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419F5"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76D4D2CC"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5DA7D39E"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A6E49D1" w14:textId="77777777" w:rsidR="00CF17C0" w:rsidRPr="00D06D0F" w:rsidRDefault="00CF17C0" w:rsidP="000B0AA7">
      <w:pPr>
        <w:pStyle w:val="VnitrniText"/>
        <w:ind w:firstLine="0"/>
      </w:pPr>
      <w:r w:rsidRPr="00D06D0F">
        <w:t>DIČ: CZ</w:t>
      </w:r>
      <w:r w:rsidR="00A21E6E" w:rsidRPr="00D06D0F">
        <w:t>01312774</w:t>
      </w:r>
    </w:p>
    <w:p w14:paraId="44127C3D"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Renata Číhalová, ředitelka Krajského pozemkového úřadu pro Jihomoravský kraj</w:t>
      </w:r>
    </w:p>
    <w:p w14:paraId="14351B89" w14:textId="77777777" w:rsidR="00FB6E4E" w:rsidRPr="00D06D0F" w:rsidRDefault="00BC17A6" w:rsidP="000B0AA7">
      <w:pPr>
        <w:pStyle w:val="VnitrniText"/>
        <w:ind w:firstLine="0"/>
      </w:pPr>
      <w:r w:rsidRPr="00D06D0F">
        <w:t>adresa Hroznová 17, 60300 Brno</w:t>
      </w:r>
    </w:p>
    <w:p w14:paraId="546E1569"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1E38314B"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6CC7BD0C" w14:textId="77777777" w:rsidR="00BC17A6" w:rsidRPr="00D06D0F" w:rsidRDefault="00BC17A6" w:rsidP="000B0AA7">
      <w:pPr>
        <w:pStyle w:val="VnitrniText"/>
        <w:ind w:firstLine="0"/>
      </w:pPr>
    </w:p>
    <w:p w14:paraId="45AC550B" w14:textId="77777777" w:rsidR="00CF17C0" w:rsidRPr="00D06D0F" w:rsidRDefault="00CF17C0" w:rsidP="000B0AA7">
      <w:pPr>
        <w:pStyle w:val="VnitrniText"/>
        <w:ind w:firstLine="0"/>
      </w:pPr>
      <w:r w:rsidRPr="00D06D0F">
        <w:t>a</w:t>
      </w:r>
    </w:p>
    <w:p w14:paraId="7F475F2F" w14:textId="77777777" w:rsidR="00BC17A6" w:rsidRPr="00D06D0F" w:rsidRDefault="00BC17A6" w:rsidP="000B0AA7">
      <w:pPr>
        <w:pStyle w:val="VnitrniText"/>
        <w:ind w:firstLine="0"/>
      </w:pPr>
    </w:p>
    <w:p w14:paraId="701B8642" w14:textId="319FA87D" w:rsidR="00BC17A6" w:rsidRPr="00D06D0F" w:rsidRDefault="00BC17A6" w:rsidP="000B0AA7">
      <w:pPr>
        <w:pStyle w:val="VnitrniText"/>
        <w:ind w:firstLine="0"/>
      </w:pPr>
      <w:r w:rsidRPr="00D06D0F">
        <w:rPr>
          <w:b/>
        </w:rPr>
        <w:t>Ředitelství silnic a dálnic ČR</w:t>
      </w:r>
      <w:r w:rsidR="00C737D3">
        <w:rPr>
          <w:b/>
        </w:rPr>
        <w:t>, státní příspěvková organizace</w:t>
      </w:r>
    </w:p>
    <w:p w14:paraId="6AFA794D" w14:textId="0991594A" w:rsidR="00BC17A6" w:rsidRDefault="00BC17A6" w:rsidP="000B0AA7">
      <w:pPr>
        <w:pStyle w:val="VnitrniText"/>
        <w:ind w:firstLine="0"/>
      </w:pPr>
      <w:r w:rsidRPr="00D06D0F">
        <w:t xml:space="preserve">se sídlem </w:t>
      </w:r>
      <w:r w:rsidR="00C737D3">
        <w:t>Na Pankráci 546/56, 140 00 Praha 4</w:t>
      </w:r>
    </w:p>
    <w:p w14:paraId="281B22E2" w14:textId="47D05A92" w:rsidR="00C737D3" w:rsidRPr="00D06D0F" w:rsidRDefault="00C737D3" w:rsidP="000B0AA7">
      <w:pPr>
        <w:pStyle w:val="VnitrniText"/>
        <w:ind w:firstLine="0"/>
      </w:pPr>
      <w:r>
        <w:t xml:space="preserve">zastoupena </w:t>
      </w:r>
      <w:proofErr w:type="spellStart"/>
      <w:r w:rsidR="009D3E34">
        <w:t>xxxxxxxxxxxx</w:t>
      </w:r>
      <w:proofErr w:type="spellEnd"/>
      <w:r>
        <w:t>, ředitelem ŘSD ČR, Správa Zlín, Fügnerovo nábřeží 5476, 760 00 Zlín</w:t>
      </w:r>
    </w:p>
    <w:p w14:paraId="260C6B65" w14:textId="77777777" w:rsidR="00BC17A6" w:rsidRPr="00D06D0F" w:rsidRDefault="00BC17A6" w:rsidP="000B0AA7">
      <w:pPr>
        <w:pStyle w:val="VnitrniText"/>
        <w:ind w:firstLine="0"/>
      </w:pPr>
      <w:r w:rsidRPr="00D06D0F">
        <w:t>IČO: 65993390</w:t>
      </w:r>
    </w:p>
    <w:p w14:paraId="4580D53D" w14:textId="77777777" w:rsidR="00BC17A6" w:rsidRPr="00D06D0F" w:rsidRDefault="00BC17A6" w:rsidP="000B0AA7">
      <w:pPr>
        <w:pStyle w:val="VnitrniText"/>
        <w:ind w:firstLine="0"/>
      </w:pPr>
      <w:r w:rsidRPr="00D06D0F">
        <w:t>DIČ: CZ65993390</w:t>
      </w:r>
    </w:p>
    <w:p w14:paraId="7A814CF0" w14:textId="77777777" w:rsidR="00BC17A6" w:rsidRPr="00D06D0F" w:rsidRDefault="00BC17A6" w:rsidP="000B0AA7">
      <w:pPr>
        <w:pStyle w:val="VnitrniText"/>
        <w:ind w:firstLine="0"/>
      </w:pPr>
      <w:r w:rsidRPr="00D06D0F">
        <w:t>(dále jen "přejímající")</w:t>
      </w:r>
    </w:p>
    <w:p w14:paraId="4D7193D7" w14:textId="77777777" w:rsidR="00BC17A6" w:rsidRPr="00D06D0F" w:rsidRDefault="00BC17A6" w:rsidP="000B0AA7">
      <w:pPr>
        <w:pStyle w:val="VnitrniText"/>
        <w:ind w:firstLine="0"/>
      </w:pPr>
    </w:p>
    <w:p w14:paraId="1941744D" w14:textId="77777777" w:rsidR="00CF17C0" w:rsidRPr="00D06D0F" w:rsidRDefault="00CF17C0" w:rsidP="000B0AA7">
      <w:pPr>
        <w:pStyle w:val="VnitrniText"/>
        <w:ind w:firstLine="0"/>
      </w:pPr>
    </w:p>
    <w:p w14:paraId="7F17759A" w14:textId="77777777"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 xml:space="preserve">uzavírají podle zákona č. 219/2000 Sb., o majetku České republiky a jejím vystupování v právních vztazích, ve </w:t>
      </w:r>
      <w:proofErr w:type="gramStart"/>
      <w:r w:rsidRPr="009141B1">
        <w:rPr>
          <w:rFonts w:ascii="Arial" w:hAnsi="Arial" w:cs="Arial"/>
          <w:sz w:val="20"/>
          <w:szCs w:val="20"/>
          <w:bdr w:val="none" w:sz="0" w:space="0" w:color="auto" w:frame="1"/>
        </w:rPr>
        <w:t>znění  pozdějších</w:t>
      </w:r>
      <w:proofErr w:type="gramEnd"/>
      <w:r w:rsidRPr="009141B1">
        <w:rPr>
          <w:rFonts w:ascii="Arial" w:hAnsi="Arial" w:cs="Arial"/>
          <w:sz w:val="20"/>
          <w:szCs w:val="20"/>
          <w:bdr w:val="none" w:sz="0" w:space="0" w:color="auto" w:frame="1"/>
        </w:rPr>
        <w:t xml:space="preserve"> předpisů, a podle § 14 a následující vyhlášky Ministerstva financí č. 62/2001 Sb., o hospodaření organizačních složek státu a státních organizací s majetkem státu, ve znění pozdějších předpisů, tuto</w:t>
      </w:r>
    </w:p>
    <w:p w14:paraId="420787A9" w14:textId="77777777" w:rsidR="005C5AF6" w:rsidRPr="005C5AF6" w:rsidRDefault="005C5AF6" w:rsidP="001F1A58">
      <w:pPr>
        <w:pStyle w:val="VnitrniText"/>
        <w:ind w:firstLine="0"/>
      </w:pPr>
      <w:r w:rsidRPr="005C5AF6">
        <w:t xml:space="preserve"> </w:t>
      </w:r>
    </w:p>
    <w:p w14:paraId="35EC3BD5" w14:textId="77777777" w:rsidR="00CF17C0" w:rsidRDefault="00CF17C0" w:rsidP="001274AE"/>
    <w:p w14:paraId="42C02143" w14:textId="77777777" w:rsidR="00830569" w:rsidRPr="00D06D0F" w:rsidRDefault="00830569" w:rsidP="001274AE"/>
    <w:p w14:paraId="5FC8DABC"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377C3E81"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1001H21/24</w:t>
      </w:r>
    </w:p>
    <w:p w14:paraId="3476BD65" w14:textId="77777777" w:rsidR="00CF17C0" w:rsidRPr="00D06D0F" w:rsidRDefault="00CF17C0" w:rsidP="00D06D0F"/>
    <w:p w14:paraId="4A4CA00F" w14:textId="77777777" w:rsidR="00CF17C0" w:rsidRPr="00D06D0F" w:rsidRDefault="00CF17C0" w:rsidP="00D06D0F"/>
    <w:p w14:paraId="78A54D84"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789BBAA2"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0953D875" w14:textId="77777777" w:rsidR="008505AD" w:rsidRPr="00D06D0F" w:rsidRDefault="008505AD" w:rsidP="000B0AA7">
      <w:pPr>
        <w:pStyle w:val="VnitrniText"/>
        <w:ind w:firstLine="0"/>
      </w:pPr>
      <w:r w:rsidRPr="00D06D0F">
        <w:t>Pozemk</w:t>
      </w:r>
      <w:r w:rsidR="00070DFF">
        <w:t>y</w:t>
      </w:r>
      <w:r w:rsidRPr="00D06D0F">
        <w:t>:</w:t>
      </w:r>
    </w:p>
    <w:p w14:paraId="70A3C0DD" w14:textId="77777777" w:rsidR="008505AD" w:rsidRPr="00112F3C" w:rsidRDefault="008505AD" w:rsidP="00112F3C">
      <w:pPr>
        <w:pStyle w:val="cary"/>
      </w:pPr>
      <w:r w:rsidRPr="00112F3C">
        <w:t>------------------------------------------------------------------------------------------------------------------------</w:t>
      </w:r>
      <w:r w:rsidR="00E60971" w:rsidRPr="00112F3C">
        <w:t>--</w:t>
      </w:r>
      <w:r w:rsidR="007431BA" w:rsidRPr="00112F3C">
        <w:t>-----------</w:t>
      </w:r>
    </w:p>
    <w:p w14:paraId="552ADF9C"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8D1514A" w14:textId="77777777" w:rsidR="007431BA" w:rsidRPr="007431BA" w:rsidRDefault="007431BA" w:rsidP="00112F3C">
      <w:pPr>
        <w:pStyle w:val="cary"/>
      </w:pPr>
      <w:r w:rsidRPr="007431BA">
        <w:t>-------------------------------------------------------------------------------------------------------------------------------------</w:t>
      </w:r>
    </w:p>
    <w:p w14:paraId="41287A1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8E1C2DD" w14:textId="2E4A8376"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Moravský Písek</w:t>
      </w:r>
      <w:r w:rsidRPr="00257EB0">
        <w:rPr>
          <w:rStyle w:val="tabulkyNemovitosti"/>
        </w:rPr>
        <w:tab/>
        <w:t>Moravský Písek</w:t>
      </w:r>
      <w:r w:rsidRPr="00257EB0">
        <w:rPr>
          <w:rStyle w:val="tabulkyNemovitosti"/>
        </w:rPr>
        <w:tab/>
      </w:r>
      <w:r w:rsidR="00C737D3">
        <w:rPr>
          <w:rStyle w:val="tabulkyNemovitosti"/>
        </w:rPr>
        <w:t xml:space="preserve">id. 1/6 </w:t>
      </w:r>
      <w:r w:rsidRPr="00257EB0">
        <w:rPr>
          <w:rStyle w:val="tabulkyNemovitosti"/>
        </w:rPr>
        <w:t>5432/41</w:t>
      </w:r>
      <w:r w:rsidRPr="00257EB0">
        <w:rPr>
          <w:rStyle w:val="tabulkyNemovitosti"/>
        </w:rPr>
        <w:tab/>
        <w:t>orná půda</w:t>
      </w:r>
      <w:r w:rsidRPr="00257EB0">
        <w:rPr>
          <w:rStyle w:val="tabulkyNemovitosti"/>
        </w:rPr>
        <w:tab/>
        <w:t>2456</w:t>
      </w:r>
    </w:p>
    <w:p w14:paraId="17FD7CB1" w14:textId="77777777" w:rsidR="008505AD" w:rsidRPr="00257EB0" w:rsidRDefault="008505AD" w:rsidP="00257EB0">
      <w:pPr>
        <w:tabs>
          <w:tab w:val="left" w:pos="2268"/>
          <w:tab w:val="left" w:pos="4536"/>
          <w:tab w:val="left" w:pos="6237"/>
          <w:tab w:val="right" w:pos="9639"/>
        </w:tabs>
        <w:rPr>
          <w:rStyle w:val="tabulkyNemovitosti"/>
        </w:rPr>
      </w:pPr>
    </w:p>
    <w:p w14:paraId="72A5550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BBD1A95" w14:textId="4F0FAF98"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Moravský Písek</w:t>
      </w:r>
      <w:r w:rsidRPr="00257EB0">
        <w:rPr>
          <w:rStyle w:val="tabulkyNemovitosti"/>
        </w:rPr>
        <w:tab/>
        <w:t>Moravský Písek</w:t>
      </w:r>
      <w:r w:rsidRPr="00257EB0">
        <w:rPr>
          <w:rStyle w:val="tabulkyNemovitosti"/>
        </w:rPr>
        <w:tab/>
      </w:r>
      <w:r w:rsidR="00C737D3">
        <w:rPr>
          <w:rStyle w:val="tabulkyNemovitosti"/>
        </w:rPr>
        <w:t xml:space="preserve">id. 1/6 </w:t>
      </w:r>
      <w:r w:rsidRPr="00257EB0">
        <w:rPr>
          <w:rStyle w:val="tabulkyNemovitosti"/>
        </w:rPr>
        <w:t>5434/15</w:t>
      </w:r>
      <w:r w:rsidRPr="00257EB0">
        <w:rPr>
          <w:rStyle w:val="tabulkyNemovitosti"/>
        </w:rPr>
        <w:tab/>
        <w:t>orná půda</w:t>
      </w:r>
      <w:r w:rsidRPr="00257EB0">
        <w:rPr>
          <w:rStyle w:val="tabulkyNemovitosti"/>
        </w:rPr>
        <w:tab/>
        <w:t>2456</w:t>
      </w:r>
    </w:p>
    <w:p w14:paraId="30B1A2F7" w14:textId="77777777" w:rsidR="007431BA" w:rsidRPr="007431BA" w:rsidRDefault="007431BA" w:rsidP="00112F3C">
      <w:pPr>
        <w:pStyle w:val="cary"/>
      </w:pPr>
      <w:r w:rsidRPr="007431BA">
        <w:t>-------------------------------------------------------------------------------------------------------------------------------------</w:t>
      </w:r>
    </w:p>
    <w:p w14:paraId="29C5B998" w14:textId="0AC3B3A3" w:rsidR="00916F06" w:rsidRDefault="00916F06" w:rsidP="00916F06">
      <w:pPr>
        <w:pStyle w:val="VnitrniText"/>
        <w:ind w:firstLine="0"/>
      </w:pPr>
      <w:r>
        <w:t>zapsan</w:t>
      </w:r>
      <w:r w:rsidR="00070DFF">
        <w:t>é</w:t>
      </w:r>
      <w:r>
        <w:t xml:space="preserve"> na výše uvedených LV u Katastrálního úřadu pro Jihomoravský kraj, Katastrální pracoviště Hodonín.</w:t>
      </w:r>
    </w:p>
    <w:p w14:paraId="216DCA39" w14:textId="77777777" w:rsidR="008D5012" w:rsidRDefault="008D5012" w:rsidP="000B0AA7">
      <w:pPr>
        <w:pStyle w:val="VnitrniText"/>
        <w:ind w:firstLine="0"/>
      </w:pPr>
    </w:p>
    <w:p w14:paraId="0BF3A38F" w14:textId="77777777" w:rsidR="00D4325F" w:rsidRPr="00D06D0F" w:rsidRDefault="00D4325F" w:rsidP="000B0AA7">
      <w:pPr>
        <w:pStyle w:val="VnitrniText"/>
        <w:ind w:firstLine="0"/>
        <w:rPr>
          <w:rFonts w:cs="Times New Roman"/>
        </w:rPr>
      </w:pPr>
    </w:p>
    <w:p w14:paraId="1CD656EE"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65D1A1DB" w14:textId="77777777" w:rsidR="00F65859" w:rsidRDefault="00F65859" w:rsidP="00971877">
      <w:pPr>
        <w:pStyle w:val="VnitrniText"/>
      </w:pPr>
      <w:r w:rsidRPr="002350B4">
        <w:t>Přejímající prohlašuje:</w:t>
      </w:r>
    </w:p>
    <w:p w14:paraId="363B2DA5"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1752D9AD" w14:textId="77777777" w:rsidR="00797D70" w:rsidRDefault="00797D70" w:rsidP="00971877">
      <w:pPr>
        <w:pStyle w:val="VnitrniText"/>
      </w:pPr>
    </w:p>
    <w:p w14:paraId="6075874E"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17D4A3CA" w14:textId="77777777" w:rsidR="00797D70" w:rsidRDefault="00797D70" w:rsidP="00971877">
      <w:pPr>
        <w:pStyle w:val="VnitrniText"/>
      </w:pPr>
    </w:p>
    <w:p w14:paraId="539C37CD" w14:textId="300FB1CB" w:rsidR="00F65859" w:rsidRPr="00057863" w:rsidRDefault="00971877" w:rsidP="00483A52">
      <w:pPr>
        <w:pStyle w:val="VnitrniText"/>
      </w:pPr>
      <w:r>
        <w:t>3.</w:t>
      </w:r>
      <w:r w:rsidR="00F65859">
        <w:t xml:space="preserve"> </w:t>
      </w:r>
      <w:r w:rsidR="00483A52">
        <w:t>že pozemky budou využity pro realizaci veřejně prospěšné stavby R 55, stavba 5508 Staré Město – Moravský Písek.</w:t>
      </w:r>
    </w:p>
    <w:p w14:paraId="2B158EE3" w14:textId="77777777" w:rsidR="005C5AF6" w:rsidRPr="005C5AF6" w:rsidRDefault="005C5AF6" w:rsidP="00F65859">
      <w:pPr>
        <w:pStyle w:val="VnitrniText"/>
      </w:pPr>
    </w:p>
    <w:p w14:paraId="75176504"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1D8B4065"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02321293" w14:textId="77777777" w:rsidR="00CF17C0" w:rsidRPr="00D06D0F" w:rsidRDefault="00CF17C0" w:rsidP="000B0AA7">
      <w:pPr>
        <w:pStyle w:val="VnitrniText"/>
      </w:pPr>
    </w:p>
    <w:p w14:paraId="55FF4780" w14:textId="77777777" w:rsidR="00864B6B" w:rsidRPr="00E654EC" w:rsidRDefault="00864B6B" w:rsidP="006069E5">
      <w:pPr>
        <w:pStyle w:val="para"/>
        <w:rPr>
          <w:rFonts w:ascii="Arial" w:hAnsi="Arial" w:cs="Arial"/>
          <w:sz w:val="20"/>
        </w:rPr>
      </w:pPr>
      <w:r w:rsidRPr="00E654EC">
        <w:rPr>
          <w:rFonts w:ascii="Arial" w:hAnsi="Arial" w:cs="Arial"/>
          <w:sz w:val="20"/>
        </w:rPr>
        <w:lastRenderedPageBreak/>
        <w:t>IV.</w:t>
      </w:r>
    </w:p>
    <w:p w14:paraId="3D66D8E3"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2D9B4FB6" w14:textId="77777777" w:rsidR="00864B6B" w:rsidRDefault="00864B6B" w:rsidP="00864B6B">
      <w:pPr>
        <w:pStyle w:val="VnitrniText"/>
      </w:pPr>
    </w:p>
    <w:p w14:paraId="3A4DCB64"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55807FBD"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3DB14948" w14:textId="77777777" w:rsidR="00797D70" w:rsidRDefault="00797D70" w:rsidP="00864B6B">
      <w:pPr>
        <w:pStyle w:val="VnitrniText"/>
        <w:rPr>
          <w:color w:val="000000"/>
        </w:rPr>
      </w:pPr>
    </w:p>
    <w:p w14:paraId="55551DE8" w14:textId="77777777" w:rsidR="00080A5E" w:rsidRPr="00080A5E" w:rsidRDefault="00080A5E" w:rsidP="00080A5E">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97D70">
        <w:rPr>
          <w:color w:val="000000"/>
        </w:rPr>
        <w:t> </w:t>
      </w:r>
      <w:r w:rsidRPr="00080A5E">
        <w:rPr>
          <w:color w:val="000000"/>
        </w:rPr>
        <w:t>563/1991 Sb., o účetnictví, ve znění pozdějších předpisů, činí:</w:t>
      </w:r>
    </w:p>
    <w:p w14:paraId="3D692373" w14:textId="77777777" w:rsidR="00864B6B" w:rsidRDefault="00864B6B" w:rsidP="00864B6B">
      <w:pPr>
        <w:pStyle w:val="VnitrniText"/>
        <w:rPr>
          <w:color w:val="000000"/>
        </w:rPr>
      </w:pPr>
    </w:p>
    <w:p w14:paraId="0581C846" w14:textId="77777777" w:rsidR="00080A5E" w:rsidRPr="00D06D0F" w:rsidRDefault="00080A5E" w:rsidP="00080A5E">
      <w:pPr>
        <w:pStyle w:val="VnitrniText"/>
        <w:ind w:firstLine="0"/>
      </w:pPr>
      <w:r w:rsidRPr="00D06D0F">
        <w:t>Pozemk</w:t>
      </w:r>
      <w:r>
        <w:t>y</w:t>
      </w:r>
      <w:r w:rsidRPr="00D06D0F">
        <w:t>:</w:t>
      </w:r>
    </w:p>
    <w:p w14:paraId="5EECE292" w14:textId="77777777" w:rsidR="00080A5E" w:rsidRPr="00112F3C" w:rsidRDefault="00080A5E" w:rsidP="00080A5E">
      <w:pPr>
        <w:pStyle w:val="cary"/>
      </w:pPr>
      <w:r w:rsidRPr="00112F3C">
        <w:t>-------------------------------------------------------------------------------------------------------------------------------------</w:t>
      </w:r>
    </w:p>
    <w:p w14:paraId="40BCDD45"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28817EED" w14:textId="77777777" w:rsidR="00080A5E" w:rsidRPr="007431BA" w:rsidRDefault="00080A5E" w:rsidP="00080A5E">
      <w:pPr>
        <w:pStyle w:val="cary"/>
      </w:pPr>
      <w:r w:rsidRPr="007431BA">
        <w:t>-------------------------------------------------------------------------------------------------------------------------------------</w:t>
      </w:r>
    </w:p>
    <w:p w14:paraId="0AEF224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Moravský Písek</w:t>
      </w:r>
      <w:r w:rsidRPr="003E6EDE">
        <w:rPr>
          <w:rStyle w:val="Styl11b"/>
          <w:sz w:val="16"/>
          <w:szCs w:val="16"/>
        </w:rPr>
        <w:tab/>
        <w:t>5432/41</w:t>
      </w:r>
      <w:r w:rsidRPr="003E6EDE">
        <w:rPr>
          <w:rStyle w:val="Styl11b"/>
          <w:sz w:val="16"/>
          <w:szCs w:val="16"/>
        </w:rPr>
        <w:tab/>
        <w:t>38,50 Kč</w:t>
      </w:r>
    </w:p>
    <w:p w14:paraId="130342B5" w14:textId="77777777" w:rsidR="00080A5E" w:rsidRPr="003E6EDE" w:rsidRDefault="00080A5E" w:rsidP="003E6EDE">
      <w:pPr>
        <w:tabs>
          <w:tab w:val="left" w:pos="2268"/>
          <w:tab w:val="right" w:pos="6804"/>
          <w:tab w:val="right" w:pos="9639"/>
        </w:tabs>
        <w:rPr>
          <w:rStyle w:val="Styl11b"/>
          <w:sz w:val="16"/>
          <w:szCs w:val="16"/>
        </w:rPr>
      </w:pPr>
    </w:p>
    <w:p w14:paraId="7F22DAB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Moravský Písek</w:t>
      </w:r>
      <w:r w:rsidRPr="003E6EDE">
        <w:rPr>
          <w:rStyle w:val="Styl11b"/>
          <w:sz w:val="16"/>
          <w:szCs w:val="16"/>
        </w:rPr>
        <w:tab/>
        <w:t>5434/15</w:t>
      </w:r>
      <w:r w:rsidRPr="003E6EDE">
        <w:rPr>
          <w:rStyle w:val="Styl11b"/>
          <w:sz w:val="16"/>
          <w:szCs w:val="16"/>
        </w:rPr>
        <w:tab/>
        <w:t>165,00 Kč</w:t>
      </w:r>
    </w:p>
    <w:p w14:paraId="772D8AD3" w14:textId="77777777" w:rsidR="00080A5E" w:rsidRDefault="00080A5E" w:rsidP="00080A5E">
      <w:pPr>
        <w:pStyle w:val="cary"/>
      </w:pPr>
      <w:r w:rsidRPr="007431BA">
        <w:t>-------------------------------------------------------------------------------------------------------------------------------------</w:t>
      </w:r>
    </w:p>
    <w:p w14:paraId="2933B3AB"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203,50 Kč</w:t>
      </w:r>
    </w:p>
    <w:p w14:paraId="3F807A11" w14:textId="77777777" w:rsidR="00080A5E" w:rsidRDefault="00080A5E" w:rsidP="00080A5E">
      <w:pPr>
        <w:pStyle w:val="VnitrniText"/>
        <w:ind w:firstLine="0"/>
      </w:pPr>
    </w:p>
    <w:p w14:paraId="3ED7BAF0" w14:textId="77777777" w:rsidR="00080A5E" w:rsidRPr="00D06D0F" w:rsidRDefault="00080A5E" w:rsidP="00080A5E">
      <w:pPr>
        <w:pStyle w:val="VnitrniText"/>
        <w:ind w:firstLine="0"/>
        <w:rPr>
          <w:rFonts w:cs="Times New Roman"/>
        </w:rPr>
      </w:pPr>
    </w:p>
    <w:p w14:paraId="752B5E14" w14:textId="77777777" w:rsidR="00971877" w:rsidRDefault="00971877" w:rsidP="00864B6B">
      <w:pPr>
        <w:pStyle w:val="VnitrniText"/>
      </w:pPr>
    </w:p>
    <w:p w14:paraId="1BC51DC1"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74132B95"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1E7BF55B"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14807236" w14:textId="77777777" w:rsidR="001D73FD" w:rsidRPr="00D06D0F" w:rsidRDefault="001D73FD" w:rsidP="000B0AA7">
      <w:pPr>
        <w:pStyle w:val="VnitrniText"/>
      </w:pPr>
    </w:p>
    <w:p w14:paraId="1EAA4667" w14:textId="77777777" w:rsidR="001D73FD" w:rsidRDefault="00C8663B" w:rsidP="00EB6C54">
      <w:pPr>
        <w:pStyle w:val="VnitrniText"/>
      </w:pPr>
      <w:r>
        <w:t>2</w:t>
      </w:r>
      <w:r w:rsidR="003316EA">
        <w:t>.</w:t>
      </w:r>
      <w:r>
        <w:t xml:space="preserve">  </w:t>
      </w:r>
      <w:r w:rsidR="00A66E77">
        <w:t>P</w:t>
      </w:r>
      <w:r w:rsidR="001E3450">
        <w:t>ře</w:t>
      </w:r>
      <w:r w:rsidR="00A66E77">
        <w:t>dávané</w:t>
      </w:r>
      <w:r w:rsidR="00014CB4" w:rsidRPr="00011A73">
        <w:t xml:space="preserve"> nemovitosti nejsou zatíženy užívacími právy třetích osob.</w:t>
      </w:r>
    </w:p>
    <w:p w14:paraId="055BAD85" w14:textId="77777777" w:rsidR="001D73FD" w:rsidRDefault="001D73FD" w:rsidP="000B0AA7">
      <w:pPr>
        <w:pStyle w:val="VnitrniText"/>
      </w:pPr>
    </w:p>
    <w:p w14:paraId="291C8176" w14:textId="77777777" w:rsidR="007D2608" w:rsidRDefault="007D2608" w:rsidP="00EB6C54">
      <w:pPr>
        <w:pStyle w:val="VnitrniText"/>
      </w:pPr>
      <w:r>
        <w:t>3. Pozemek převáděné z vlastnictví státu do vlastnictví nabyvatele jsou součástí společenstevní honitby Moravský Písek, jejímž držitelem je HS Moravský Písek. Tyto pozemky jsou ve smyslu zákona o SPÚ v režimu přičlenění.</w:t>
      </w:r>
    </w:p>
    <w:p w14:paraId="459F63E8" w14:textId="77777777" w:rsidR="007D2608" w:rsidRDefault="007D2608" w:rsidP="00EB6C54">
      <w:pPr>
        <w:pStyle w:val="VnitrniText"/>
      </w:pPr>
    </w:p>
    <w:p w14:paraId="0EC8A588" w14:textId="77777777" w:rsidR="0037157C" w:rsidRDefault="0037157C" w:rsidP="00EB6C54">
      <w:pPr>
        <w:pStyle w:val="VnitrniText"/>
      </w:pPr>
    </w:p>
    <w:p w14:paraId="42831B9D" w14:textId="77777777" w:rsidR="00782107" w:rsidRPr="00D06D0F" w:rsidRDefault="00782107" w:rsidP="00EB6C54">
      <w:pPr>
        <w:pStyle w:val="VnitrniText"/>
      </w:pPr>
    </w:p>
    <w:p w14:paraId="3AC71B45"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036DF99E"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2D0DC3D1" w14:textId="77777777" w:rsidR="00E43A39" w:rsidRDefault="00E43A39" w:rsidP="00E43A39">
      <w:pPr>
        <w:pStyle w:val="VnitrniText"/>
      </w:pPr>
    </w:p>
    <w:p w14:paraId="041E0338" w14:textId="77777777" w:rsidR="00D4325F" w:rsidRPr="00D06D0F" w:rsidRDefault="00D4325F" w:rsidP="00D4325F"/>
    <w:p w14:paraId="0E6E2A1A" w14:textId="77777777"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3351E81C"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68424AA5" w14:textId="77777777" w:rsidR="00797D70" w:rsidRPr="0022782E" w:rsidRDefault="00797D70" w:rsidP="00E43A39">
      <w:pPr>
        <w:pStyle w:val="VnitrniText"/>
      </w:pPr>
    </w:p>
    <w:p w14:paraId="523678ED"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0ECA05E6" w14:textId="77777777" w:rsidR="00797D70" w:rsidRDefault="00797D70" w:rsidP="00E43A39">
      <w:pPr>
        <w:pStyle w:val="VnitrniText"/>
      </w:pPr>
    </w:p>
    <w:p w14:paraId="77510E4F"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7B9EF105"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1B9144A1" w14:textId="77777777" w:rsidR="001D7A48" w:rsidRDefault="001D7A48" w:rsidP="002D00F2">
      <w:pPr>
        <w:pStyle w:val="VnitrniText"/>
        <w:rPr>
          <w:lang w:val="en-US"/>
        </w:rPr>
      </w:pPr>
    </w:p>
    <w:p w14:paraId="2F02990D" w14:textId="77777777" w:rsidR="00502D7D" w:rsidRDefault="00502D7D" w:rsidP="002D00F2">
      <w:pPr>
        <w:pStyle w:val="VnitrniText"/>
      </w:pPr>
      <w:r>
        <w:lastRenderedPageBreak/>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1B642EB" w14:textId="77777777" w:rsidR="00502D7D" w:rsidRDefault="00712683" w:rsidP="002D00F2">
      <w:pPr>
        <w:pStyle w:val="VnitrniText"/>
      </w:pPr>
      <w:r>
        <w:t>Smluvní strany</w:t>
      </w:r>
      <w:r w:rsidR="00502D7D">
        <w:t xml:space="preserve"> se zavazují, že budou postupovat </w:t>
      </w:r>
      <w:proofErr w:type="gramStart"/>
      <w:r w:rsidR="00502D7D">
        <w:t>v  souladu</w:t>
      </w:r>
      <w:proofErr w:type="gramEnd"/>
      <w:r w:rsidR="00502D7D">
        <w:t xml:space="preserve">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1831F7E2" w14:textId="77777777" w:rsidR="00E43A39" w:rsidRPr="0022782E" w:rsidRDefault="00E43A39" w:rsidP="00E43A39"/>
    <w:p w14:paraId="4FFF49A8" w14:textId="77777777" w:rsidR="00651DC0" w:rsidRDefault="00651DC0" w:rsidP="00651DC0">
      <w:pPr>
        <w:pStyle w:val="VnitrniText"/>
      </w:pPr>
    </w:p>
    <w:p w14:paraId="0FB9807C"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5A82CF57"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67592295" w14:textId="77777777" w:rsidR="00230457" w:rsidRDefault="00230457" w:rsidP="003D6A83"/>
    <w:p w14:paraId="61909022" w14:textId="77777777" w:rsidR="003D6A83" w:rsidRPr="00D06D0F" w:rsidRDefault="003D6A83" w:rsidP="003D6A83">
      <w:r w:rsidRPr="00D06D0F">
        <w:t xml:space="preserve"> </w:t>
      </w:r>
    </w:p>
    <w:p w14:paraId="01F658AC"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34"/>
      </w:tblGrid>
      <w:tr w:rsidR="00864DBA" w14:paraId="7B83E263" w14:textId="77777777" w:rsidTr="00864DBA">
        <w:tc>
          <w:tcPr>
            <w:tcW w:w="4888" w:type="dxa"/>
            <w:hideMark/>
          </w:tcPr>
          <w:p w14:paraId="62B47CAC" w14:textId="0210FC18" w:rsidR="00864DBA" w:rsidRDefault="00864DBA">
            <w:pPr>
              <w:pStyle w:val="VnitrniText"/>
              <w:ind w:firstLine="0"/>
            </w:pPr>
            <w:r>
              <w:t xml:space="preserve">V Brně dne </w:t>
            </w:r>
            <w:r w:rsidR="009D3E34">
              <w:t>13. 5. 2021</w:t>
            </w:r>
          </w:p>
        </w:tc>
        <w:tc>
          <w:tcPr>
            <w:tcW w:w="4889" w:type="dxa"/>
            <w:hideMark/>
          </w:tcPr>
          <w:p w14:paraId="411FC98C" w14:textId="77777777" w:rsidR="00864DBA" w:rsidRDefault="00864DBA">
            <w:pPr>
              <w:pStyle w:val="VnitrniText"/>
              <w:tabs>
                <w:tab w:val="left" w:pos="4820"/>
              </w:tabs>
              <w:ind w:firstLine="0"/>
            </w:pPr>
            <w:r>
              <w:t>V</w:t>
            </w:r>
            <w:proofErr w:type="gramStart"/>
            <w:r>
              <w:t xml:space="preserve"> ..</w:t>
            </w:r>
            <w:proofErr w:type="gramEnd"/>
            <w:r>
              <w:t>………...................... dne ......................</w:t>
            </w:r>
          </w:p>
        </w:tc>
      </w:tr>
    </w:tbl>
    <w:p w14:paraId="0D90EAB3" w14:textId="77777777" w:rsidR="00864DBA" w:rsidRDefault="00864DBA" w:rsidP="00864DBA">
      <w:pPr>
        <w:pStyle w:val="VnitrniText"/>
        <w:tabs>
          <w:tab w:val="left" w:pos="4820"/>
        </w:tabs>
        <w:ind w:firstLine="142"/>
      </w:pPr>
      <w:r>
        <w:tab/>
      </w:r>
    </w:p>
    <w:p w14:paraId="0B889CE3" w14:textId="77777777" w:rsidR="00864DBA" w:rsidRDefault="00864DBA" w:rsidP="00864DBA">
      <w:pPr>
        <w:pStyle w:val="VnitrniText"/>
        <w:tabs>
          <w:tab w:val="left" w:pos="5103"/>
        </w:tabs>
        <w:ind w:firstLine="142"/>
      </w:pPr>
    </w:p>
    <w:p w14:paraId="12F76B5D" w14:textId="77777777"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6D3C7B61" w14:textId="77777777" w:rsidTr="00864DBA">
        <w:tc>
          <w:tcPr>
            <w:tcW w:w="4888" w:type="dxa"/>
          </w:tcPr>
          <w:p w14:paraId="38DE796C" w14:textId="77777777" w:rsidR="00864DBA" w:rsidRDefault="00864DBA">
            <w:pPr>
              <w:pStyle w:val="VnitrniText"/>
              <w:ind w:firstLine="0"/>
            </w:pPr>
          </w:p>
        </w:tc>
        <w:tc>
          <w:tcPr>
            <w:tcW w:w="4889" w:type="dxa"/>
          </w:tcPr>
          <w:p w14:paraId="49E4E546" w14:textId="77777777" w:rsidR="00864DBA" w:rsidRDefault="00864DBA">
            <w:pPr>
              <w:pStyle w:val="VnitrniText"/>
              <w:tabs>
                <w:tab w:val="left" w:pos="5103"/>
              </w:tabs>
              <w:ind w:firstLine="0"/>
            </w:pPr>
          </w:p>
        </w:tc>
      </w:tr>
      <w:tr w:rsidR="00864DBA" w14:paraId="1870A9D1" w14:textId="77777777" w:rsidTr="00864DBA">
        <w:tc>
          <w:tcPr>
            <w:tcW w:w="4888" w:type="dxa"/>
          </w:tcPr>
          <w:p w14:paraId="445626FB" w14:textId="77777777" w:rsidR="00864DBA" w:rsidRDefault="00864DBA" w:rsidP="00864DBA">
            <w:pPr>
              <w:pStyle w:val="VnitrniText"/>
              <w:tabs>
                <w:tab w:val="left" w:pos="5103"/>
              </w:tabs>
              <w:ind w:firstLine="0"/>
              <w:jc w:val="left"/>
            </w:pPr>
            <w:r>
              <w:t>............................................</w:t>
            </w:r>
          </w:p>
        </w:tc>
        <w:tc>
          <w:tcPr>
            <w:tcW w:w="4889" w:type="dxa"/>
          </w:tcPr>
          <w:p w14:paraId="38225702" w14:textId="77777777" w:rsidR="00864DBA" w:rsidRDefault="00864DBA" w:rsidP="00864DBA">
            <w:pPr>
              <w:pStyle w:val="VnitrniText"/>
              <w:tabs>
                <w:tab w:val="left" w:pos="5103"/>
              </w:tabs>
              <w:ind w:firstLine="0"/>
              <w:jc w:val="left"/>
            </w:pPr>
            <w:r>
              <w:t>............................................</w:t>
            </w:r>
          </w:p>
        </w:tc>
      </w:tr>
      <w:tr w:rsidR="00864DBA" w14:paraId="289DFB28" w14:textId="77777777" w:rsidTr="00864DBA">
        <w:tc>
          <w:tcPr>
            <w:tcW w:w="4888" w:type="dxa"/>
          </w:tcPr>
          <w:p w14:paraId="352F7258"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78427561"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864DBA" w14:paraId="4E053855" w14:textId="77777777" w:rsidTr="00864DBA">
        <w:tc>
          <w:tcPr>
            <w:tcW w:w="4888" w:type="dxa"/>
          </w:tcPr>
          <w:p w14:paraId="4FB8FD2E"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14:paraId="06D5AAC7" w14:textId="7EF0283A" w:rsidR="00864DBA" w:rsidRDefault="00483A52">
            <w:pPr>
              <w:suppressAutoHyphens w:val="0"/>
              <w:autoSpaceDE w:val="0"/>
              <w:autoSpaceDN w:val="0"/>
              <w:adjustRightInd w:val="0"/>
              <w:rPr>
                <w:rFonts w:ascii="Arial" w:hAnsi="Arial" w:cs="Arial"/>
                <w:sz w:val="20"/>
                <w:szCs w:val="20"/>
              </w:rPr>
            </w:pPr>
            <w:r>
              <w:rPr>
                <w:rFonts w:ascii="Arial" w:hAnsi="Arial" w:cs="Arial"/>
                <w:sz w:val="20"/>
                <w:szCs w:val="20"/>
              </w:rPr>
              <w:t>ředitel Správy Zlín</w:t>
            </w:r>
          </w:p>
        </w:tc>
      </w:tr>
      <w:tr w:rsidR="00864DBA" w14:paraId="385000AE" w14:textId="77777777" w:rsidTr="00864DBA">
        <w:tc>
          <w:tcPr>
            <w:tcW w:w="4888" w:type="dxa"/>
          </w:tcPr>
          <w:p w14:paraId="394EFCE1"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Ing. Renata Číhalová</w:t>
            </w:r>
          </w:p>
        </w:tc>
        <w:tc>
          <w:tcPr>
            <w:tcW w:w="4889" w:type="dxa"/>
          </w:tcPr>
          <w:p w14:paraId="26482213" w14:textId="24A360CA" w:rsidR="00864DBA" w:rsidRDefault="009D3E34">
            <w:pPr>
              <w:suppressAutoHyphens w:val="0"/>
              <w:autoSpaceDE w:val="0"/>
              <w:autoSpaceDN w:val="0"/>
              <w:adjustRightInd w:val="0"/>
              <w:rPr>
                <w:rFonts w:ascii="Arial" w:hAnsi="Arial" w:cs="Arial"/>
                <w:sz w:val="20"/>
                <w:szCs w:val="20"/>
              </w:rPr>
            </w:pPr>
            <w:proofErr w:type="spellStart"/>
            <w:r>
              <w:rPr>
                <w:rFonts w:ascii="Arial" w:hAnsi="Arial" w:cs="Arial"/>
                <w:sz w:val="20"/>
                <w:szCs w:val="20"/>
              </w:rPr>
              <w:t>xxxxxxxxxxx</w:t>
            </w:r>
            <w:proofErr w:type="spellEnd"/>
          </w:p>
        </w:tc>
      </w:tr>
      <w:tr w:rsidR="00864DBA" w14:paraId="4F4D7AAA" w14:textId="77777777" w:rsidTr="00864DBA">
        <w:tc>
          <w:tcPr>
            <w:tcW w:w="4888" w:type="dxa"/>
          </w:tcPr>
          <w:p w14:paraId="7036DB84"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03903BA9" w14:textId="122B40D7" w:rsidR="00864DBA" w:rsidRDefault="00483A52">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6A67B568" w14:textId="77777777" w:rsidR="00864DBA" w:rsidRDefault="00864DBA">
      <w:pPr>
        <w:suppressAutoHyphens w:val="0"/>
        <w:autoSpaceDE w:val="0"/>
        <w:autoSpaceDN w:val="0"/>
        <w:adjustRightInd w:val="0"/>
        <w:rPr>
          <w:rFonts w:ascii="Arial" w:hAnsi="Arial" w:cs="Arial"/>
          <w:sz w:val="20"/>
          <w:szCs w:val="20"/>
        </w:rPr>
      </w:pPr>
    </w:p>
    <w:p w14:paraId="0A73F408" w14:textId="77777777" w:rsidR="00483A52" w:rsidRDefault="00483A52" w:rsidP="00483A52">
      <w:pPr>
        <w:pStyle w:val="VnitrniText"/>
        <w:ind w:firstLine="0"/>
      </w:pPr>
    </w:p>
    <w:p w14:paraId="59B197D6" w14:textId="77777777" w:rsidR="00483A52" w:rsidRDefault="00483A52" w:rsidP="00483A52">
      <w:pPr>
        <w:pStyle w:val="VnitrniText"/>
        <w:ind w:firstLine="0"/>
      </w:pPr>
    </w:p>
    <w:p w14:paraId="35D8D78B" w14:textId="1D657E79" w:rsidR="00483A52" w:rsidRPr="0026235E" w:rsidRDefault="00483A52" w:rsidP="00483A52">
      <w:pPr>
        <w:pStyle w:val="VnitrniText"/>
        <w:ind w:firstLine="0"/>
      </w:pPr>
      <w:r w:rsidRPr="0026235E">
        <w:t>Za věcnou a formální správnost odpovídá</w:t>
      </w:r>
      <w:r>
        <w:t xml:space="preserve"> </w:t>
      </w:r>
      <w:r w:rsidRPr="0026235E">
        <w:t>vedoucí oddělení převodu majetku státu KPÚ pro Jihomoravský kraj</w:t>
      </w:r>
    </w:p>
    <w:p w14:paraId="5AD1C2D1" w14:textId="77777777" w:rsidR="00483A52" w:rsidRPr="0026235E" w:rsidRDefault="00483A52" w:rsidP="00483A52">
      <w:pPr>
        <w:pStyle w:val="VnitrniText"/>
        <w:ind w:firstLine="0"/>
      </w:pPr>
      <w:r w:rsidRPr="0026235E">
        <w:t>JUDr. Jarmila Báčová</w:t>
      </w:r>
    </w:p>
    <w:p w14:paraId="5C8418A3" w14:textId="77777777" w:rsidR="00483A52" w:rsidRDefault="00483A52" w:rsidP="00483A52">
      <w:pPr>
        <w:pStyle w:val="VnitrniText"/>
        <w:ind w:firstLine="0"/>
      </w:pPr>
    </w:p>
    <w:p w14:paraId="52B216E1" w14:textId="77777777" w:rsidR="00483A52" w:rsidRDefault="00483A52" w:rsidP="00483A52">
      <w:pPr>
        <w:pStyle w:val="VnitrniText"/>
        <w:ind w:firstLine="0"/>
      </w:pPr>
    </w:p>
    <w:p w14:paraId="1524A4A3" w14:textId="77777777" w:rsidR="00483A52" w:rsidRDefault="00483A52" w:rsidP="00483A52">
      <w:pPr>
        <w:pStyle w:val="VnitrniText"/>
        <w:ind w:firstLine="0"/>
      </w:pPr>
      <w:r>
        <w:t>.................................................</w:t>
      </w:r>
    </w:p>
    <w:p w14:paraId="39CCAE19" w14:textId="77777777" w:rsidR="00483A52" w:rsidRDefault="00483A52" w:rsidP="00483A52">
      <w:pPr>
        <w:pStyle w:val="VnitrniText"/>
        <w:ind w:firstLine="0"/>
      </w:pPr>
      <w:r>
        <w:tab/>
        <w:t>podpis</w:t>
      </w:r>
    </w:p>
    <w:p w14:paraId="7C3FC75A" w14:textId="77777777" w:rsidR="00483A52" w:rsidRDefault="00483A52" w:rsidP="00483A52">
      <w:pPr>
        <w:pStyle w:val="VnitrniText"/>
        <w:ind w:firstLine="0"/>
      </w:pPr>
    </w:p>
    <w:p w14:paraId="35CFB278" w14:textId="77777777" w:rsidR="00483A52" w:rsidRDefault="00483A52" w:rsidP="00483A52">
      <w:pPr>
        <w:pStyle w:val="VnitrniText"/>
        <w:ind w:firstLine="0"/>
      </w:pPr>
    </w:p>
    <w:p w14:paraId="7BFE7949" w14:textId="77777777" w:rsidR="00483A52" w:rsidRDefault="00483A52" w:rsidP="00483A52">
      <w:pPr>
        <w:pStyle w:val="VnitrniText"/>
        <w:ind w:firstLine="0"/>
      </w:pPr>
      <w:r>
        <w:t>Za správnost KPÚ: Bc. Lucie Prudíková</w:t>
      </w:r>
    </w:p>
    <w:p w14:paraId="00FEA2FF" w14:textId="77777777" w:rsidR="00483A52" w:rsidRDefault="00483A52" w:rsidP="00483A52">
      <w:pPr>
        <w:pStyle w:val="VnitrniText"/>
        <w:ind w:firstLine="0"/>
      </w:pPr>
    </w:p>
    <w:p w14:paraId="43BFC037" w14:textId="77777777" w:rsidR="00483A52" w:rsidRDefault="00483A52" w:rsidP="00483A52">
      <w:pPr>
        <w:pStyle w:val="VnitrniText"/>
        <w:ind w:firstLine="0"/>
      </w:pPr>
    </w:p>
    <w:p w14:paraId="2E3DE4EF" w14:textId="77777777" w:rsidR="00483A52" w:rsidRDefault="00483A52" w:rsidP="00483A52">
      <w:pPr>
        <w:pStyle w:val="VnitrniText"/>
        <w:ind w:firstLine="0"/>
      </w:pPr>
      <w:r>
        <w:t>.................................................</w:t>
      </w:r>
    </w:p>
    <w:p w14:paraId="178479CC" w14:textId="77777777" w:rsidR="00483A52" w:rsidRDefault="00483A52" w:rsidP="00483A52">
      <w:pPr>
        <w:pStyle w:val="VnitrniText"/>
        <w:ind w:firstLine="0"/>
      </w:pPr>
      <w:r>
        <w:tab/>
        <w:t>podpis</w:t>
      </w:r>
    </w:p>
    <w:p w14:paraId="27A734F8" w14:textId="77777777" w:rsidR="00A84636" w:rsidRDefault="00A84636" w:rsidP="00A84636">
      <w:pPr>
        <w:pStyle w:val="VnitrniText"/>
        <w:ind w:firstLine="142"/>
      </w:pPr>
    </w:p>
    <w:p w14:paraId="54A7CDEF" w14:textId="77777777" w:rsidR="00722C9B" w:rsidRPr="00D06D0F" w:rsidRDefault="00722C9B" w:rsidP="000B0AA7">
      <w:pPr>
        <w:pStyle w:val="VnitrniText"/>
      </w:pPr>
    </w:p>
    <w:p w14:paraId="44941A5F" w14:textId="77777777" w:rsidR="008E0F46" w:rsidRDefault="008E0F46" w:rsidP="008E0F46">
      <w:pPr>
        <w:pStyle w:val="VnitrniText"/>
        <w:ind w:firstLine="0"/>
      </w:pPr>
    </w:p>
    <w:p w14:paraId="00C49278"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1033C4E9"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2D15E4C8"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3BF68C3C"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7C6EA522"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3BC20EE0" w14:textId="77777777" w:rsidR="008E0F46" w:rsidRPr="00A87810" w:rsidRDefault="008E0F46" w:rsidP="008E0F46">
      <w:pPr>
        <w:spacing w:before="120"/>
        <w:jc w:val="both"/>
        <w:rPr>
          <w:rFonts w:ascii="Arial" w:hAnsi="Arial" w:cs="Arial"/>
          <w:sz w:val="20"/>
          <w:szCs w:val="20"/>
        </w:rPr>
      </w:pPr>
    </w:p>
    <w:p w14:paraId="1EC1753A"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7EBB0157" w14:textId="77777777"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672F6D8D" w14:textId="6E364738" w:rsidR="008E0F46" w:rsidRDefault="008E0F46" w:rsidP="008E0F46">
      <w:pPr>
        <w:pStyle w:val="VnitrniText"/>
        <w:ind w:firstLine="0"/>
      </w:pPr>
    </w:p>
    <w:p w14:paraId="57A5AF46" w14:textId="77777777" w:rsidR="00483A52" w:rsidRDefault="00483A52" w:rsidP="00483A52">
      <w:pPr>
        <w:tabs>
          <w:tab w:val="left" w:pos="6888"/>
        </w:tabs>
        <w:rPr>
          <w:rFonts w:ascii="Arial" w:hAnsi="Arial" w:cs="Arial"/>
          <w:sz w:val="20"/>
          <w:szCs w:val="20"/>
          <w:u w:val="single"/>
          <w:lang w:eastAsia="en-US"/>
        </w:rPr>
      </w:pPr>
    </w:p>
    <w:sectPr w:rsidR="00483A52"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8EC48" w14:textId="77777777" w:rsidR="00C737D3" w:rsidRDefault="00C737D3">
      <w:r>
        <w:separator/>
      </w:r>
    </w:p>
  </w:endnote>
  <w:endnote w:type="continuationSeparator" w:id="0">
    <w:p w14:paraId="74077184" w14:textId="77777777" w:rsidR="00C737D3" w:rsidRDefault="00C73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CBF9C" w14:textId="77777777" w:rsidR="00C737D3" w:rsidRDefault="00C737D3">
      <w:r>
        <w:separator/>
      </w:r>
    </w:p>
  </w:footnote>
  <w:footnote w:type="continuationSeparator" w:id="0">
    <w:p w14:paraId="1BE2231E" w14:textId="77777777" w:rsidR="00C737D3" w:rsidRDefault="00C73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83A52"/>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3C55"/>
    <w:rsid w:val="009966F4"/>
    <w:rsid w:val="009A0B5F"/>
    <w:rsid w:val="009A30E2"/>
    <w:rsid w:val="009B300A"/>
    <w:rsid w:val="009B7782"/>
    <w:rsid w:val="009C2C86"/>
    <w:rsid w:val="009C6747"/>
    <w:rsid w:val="009C6A18"/>
    <w:rsid w:val="009D0DDC"/>
    <w:rsid w:val="009D1A88"/>
    <w:rsid w:val="009D2F14"/>
    <w:rsid w:val="009D3E3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6447E"/>
    <w:rsid w:val="00B757A7"/>
    <w:rsid w:val="00B9043A"/>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37D3"/>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41088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93C55"/>
    <w:pPr>
      <w:tabs>
        <w:tab w:val="center" w:pos="4536"/>
        <w:tab w:val="right" w:pos="9072"/>
      </w:tabs>
    </w:pPr>
  </w:style>
  <w:style w:type="character" w:customStyle="1" w:styleId="ZhlavChar">
    <w:name w:val="Záhlaví Char"/>
    <w:basedOn w:val="Standardnpsmoodstavce"/>
    <w:link w:val="Zhlav"/>
    <w:uiPriority w:val="99"/>
    <w:rsid w:val="00993C55"/>
    <w:rPr>
      <w:sz w:val="24"/>
      <w:szCs w:val="24"/>
      <w:lang w:eastAsia="ar-SA"/>
    </w:rPr>
  </w:style>
  <w:style w:type="paragraph" w:styleId="Zpat">
    <w:name w:val="footer"/>
    <w:basedOn w:val="Normln"/>
    <w:link w:val="ZpatChar"/>
    <w:uiPriority w:val="99"/>
    <w:rsid w:val="00993C55"/>
    <w:pPr>
      <w:tabs>
        <w:tab w:val="center" w:pos="4536"/>
        <w:tab w:val="right" w:pos="9072"/>
      </w:tabs>
    </w:pPr>
  </w:style>
  <w:style w:type="character" w:customStyle="1" w:styleId="ZpatChar">
    <w:name w:val="Zápatí Char"/>
    <w:basedOn w:val="Standardnpsmoodstavce"/>
    <w:link w:val="Zpat"/>
    <w:uiPriority w:val="99"/>
    <w:rsid w:val="00993C5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972124">
      <w:marLeft w:val="0"/>
      <w:marRight w:val="0"/>
      <w:marTop w:val="0"/>
      <w:marBottom w:val="0"/>
      <w:divBdr>
        <w:top w:val="none" w:sz="0" w:space="0" w:color="auto"/>
        <w:left w:val="none" w:sz="0" w:space="0" w:color="auto"/>
        <w:bottom w:val="none" w:sz="0" w:space="0" w:color="auto"/>
        <w:right w:val="none" w:sz="0" w:space="0" w:color="auto"/>
      </w:divBdr>
    </w:div>
    <w:div w:id="1416972125">
      <w:marLeft w:val="0"/>
      <w:marRight w:val="0"/>
      <w:marTop w:val="0"/>
      <w:marBottom w:val="0"/>
      <w:divBdr>
        <w:top w:val="none" w:sz="0" w:space="0" w:color="auto"/>
        <w:left w:val="none" w:sz="0" w:space="0" w:color="auto"/>
        <w:bottom w:val="none" w:sz="0" w:space="0" w:color="auto"/>
        <w:right w:val="none" w:sz="0" w:space="0" w:color="auto"/>
      </w:divBdr>
    </w:div>
    <w:div w:id="1416972126">
      <w:marLeft w:val="0"/>
      <w:marRight w:val="0"/>
      <w:marTop w:val="0"/>
      <w:marBottom w:val="0"/>
      <w:divBdr>
        <w:top w:val="none" w:sz="0" w:space="0" w:color="auto"/>
        <w:left w:val="none" w:sz="0" w:space="0" w:color="auto"/>
        <w:bottom w:val="none" w:sz="0" w:space="0" w:color="auto"/>
        <w:right w:val="none" w:sz="0" w:space="0" w:color="auto"/>
      </w:divBdr>
    </w:div>
    <w:div w:id="1416972127">
      <w:marLeft w:val="0"/>
      <w:marRight w:val="0"/>
      <w:marTop w:val="0"/>
      <w:marBottom w:val="0"/>
      <w:divBdr>
        <w:top w:val="none" w:sz="0" w:space="0" w:color="auto"/>
        <w:left w:val="none" w:sz="0" w:space="0" w:color="auto"/>
        <w:bottom w:val="none" w:sz="0" w:space="0" w:color="auto"/>
        <w:right w:val="none" w:sz="0" w:space="0" w:color="auto"/>
      </w:divBdr>
    </w:div>
    <w:div w:id="1416972128">
      <w:marLeft w:val="0"/>
      <w:marRight w:val="0"/>
      <w:marTop w:val="0"/>
      <w:marBottom w:val="0"/>
      <w:divBdr>
        <w:top w:val="none" w:sz="0" w:space="0" w:color="auto"/>
        <w:left w:val="none" w:sz="0" w:space="0" w:color="auto"/>
        <w:bottom w:val="none" w:sz="0" w:space="0" w:color="auto"/>
        <w:right w:val="none" w:sz="0" w:space="0" w:color="auto"/>
      </w:divBdr>
    </w:div>
    <w:div w:id="1416972129">
      <w:marLeft w:val="0"/>
      <w:marRight w:val="0"/>
      <w:marTop w:val="0"/>
      <w:marBottom w:val="0"/>
      <w:divBdr>
        <w:top w:val="none" w:sz="0" w:space="0" w:color="auto"/>
        <w:left w:val="none" w:sz="0" w:space="0" w:color="auto"/>
        <w:bottom w:val="none" w:sz="0" w:space="0" w:color="auto"/>
        <w:right w:val="none" w:sz="0" w:space="0" w:color="auto"/>
      </w:divBdr>
    </w:div>
    <w:div w:id="1416972130">
      <w:marLeft w:val="0"/>
      <w:marRight w:val="0"/>
      <w:marTop w:val="0"/>
      <w:marBottom w:val="0"/>
      <w:divBdr>
        <w:top w:val="none" w:sz="0" w:space="0" w:color="auto"/>
        <w:left w:val="none" w:sz="0" w:space="0" w:color="auto"/>
        <w:bottom w:val="none" w:sz="0" w:space="0" w:color="auto"/>
        <w:right w:val="none" w:sz="0" w:space="0" w:color="auto"/>
      </w:divBdr>
    </w:div>
    <w:div w:id="1416972131">
      <w:marLeft w:val="0"/>
      <w:marRight w:val="0"/>
      <w:marTop w:val="0"/>
      <w:marBottom w:val="0"/>
      <w:divBdr>
        <w:top w:val="none" w:sz="0" w:space="0" w:color="auto"/>
        <w:left w:val="none" w:sz="0" w:space="0" w:color="auto"/>
        <w:bottom w:val="none" w:sz="0" w:space="0" w:color="auto"/>
        <w:right w:val="none" w:sz="0" w:space="0" w:color="auto"/>
      </w:divBdr>
    </w:div>
    <w:div w:id="1416972132">
      <w:marLeft w:val="0"/>
      <w:marRight w:val="0"/>
      <w:marTop w:val="0"/>
      <w:marBottom w:val="0"/>
      <w:divBdr>
        <w:top w:val="none" w:sz="0" w:space="0" w:color="auto"/>
        <w:left w:val="none" w:sz="0" w:space="0" w:color="auto"/>
        <w:bottom w:val="none" w:sz="0" w:space="0" w:color="auto"/>
        <w:right w:val="none" w:sz="0" w:space="0" w:color="auto"/>
      </w:divBdr>
    </w:div>
    <w:div w:id="1416972133">
      <w:marLeft w:val="0"/>
      <w:marRight w:val="0"/>
      <w:marTop w:val="0"/>
      <w:marBottom w:val="0"/>
      <w:divBdr>
        <w:top w:val="none" w:sz="0" w:space="0" w:color="auto"/>
        <w:left w:val="none" w:sz="0" w:space="0" w:color="auto"/>
        <w:bottom w:val="none" w:sz="0" w:space="0" w:color="auto"/>
        <w:right w:val="none" w:sz="0" w:space="0" w:color="auto"/>
      </w:divBdr>
    </w:div>
    <w:div w:id="1416972134">
      <w:marLeft w:val="0"/>
      <w:marRight w:val="0"/>
      <w:marTop w:val="0"/>
      <w:marBottom w:val="0"/>
      <w:divBdr>
        <w:top w:val="none" w:sz="0" w:space="0" w:color="auto"/>
        <w:left w:val="none" w:sz="0" w:space="0" w:color="auto"/>
        <w:bottom w:val="none" w:sz="0" w:space="0" w:color="auto"/>
        <w:right w:val="none" w:sz="0" w:space="0" w:color="auto"/>
      </w:divBdr>
    </w:div>
    <w:div w:id="1416972135">
      <w:marLeft w:val="0"/>
      <w:marRight w:val="0"/>
      <w:marTop w:val="0"/>
      <w:marBottom w:val="0"/>
      <w:divBdr>
        <w:top w:val="none" w:sz="0" w:space="0" w:color="auto"/>
        <w:left w:val="none" w:sz="0" w:space="0" w:color="auto"/>
        <w:bottom w:val="none" w:sz="0" w:space="0" w:color="auto"/>
        <w:right w:val="none" w:sz="0" w:space="0" w:color="auto"/>
      </w:divBdr>
    </w:div>
    <w:div w:id="1416972136">
      <w:marLeft w:val="0"/>
      <w:marRight w:val="0"/>
      <w:marTop w:val="0"/>
      <w:marBottom w:val="0"/>
      <w:divBdr>
        <w:top w:val="none" w:sz="0" w:space="0" w:color="auto"/>
        <w:left w:val="none" w:sz="0" w:space="0" w:color="auto"/>
        <w:bottom w:val="none" w:sz="0" w:space="0" w:color="auto"/>
        <w:right w:val="none" w:sz="0" w:space="0" w:color="auto"/>
      </w:divBdr>
    </w:div>
    <w:div w:id="1416972137">
      <w:marLeft w:val="0"/>
      <w:marRight w:val="0"/>
      <w:marTop w:val="0"/>
      <w:marBottom w:val="0"/>
      <w:divBdr>
        <w:top w:val="none" w:sz="0" w:space="0" w:color="auto"/>
        <w:left w:val="none" w:sz="0" w:space="0" w:color="auto"/>
        <w:bottom w:val="none" w:sz="0" w:space="0" w:color="auto"/>
        <w:right w:val="none" w:sz="0" w:space="0" w:color="auto"/>
      </w:divBdr>
    </w:div>
    <w:div w:id="1416972138">
      <w:marLeft w:val="0"/>
      <w:marRight w:val="0"/>
      <w:marTop w:val="0"/>
      <w:marBottom w:val="0"/>
      <w:divBdr>
        <w:top w:val="none" w:sz="0" w:space="0" w:color="auto"/>
        <w:left w:val="none" w:sz="0" w:space="0" w:color="auto"/>
        <w:bottom w:val="none" w:sz="0" w:space="0" w:color="auto"/>
        <w:right w:val="none" w:sz="0" w:space="0" w:color="auto"/>
      </w:divBdr>
    </w:div>
    <w:div w:id="1416972139">
      <w:marLeft w:val="0"/>
      <w:marRight w:val="0"/>
      <w:marTop w:val="0"/>
      <w:marBottom w:val="0"/>
      <w:divBdr>
        <w:top w:val="none" w:sz="0" w:space="0" w:color="auto"/>
        <w:left w:val="none" w:sz="0" w:space="0" w:color="auto"/>
        <w:bottom w:val="none" w:sz="0" w:space="0" w:color="auto"/>
        <w:right w:val="none" w:sz="0" w:space="0" w:color="auto"/>
      </w:divBdr>
    </w:div>
    <w:div w:id="1416972140">
      <w:marLeft w:val="0"/>
      <w:marRight w:val="0"/>
      <w:marTop w:val="0"/>
      <w:marBottom w:val="0"/>
      <w:divBdr>
        <w:top w:val="none" w:sz="0" w:space="0" w:color="auto"/>
        <w:left w:val="none" w:sz="0" w:space="0" w:color="auto"/>
        <w:bottom w:val="none" w:sz="0" w:space="0" w:color="auto"/>
        <w:right w:val="none" w:sz="0" w:space="0" w:color="auto"/>
      </w:divBdr>
    </w:div>
    <w:div w:id="1416972141">
      <w:marLeft w:val="0"/>
      <w:marRight w:val="0"/>
      <w:marTop w:val="0"/>
      <w:marBottom w:val="0"/>
      <w:divBdr>
        <w:top w:val="none" w:sz="0" w:space="0" w:color="auto"/>
        <w:left w:val="none" w:sz="0" w:space="0" w:color="auto"/>
        <w:bottom w:val="none" w:sz="0" w:space="0" w:color="auto"/>
        <w:right w:val="none" w:sz="0" w:space="0" w:color="auto"/>
      </w:divBdr>
    </w:div>
    <w:div w:id="1416972142">
      <w:marLeft w:val="0"/>
      <w:marRight w:val="0"/>
      <w:marTop w:val="0"/>
      <w:marBottom w:val="0"/>
      <w:divBdr>
        <w:top w:val="none" w:sz="0" w:space="0" w:color="auto"/>
        <w:left w:val="none" w:sz="0" w:space="0" w:color="auto"/>
        <w:bottom w:val="none" w:sz="0" w:space="0" w:color="auto"/>
        <w:right w:val="none" w:sz="0" w:space="0" w:color="auto"/>
      </w:divBdr>
    </w:div>
    <w:div w:id="1416972143">
      <w:marLeft w:val="0"/>
      <w:marRight w:val="0"/>
      <w:marTop w:val="0"/>
      <w:marBottom w:val="0"/>
      <w:divBdr>
        <w:top w:val="none" w:sz="0" w:space="0" w:color="auto"/>
        <w:left w:val="none" w:sz="0" w:space="0" w:color="auto"/>
        <w:bottom w:val="none" w:sz="0" w:space="0" w:color="auto"/>
        <w:right w:val="none" w:sz="0" w:space="0" w:color="auto"/>
      </w:divBdr>
    </w:div>
    <w:div w:id="14169721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7373</Characters>
  <Application>Microsoft Office Word</Application>
  <DocSecurity>0</DocSecurity>
  <Lines>61</Lines>
  <Paragraphs>16</Paragraphs>
  <ScaleCrop>false</ScaleCrop>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2021-05-13T07:13:00Z</dcterms:created>
  <dcterms:modified xsi:type="dcterms:W3CDTF">2021-05-13T07:14:00Z</dcterms:modified>
</cp:coreProperties>
</file>