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94A41" w14:textId="77777777" w:rsidR="00E76F42" w:rsidRDefault="00E76F42" w:rsidP="00FC5168">
      <w:pPr>
        <w:spacing w:before="240" w:after="240"/>
        <w:jc w:val="center"/>
        <w:rPr>
          <w:rFonts w:asciiTheme="minorHAnsi" w:hAnsiTheme="minorHAnsi" w:cstheme="minorHAnsi"/>
          <w:b/>
          <w:bCs/>
          <w:sz w:val="28"/>
          <w:szCs w:val="28"/>
        </w:rPr>
      </w:pPr>
      <w:bookmarkStart w:id="0" w:name="_GoBack"/>
      <w:bookmarkEnd w:id="0"/>
    </w:p>
    <w:p w14:paraId="59FE5EA5" w14:textId="3E9A0908" w:rsidR="00FC5168" w:rsidRPr="00D52B67" w:rsidRDefault="00FC5168" w:rsidP="00FC5168">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E76F42">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p>
    <w:p w14:paraId="0E81D369"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2598131A"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56218983"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5FA541DA" w14:textId="7032F312" w:rsidR="00ED4ADF" w:rsidRDefault="00FC5168" w:rsidP="00F256CC">
      <w:pPr>
        <w:tabs>
          <w:tab w:val="left" w:pos="1985"/>
        </w:tabs>
        <w:spacing w:after="0"/>
        <w:contextualSpacing/>
        <w:rPr>
          <w:rFonts w:asciiTheme="minorHAnsi" w:hAnsiTheme="minorHAnsi" w:cstheme="minorHAnsi"/>
          <w:b/>
        </w:rPr>
      </w:pPr>
      <w:r w:rsidRPr="004D68EC">
        <w:rPr>
          <w:rFonts w:asciiTheme="minorHAnsi" w:hAnsiTheme="minorHAnsi" w:cstheme="minorHAnsi"/>
          <w:b/>
        </w:rPr>
        <w:t>Objednatel:</w:t>
      </w:r>
      <w:r w:rsidR="00DF7BE3">
        <w:rPr>
          <w:rFonts w:asciiTheme="minorHAnsi" w:hAnsiTheme="minorHAnsi" w:cstheme="minorHAnsi"/>
          <w:b/>
        </w:rPr>
        <w:tab/>
      </w:r>
      <w:r w:rsidR="002A5F33">
        <w:rPr>
          <w:b/>
        </w:rPr>
        <w:t>Gymnázium, Stříbro, Soběslavova 1426</w:t>
      </w:r>
    </w:p>
    <w:p w14:paraId="61DC2B2D" w14:textId="77777777" w:rsidR="00ED4ADF" w:rsidRPr="00ED4ADF" w:rsidRDefault="00ED4ADF" w:rsidP="00ED4ADF">
      <w:pPr>
        <w:pStyle w:val="Styl"/>
        <w:tabs>
          <w:tab w:val="left" w:pos="1985"/>
        </w:tabs>
        <w:spacing w:line="270" w:lineRule="exact"/>
        <w:ind w:right="141"/>
        <w:rPr>
          <w:rFonts w:ascii="Calibri" w:hAnsi="Calibri" w:cs="Calibri"/>
          <w:sz w:val="22"/>
          <w:szCs w:val="22"/>
        </w:rPr>
      </w:pPr>
    </w:p>
    <w:p w14:paraId="5671352A" w14:textId="4F9268FB" w:rsidR="00ED4ADF" w:rsidRPr="0035188C" w:rsidRDefault="00DF7BE3" w:rsidP="00F1524E">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Se sídlem: </w:t>
      </w:r>
      <w:r w:rsidRPr="0035188C">
        <w:rPr>
          <w:rFonts w:ascii="Calibri" w:hAnsi="Calibri" w:cs="Calibri"/>
          <w:sz w:val="22"/>
          <w:szCs w:val="22"/>
        </w:rPr>
        <w:tab/>
      </w:r>
      <w:r w:rsidR="002A5F33" w:rsidRPr="0035188C">
        <w:rPr>
          <w:rFonts w:ascii="Calibri" w:hAnsi="Calibri" w:cs="Calibri"/>
          <w:sz w:val="22"/>
          <w:szCs w:val="22"/>
        </w:rPr>
        <w:t>Soběslavova 1426, 349 01 Stříbro</w:t>
      </w:r>
    </w:p>
    <w:p w14:paraId="4C79CCE4" w14:textId="16E3E498" w:rsidR="002A5F3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IČ</w:t>
      </w:r>
      <w:r w:rsidR="009D7C50" w:rsidRPr="0035188C">
        <w:rPr>
          <w:rFonts w:ascii="Calibri" w:hAnsi="Calibri" w:cs="Calibri"/>
          <w:sz w:val="22"/>
          <w:szCs w:val="22"/>
        </w:rPr>
        <w:t>O</w:t>
      </w:r>
      <w:r w:rsidRPr="0035188C">
        <w:rPr>
          <w:rFonts w:ascii="Calibri" w:hAnsi="Calibri" w:cs="Calibri"/>
          <w:sz w:val="22"/>
          <w:szCs w:val="22"/>
        </w:rPr>
        <w:t>:</w:t>
      </w:r>
      <w:r w:rsidRPr="0035188C">
        <w:rPr>
          <w:rFonts w:ascii="Calibri" w:hAnsi="Calibri" w:cs="Calibri"/>
          <w:sz w:val="22"/>
          <w:szCs w:val="22"/>
        </w:rPr>
        <w:tab/>
      </w:r>
      <w:r w:rsidR="002A5F33" w:rsidRPr="0035188C">
        <w:rPr>
          <w:rFonts w:ascii="Calibri" w:hAnsi="Calibri" w:cs="Calibri"/>
          <w:sz w:val="22"/>
          <w:szCs w:val="22"/>
        </w:rPr>
        <w:t>70842582</w:t>
      </w:r>
    </w:p>
    <w:p w14:paraId="45DA2683" w14:textId="233A53A4" w:rsidR="00DF7BE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Bankovní spojení: </w:t>
      </w:r>
      <w:r w:rsidRPr="0035188C">
        <w:rPr>
          <w:rFonts w:ascii="Calibri" w:hAnsi="Calibri" w:cs="Calibri"/>
          <w:sz w:val="22"/>
          <w:szCs w:val="22"/>
        </w:rPr>
        <w:tab/>
      </w:r>
      <w:r w:rsidR="00D00387" w:rsidRPr="0035188C">
        <w:rPr>
          <w:rFonts w:ascii="Calibri" w:hAnsi="Calibri" w:cs="Calibri"/>
          <w:sz w:val="22"/>
          <w:szCs w:val="22"/>
        </w:rPr>
        <w:t>ČSOB</w:t>
      </w:r>
    </w:p>
    <w:p w14:paraId="5D045A10" w14:textId="00732D27" w:rsidR="00DF7BE3" w:rsidRPr="0035188C" w:rsidRDefault="00DF7BE3"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 xml:space="preserve">Číslo účtu: </w:t>
      </w:r>
      <w:r w:rsidRPr="0035188C">
        <w:rPr>
          <w:rFonts w:ascii="Calibri" w:hAnsi="Calibri" w:cs="Calibri"/>
          <w:sz w:val="22"/>
          <w:szCs w:val="22"/>
        </w:rPr>
        <w:tab/>
      </w:r>
      <w:r w:rsidR="0035188C" w:rsidRPr="0035188C">
        <w:rPr>
          <w:rFonts w:asciiTheme="minorHAnsi" w:hAnsiTheme="minorHAnsi" w:cstheme="minorHAnsi"/>
          <w:sz w:val="22"/>
          <w:szCs w:val="22"/>
        </w:rPr>
        <w:t>175086790</w:t>
      </w:r>
      <w:r w:rsidR="004C16D5" w:rsidRPr="0035188C">
        <w:rPr>
          <w:rFonts w:asciiTheme="minorHAnsi" w:hAnsiTheme="minorHAnsi" w:cstheme="minorHAnsi"/>
          <w:sz w:val="22"/>
          <w:szCs w:val="22"/>
        </w:rPr>
        <w:t>/0</w:t>
      </w:r>
      <w:r w:rsidR="0035188C" w:rsidRPr="0035188C">
        <w:rPr>
          <w:rFonts w:asciiTheme="minorHAnsi" w:hAnsiTheme="minorHAnsi" w:cstheme="minorHAnsi"/>
          <w:sz w:val="22"/>
          <w:szCs w:val="22"/>
        </w:rPr>
        <w:t>300</w:t>
      </w:r>
    </w:p>
    <w:p w14:paraId="0AFFF5ED" w14:textId="22F64E67" w:rsidR="00FC5168" w:rsidRPr="00DF7BE3" w:rsidRDefault="00FC5168" w:rsidP="00DF7BE3">
      <w:pPr>
        <w:pStyle w:val="Styl"/>
        <w:tabs>
          <w:tab w:val="left" w:pos="1985"/>
        </w:tabs>
        <w:spacing w:line="270" w:lineRule="exact"/>
        <w:ind w:right="141"/>
        <w:rPr>
          <w:rFonts w:ascii="Calibri" w:hAnsi="Calibri" w:cs="Calibri"/>
          <w:sz w:val="22"/>
          <w:szCs w:val="22"/>
        </w:rPr>
      </w:pPr>
      <w:r w:rsidRPr="0035188C">
        <w:rPr>
          <w:rFonts w:ascii="Calibri" w:hAnsi="Calibri" w:cs="Calibri"/>
          <w:sz w:val="22"/>
          <w:szCs w:val="22"/>
        </w:rPr>
        <w:t>Osoba oprávněná jednat ve věcech smluvních</w:t>
      </w:r>
      <w:r w:rsidRPr="00DF7BE3">
        <w:rPr>
          <w:rFonts w:ascii="Calibri" w:hAnsi="Calibri" w:cs="Calibri"/>
          <w:sz w:val="22"/>
          <w:szCs w:val="22"/>
        </w:rPr>
        <w:t>:</w:t>
      </w:r>
      <w:r w:rsidRPr="00DF7BE3">
        <w:rPr>
          <w:rFonts w:ascii="Calibri" w:hAnsi="Calibri" w:cs="Calibri"/>
          <w:sz w:val="22"/>
          <w:szCs w:val="22"/>
        </w:rPr>
        <w:tab/>
      </w:r>
      <w:r w:rsidR="00DF7BE3">
        <w:rPr>
          <w:rFonts w:ascii="Calibri" w:hAnsi="Calibri" w:cs="Calibri"/>
          <w:sz w:val="22"/>
          <w:szCs w:val="22"/>
        </w:rPr>
        <w:t xml:space="preserve">   </w:t>
      </w:r>
      <w:r w:rsidR="00773E87">
        <w:rPr>
          <w:rFonts w:ascii="Calibri" w:hAnsi="Calibri" w:cs="Calibri"/>
          <w:sz w:val="22"/>
          <w:szCs w:val="22"/>
        </w:rPr>
        <w:t xml:space="preserve">   </w:t>
      </w:r>
      <w:r w:rsidR="009D7C50" w:rsidRPr="009D7C50">
        <w:rPr>
          <w:rFonts w:asciiTheme="minorHAnsi" w:eastAsiaTheme="minorHAnsi" w:hAnsiTheme="minorHAnsi" w:cstheme="minorBidi"/>
          <w:sz w:val="22"/>
          <w:szCs w:val="22"/>
          <w:lang w:eastAsia="en-US"/>
        </w:rPr>
        <w:t xml:space="preserve">Mgr. </w:t>
      </w:r>
      <w:r w:rsidR="002A5F33">
        <w:rPr>
          <w:rFonts w:asciiTheme="minorHAnsi" w:eastAsiaTheme="minorHAnsi" w:hAnsiTheme="minorHAnsi" w:cstheme="minorBidi"/>
          <w:sz w:val="22"/>
          <w:szCs w:val="22"/>
          <w:lang w:eastAsia="en-US"/>
        </w:rPr>
        <w:t>Milan Deredimos,</w:t>
      </w:r>
      <w:r w:rsidR="009D7C50" w:rsidRPr="009D7C50">
        <w:rPr>
          <w:rFonts w:asciiTheme="minorHAnsi" w:eastAsiaTheme="minorHAnsi" w:hAnsiTheme="minorHAnsi" w:cstheme="minorBidi"/>
          <w:sz w:val="22"/>
          <w:szCs w:val="22"/>
          <w:lang w:eastAsia="en-US"/>
        </w:rPr>
        <w:t xml:space="preserve"> ředitel</w:t>
      </w:r>
    </w:p>
    <w:p w14:paraId="188A3DF9" w14:textId="550B1AFF" w:rsidR="00FC5168" w:rsidRPr="00F1524E" w:rsidRDefault="00FC5168" w:rsidP="00F1524E">
      <w:pPr>
        <w:pStyle w:val="Styl"/>
        <w:tabs>
          <w:tab w:val="left" w:pos="1985"/>
        </w:tabs>
        <w:spacing w:line="270" w:lineRule="exact"/>
        <w:ind w:right="141"/>
        <w:jc w:val="both"/>
        <w:rPr>
          <w:rFonts w:ascii="Calibri" w:hAnsi="Calibri" w:cs="Calibri"/>
          <w:sz w:val="22"/>
          <w:szCs w:val="22"/>
        </w:rPr>
      </w:pPr>
      <w:r w:rsidRPr="00DF7BE3">
        <w:rPr>
          <w:rFonts w:ascii="Calibri" w:hAnsi="Calibri" w:cs="Calibri"/>
          <w:sz w:val="22"/>
          <w:szCs w:val="22"/>
        </w:rPr>
        <w:t>Osoba oprávněná jednat ve věcech technických</w:t>
      </w:r>
      <w:r w:rsidRPr="00DF7BE3">
        <w:rPr>
          <w:rFonts w:ascii="Calibri" w:hAnsi="Calibri" w:cs="Calibri"/>
          <w:sz w:val="22"/>
          <w:szCs w:val="22"/>
        </w:rPr>
        <w:tab/>
        <w:t>:</w:t>
      </w:r>
      <w:r w:rsidR="00DF7BE3">
        <w:rPr>
          <w:rFonts w:ascii="Calibri" w:hAnsi="Calibri" w:cs="Calibri"/>
          <w:sz w:val="22"/>
          <w:szCs w:val="22"/>
        </w:rPr>
        <w:t xml:space="preserve"> </w:t>
      </w:r>
      <w:r w:rsidR="00D524A8" w:rsidRPr="00DF7BE3">
        <w:rPr>
          <w:rFonts w:ascii="Calibri" w:hAnsi="Calibri" w:cs="Calibri"/>
          <w:sz w:val="22"/>
          <w:szCs w:val="22"/>
        </w:rPr>
        <w:t xml:space="preserve"> </w:t>
      </w:r>
      <w:r w:rsidR="0026407F">
        <w:rPr>
          <w:rFonts w:ascii="Calibri" w:hAnsi="Calibri" w:cs="Calibri"/>
          <w:sz w:val="22"/>
          <w:szCs w:val="22"/>
        </w:rPr>
        <w:t xml:space="preserve">   </w:t>
      </w:r>
      <w:r w:rsidR="004C16D5">
        <w:rPr>
          <w:rFonts w:ascii="Calibri" w:hAnsi="Calibri" w:cs="Calibri"/>
          <w:sz w:val="22"/>
          <w:szCs w:val="22"/>
        </w:rPr>
        <w:t>Mgr</w:t>
      </w:r>
      <w:r w:rsidR="009D7C50" w:rsidRPr="009D7C50">
        <w:rPr>
          <w:rFonts w:ascii="Calibri" w:hAnsi="Calibri" w:cs="Calibri"/>
          <w:sz w:val="22"/>
          <w:szCs w:val="22"/>
        </w:rPr>
        <w:t>.</w:t>
      </w:r>
      <w:r w:rsidR="002A5F33">
        <w:rPr>
          <w:rFonts w:ascii="Calibri" w:hAnsi="Calibri" w:cs="Calibri"/>
          <w:sz w:val="22"/>
          <w:szCs w:val="22"/>
        </w:rPr>
        <w:t xml:space="preserve"> Milan Deredimos</w:t>
      </w:r>
      <w:r w:rsidR="009D7C50" w:rsidRPr="009D7C50">
        <w:rPr>
          <w:rFonts w:ascii="Calibri" w:hAnsi="Calibri" w:cs="Calibri"/>
          <w:sz w:val="22"/>
          <w:szCs w:val="22"/>
        </w:rPr>
        <w:t>, ředitel</w:t>
      </w:r>
    </w:p>
    <w:p w14:paraId="0A7827C4" w14:textId="68EC5A7B" w:rsidR="00FC5168" w:rsidRPr="001B04B7" w:rsidRDefault="00D52B67" w:rsidP="00DF7BE3">
      <w:pPr>
        <w:spacing w:after="0" w:line="270" w:lineRule="exact"/>
        <w:ind w:firstLine="708"/>
        <w:contextualSpacing/>
        <w:rPr>
          <w:rFonts w:asciiTheme="minorHAnsi" w:hAnsiTheme="minorHAnsi" w:cstheme="minorHAnsi"/>
        </w:rPr>
      </w:pPr>
      <w:r w:rsidRPr="001B04B7">
        <w:rPr>
          <w:rFonts w:asciiTheme="minorHAnsi" w:hAnsiTheme="minorHAnsi" w:cstheme="minorHAnsi"/>
        </w:rPr>
        <w:t>Telefon:</w:t>
      </w:r>
      <w:r w:rsidRPr="001B04B7">
        <w:rPr>
          <w:rFonts w:asciiTheme="minorHAnsi" w:hAnsiTheme="minorHAnsi" w:cstheme="minorHAnsi"/>
        </w:rPr>
        <w:tab/>
      </w:r>
      <w:r w:rsidR="002A5F33" w:rsidRPr="002A5F33">
        <w:rPr>
          <w:rFonts w:asciiTheme="minorHAnsi" w:eastAsiaTheme="minorHAnsi" w:hAnsiTheme="minorHAnsi" w:cstheme="minorBidi"/>
          <w:lang w:eastAsia="en-US"/>
        </w:rPr>
        <w:t>+420 374 630 246</w:t>
      </w:r>
    </w:p>
    <w:p w14:paraId="3E9A476C" w14:textId="351010EA" w:rsidR="00FC5168" w:rsidRDefault="00DF7BE3" w:rsidP="000B275E">
      <w:pPr>
        <w:spacing w:after="0" w:line="270" w:lineRule="exact"/>
        <w:ind w:firstLine="708"/>
        <w:contextualSpacing/>
        <w:rPr>
          <w:rFonts w:asciiTheme="minorHAnsi" w:hAnsiTheme="minorHAnsi" w:cstheme="minorHAnsi"/>
        </w:rPr>
      </w:pPr>
      <w:r w:rsidRPr="001B04B7">
        <w:rPr>
          <w:rFonts w:asciiTheme="minorHAnsi" w:hAnsiTheme="minorHAnsi" w:cstheme="minorHAnsi"/>
        </w:rPr>
        <w:t xml:space="preserve"> </w:t>
      </w:r>
      <w:r w:rsidR="00FC5168" w:rsidRPr="001B04B7">
        <w:rPr>
          <w:rFonts w:asciiTheme="minorHAnsi" w:hAnsiTheme="minorHAnsi" w:cstheme="minorHAnsi"/>
        </w:rPr>
        <w:t>E-mail:</w:t>
      </w:r>
      <w:r w:rsidR="00FC5168" w:rsidRPr="001B04B7">
        <w:rPr>
          <w:rFonts w:asciiTheme="minorHAnsi" w:hAnsiTheme="minorHAnsi" w:cstheme="minorHAnsi"/>
        </w:rPr>
        <w:tab/>
      </w:r>
      <w:r w:rsidR="00FC5168" w:rsidRPr="001B04B7">
        <w:rPr>
          <w:rFonts w:asciiTheme="minorHAnsi" w:hAnsiTheme="minorHAnsi" w:cstheme="minorHAnsi"/>
        </w:rPr>
        <w:tab/>
      </w:r>
      <w:hyperlink r:id="rId9" w:history="1">
        <w:r w:rsidR="002A5F33" w:rsidRPr="00694837">
          <w:rPr>
            <w:rStyle w:val="Hypertextovodkaz"/>
            <w:rFonts w:asciiTheme="minorHAnsi" w:hAnsiTheme="minorHAnsi" w:cstheme="minorHAnsi"/>
          </w:rPr>
          <w:t>kantor@goas.cz</w:t>
        </w:r>
      </w:hyperlink>
      <w:r w:rsidR="009D7C50">
        <w:rPr>
          <w:rFonts w:asciiTheme="minorHAnsi" w:hAnsiTheme="minorHAnsi" w:cstheme="minorHAnsi"/>
        </w:rPr>
        <w:t xml:space="preserve"> </w:t>
      </w:r>
      <w:r w:rsidR="00FC5168" w:rsidRPr="004D68EC">
        <w:rPr>
          <w:rFonts w:asciiTheme="minorHAnsi" w:hAnsiTheme="minorHAnsi" w:cstheme="minorHAnsi"/>
        </w:rPr>
        <w:tab/>
      </w:r>
    </w:p>
    <w:p w14:paraId="3FB2BD12" w14:textId="77777777" w:rsidR="0026407F" w:rsidRDefault="0026407F" w:rsidP="000B275E">
      <w:pPr>
        <w:spacing w:after="0" w:line="270" w:lineRule="exact"/>
        <w:ind w:firstLine="708"/>
        <w:contextualSpacing/>
        <w:rPr>
          <w:rFonts w:asciiTheme="minorHAnsi" w:hAnsiTheme="minorHAnsi" w:cstheme="minorHAnsi"/>
        </w:rPr>
      </w:pPr>
    </w:p>
    <w:p w14:paraId="470C3647"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3A8B1A5C" w14:textId="48457414" w:rsidR="00FC5168" w:rsidRPr="004D68EC"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1E6D1B">
        <w:rPr>
          <w:rFonts w:asciiTheme="minorHAnsi" w:hAnsiTheme="minorHAnsi" w:cstheme="minorHAnsi"/>
          <w:b/>
        </w:rPr>
        <w:t xml:space="preserve">                       PROFIKO – stavební kování, spol. s r.o.</w:t>
      </w:r>
    </w:p>
    <w:p w14:paraId="057F09BA" w14:textId="77777777" w:rsidR="00D524A8" w:rsidRDefault="00D524A8" w:rsidP="00D524A8">
      <w:pPr>
        <w:spacing w:before="120" w:after="120"/>
        <w:contextualSpacing/>
        <w:rPr>
          <w:rFonts w:asciiTheme="minorHAnsi" w:hAnsiTheme="minorHAnsi" w:cstheme="minorHAnsi"/>
        </w:rPr>
      </w:pPr>
    </w:p>
    <w:p w14:paraId="75A4D0ED" w14:textId="4111B678"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Registrován v OR u:</w:t>
      </w:r>
      <w:r w:rsidR="001E6D1B">
        <w:rPr>
          <w:rFonts w:asciiTheme="minorHAnsi" w:hAnsiTheme="minorHAnsi" w:cstheme="minorHAnsi"/>
        </w:rPr>
        <w:t xml:space="preserve">        Krajského soudu v Plzni, oddíl C, vložka 7357</w:t>
      </w:r>
    </w:p>
    <w:p w14:paraId="4EF00251" w14:textId="6D888BEF" w:rsidR="00D52B67"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w:t>
      </w:r>
      <w:r w:rsidR="00D52B67">
        <w:rPr>
          <w:rFonts w:asciiTheme="minorHAnsi" w:hAnsiTheme="minorHAnsi" w:cstheme="minorHAnsi"/>
        </w:rPr>
        <w:t>e sídlem</w:t>
      </w:r>
      <w:r w:rsidRPr="004D68EC">
        <w:rPr>
          <w:rFonts w:asciiTheme="minorHAnsi" w:hAnsiTheme="minorHAnsi" w:cstheme="minorHAnsi"/>
        </w:rPr>
        <w:t>:</w:t>
      </w:r>
      <w:r w:rsidRPr="004D68EC">
        <w:rPr>
          <w:rFonts w:asciiTheme="minorHAnsi" w:hAnsiTheme="minorHAnsi" w:cstheme="minorHAnsi"/>
        </w:rPr>
        <w:tab/>
      </w:r>
      <w:r w:rsidRPr="004D68EC">
        <w:rPr>
          <w:rFonts w:asciiTheme="minorHAnsi" w:hAnsiTheme="minorHAnsi" w:cstheme="minorHAnsi"/>
        </w:rPr>
        <w:tab/>
      </w:r>
      <w:r w:rsidR="001E6D1B">
        <w:rPr>
          <w:rFonts w:asciiTheme="minorHAnsi" w:hAnsiTheme="minorHAnsi" w:cstheme="minorHAnsi"/>
        </w:rPr>
        <w:t>Vojanova 746/21, Skvrňany, 318 00  Plzni</w:t>
      </w:r>
      <w:r w:rsidR="001E6D1B">
        <w:rPr>
          <w:rFonts w:cs="Calibri"/>
          <w:color w:val="FF0000"/>
          <w:szCs w:val="24"/>
        </w:rPr>
        <w:t xml:space="preserve"> </w:t>
      </w:r>
    </w:p>
    <w:p w14:paraId="6895BEC1" w14:textId="610B0775"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Statutární zástupce:</w:t>
      </w:r>
      <w:r w:rsidR="001E6D1B">
        <w:rPr>
          <w:rFonts w:asciiTheme="minorHAnsi" w:hAnsiTheme="minorHAnsi" w:cstheme="minorHAnsi"/>
        </w:rPr>
        <w:t xml:space="preserve">       Karel Trněný, jednatel</w:t>
      </w:r>
      <w:r w:rsidRPr="004D68EC">
        <w:rPr>
          <w:rFonts w:asciiTheme="minorHAnsi" w:hAnsiTheme="minorHAnsi" w:cstheme="minorHAnsi"/>
        </w:rPr>
        <w:tab/>
      </w:r>
    </w:p>
    <w:p w14:paraId="53C3F071" w14:textId="5652B8CB"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IČO:</w:t>
      </w:r>
      <w:r w:rsidRPr="004D68EC">
        <w:rPr>
          <w:rFonts w:asciiTheme="minorHAnsi" w:hAnsiTheme="minorHAnsi" w:cstheme="minorHAnsi"/>
        </w:rPr>
        <w:tab/>
      </w:r>
      <w:r w:rsidRPr="004D68EC">
        <w:rPr>
          <w:rFonts w:asciiTheme="minorHAnsi" w:hAnsiTheme="minorHAnsi" w:cstheme="minorHAnsi"/>
        </w:rPr>
        <w:tab/>
      </w:r>
      <w:r w:rsidR="001E6D1B">
        <w:rPr>
          <w:rFonts w:asciiTheme="minorHAnsi" w:hAnsiTheme="minorHAnsi" w:cstheme="minorHAnsi"/>
        </w:rPr>
        <w:t xml:space="preserve">              64832015 </w:t>
      </w:r>
    </w:p>
    <w:p w14:paraId="1EEC0255" w14:textId="5CEF7842" w:rsidR="00D52B67"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DIČ:</w:t>
      </w:r>
      <w:r w:rsidR="00D524A8">
        <w:rPr>
          <w:rFonts w:asciiTheme="minorHAnsi" w:hAnsiTheme="minorHAnsi" w:cstheme="minorHAnsi"/>
        </w:rPr>
        <w:tab/>
      </w:r>
      <w:r w:rsidR="00D524A8">
        <w:rPr>
          <w:rFonts w:asciiTheme="minorHAnsi" w:hAnsiTheme="minorHAnsi" w:cstheme="minorHAnsi"/>
        </w:rPr>
        <w:tab/>
      </w:r>
      <w:r w:rsidR="001E6D1B">
        <w:rPr>
          <w:rFonts w:asciiTheme="minorHAnsi" w:hAnsiTheme="minorHAnsi" w:cstheme="minorHAnsi"/>
        </w:rPr>
        <w:t xml:space="preserve">              CZ64832015</w:t>
      </w:r>
      <w:r w:rsidR="00D524A8">
        <w:rPr>
          <w:rFonts w:asciiTheme="minorHAnsi" w:hAnsiTheme="minorHAnsi" w:cstheme="minorHAnsi"/>
        </w:rPr>
        <w:tab/>
      </w:r>
      <w:r w:rsidR="00D524A8">
        <w:rPr>
          <w:rFonts w:asciiTheme="minorHAnsi" w:hAnsiTheme="minorHAnsi" w:cstheme="minorHAnsi"/>
        </w:rPr>
        <w:tab/>
      </w:r>
    </w:p>
    <w:p w14:paraId="5F224434" w14:textId="236E4807" w:rsidR="00D52B67" w:rsidRDefault="00D52B67" w:rsidP="00D524A8">
      <w:pPr>
        <w:spacing w:before="120" w:after="120"/>
        <w:contextualSpacing/>
        <w:rPr>
          <w:rFonts w:cs="Calibri"/>
          <w:color w:val="FF0000"/>
          <w:szCs w:val="24"/>
        </w:rPr>
      </w:pPr>
      <w:r w:rsidRPr="004D68EC">
        <w:rPr>
          <w:rFonts w:asciiTheme="minorHAnsi" w:hAnsiTheme="minorHAnsi" w:cstheme="minorHAnsi"/>
        </w:rPr>
        <w:t>Bankovní spojení:</w:t>
      </w:r>
      <w:r w:rsidR="001E6D1B">
        <w:rPr>
          <w:rFonts w:asciiTheme="minorHAnsi" w:hAnsiTheme="minorHAnsi" w:cstheme="minorHAnsi"/>
        </w:rPr>
        <w:t xml:space="preserve">           ČSOB Domažlice</w:t>
      </w:r>
      <w:r w:rsidR="00D524A8">
        <w:rPr>
          <w:rFonts w:asciiTheme="minorHAnsi" w:hAnsiTheme="minorHAnsi" w:cstheme="minorHAnsi"/>
        </w:rPr>
        <w:tab/>
      </w:r>
    </w:p>
    <w:p w14:paraId="409F6A1D" w14:textId="36F4E64A" w:rsidR="00DF7BE3" w:rsidRPr="00DF7BE3" w:rsidRDefault="00DF7BE3" w:rsidP="00D524A8">
      <w:pPr>
        <w:spacing w:before="120" w:after="120"/>
        <w:contextualSpacing/>
        <w:rPr>
          <w:rFonts w:cs="Calibri"/>
          <w:color w:val="FF0000"/>
          <w:szCs w:val="24"/>
        </w:rPr>
      </w:pPr>
      <w:r w:rsidRPr="00617700">
        <w:rPr>
          <w:rFonts w:cs="Calibri"/>
        </w:rPr>
        <w:t>Číslo účtu:</w:t>
      </w:r>
      <w:r w:rsidR="001E6D1B">
        <w:rPr>
          <w:rFonts w:cs="Calibri"/>
        </w:rPr>
        <w:t xml:space="preserve">                        108788557/0300 </w:t>
      </w:r>
    </w:p>
    <w:p w14:paraId="3EB6B19A" w14:textId="2D6E51E6" w:rsidR="00D52B67"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w:t>
      </w:r>
      <w:r>
        <w:rPr>
          <w:rFonts w:asciiTheme="minorHAnsi" w:hAnsiTheme="minorHAnsi" w:cstheme="minorHAnsi"/>
        </w:rPr>
        <w:t>ěná jednat ve věcech smluvních:</w:t>
      </w:r>
      <w:r w:rsidR="00D524A8">
        <w:rPr>
          <w:rFonts w:asciiTheme="minorHAnsi" w:hAnsiTheme="minorHAnsi" w:cstheme="minorHAnsi"/>
        </w:rPr>
        <w:tab/>
      </w:r>
      <w:r w:rsidR="00D524A8">
        <w:rPr>
          <w:rFonts w:asciiTheme="minorHAnsi" w:hAnsiTheme="minorHAnsi" w:cstheme="minorHAnsi"/>
        </w:rPr>
        <w:tab/>
      </w:r>
      <w:r w:rsidR="001E6D1B">
        <w:rPr>
          <w:rFonts w:asciiTheme="minorHAnsi" w:hAnsiTheme="minorHAnsi" w:cstheme="minorHAnsi"/>
        </w:rPr>
        <w:t>Karel Trněný</w:t>
      </w:r>
    </w:p>
    <w:p w14:paraId="01C83D56" w14:textId="73A216E3" w:rsidR="00FC5168"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oprávněná jednat ve věcech technických</w:t>
      </w:r>
      <w:r w:rsidRPr="004D68EC">
        <w:rPr>
          <w:rFonts w:asciiTheme="minorHAnsi" w:hAnsiTheme="minorHAnsi" w:cstheme="minorHAnsi"/>
        </w:rPr>
        <w:tab/>
        <w:t>:</w:t>
      </w:r>
      <w:r w:rsidR="001E6D1B">
        <w:rPr>
          <w:rFonts w:asciiTheme="minorHAnsi" w:hAnsiTheme="minorHAnsi" w:cstheme="minorHAnsi"/>
        </w:rPr>
        <w:t xml:space="preserve">             Karel Trněný</w:t>
      </w:r>
      <w:r w:rsidRPr="004D68EC">
        <w:rPr>
          <w:rFonts w:asciiTheme="minorHAnsi" w:hAnsiTheme="minorHAnsi" w:cstheme="minorHAnsi"/>
        </w:rPr>
        <w:tab/>
      </w:r>
      <w:r w:rsidR="00FC5168" w:rsidRPr="004D68EC">
        <w:rPr>
          <w:rFonts w:asciiTheme="minorHAnsi" w:hAnsiTheme="minorHAnsi" w:cstheme="minorHAnsi"/>
        </w:rPr>
        <w:tab/>
      </w:r>
    </w:p>
    <w:p w14:paraId="79E5BE4B" w14:textId="3B43A543" w:rsidR="00FC5168" w:rsidRPr="004D68EC" w:rsidRDefault="00FC5168" w:rsidP="00D524A8">
      <w:pPr>
        <w:tabs>
          <w:tab w:val="left" w:pos="680"/>
        </w:tabs>
        <w:spacing w:before="120" w:after="120"/>
        <w:ind w:left="720"/>
        <w:contextualSpacing/>
        <w:rPr>
          <w:rFonts w:asciiTheme="minorHAnsi" w:hAnsiTheme="minorHAnsi" w:cstheme="minorHAnsi"/>
        </w:rPr>
      </w:pPr>
      <w:r w:rsidRPr="004D68EC">
        <w:rPr>
          <w:rFonts w:asciiTheme="minorHAnsi" w:hAnsiTheme="minorHAnsi" w:cstheme="minorHAnsi"/>
        </w:rPr>
        <w:t>Telefon:</w:t>
      </w:r>
      <w:r w:rsidR="001E6D1B">
        <w:rPr>
          <w:rFonts w:asciiTheme="minorHAnsi" w:hAnsiTheme="minorHAnsi" w:cstheme="minorHAnsi"/>
        </w:rPr>
        <w:t xml:space="preserve">              +420 602 414 038</w:t>
      </w:r>
      <w:r w:rsidR="00D524A8">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p>
    <w:p w14:paraId="7DC229F9" w14:textId="3A3AC00A" w:rsidR="00FC5168" w:rsidRDefault="00D52B67" w:rsidP="00D524A8">
      <w:pPr>
        <w:tabs>
          <w:tab w:val="left" w:pos="680"/>
        </w:tabs>
        <w:spacing w:before="120" w:after="120"/>
        <w:ind w:left="720"/>
        <w:contextualSpacing/>
        <w:rPr>
          <w:rFonts w:cs="Calibri"/>
          <w:color w:val="000000" w:themeColor="text1"/>
          <w:szCs w:val="24"/>
        </w:rPr>
      </w:pPr>
      <w:r>
        <w:rPr>
          <w:rFonts w:asciiTheme="minorHAnsi" w:hAnsiTheme="minorHAnsi" w:cstheme="minorHAnsi"/>
        </w:rPr>
        <w:t>E</w:t>
      </w:r>
      <w:r w:rsidR="00FC5168" w:rsidRPr="004D68EC">
        <w:rPr>
          <w:rFonts w:asciiTheme="minorHAnsi" w:hAnsiTheme="minorHAnsi" w:cstheme="minorHAnsi"/>
        </w:rPr>
        <w:t>-mail:</w:t>
      </w:r>
      <w:r w:rsidR="00FC5168" w:rsidRPr="004D68EC">
        <w:rPr>
          <w:rFonts w:asciiTheme="minorHAnsi" w:hAnsiTheme="minorHAnsi" w:cstheme="minorHAnsi"/>
        </w:rPr>
        <w:tab/>
      </w:r>
      <w:r w:rsidR="00D524A8">
        <w:rPr>
          <w:rFonts w:asciiTheme="minorHAnsi" w:hAnsiTheme="minorHAnsi" w:cstheme="minorHAnsi"/>
        </w:rPr>
        <w:tab/>
      </w:r>
      <w:hyperlink r:id="rId10" w:history="1">
        <w:r w:rsidR="001E6D1B" w:rsidRPr="00DE06D1">
          <w:rPr>
            <w:rStyle w:val="Hypertextovodkaz"/>
            <w:rFonts w:cs="Calibri"/>
            <w:szCs w:val="24"/>
          </w:rPr>
          <w:t>trneny@profiko.cz</w:t>
        </w:r>
      </w:hyperlink>
    </w:p>
    <w:p w14:paraId="588296C2" w14:textId="77777777" w:rsidR="001E6D1B" w:rsidRPr="001E6D1B" w:rsidRDefault="001E6D1B" w:rsidP="001E6D1B">
      <w:pPr>
        <w:tabs>
          <w:tab w:val="left" w:pos="680"/>
        </w:tabs>
        <w:spacing w:before="120" w:after="120"/>
        <w:contextualSpacing/>
        <w:rPr>
          <w:rFonts w:cs="Calibri"/>
          <w:color w:val="000000" w:themeColor="text1"/>
          <w:szCs w:val="24"/>
        </w:rPr>
      </w:pPr>
    </w:p>
    <w:p w14:paraId="1EE23EB7" w14:textId="7D523946" w:rsidR="00FC5168" w:rsidRPr="004D68EC" w:rsidRDefault="001E6D1B" w:rsidP="001E6D1B">
      <w:pPr>
        <w:spacing w:before="240" w:after="240"/>
        <w:rPr>
          <w:rFonts w:asciiTheme="minorHAnsi" w:hAnsiTheme="minorHAnsi" w:cstheme="minorHAnsi"/>
          <w:b/>
          <w:u w:val="single"/>
        </w:rPr>
      </w:pPr>
      <w:r>
        <w:rPr>
          <w:rFonts w:asciiTheme="minorHAnsi" w:hAnsiTheme="minorHAnsi" w:cstheme="minorHAnsi"/>
        </w:rPr>
        <w:t xml:space="preserve">                                                                     </w:t>
      </w:r>
      <w:r w:rsidR="00FC5168" w:rsidRPr="004D68EC">
        <w:rPr>
          <w:rFonts w:asciiTheme="minorHAnsi" w:hAnsiTheme="minorHAnsi" w:cstheme="minorHAnsi"/>
          <w:b/>
          <w:u w:val="single"/>
        </w:rPr>
        <w:t xml:space="preserve">II. </w:t>
      </w:r>
      <w:r w:rsidR="00FC5168" w:rsidRPr="004D68EC">
        <w:rPr>
          <w:rFonts w:asciiTheme="minorHAnsi" w:hAnsiTheme="minorHAnsi" w:cstheme="minorHAnsi"/>
          <w:b/>
          <w:caps/>
          <w:u w:val="single"/>
        </w:rPr>
        <w:t>Předmět smlouvy</w:t>
      </w:r>
    </w:p>
    <w:p w14:paraId="688CBC35"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7A1D3343" w14:textId="6352E2E4"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w:t>
      </w:r>
      <w:r w:rsidR="002A5F33">
        <w:rPr>
          <w:rFonts w:asciiTheme="minorHAnsi" w:hAnsiTheme="minorHAnsi" w:cstheme="minorHAnsi"/>
        </w:rPr>
        <w:t xml:space="preserve">u </w:t>
      </w:r>
      <w:r w:rsidR="00760F14">
        <w:rPr>
          <w:rFonts w:asciiTheme="minorHAnsi" w:hAnsiTheme="minorHAnsi" w:cstheme="minorHAnsi"/>
        </w:rPr>
        <w:t>a instalaci oken</w:t>
      </w:r>
      <w:r w:rsidRPr="004D68EC">
        <w:rPr>
          <w:rFonts w:asciiTheme="minorHAnsi" w:hAnsiTheme="minorHAnsi" w:cstheme="minorHAnsi"/>
        </w:rPr>
        <w:t>):</w:t>
      </w:r>
      <w:r w:rsidRPr="004D68EC">
        <w:rPr>
          <w:rFonts w:asciiTheme="minorHAnsi" w:hAnsiTheme="minorHAnsi" w:cstheme="minorHAnsi"/>
          <w:b/>
          <w:bCs/>
          <w:caps/>
          <w:color w:val="000000"/>
        </w:rPr>
        <w:t xml:space="preserve"> </w:t>
      </w:r>
      <w:r w:rsidR="002A5F33" w:rsidRPr="002A5F33">
        <w:rPr>
          <w:rFonts w:asciiTheme="minorHAnsi" w:hAnsiTheme="minorHAnsi" w:cstheme="minorHAnsi"/>
          <w:bCs/>
          <w:caps/>
          <w:color w:val="000000"/>
        </w:rPr>
        <w:t>„</w:t>
      </w:r>
      <w:r w:rsidR="00760F14" w:rsidRPr="00760F14">
        <w:rPr>
          <w:rFonts w:asciiTheme="minorHAnsi" w:hAnsiTheme="minorHAnsi" w:cstheme="minorHAnsi"/>
          <w:bCs/>
          <w:caps/>
          <w:color w:val="000000"/>
        </w:rPr>
        <w:t>Gymnázium Stříbro – dodávka energeticky úsporných oken a zasklení balkónů ve 4.NP</w:t>
      </w:r>
      <w:r w:rsidR="002A5F33" w:rsidRPr="002A5F33">
        <w:rPr>
          <w:rFonts w:asciiTheme="minorHAnsi" w:hAnsiTheme="minorHAnsi" w:cstheme="minorHAnsi"/>
          <w:bCs/>
          <w:caps/>
          <w:color w:val="000000"/>
        </w:rPr>
        <w:t>“</w:t>
      </w:r>
      <w:r w:rsidRPr="004C16D5">
        <w:rPr>
          <w:rFonts w:asciiTheme="minorHAnsi" w:hAnsiTheme="minorHAnsi" w:cstheme="minorHAnsi"/>
        </w:rPr>
        <w:t>.</w:t>
      </w:r>
    </w:p>
    <w:p w14:paraId="4D4494C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5B0BEDC1"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lastRenderedPageBreak/>
        <w:t>Objednatel se uzavřením této smlouvy zavazuje dílo převzít a zaplatit zhotoviteli za řádné provedení díla sjednanou cenu za dílo.</w:t>
      </w:r>
    </w:p>
    <w:p w14:paraId="73ACFB0C"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4E27F7D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14:paraId="42D1B63C" w14:textId="011772D3" w:rsidR="00B923FA" w:rsidRPr="00760F14" w:rsidRDefault="002A5F33" w:rsidP="00760F14">
      <w:pPr>
        <w:pStyle w:val="Odstavecseseznamem"/>
        <w:numPr>
          <w:ilvl w:val="0"/>
          <w:numId w:val="14"/>
        </w:numPr>
        <w:spacing w:before="120" w:after="120"/>
        <w:ind w:left="284"/>
        <w:jc w:val="both"/>
        <w:rPr>
          <w:rFonts w:asciiTheme="minorHAnsi" w:hAnsiTheme="minorHAnsi" w:cstheme="minorHAnsi"/>
        </w:rPr>
      </w:pPr>
      <w:r w:rsidRPr="00760F14">
        <w:rPr>
          <w:rFonts w:asciiTheme="minorHAnsi" w:hAnsiTheme="minorHAnsi" w:cstheme="minorHAnsi"/>
          <w:color w:val="010000"/>
        </w:rPr>
        <w:t xml:space="preserve">Předmětem poptávkového řízení je dodávka </w:t>
      </w:r>
      <w:r w:rsidR="00760F14" w:rsidRPr="00760F14">
        <w:rPr>
          <w:rFonts w:asciiTheme="minorHAnsi" w:hAnsiTheme="minorHAnsi" w:cstheme="minorHAnsi"/>
          <w:color w:val="010000"/>
        </w:rPr>
        <w:t xml:space="preserve">energeticky úsporných oken a zasklení 2 balkónových prostor ve 4.NP školy. Zakázka řeší demontáž stávajícího dodatečně prováděného zasklení ve 4. nadpodlažním patře. Dozdívku pilířků pro montáž nových oken na balkónech a montáž nových oken. Pilířky na balkónech budou zatepleny. </w:t>
      </w:r>
      <w:r w:rsidR="00FC5168" w:rsidRPr="00760F14">
        <w:rPr>
          <w:rFonts w:asciiTheme="minorHAnsi" w:hAnsiTheme="minorHAnsi" w:cstheme="minorHAnsi"/>
        </w:rPr>
        <w:t>Předmětem díla je všechno to, co je popsáno v projek</w:t>
      </w:r>
      <w:r w:rsidR="0079166C" w:rsidRPr="00760F14">
        <w:rPr>
          <w:rFonts w:asciiTheme="minorHAnsi" w:hAnsiTheme="minorHAnsi" w:cstheme="minorHAnsi"/>
        </w:rPr>
        <w:t>tové dokumentaci</w:t>
      </w:r>
      <w:r w:rsidR="00436845" w:rsidRPr="00760F14">
        <w:rPr>
          <w:rFonts w:asciiTheme="minorHAnsi" w:hAnsiTheme="minorHAnsi" w:cstheme="minorHAnsi"/>
        </w:rPr>
        <w:t xml:space="preserve"> a </w:t>
      </w:r>
      <w:r w:rsidR="0079166C" w:rsidRPr="00760F14">
        <w:rPr>
          <w:rFonts w:asciiTheme="minorHAnsi" w:hAnsiTheme="minorHAnsi" w:cstheme="minorHAnsi"/>
        </w:rPr>
        <w:t>soupisu prací</w:t>
      </w:r>
      <w:r w:rsidR="00FC5168" w:rsidRPr="00760F14">
        <w:rPr>
          <w:rFonts w:asciiTheme="minorHAnsi" w:hAnsiTheme="minorHAnsi" w:cstheme="minorHAnsi"/>
        </w:rPr>
        <w:t xml:space="preserve">, včetně všech dalších nákladů uvedených v čl. IV. odst. 4 této </w:t>
      </w:r>
      <w:r w:rsidR="00FF062B" w:rsidRPr="00760F14">
        <w:rPr>
          <w:rFonts w:asciiTheme="minorHAnsi" w:hAnsiTheme="minorHAnsi" w:cstheme="minorHAnsi"/>
        </w:rPr>
        <w:t>smlouvy</w:t>
      </w:r>
      <w:r w:rsidR="00FC5168" w:rsidRPr="00760F14">
        <w:rPr>
          <w:rFonts w:asciiTheme="minorHAnsi" w:hAnsiTheme="minorHAnsi" w:cstheme="minorHAnsi"/>
        </w:rPr>
        <w:t>.</w:t>
      </w:r>
      <w:r w:rsidRPr="00760F14">
        <w:rPr>
          <w:rFonts w:asciiTheme="minorHAnsi" w:hAnsiTheme="minorHAnsi" w:cstheme="minorHAnsi"/>
        </w:rPr>
        <w:t xml:space="preserve"> </w:t>
      </w:r>
    </w:p>
    <w:p w14:paraId="0248F950" w14:textId="33F86CC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2A5F33">
        <w:rPr>
          <w:rFonts w:asciiTheme="minorHAnsi" w:hAnsiTheme="minorHAnsi" w:cstheme="minorHAnsi"/>
        </w:rPr>
        <w:t>2</w:t>
      </w:r>
      <w:r w:rsidRPr="004D68EC">
        <w:rPr>
          <w:rFonts w:asciiTheme="minorHAnsi" w:hAnsiTheme="minorHAnsi" w:cstheme="minorHAnsi"/>
        </w:rPr>
        <w:t>)</w:t>
      </w:r>
    </w:p>
    <w:p w14:paraId="4491198D"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0D8E0581" w14:textId="620883F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3</w:t>
      </w:r>
      <w:r w:rsidR="00FC5168" w:rsidRPr="004D68EC">
        <w:rPr>
          <w:rFonts w:asciiTheme="minorHAnsi" w:hAnsiTheme="minorHAnsi" w:cstheme="minorHAnsi"/>
        </w:rPr>
        <w:t>)</w:t>
      </w:r>
    </w:p>
    <w:p w14:paraId="1C75D0B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6ED51F26" w14:textId="62B5C83A"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4</w:t>
      </w:r>
      <w:r w:rsidR="00FC5168" w:rsidRPr="004D68EC">
        <w:rPr>
          <w:rFonts w:asciiTheme="minorHAnsi" w:hAnsiTheme="minorHAnsi" w:cstheme="minorHAnsi"/>
        </w:rPr>
        <w:t>)</w:t>
      </w:r>
    </w:p>
    <w:p w14:paraId="0118DBC3"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31B36B22" w14:textId="5E704526"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5</w:t>
      </w:r>
      <w:r w:rsidR="00FC5168" w:rsidRPr="004D68EC">
        <w:rPr>
          <w:rFonts w:asciiTheme="minorHAnsi" w:hAnsiTheme="minorHAnsi" w:cstheme="minorHAnsi"/>
        </w:rPr>
        <w:t>)</w:t>
      </w:r>
    </w:p>
    <w:p w14:paraId="4B21C008"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68D0DF96" w14:textId="728A98FC"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w:t>
      </w:r>
      <w:r w:rsidR="002A5F33">
        <w:rPr>
          <w:rFonts w:asciiTheme="minorHAnsi" w:hAnsiTheme="minorHAnsi" w:cstheme="minorHAnsi"/>
        </w:rPr>
        <w:t>6</w:t>
      </w:r>
      <w:r w:rsidR="00FC5168" w:rsidRPr="004D68EC">
        <w:rPr>
          <w:rFonts w:asciiTheme="minorHAnsi" w:hAnsiTheme="minorHAnsi" w:cstheme="minorHAnsi"/>
        </w:rPr>
        <w:t>)</w:t>
      </w:r>
    </w:p>
    <w:p w14:paraId="301E7C92" w14:textId="154D6FCC"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w:t>
      </w:r>
      <w:r w:rsidR="00570CEA">
        <w:rPr>
          <w:rFonts w:asciiTheme="minorHAnsi" w:hAnsiTheme="minorHAnsi" w:cstheme="minorHAnsi"/>
        </w:rPr>
        <w:t>,</w:t>
      </w:r>
      <w:r w:rsidRPr="004D68EC">
        <w:rPr>
          <w:rFonts w:asciiTheme="minorHAnsi" w:hAnsiTheme="minorHAnsi" w:cstheme="minorHAnsi"/>
        </w:rPr>
        <w:t xml:space="preserve"> a to písemnou formou na kontaktní místo objednatele.</w:t>
      </w:r>
    </w:p>
    <w:p w14:paraId="1C9DC94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6C3F7345"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59360D09"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099EEC90" w14:textId="3998644D" w:rsidR="00961E02" w:rsidRPr="00961E02" w:rsidRDefault="00961E02" w:rsidP="00961E02">
      <w:pPr>
        <w:pStyle w:val="Styl"/>
        <w:spacing w:before="120" w:after="120"/>
        <w:contextualSpacing/>
        <w:jc w:val="both"/>
        <w:rPr>
          <w:rFonts w:asciiTheme="minorHAnsi" w:hAnsiTheme="minorHAnsi" w:cstheme="minorHAnsi"/>
          <w:b/>
          <w:bCs/>
          <w:color w:val="010000"/>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sidR="001E6D1B" w:rsidRPr="001E6D1B">
        <w:rPr>
          <w:rFonts w:asciiTheme="minorHAnsi" w:hAnsiTheme="minorHAnsi" w:cstheme="minorHAnsi"/>
          <w:color w:val="000000" w:themeColor="text1"/>
          <w:sz w:val="22"/>
          <w:szCs w:val="22"/>
        </w:rPr>
        <w:t xml:space="preserve">  </w:t>
      </w:r>
      <w:r w:rsidR="001E6D1B">
        <w:rPr>
          <w:rFonts w:asciiTheme="minorHAnsi" w:hAnsiTheme="minorHAnsi" w:cstheme="minorHAnsi"/>
          <w:b/>
          <w:bCs/>
          <w:color w:val="000000" w:themeColor="text1"/>
          <w:sz w:val="22"/>
          <w:szCs w:val="22"/>
        </w:rPr>
        <w:t xml:space="preserve">958 780,29 </w:t>
      </w:r>
      <w:r w:rsidRPr="00961E02">
        <w:rPr>
          <w:rFonts w:asciiTheme="minorHAnsi" w:hAnsiTheme="minorHAnsi" w:cstheme="minorHAnsi"/>
          <w:b/>
          <w:bCs/>
          <w:color w:val="010000"/>
          <w:sz w:val="22"/>
          <w:szCs w:val="22"/>
        </w:rPr>
        <w:t>Kč</w:t>
      </w:r>
    </w:p>
    <w:p w14:paraId="30E5FF12" w14:textId="7F0626D4" w:rsidR="00961E02" w:rsidRPr="00961E02" w:rsidRDefault="00961E02" w:rsidP="00961E02">
      <w:pPr>
        <w:pStyle w:val="Styl"/>
        <w:spacing w:before="120" w:after="120"/>
        <w:ind w:left="306"/>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 xml:space="preserve">DPH </w:t>
      </w:r>
      <w:r w:rsidR="001E6D1B">
        <w:rPr>
          <w:rFonts w:asciiTheme="minorHAnsi" w:hAnsiTheme="minorHAnsi" w:cstheme="minorHAnsi"/>
          <w:b/>
          <w:bCs/>
          <w:color w:val="010000"/>
          <w:sz w:val="22"/>
          <w:szCs w:val="22"/>
        </w:rPr>
        <w:t xml:space="preserve">21 </w:t>
      </w:r>
      <w:r w:rsidRPr="00961E02">
        <w:rPr>
          <w:rFonts w:asciiTheme="minorHAnsi" w:hAnsiTheme="minorHAnsi" w:cstheme="minorHAnsi"/>
          <w:b/>
          <w:bCs/>
          <w:color w:val="010000"/>
          <w:sz w:val="22"/>
          <w:szCs w:val="22"/>
        </w:rPr>
        <w:t>%</w:t>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1E6D1B">
        <w:rPr>
          <w:rFonts w:asciiTheme="minorHAnsi" w:hAnsiTheme="minorHAnsi" w:cstheme="minorHAnsi"/>
          <w:b/>
          <w:bCs/>
          <w:color w:val="010000"/>
          <w:sz w:val="22"/>
          <w:szCs w:val="22"/>
        </w:rPr>
        <w:t xml:space="preserve">  201 343,86</w:t>
      </w:r>
      <w:r>
        <w:rPr>
          <w:rFonts w:asciiTheme="minorHAnsi" w:hAnsiTheme="minorHAnsi" w:cstheme="minorHAnsi"/>
          <w:b/>
          <w:bCs/>
          <w:color w:val="010000"/>
          <w:sz w:val="22"/>
          <w:szCs w:val="22"/>
        </w:rPr>
        <w:t xml:space="preserve"> </w:t>
      </w:r>
      <w:r w:rsidRPr="00961E02">
        <w:rPr>
          <w:rFonts w:asciiTheme="minorHAnsi" w:hAnsiTheme="minorHAnsi" w:cstheme="minorHAnsi"/>
          <w:b/>
          <w:bCs/>
          <w:color w:val="010000"/>
          <w:sz w:val="22"/>
          <w:szCs w:val="22"/>
        </w:rPr>
        <w:t>Kč</w:t>
      </w:r>
    </w:p>
    <w:p w14:paraId="02771635" w14:textId="211D0F1D" w:rsidR="00FC5168" w:rsidRPr="00961E02" w:rsidRDefault="00961E02" w:rsidP="00961E02">
      <w:pPr>
        <w:pStyle w:val="Styl"/>
        <w:spacing w:before="120" w:after="120"/>
        <w:ind w:left="709" w:hanging="709"/>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Cena celkem vč. DPH</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1E6D1B">
        <w:rPr>
          <w:rFonts w:asciiTheme="minorHAnsi" w:hAnsiTheme="minorHAnsi" w:cstheme="minorHAnsi"/>
          <w:b/>
          <w:bCs/>
          <w:color w:val="010000"/>
          <w:sz w:val="22"/>
          <w:szCs w:val="22"/>
        </w:rPr>
        <w:t xml:space="preserve">             1 160 124,15 </w:t>
      </w:r>
      <w:r w:rsidRPr="00961E02">
        <w:rPr>
          <w:rFonts w:asciiTheme="minorHAnsi" w:hAnsiTheme="minorHAnsi" w:cstheme="minorHAnsi"/>
          <w:b/>
          <w:bCs/>
          <w:color w:val="010000"/>
          <w:sz w:val="22"/>
          <w:szCs w:val="22"/>
        </w:rPr>
        <w:t>Kč</w:t>
      </w:r>
    </w:p>
    <w:p w14:paraId="2D9B995D" w14:textId="77777777"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14:paraId="455761C6" w14:textId="2EB844F2"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p>
    <w:p w14:paraId="444EC35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lastRenderedPageBreak/>
        <w:t>(2)</w:t>
      </w:r>
    </w:p>
    <w:p w14:paraId="1CA9D035" w14:textId="5AC16C26"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 xml:space="preserve">Cena je ujednána pevnou částkou. Podkladem pro její stanovení je projektová dokumentace stavby a oceněný soupis prací. Oceněný soupis prací je součástí nabídky zhotovitele podané </w:t>
      </w:r>
      <w:r w:rsidR="002A5F33">
        <w:rPr>
          <w:rFonts w:asciiTheme="minorHAnsi" w:hAnsiTheme="minorHAnsi" w:cstheme="minorHAnsi"/>
        </w:rPr>
        <w:t>do poptávkového řízení</w:t>
      </w:r>
      <w:r w:rsidRPr="004D68EC">
        <w:rPr>
          <w:rFonts w:asciiTheme="minorHAnsi" w:hAnsiTheme="minorHAnsi" w:cstheme="minorHAnsi"/>
        </w:rPr>
        <w:t xml:space="preserve"> s názvem: „</w:t>
      </w:r>
      <w:r w:rsidR="00760F14" w:rsidRPr="00760F14">
        <w:rPr>
          <w:rFonts w:asciiTheme="minorHAnsi" w:hAnsiTheme="minorHAnsi" w:cstheme="minorHAnsi"/>
        </w:rPr>
        <w:t>GYMNÁZIUM STŘÍBRO – DODÁVKA ENERGETICKY ÚSPORNÝCH OKEN A ZASKLENÍ BALKÓNŮ VE 4.NP</w:t>
      </w:r>
      <w:r w:rsidRPr="005F5877">
        <w:rPr>
          <w:rFonts w:asciiTheme="minorHAnsi" w:hAnsiTheme="minorHAnsi" w:cstheme="minorHAnsi"/>
        </w:rPr>
        <w:t>“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Pr="004D68EC">
        <w:rPr>
          <w:rFonts w:asciiTheme="minorHAnsi" w:hAnsiTheme="minorHAnsi" w:cstheme="minorHAnsi"/>
        </w:rPr>
        <w:t xml:space="preserve">.  </w:t>
      </w:r>
    </w:p>
    <w:p w14:paraId="39A539A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14:paraId="12A27313" w14:textId="22B0EE0A"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w:t>
      </w:r>
      <w:r w:rsidR="00D00387">
        <w:rPr>
          <w:rFonts w:asciiTheme="minorHAnsi" w:hAnsiTheme="minorHAnsi" w:cstheme="minorHAnsi"/>
          <w:color w:val="000000" w:themeColor="text1"/>
        </w:rPr>
        <w:t xml:space="preserve"> a</w:t>
      </w:r>
      <w:r w:rsidR="00B54C7F">
        <w:rPr>
          <w:rFonts w:asciiTheme="minorHAnsi" w:hAnsiTheme="minorHAnsi" w:cstheme="minorHAnsi"/>
          <w:color w:val="000000" w:themeColor="text1"/>
        </w:rPr>
        <w:t> soupisu prací</w:t>
      </w:r>
      <w:r w:rsidRPr="004D68EC">
        <w:rPr>
          <w:rFonts w:asciiTheme="minorHAnsi" w:hAnsiTheme="minorHAnsi" w:cstheme="minorHAnsi"/>
          <w:color w:val="000000" w:themeColor="text1"/>
        </w:rPr>
        <w:t>.</w:t>
      </w:r>
    </w:p>
    <w:p w14:paraId="7D254F7A" w14:textId="2AD12526"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00387">
        <w:rPr>
          <w:rFonts w:asciiTheme="minorHAnsi" w:hAnsiTheme="minorHAnsi" w:cstheme="minorHAnsi"/>
        </w:rPr>
        <w:t>4</w:t>
      </w:r>
      <w:r w:rsidRPr="004D68EC">
        <w:rPr>
          <w:rFonts w:asciiTheme="minorHAnsi" w:hAnsiTheme="minorHAnsi" w:cstheme="minorHAnsi"/>
        </w:rPr>
        <w:t>)</w:t>
      </w:r>
    </w:p>
    <w:p w14:paraId="1B6708A3" w14:textId="63AA8BB3" w:rsidR="00FC5168" w:rsidRPr="004D68EC" w:rsidRDefault="00FC5168" w:rsidP="00E00529">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w:t>
      </w:r>
      <w:r w:rsidRPr="004D68EC">
        <w:rPr>
          <w:rFonts w:asciiTheme="minorHAnsi" w:hAnsiTheme="minorHAnsi" w:cstheme="minorHAnsi"/>
          <w:color w:val="000000" w:themeColor="text1"/>
        </w:rPr>
        <w:t>.</w:t>
      </w:r>
      <w:r w:rsidR="00673DA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Dále obsahuje daň z přidané hodnoty</w:t>
      </w:r>
      <w:r w:rsidRPr="004D68EC">
        <w:rPr>
          <w:rFonts w:asciiTheme="minorHAnsi" w:hAnsiTheme="minorHAnsi" w:cstheme="minorHAnsi"/>
        </w:rPr>
        <w:t xml:space="preserve"> a očekávaný vývoj cen k datu předání díla.</w:t>
      </w:r>
    </w:p>
    <w:p w14:paraId="5AC31EDE" w14:textId="526A1ED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D00387">
        <w:rPr>
          <w:rFonts w:asciiTheme="minorHAnsi" w:hAnsiTheme="minorHAnsi" w:cstheme="minorHAnsi"/>
        </w:rPr>
        <w:t>5</w:t>
      </w:r>
      <w:r w:rsidRPr="004D68EC">
        <w:rPr>
          <w:rFonts w:asciiTheme="minorHAnsi" w:hAnsiTheme="minorHAnsi" w:cstheme="minorHAnsi"/>
        </w:rPr>
        <w:t>)</w:t>
      </w:r>
    </w:p>
    <w:p w14:paraId="0A8419B2"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08DA7C7D" w14:textId="5D63D7BD"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D00387">
        <w:rPr>
          <w:rFonts w:asciiTheme="minorHAnsi" w:hAnsiTheme="minorHAnsi" w:cstheme="minorHAnsi"/>
        </w:rPr>
        <w:t>6</w:t>
      </w:r>
      <w:r w:rsidR="00FC5168" w:rsidRPr="004D68EC">
        <w:rPr>
          <w:rFonts w:asciiTheme="minorHAnsi" w:hAnsiTheme="minorHAnsi" w:cstheme="minorHAnsi"/>
        </w:rPr>
        <w:t>)</w:t>
      </w:r>
    </w:p>
    <w:p w14:paraId="40E66B14"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62A6A36C"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2DD8592D" w14:textId="77777777"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14:paraId="752647C5" w14:textId="306D328A" w:rsidR="00383AD8" w:rsidRPr="009E0D89" w:rsidRDefault="00383AD8" w:rsidP="00FC5168">
      <w:pPr>
        <w:spacing w:before="120" w:after="120"/>
        <w:ind w:left="284"/>
        <w:rPr>
          <w:rFonts w:asciiTheme="minorHAnsi" w:hAnsiTheme="minorHAnsi" w:cstheme="minorHAnsi"/>
          <w:color w:val="000000" w:themeColor="text1"/>
        </w:rPr>
      </w:pPr>
      <w:r w:rsidRPr="009E0D89">
        <w:rPr>
          <w:rFonts w:asciiTheme="minorHAnsi" w:hAnsiTheme="minorHAnsi" w:cstheme="minorHAnsi"/>
          <w:color w:val="000000" w:themeColor="text1"/>
        </w:rPr>
        <w:t xml:space="preserve">Zahájení </w:t>
      </w:r>
      <w:r w:rsidR="00673DAC" w:rsidRPr="009E0D89">
        <w:rPr>
          <w:rFonts w:asciiTheme="minorHAnsi" w:hAnsiTheme="minorHAnsi" w:cstheme="minorHAnsi"/>
          <w:color w:val="000000" w:themeColor="text1"/>
        </w:rPr>
        <w:t xml:space="preserve">dodávky </w:t>
      </w:r>
      <w:r w:rsidR="00096F68">
        <w:rPr>
          <w:rFonts w:asciiTheme="minorHAnsi" w:hAnsiTheme="minorHAnsi" w:cstheme="minorHAnsi"/>
          <w:color w:val="000000" w:themeColor="text1"/>
        </w:rPr>
        <w:t>a zasklení balkónů:</w:t>
      </w:r>
      <w:r w:rsidRPr="009E0D89">
        <w:rPr>
          <w:rFonts w:asciiTheme="minorHAnsi" w:hAnsiTheme="minorHAnsi" w:cstheme="minorHAnsi"/>
          <w:color w:val="000000" w:themeColor="text1"/>
        </w:rPr>
        <w:t xml:space="preserve"> </w:t>
      </w:r>
    </w:p>
    <w:p w14:paraId="5FE1DF40" w14:textId="5E4EEA63" w:rsidR="00FC5168" w:rsidRPr="009E0D89" w:rsidRDefault="00096F68" w:rsidP="00FC5168">
      <w:pPr>
        <w:spacing w:before="120" w:after="120"/>
        <w:ind w:left="284"/>
        <w:rPr>
          <w:rFonts w:asciiTheme="minorHAnsi" w:hAnsiTheme="minorHAnsi" w:cstheme="minorHAnsi"/>
          <w:color w:val="000000" w:themeColor="text1"/>
        </w:rPr>
      </w:pPr>
      <w:r>
        <w:rPr>
          <w:rFonts w:asciiTheme="minorHAnsi" w:hAnsiTheme="minorHAnsi" w:cstheme="minorHAnsi"/>
          <w:color w:val="000000" w:themeColor="text1"/>
        </w:rPr>
        <w:t>P</w:t>
      </w:r>
      <w:r w:rsidR="00FC5168" w:rsidRPr="009E0D89">
        <w:rPr>
          <w:rFonts w:asciiTheme="minorHAnsi" w:hAnsiTheme="minorHAnsi" w:cstheme="minorHAnsi"/>
          <w:color w:val="000000" w:themeColor="text1"/>
        </w:rPr>
        <w:t xml:space="preserve">ředání a převzetí </w:t>
      </w:r>
      <w:r w:rsidR="00673DAC" w:rsidRPr="009E0D89">
        <w:rPr>
          <w:rFonts w:asciiTheme="minorHAnsi" w:hAnsiTheme="minorHAnsi" w:cstheme="minorHAnsi"/>
          <w:color w:val="000000" w:themeColor="text1"/>
        </w:rPr>
        <w:t>prostor</w:t>
      </w:r>
      <w:r w:rsidR="00FC5168" w:rsidRPr="009E0D89">
        <w:rPr>
          <w:rFonts w:asciiTheme="minorHAnsi" w:hAnsiTheme="minorHAnsi" w:cstheme="minorHAnsi"/>
          <w:color w:val="000000" w:themeColor="text1"/>
        </w:rPr>
        <w:t xml:space="preserve">: </w:t>
      </w:r>
      <w:r w:rsidR="00FC5168" w:rsidRPr="009E0D89">
        <w:rPr>
          <w:rFonts w:asciiTheme="minorHAnsi" w:hAnsiTheme="minorHAnsi" w:cstheme="minorHAnsi"/>
          <w:color w:val="000000" w:themeColor="text1"/>
        </w:rPr>
        <w:tab/>
      </w:r>
      <w:r w:rsidR="00FC5168" w:rsidRPr="009E0D89">
        <w:rPr>
          <w:rFonts w:asciiTheme="minorHAnsi" w:hAnsiTheme="minorHAnsi" w:cstheme="minorHAnsi"/>
          <w:color w:val="000000" w:themeColor="text1"/>
        </w:rPr>
        <w:tab/>
      </w:r>
      <w:r w:rsidR="00673DAC" w:rsidRPr="009E0D89">
        <w:rPr>
          <w:rFonts w:asciiTheme="minorHAnsi" w:hAnsiTheme="minorHAnsi" w:cstheme="minorHAnsi"/>
          <w:color w:val="000000" w:themeColor="text1"/>
        </w:rPr>
        <w:tab/>
      </w:r>
      <w:r w:rsidR="000C2EB4" w:rsidRPr="009E0D89">
        <w:rPr>
          <w:color w:val="000000"/>
        </w:rPr>
        <w:t>do 5 pracovních dnů od podpisu této smlouvy</w:t>
      </w:r>
    </w:p>
    <w:p w14:paraId="773E7429" w14:textId="77777777" w:rsidR="00FC5168" w:rsidRPr="009E0D89" w:rsidRDefault="00FC5168" w:rsidP="00FC5168">
      <w:pPr>
        <w:spacing w:before="120" w:after="120"/>
        <w:jc w:val="center"/>
        <w:rPr>
          <w:rFonts w:asciiTheme="minorHAnsi" w:hAnsiTheme="minorHAnsi" w:cstheme="minorHAnsi"/>
        </w:rPr>
      </w:pPr>
      <w:r w:rsidRPr="009E0D89">
        <w:rPr>
          <w:rFonts w:asciiTheme="minorHAnsi" w:hAnsiTheme="minorHAnsi" w:cstheme="minorHAnsi"/>
        </w:rPr>
        <w:t>(2)</w:t>
      </w:r>
    </w:p>
    <w:p w14:paraId="3B5BA820" w14:textId="54153700" w:rsidR="00FC5168" w:rsidRPr="009E0D89" w:rsidRDefault="00FC5168" w:rsidP="00FC5168">
      <w:pPr>
        <w:spacing w:before="120" w:after="120"/>
        <w:ind w:left="284"/>
        <w:rPr>
          <w:rFonts w:asciiTheme="minorHAnsi" w:hAnsiTheme="minorHAnsi" w:cstheme="minorHAnsi"/>
        </w:rPr>
      </w:pPr>
      <w:r w:rsidRPr="009E0D89">
        <w:rPr>
          <w:rFonts w:asciiTheme="minorHAnsi" w:hAnsiTheme="minorHAnsi" w:cstheme="minorHAnsi"/>
        </w:rPr>
        <w:t xml:space="preserve">Dokončení </w:t>
      </w:r>
      <w:r w:rsidR="00673DAC" w:rsidRPr="009E0D89">
        <w:rPr>
          <w:rFonts w:asciiTheme="minorHAnsi" w:hAnsiTheme="minorHAnsi" w:cstheme="minorHAnsi"/>
        </w:rPr>
        <w:t>dodávky a</w:t>
      </w:r>
      <w:r w:rsidRPr="009E0D89">
        <w:rPr>
          <w:rFonts w:asciiTheme="minorHAnsi" w:hAnsiTheme="minorHAnsi" w:cstheme="minorHAnsi"/>
        </w:rPr>
        <w:t xml:space="preserve"> prací: </w:t>
      </w:r>
      <w:r w:rsidRPr="009E0D89">
        <w:rPr>
          <w:rFonts w:asciiTheme="minorHAnsi" w:hAnsiTheme="minorHAnsi" w:cstheme="minorHAnsi"/>
        </w:rPr>
        <w:tab/>
      </w:r>
      <w:r w:rsidRPr="009E0D89">
        <w:rPr>
          <w:rFonts w:asciiTheme="minorHAnsi" w:hAnsiTheme="minorHAnsi" w:cstheme="minorHAnsi"/>
        </w:rPr>
        <w:tab/>
      </w:r>
      <w:r w:rsidR="00673DAC" w:rsidRPr="009E0D89">
        <w:rPr>
          <w:rFonts w:asciiTheme="minorHAnsi" w:hAnsiTheme="minorHAnsi" w:cstheme="minorHAnsi"/>
        </w:rPr>
        <w:tab/>
      </w:r>
      <w:r w:rsidR="000C2EB4" w:rsidRPr="009E0D89">
        <w:t xml:space="preserve">nejpozději do </w:t>
      </w:r>
      <w:r w:rsidR="00760F14">
        <w:t>8</w:t>
      </w:r>
      <w:r w:rsidR="000C2EB4" w:rsidRPr="009E0D89">
        <w:t xml:space="preserve"> </w:t>
      </w:r>
      <w:r w:rsidR="008B7988" w:rsidRPr="009E0D89">
        <w:t>týdnů</w:t>
      </w:r>
      <w:r w:rsidR="000C2EB4" w:rsidRPr="009E0D89">
        <w:t xml:space="preserve"> od předání </w:t>
      </w:r>
      <w:r w:rsidR="00673DAC" w:rsidRPr="009E0D89">
        <w:t>prostor</w:t>
      </w:r>
      <w:r w:rsidR="000C2EB4" w:rsidRPr="009E0D89">
        <w:rPr>
          <w:color w:val="1F497D"/>
        </w:rPr>
        <w:t xml:space="preserve"> </w:t>
      </w:r>
      <w:r w:rsidR="000C2EB4" w:rsidRPr="009E0D89">
        <w:rPr>
          <w:color w:val="FF0000"/>
        </w:rPr>
        <w:t> </w:t>
      </w:r>
    </w:p>
    <w:p w14:paraId="464D97BC" w14:textId="59CF7195" w:rsidR="00FC5168" w:rsidRPr="009E0D89" w:rsidRDefault="00FC5168" w:rsidP="00E7060A">
      <w:pPr>
        <w:spacing w:before="120" w:after="120"/>
        <w:jc w:val="center"/>
        <w:rPr>
          <w:rFonts w:asciiTheme="minorHAnsi" w:hAnsiTheme="minorHAnsi" w:cstheme="minorHAnsi"/>
        </w:rPr>
      </w:pPr>
      <w:r w:rsidRPr="009E0D89">
        <w:rPr>
          <w:rFonts w:asciiTheme="minorHAnsi" w:hAnsiTheme="minorHAnsi" w:cstheme="minorHAnsi"/>
        </w:rPr>
        <w:t>(</w:t>
      </w:r>
      <w:r w:rsidR="008B7988" w:rsidRPr="009E0D89">
        <w:rPr>
          <w:rFonts w:asciiTheme="minorHAnsi" w:hAnsiTheme="minorHAnsi" w:cstheme="minorHAnsi"/>
        </w:rPr>
        <w:t>3</w:t>
      </w:r>
      <w:r w:rsidRPr="009E0D89">
        <w:rPr>
          <w:rFonts w:asciiTheme="minorHAnsi" w:hAnsiTheme="minorHAnsi" w:cstheme="minorHAnsi"/>
        </w:rPr>
        <w:t>)</w:t>
      </w:r>
    </w:p>
    <w:p w14:paraId="26C82D77" w14:textId="2CE595AC" w:rsidR="00E7060A" w:rsidRPr="00766AC7" w:rsidRDefault="00E00529" w:rsidP="009E0D89">
      <w:pPr>
        <w:spacing w:before="120" w:after="120"/>
        <w:ind w:left="284"/>
        <w:jc w:val="both"/>
      </w:pPr>
      <w:r w:rsidRPr="00766AC7">
        <w:t xml:space="preserve">Zhotovitel může předat dílo před smluveným termínem plnění jen s předchozím písemným souhlasem objednatele. V případě požadavku objednatele umožní zhotovitel předčasné užívání dohotovených částí </w:t>
      </w:r>
      <w:r w:rsidR="00673DAC">
        <w:t>zakázky</w:t>
      </w:r>
      <w:r w:rsidRPr="00766AC7">
        <w:t>.</w:t>
      </w:r>
    </w:p>
    <w:p w14:paraId="73BCEEC0" w14:textId="1CDCAD92" w:rsidR="00E00529" w:rsidRPr="00766AC7" w:rsidRDefault="00E7060A" w:rsidP="00E7060A">
      <w:pPr>
        <w:jc w:val="center"/>
      </w:pPr>
      <w:r w:rsidRPr="00766AC7">
        <w:t>(</w:t>
      </w:r>
      <w:r w:rsidR="009E0D89">
        <w:t>4</w:t>
      </w:r>
      <w:r w:rsidRPr="00766AC7">
        <w:t>)</w:t>
      </w:r>
    </w:p>
    <w:p w14:paraId="32203848" w14:textId="6B7E082A" w:rsidR="00E00529" w:rsidRPr="00766AC7" w:rsidRDefault="00E00529" w:rsidP="00E7060A">
      <w:pPr>
        <w:spacing w:before="120" w:after="120"/>
        <w:ind w:left="284"/>
        <w:jc w:val="both"/>
      </w:pPr>
      <w:r w:rsidRPr="00766AC7">
        <w:t xml:space="preserve">V případě, že o to objednatel požádá, přeruší zhotovitel práce na díle. O tuto dobu se posunují termíny tím dotčené, za předpokladu, že přerušení nebylo způsobeno důvody ležícími na straně zhotovitele či zhotovitelovou činností či nečinností. </w:t>
      </w:r>
    </w:p>
    <w:p w14:paraId="56B5D4D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18B3254F" w14:textId="77777777"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14:paraId="2BAAFC13" w14:textId="154A9B00" w:rsidR="002C4DEB" w:rsidRPr="007160C2" w:rsidRDefault="002C4DEB" w:rsidP="00673DAC">
      <w:pPr>
        <w:spacing w:before="120" w:after="120"/>
        <w:ind w:left="284"/>
        <w:jc w:val="both"/>
        <w:rPr>
          <w:rFonts w:asciiTheme="minorHAnsi" w:hAnsiTheme="minorHAnsi" w:cstheme="minorHAnsi"/>
        </w:rPr>
      </w:pPr>
      <w:r w:rsidRPr="007160C2">
        <w:rPr>
          <w:rFonts w:asciiTheme="minorHAnsi" w:hAnsiTheme="minorHAnsi" w:cstheme="minorHAnsi"/>
        </w:rPr>
        <w:t>Míst</w:t>
      </w:r>
      <w:r w:rsidR="00540B2C">
        <w:rPr>
          <w:rFonts w:asciiTheme="minorHAnsi" w:hAnsiTheme="minorHAnsi" w:cstheme="minorHAnsi"/>
        </w:rPr>
        <w:t>o</w:t>
      </w:r>
      <w:r w:rsidRPr="007160C2">
        <w:rPr>
          <w:rFonts w:asciiTheme="minorHAnsi" w:hAnsiTheme="minorHAnsi" w:cstheme="minorHAnsi"/>
        </w:rPr>
        <w:t xml:space="preserve"> plnění je</w:t>
      </w:r>
      <w:r w:rsidR="00540B2C">
        <w:rPr>
          <w:rFonts w:asciiTheme="minorHAnsi" w:hAnsiTheme="minorHAnsi" w:cstheme="minorHAnsi"/>
        </w:rPr>
        <w:t xml:space="preserve"> na adrese</w:t>
      </w:r>
      <w:r w:rsidR="00540B2C" w:rsidRPr="00540B2C">
        <w:rPr>
          <w:rFonts w:asciiTheme="minorHAnsi" w:hAnsiTheme="minorHAnsi" w:cstheme="minorHAnsi"/>
        </w:rPr>
        <w:t xml:space="preserve"> </w:t>
      </w:r>
      <w:r w:rsidR="00673DAC">
        <w:rPr>
          <w:rFonts w:asciiTheme="minorHAnsi" w:hAnsiTheme="minorHAnsi" w:cstheme="minorHAnsi"/>
        </w:rPr>
        <w:t>Gymnázium, Stříbro</w:t>
      </w:r>
      <w:r w:rsidR="00673DAC" w:rsidRPr="00673DAC">
        <w:rPr>
          <w:rFonts w:asciiTheme="minorHAnsi" w:hAnsiTheme="minorHAnsi" w:cstheme="minorHAnsi"/>
        </w:rPr>
        <w:t>, Soběslavova 1426, 349 01 Stříbro</w:t>
      </w:r>
      <w:r w:rsidRPr="007160C2">
        <w:rPr>
          <w:rFonts w:asciiTheme="minorHAnsi" w:hAnsiTheme="minorHAnsi" w:cstheme="minorHAnsi"/>
        </w:rPr>
        <w:t>.</w:t>
      </w:r>
    </w:p>
    <w:p w14:paraId="59953D77"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4D63F2E5" w14:textId="77777777" w:rsidR="00FC5168" w:rsidRPr="0050377E"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lastRenderedPageBreak/>
        <w:t>(1)</w:t>
      </w:r>
    </w:p>
    <w:p w14:paraId="0E6A0DEA" w14:textId="22AB2C0B" w:rsidR="00FC5168" w:rsidRPr="00C465F3" w:rsidRDefault="00673DAC" w:rsidP="00BD0031">
      <w:pPr>
        <w:spacing w:before="120" w:after="120"/>
        <w:ind w:left="284"/>
        <w:jc w:val="both"/>
        <w:rPr>
          <w:rFonts w:asciiTheme="minorHAnsi" w:hAnsiTheme="minorHAnsi" w:cstheme="minorHAnsi"/>
        </w:rPr>
      </w:pPr>
      <w:r>
        <w:rPr>
          <w:rFonts w:asciiTheme="minorHAnsi" w:hAnsiTheme="minorHAnsi" w:cstheme="minorHAnsi"/>
        </w:rPr>
        <w:t xml:space="preserve">Průběžně, maximálně </w:t>
      </w:r>
      <w:r w:rsidR="00760F14">
        <w:rPr>
          <w:rFonts w:asciiTheme="minorHAnsi" w:hAnsiTheme="minorHAnsi" w:cstheme="minorHAnsi"/>
        </w:rPr>
        <w:t>2</w:t>
      </w:r>
      <w:r>
        <w:rPr>
          <w:rFonts w:asciiTheme="minorHAnsi" w:hAnsiTheme="minorHAnsi" w:cstheme="minorHAnsi"/>
        </w:rPr>
        <w:t>x</w:t>
      </w:r>
      <w:r w:rsidR="00FC5168" w:rsidRPr="00C465F3">
        <w:rPr>
          <w:rFonts w:asciiTheme="minorHAnsi" w:hAnsiTheme="minorHAnsi" w:cstheme="minorHAnsi"/>
        </w:rPr>
        <w:t xml:space="preserve"> měsíčně, </w:t>
      </w:r>
      <w:r>
        <w:rPr>
          <w:rFonts w:asciiTheme="minorHAnsi" w:hAnsiTheme="minorHAnsi" w:cstheme="minorHAnsi"/>
        </w:rPr>
        <w:t>vždy v dvoutýdenních intervalech</w:t>
      </w:r>
      <w:r w:rsidR="00FC5168" w:rsidRPr="00C465F3">
        <w:rPr>
          <w:rFonts w:asciiTheme="minorHAnsi" w:hAnsiTheme="minorHAnsi" w:cstheme="minorHAnsi"/>
        </w:rPr>
        <w:t>,</w:t>
      </w:r>
      <w:r>
        <w:rPr>
          <w:rFonts w:asciiTheme="minorHAnsi" w:hAnsiTheme="minorHAnsi" w:cstheme="minorHAnsi"/>
        </w:rPr>
        <w:t xml:space="preserve"> </w:t>
      </w:r>
      <w:r w:rsidR="00FC5168" w:rsidRPr="00C465F3">
        <w:rPr>
          <w:rFonts w:asciiTheme="minorHAnsi" w:hAnsiTheme="minorHAnsi" w:cstheme="minorHAnsi"/>
        </w:rPr>
        <w:t xml:space="preserve">zhotovitel předloží objednateli soupis provedených prací a dodávek oceněných dle čl. IV. SOD a po jeho odsouhlasení </w:t>
      </w:r>
      <w:r w:rsidR="002164C9">
        <w:rPr>
          <w:rFonts w:asciiTheme="minorHAnsi" w:hAnsiTheme="minorHAnsi" w:cstheme="minorHAnsi"/>
        </w:rPr>
        <w:t xml:space="preserve">objednatelem </w:t>
      </w:r>
      <w:r w:rsidR="00FC5168" w:rsidRPr="00C465F3">
        <w:rPr>
          <w:rFonts w:asciiTheme="minorHAnsi" w:hAnsiTheme="minorHAnsi" w:cstheme="minorHAnsi"/>
        </w:rPr>
        <w:t>vystaví daňový doklad. Přílohou daňového dokladu</w:t>
      </w:r>
      <w:r w:rsidR="0080319B">
        <w:rPr>
          <w:rFonts w:asciiTheme="minorHAnsi" w:hAnsiTheme="minorHAnsi" w:cstheme="minorHAnsi"/>
        </w:rPr>
        <w:t xml:space="preserve"> (faktury)</w:t>
      </w:r>
      <w:r w:rsidR="00FC5168" w:rsidRPr="00C465F3">
        <w:rPr>
          <w:rFonts w:asciiTheme="minorHAnsi" w:hAnsiTheme="minorHAnsi" w:cstheme="minorHAnsi"/>
        </w:rPr>
        <w:t xml:space="preserve"> </w:t>
      </w:r>
      <w:r w:rsidR="0080319B">
        <w:rPr>
          <w:rFonts w:asciiTheme="minorHAnsi" w:hAnsiTheme="minorHAnsi" w:cstheme="minorHAnsi"/>
        </w:rPr>
        <w:t>musí být objednatelem odsouhlasený</w:t>
      </w:r>
      <w:r w:rsidR="00FC5168" w:rsidRPr="00C465F3">
        <w:rPr>
          <w:rFonts w:asciiTheme="minorHAnsi" w:hAnsiTheme="minorHAnsi" w:cstheme="minorHAnsi"/>
        </w:rPr>
        <w:t xml:space="preserve"> soup</w:t>
      </w:r>
      <w:r w:rsidR="0080319B">
        <w:rPr>
          <w:rFonts w:asciiTheme="minorHAnsi" w:hAnsiTheme="minorHAnsi" w:cstheme="minorHAnsi"/>
        </w:rPr>
        <w:t>is provedených prací a dodávek, bez tohoto soupisu je daňový doklad (faktura) neúplný. Datum zdanitelného plnění je posle</w:t>
      </w:r>
      <w:r w:rsidR="00665B8B">
        <w:rPr>
          <w:rFonts w:asciiTheme="minorHAnsi" w:hAnsiTheme="minorHAnsi" w:cstheme="minorHAnsi"/>
        </w:rPr>
        <w:t>dní den, ke kterému jsou odvedené práce fakturovány</w:t>
      </w:r>
      <w:r w:rsidR="0080319B">
        <w:rPr>
          <w:rFonts w:asciiTheme="minorHAnsi" w:hAnsiTheme="minorHAnsi" w:cstheme="minorHAnsi"/>
        </w:rPr>
        <w:t>.</w:t>
      </w:r>
    </w:p>
    <w:p w14:paraId="15A491DE" w14:textId="77777777" w:rsidR="00FC5168" w:rsidRPr="00C465F3" w:rsidRDefault="00FC5168" w:rsidP="00FC5168">
      <w:pPr>
        <w:keepNext/>
        <w:spacing w:before="120" w:after="120"/>
        <w:jc w:val="center"/>
        <w:rPr>
          <w:rFonts w:asciiTheme="minorHAnsi" w:hAnsiTheme="minorHAnsi" w:cstheme="minorHAnsi"/>
        </w:rPr>
      </w:pPr>
      <w:r w:rsidRPr="00C465F3">
        <w:rPr>
          <w:rFonts w:asciiTheme="minorHAnsi" w:hAnsiTheme="minorHAnsi" w:cstheme="minorHAnsi"/>
        </w:rPr>
        <w:t>(2)</w:t>
      </w:r>
    </w:p>
    <w:p w14:paraId="657CAC8A" w14:textId="77777777" w:rsidR="00FC5168" w:rsidRPr="00C465F3" w:rsidRDefault="00FC5168" w:rsidP="00BD0031">
      <w:pPr>
        <w:spacing w:before="120" w:after="120"/>
        <w:ind w:left="284"/>
        <w:jc w:val="both"/>
        <w:rPr>
          <w:rFonts w:asciiTheme="minorHAnsi" w:hAnsiTheme="minorHAnsi" w:cstheme="minorHAnsi"/>
        </w:rPr>
      </w:pPr>
      <w:r w:rsidRPr="00C465F3">
        <w:rPr>
          <w:rFonts w:asciiTheme="minorHAnsi" w:hAnsiTheme="minorHAnsi" w:cstheme="minorHAnsi"/>
        </w:rPr>
        <w:t xml:space="preserve">Splatnost veškerých daňových účetních dokladů (faktur) se stanovuje na </w:t>
      </w:r>
      <w:r w:rsidR="00BD0031" w:rsidRPr="00C465F3">
        <w:rPr>
          <w:rFonts w:asciiTheme="minorHAnsi" w:hAnsiTheme="minorHAnsi" w:cstheme="minorHAnsi"/>
        </w:rPr>
        <w:t>3</w:t>
      </w:r>
      <w:r w:rsidRPr="00C465F3">
        <w:rPr>
          <w:rFonts w:asciiTheme="minorHAnsi" w:hAnsiTheme="minorHAnsi" w:cstheme="minorHAnsi"/>
        </w:rPr>
        <w:t>0 kalendářních dnů ode dne převzetí faktury objednatelem. Dnem úhrady se rozumí den, kdy byla celková účtovaná částka prokazatelně odepsána z účtu objednatele ve prospěch účtu zhotovitele.</w:t>
      </w:r>
    </w:p>
    <w:p w14:paraId="36504A5F" w14:textId="62FA1EFC" w:rsidR="00C465F3" w:rsidRPr="00C465F3" w:rsidRDefault="00665B8B" w:rsidP="00C465F3">
      <w:pPr>
        <w:keepNext/>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Pr>
          <w:rFonts w:asciiTheme="minorHAnsi" w:hAnsiTheme="minorHAnsi" w:cstheme="minorHAnsi"/>
        </w:rPr>
        <w:t>3</w:t>
      </w:r>
      <w:r w:rsidR="00FC5168" w:rsidRPr="00C465F3">
        <w:rPr>
          <w:rFonts w:asciiTheme="minorHAnsi" w:hAnsiTheme="minorHAnsi" w:cstheme="minorHAnsi"/>
        </w:rPr>
        <w:t>)</w:t>
      </w:r>
    </w:p>
    <w:p w14:paraId="4141EFF6"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Zhotovitel předloží objednateli vždy </w:t>
      </w:r>
      <w:r w:rsidR="00762F49">
        <w:rPr>
          <w:rFonts w:asciiTheme="minorHAnsi" w:hAnsiTheme="minorHAnsi" w:cstheme="minorHAnsi"/>
        </w:rPr>
        <w:t>dva</w:t>
      </w:r>
      <w:r w:rsidRPr="00C465F3">
        <w:rPr>
          <w:rFonts w:asciiTheme="minorHAnsi" w:hAnsiTheme="minorHAnsi" w:cstheme="minorHAnsi"/>
        </w:rPr>
        <w:t xml:space="preserve"> originál</w:t>
      </w:r>
      <w:r w:rsidR="00762F49">
        <w:rPr>
          <w:rFonts w:asciiTheme="minorHAnsi" w:hAnsiTheme="minorHAnsi" w:cstheme="minorHAnsi"/>
        </w:rPr>
        <w:t>y</w:t>
      </w:r>
      <w:r w:rsidRPr="00C465F3">
        <w:rPr>
          <w:rFonts w:asciiTheme="minorHAnsi" w:hAnsiTheme="minorHAnsi" w:cstheme="minorHAnsi"/>
        </w:rPr>
        <w:t xml:space="preserve"> daňového účetního dokladu (faktury).</w:t>
      </w:r>
    </w:p>
    <w:p w14:paraId="199F74DB" w14:textId="42E68105" w:rsidR="00C465F3" w:rsidRPr="00C465F3" w:rsidRDefault="00C465F3" w:rsidP="00C465F3">
      <w:pPr>
        <w:spacing w:before="120" w:after="120"/>
        <w:jc w:val="center"/>
        <w:rPr>
          <w:rFonts w:asciiTheme="minorHAnsi" w:hAnsiTheme="minorHAnsi" w:cstheme="minorHAnsi"/>
        </w:rPr>
      </w:pPr>
      <w:r w:rsidRPr="00C465F3">
        <w:rPr>
          <w:rFonts w:asciiTheme="minorHAnsi" w:hAnsiTheme="minorHAnsi" w:cstheme="minorHAnsi"/>
        </w:rPr>
        <w:t xml:space="preserve"> </w:t>
      </w:r>
      <w:r w:rsidR="00FC5168" w:rsidRPr="00C465F3">
        <w:rPr>
          <w:rFonts w:asciiTheme="minorHAnsi" w:hAnsiTheme="minorHAnsi" w:cstheme="minorHAnsi"/>
        </w:rPr>
        <w:t>(</w:t>
      </w:r>
      <w:r w:rsidR="00665B8B">
        <w:rPr>
          <w:rFonts w:asciiTheme="minorHAnsi" w:hAnsiTheme="minorHAnsi" w:cstheme="minorHAnsi"/>
        </w:rPr>
        <w:t>4</w:t>
      </w:r>
      <w:r w:rsidR="00FC5168" w:rsidRPr="00C465F3">
        <w:rPr>
          <w:rFonts w:asciiTheme="minorHAnsi" w:hAnsiTheme="minorHAnsi" w:cstheme="minorHAnsi"/>
        </w:rPr>
        <w:t>)</w:t>
      </w:r>
    </w:p>
    <w:p w14:paraId="1552A9C9" w14:textId="77777777" w:rsidR="00C465F3" w:rsidRP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1F484EA7" w14:textId="6940E2F7" w:rsidR="00C465F3" w:rsidRPr="00C465F3" w:rsidRDefault="00FC5168" w:rsidP="00C465F3">
      <w:pPr>
        <w:keepNext/>
        <w:spacing w:before="120" w:after="120"/>
        <w:jc w:val="center"/>
        <w:rPr>
          <w:rFonts w:asciiTheme="minorHAnsi" w:hAnsiTheme="minorHAnsi" w:cstheme="minorHAnsi"/>
        </w:rPr>
      </w:pPr>
      <w:r w:rsidRPr="00C465F3">
        <w:rPr>
          <w:rFonts w:asciiTheme="minorHAnsi" w:hAnsiTheme="minorHAnsi" w:cstheme="minorHAnsi"/>
        </w:rPr>
        <w:t>(</w:t>
      </w:r>
      <w:r w:rsidR="00665B8B">
        <w:rPr>
          <w:rFonts w:asciiTheme="minorHAnsi" w:hAnsiTheme="minorHAnsi" w:cstheme="minorHAnsi"/>
        </w:rPr>
        <w:t>5</w:t>
      </w:r>
      <w:r w:rsidRPr="00C465F3">
        <w:rPr>
          <w:rFonts w:asciiTheme="minorHAnsi" w:hAnsiTheme="minorHAnsi" w:cstheme="minorHAnsi"/>
        </w:rPr>
        <w:t>)</w:t>
      </w:r>
    </w:p>
    <w:p w14:paraId="33FE0CD9" w14:textId="77777777" w:rsidR="00C465F3" w:rsidRDefault="00C465F3" w:rsidP="00C465F3">
      <w:pPr>
        <w:spacing w:before="120" w:after="120"/>
        <w:ind w:left="284"/>
        <w:jc w:val="both"/>
        <w:rPr>
          <w:rFonts w:asciiTheme="minorHAnsi" w:hAnsiTheme="minorHAnsi" w:cstheme="minorHAnsi"/>
        </w:rPr>
      </w:pPr>
      <w:r w:rsidRPr="00C465F3">
        <w:rPr>
          <w:rFonts w:asciiTheme="minorHAnsi" w:hAnsiTheme="minorHAnsi" w:cstheme="minorHAnsi"/>
        </w:rPr>
        <w:t xml:space="preserve"> Objednatel nebude poskytovat zálohy.</w:t>
      </w:r>
    </w:p>
    <w:p w14:paraId="343FB2CE" w14:textId="0F5D253C" w:rsidR="00FC5168" w:rsidRPr="004D68EC" w:rsidRDefault="00C465F3"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665B8B">
        <w:rPr>
          <w:rFonts w:asciiTheme="minorHAnsi" w:hAnsiTheme="minorHAnsi" w:cstheme="minorHAnsi"/>
        </w:rPr>
        <w:t>6</w:t>
      </w:r>
      <w:r w:rsidR="00FC5168" w:rsidRPr="004D68EC">
        <w:rPr>
          <w:rFonts w:asciiTheme="minorHAnsi" w:hAnsiTheme="minorHAnsi" w:cstheme="minorHAnsi"/>
        </w:rPr>
        <w:t>)</w:t>
      </w:r>
    </w:p>
    <w:p w14:paraId="0ABB57BD"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14:paraId="5021AB67" w14:textId="77777777"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36B95BAC" w14:textId="77777777"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7FFE935F"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14:paraId="6468A51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14:paraId="1D9132E7" w14:textId="77777777"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p>
    <w:p w14:paraId="665A8475"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14:paraId="399873B7"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14:paraId="289C0CF2"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14:paraId="05A9751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14:paraId="50FE7ACD"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14:paraId="4DB9FD30"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14:paraId="7332F7CC"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14:paraId="05593364" w14:textId="77777777"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14:paraId="276441E6" w14:textId="39156B61" w:rsidR="00FC5168" w:rsidRPr="004D68EC" w:rsidRDefault="00665B8B"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7</w:t>
      </w:r>
      <w:r w:rsidR="00FC5168" w:rsidRPr="004D68EC">
        <w:rPr>
          <w:rFonts w:asciiTheme="minorHAnsi" w:hAnsiTheme="minorHAnsi" w:cstheme="minorHAnsi"/>
        </w:rPr>
        <w:t>)</w:t>
      </w:r>
    </w:p>
    <w:p w14:paraId="4C40D78A" w14:textId="77777777" w:rsidR="00FC5168"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lastRenderedPageBreak/>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59043DBA"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14:paraId="12C0FA9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105B1E0C" w14:textId="77777777"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14:paraId="129C7101" w14:textId="610C3959"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prodlení s</w:t>
      </w:r>
      <w:r w:rsidR="008C0AD6">
        <w:rPr>
          <w:rFonts w:asciiTheme="minorHAnsi" w:hAnsiTheme="minorHAnsi" w:cstheme="minorHAnsi"/>
        </w:rPr>
        <w:t> </w:t>
      </w:r>
      <w:r w:rsidR="007C65AE">
        <w:rPr>
          <w:rFonts w:asciiTheme="minorHAnsi" w:hAnsiTheme="minorHAnsi" w:cstheme="minorHAnsi"/>
        </w:rPr>
        <w:t>dokončení</w:t>
      </w:r>
      <w:r w:rsidR="000A0AB7">
        <w:rPr>
          <w:rFonts w:asciiTheme="minorHAnsi" w:hAnsiTheme="minorHAnsi" w:cstheme="minorHAnsi"/>
        </w:rPr>
        <w:t>m</w:t>
      </w:r>
      <w:r w:rsidR="007C65AE">
        <w:rPr>
          <w:rFonts w:asciiTheme="minorHAnsi" w:hAnsiTheme="minorHAnsi" w:cstheme="minorHAnsi"/>
        </w:rPr>
        <w:t xml:space="preserve"> stavebních prací</w:t>
      </w:r>
      <w:r w:rsidRPr="004D68EC">
        <w:rPr>
          <w:rFonts w:asciiTheme="minorHAnsi" w:hAnsiTheme="minorHAnsi" w:cstheme="minorHAnsi"/>
        </w:rPr>
        <w:t xml:space="preserve"> </w:t>
      </w:r>
      <w:r w:rsidR="007C65AE">
        <w:rPr>
          <w:rFonts w:asciiTheme="minorHAnsi" w:hAnsiTheme="minorHAnsi" w:cstheme="minorHAnsi"/>
        </w:rPr>
        <w:t>(</w:t>
      </w:r>
      <w:r w:rsidRPr="004D68EC">
        <w:rPr>
          <w:rFonts w:asciiTheme="minorHAnsi" w:hAnsiTheme="minorHAnsi" w:cstheme="minorHAnsi"/>
        </w:rPr>
        <w:t>díla</w:t>
      </w:r>
      <w:r w:rsidR="007C65AE">
        <w:rPr>
          <w:rFonts w:asciiTheme="minorHAnsi" w:hAnsiTheme="minorHAnsi" w:cstheme="minorHAnsi"/>
        </w:rPr>
        <w:t>)</w:t>
      </w:r>
      <w:r w:rsidRPr="004D68EC">
        <w:rPr>
          <w:rFonts w:asciiTheme="minorHAnsi" w:hAnsiTheme="minorHAnsi" w:cstheme="minorHAnsi"/>
        </w:rPr>
        <w:t xml:space="preserve"> v termínu dle čl. V. odst. </w:t>
      </w:r>
      <w:r w:rsidR="00DE185F">
        <w:rPr>
          <w:rFonts w:asciiTheme="minorHAnsi" w:hAnsiTheme="minorHAnsi" w:cstheme="minorHAnsi"/>
        </w:rPr>
        <w:t>2</w:t>
      </w:r>
      <w:r w:rsidRPr="004D68EC">
        <w:rPr>
          <w:rFonts w:asciiTheme="minorHAnsi" w:hAnsiTheme="minorHAnsi" w:cstheme="minorHAnsi"/>
        </w:rPr>
        <w:t xml:space="preserve"> smlouvy, a </w:t>
      </w:r>
      <w:r w:rsidRPr="002C2B50">
        <w:rPr>
          <w:rFonts w:asciiTheme="minorHAnsi" w:hAnsiTheme="minorHAnsi" w:cstheme="minorHAnsi"/>
        </w:rPr>
        <w:t xml:space="preserve">to </w:t>
      </w:r>
      <w:r w:rsidR="002C2B50" w:rsidRPr="002C2B50">
        <w:rPr>
          <w:rFonts w:asciiTheme="minorHAnsi" w:hAnsiTheme="minorHAnsi" w:cstheme="minorHAnsi"/>
        </w:rPr>
        <w:t>0,</w:t>
      </w:r>
      <w:r w:rsidR="0036534D">
        <w:rPr>
          <w:rFonts w:asciiTheme="minorHAnsi" w:hAnsiTheme="minorHAnsi" w:cstheme="minorHAnsi"/>
        </w:rPr>
        <w:t>1</w:t>
      </w:r>
      <w:r w:rsidR="002C2B50" w:rsidRPr="002C2B50">
        <w:rPr>
          <w:rFonts w:asciiTheme="minorHAnsi" w:hAnsiTheme="minorHAnsi" w:cstheme="minorHAnsi"/>
        </w:rPr>
        <w:t xml:space="preserve"> % z ceny celkem bez DPH dle čl. IV. odst. 1 této smlouvy </w:t>
      </w:r>
      <w:r w:rsidRPr="002C2B50">
        <w:rPr>
          <w:rFonts w:asciiTheme="minorHAnsi" w:hAnsiTheme="minorHAnsi" w:cstheme="minorHAnsi"/>
        </w:rPr>
        <w:t>za každý započatý den prodlení.</w:t>
      </w:r>
    </w:p>
    <w:p w14:paraId="16A7E126" w14:textId="7777777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2C2B50">
        <w:rPr>
          <w:rFonts w:asciiTheme="minorHAnsi" w:hAnsiTheme="minorHAnsi" w:cstheme="minorHAnsi"/>
        </w:rPr>
        <w:t>Za prodlení s termínem odstranění vad a nedodělků uvedenýc</w:t>
      </w:r>
      <w:r w:rsidR="00025891" w:rsidRPr="002C2B50">
        <w:rPr>
          <w:rFonts w:asciiTheme="minorHAnsi" w:hAnsiTheme="minorHAnsi" w:cstheme="minorHAnsi"/>
        </w:rPr>
        <w:t>h v předávacím protokolu, a to 1</w:t>
      </w:r>
      <w:r w:rsidRPr="002C2B50">
        <w:rPr>
          <w:rFonts w:asciiTheme="minorHAnsi" w:hAnsiTheme="minorHAnsi" w:cstheme="minorHAnsi"/>
        </w:rPr>
        <w:t> 000,- Kč za každou vadu nebo nedodělek a započatý den prodlení.</w:t>
      </w:r>
    </w:p>
    <w:p w14:paraId="459716FE" w14:textId="4190E397" w:rsidR="00FC5168" w:rsidRPr="002C2B50"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2C2B50">
        <w:rPr>
          <w:rFonts w:asciiTheme="minorHAnsi" w:hAnsiTheme="minorHAnsi" w:cstheme="minorHAnsi"/>
          <w:color w:val="000000" w:themeColor="text1"/>
        </w:rPr>
        <w:t>Za porušení předpisů BOZP a PO ve výši 3</w:t>
      </w:r>
      <w:r w:rsidR="00B75778">
        <w:rPr>
          <w:rFonts w:asciiTheme="minorHAnsi" w:hAnsiTheme="minorHAnsi" w:cstheme="minorHAnsi"/>
          <w:color w:val="000000" w:themeColor="text1"/>
        </w:rPr>
        <w:t> </w:t>
      </w:r>
      <w:r w:rsidRPr="002C2B50">
        <w:rPr>
          <w:rFonts w:asciiTheme="minorHAnsi" w:hAnsiTheme="minorHAnsi" w:cstheme="minorHAnsi"/>
          <w:color w:val="000000" w:themeColor="text1"/>
        </w:rPr>
        <w:t>000</w:t>
      </w:r>
      <w:r w:rsidR="00B75778">
        <w:rPr>
          <w:rFonts w:asciiTheme="minorHAnsi" w:hAnsiTheme="minorHAnsi" w:cstheme="minorHAnsi"/>
          <w:color w:val="000000" w:themeColor="text1"/>
        </w:rPr>
        <w:t>,-</w:t>
      </w:r>
      <w:r w:rsidRPr="002C2B50">
        <w:rPr>
          <w:rFonts w:asciiTheme="minorHAnsi" w:hAnsiTheme="minorHAnsi" w:cstheme="minorHAnsi"/>
          <w:color w:val="000000" w:themeColor="text1"/>
        </w:rPr>
        <w:t xml:space="preserve"> Kč za každý zjištěný případ.</w:t>
      </w:r>
    </w:p>
    <w:p w14:paraId="23E8552F" w14:textId="4B7103A6"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(2)</w:t>
      </w:r>
    </w:p>
    <w:p w14:paraId="2318B129" w14:textId="5A5862FF"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w:t>
      </w:r>
    </w:p>
    <w:p w14:paraId="0551378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7CB1FE4" w14:textId="77777777" w:rsidR="00FC5168" w:rsidRPr="004D68EC"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Ustanovení o smluvní pokutě neruší právo objednatele na náhradu škody a ušlého zisku, které mu vzniknou prodlením zhotovitele.</w:t>
      </w:r>
    </w:p>
    <w:p w14:paraId="66932101"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3565FF8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2508A18E" w14:textId="77777777"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14:paraId="572A9150" w14:textId="1AC1BC7D" w:rsidR="00915757" w:rsidRPr="00C62EB7" w:rsidRDefault="00FC5168" w:rsidP="00556C1B">
      <w:pPr>
        <w:spacing w:before="120" w:after="120"/>
        <w:contextualSpacing/>
        <w:rPr>
          <w:rFonts w:asciiTheme="minorHAnsi" w:hAnsiTheme="minorHAnsi" w:cstheme="minorHAnsi"/>
        </w:rPr>
      </w:pPr>
      <w:r w:rsidRPr="00C62EB7">
        <w:rPr>
          <w:rFonts w:asciiTheme="minorHAnsi" w:hAnsiTheme="minorHAnsi" w:cstheme="minorHAnsi"/>
        </w:rPr>
        <w:t xml:space="preserve">Za objednatele: </w:t>
      </w:r>
      <w:r w:rsidRPr="00C62EB7">
        <w:rPr>
          <w:rFonts w:asciiTheme="minorHAnsi" w:hAnsiTheme="minorHAnsi" w:cstheme="minorHAnsi"/>
        </w:rPr>
        <w:tab/>
      </w:r>
      <w:r w:rsidR="004D1175" w:rsidRPr="00C62EB7">
        <w:rPr>
          <w:rFonts w:cs="Calibri"/>
        </w:rPr>
        <w:t xml:space="preserve">Mgr. </w:t>
      </w:r>
      <w:r w:rsidR="00665B8B">
        <w:rPr>
          <w:rFonts w:cs="Calibri"/>
        </w:rPr>
        <w:t>Milan Deredimos</w:t>
      </w:r>
      <w:r w:rsidR="004D1175" w:rsidRPr="00C62EB7">
        <w:rPr>
          <w:rFonts w:cs="Calibri"/>
        </w:rPr>
        <w:t>, ředitel</w:t>
      </w:r>
    </w:p>
    <w:p w14:paraId="171583E8" w14:textId="2746D3B6" w:rsidR="00915757" w:rsidRPr="00C62EB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Telefon:</w:t>
      </w:r>
      <w:r w:rsidRPr="00C62EB7">
        <w:rPr>
          <w:rFonts w:asciiTheme="minorHAnsi" w:hAnsiTheme="minorHAnsi" w:cstheme="minorHAnsi"/>
        </w:rPr>
        <w:tab/>
      </w:r>
      <w:r w:rsidR="00665B8B" w:rsidRPr="00665B8B">
        <w:rPr>
          <w:rFonts w:asciiTheme="minorHAnsi" w:eastAsiaTheme="minorHAnsi" w:hAnsiTheme="minorHAnsi" w:cstheme="minorBidi"/>
          <w:lang w:eastAsia="en-US"/>
        </w:rPr>
        <w:t>+420 374 630 246</w:t>
      </w:r>
    </w:p>
    <w:p w14:paraId="2F720697" w14:textId="23D86A5D" w:rsidR="00915757" w:rsidRDefault="00915757" w:rsidP="00915757">
      <w:pPr>
        <w:spacing w:after="0" w:line="270" w:lineRule="exact"/>
        <w:ind w:firstLine="708"/>
        <w:contextualSpacing/>
        <w:rPr>
          <w:rFonts w:asciiTheme="minorHAnsi" w:hAnsiTheme="minorHAnsi" w:cstheme="minorHAnsi"/>
        </w:rPr>
      </w:pPr>
      <w:r w:rsidRPr="00C62EB7">
        <w:rPr>
          <w:rFonts w:asciiTheme="minorHAnsi" w:hAnsiTheme="minorHAnsi" w:cstheme="minorHAnsi"/>
        </w:rPr>
        <w:t xml:space="preserve"> E-mail:</w:t>
      </w:r>
      <w:r w:rsidRPr="00C62EB7">
        <w:rPr>
          <w:rFonts w:asciiTheme="minorHAnsi" w:hAnsiTheme="minorHAnsi" w:cstheme="minorHAnsi"/>
        </w:rPr>
        <w:tab/>
      </w:r>
      <w:r w:rsidRPr="00C62EB7">
        <w:rPr>
          <w:rFonts w:asciiTheme="minorHAnsi" w:hAnsiTheme="minorHAnsi" w:cstheme="minorHAnsi"/>
        </w:rPr>
        <w:tab/>
      </w:r>
      <w:hyperlink r:id="rId11" w:history="1">
        <w:r w:rsidR="00665B8B" w:rsidRPr="00694837">
          <w:rPr>
            <w:rStyle w:val="Hypertextovodkaz"/>
            <w:rFonts w:asciiTheme="minorHAnsi" w:hAnsiTheme="minorHAnsi" w:cstheme="minorHAnsi"/>
          </w:rPr>
          <w:t>kantor@goas.cz</w:t>
        </w:r>
      </w:hyperlink>
      <w:r w:rsidR="004D1175">
        <w:rPr>
          <w:rFonts w:asciiTheme="minorHAnsi" w:hAnsiTheme="minorHAnsi" w:cstheme="minorHAnsi"/>
        </w:rPr>
        <w:t xml:space="preserve"> </w:t>
      </w:r>
      <w:r w:rsidRPr="004D68EC">
        <w:rPr>
          <w:rFonts w:asciiTheme="minorHAnsi" w:hAnsiTheme="minorHAnsi" w:cstheme="minorHAnsi"/>
        </w:rPr>
        <w:tab/>
      </w:r>
    </w:p>
    <w:p w14:paraId="4473A83F" w14:textId="77777777" w:rsidR="00FC5168" w:rsidRDefault="00FC5168" w:rsidP="00FC5168">
      <w:pPr>
        <w:spacing w:before="120" w:after="120"/>
        <w:contextualSpacing/>
        <w:rPr>
          <w:rFonts w:asciiTheme="minorHAnsi" w:hAnsiTheme="minorHAnsi" w:cstheme="minorHAnsi"/>
        </w:rPr>
      </w:pPr>
    </w:p>
    <w:p w14:paraId="240A471D" w14:textId="1DFFFEE4"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1E6D1B">
        <w:rPr>
          <w:rFonts w:asciiTheme="minorHAnsi" w:hAnsiTheme="minorHAnsi" w:cstheme="minorHAnsi"/>
          <w:color w:val="000000" w:themeColor="text1"/>
        </w:rPr>
        <w:t>Karel Trněný, jednatel</w:t>
      </w:r>
    </w:p>
    <w:p w14:paraId="3956EF4A" w14:textId="59384A48"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Tel</w:t>
      </w:r>
      <w:r w:rsidR="00887A0C">
        <w:rPr>
          <w:rFonts w:asciiTheme="minorHAnsi" w:hAnsiTheme="minorHAnsi" w:cstheme="minorHAnsi"/>
        </w:rPr>
        <w:t>.:</w:t>
      </w:r>
      <w:r w:rsidR="001E6D1B">
        <w:rPr>
          <w:rFonts w:asciiTheme="minorHAnsi" w:hAnsiTheme="minorHAnsi" w:cstheme="minorHAnsi"/>
        </w:rPr>
        <w:t xml:space="preserve"> +420 602 414 038</w:t>
      </w:r>
    </w:p>
    <w:p w14:paraId="031B99CF" w14:textId="56020F1B" w:rsidR="00556C1B" w:rsidRDefault="00FC5168" w:rsidP="00887A0C">
      <w:pPr>
        <w:spacing w:before="120" w:after="120"/>
        <w:contextualSpacing/>
        <w:rPr>
          <w:rFonts w:asciiTheme="minorHAnsi" w:hAnsiTheme="minorHAnsi" w:cstheme="minorHAnsi"/>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001E6D1B">
        <w:rPr>
          <w:rFonts w:asciiTheme="minorHAnsi" w:hAnsiTheme="minorHAnsi" w:cstheme="minorHAnsi"/>
        </w:rPr>
        <w:t xml:space="preserve"> </w:t>
      </w:r>
      <w:hyperlink r:id="rId12" w:history="1">
        <w:r w:rsidR="001E6D1B" w:rsidRPr="00DE06D1">
          <w:rPr>
            <w:rStyle w:val="Hypertextovodkaz"/>
            <w:rFonts w:asciiTheme="minorHAnsi" w:hAnsiTheme="minorHAnsi" w:cstheme="minorHAnsi"/>
          </w:rPr>
          <w:t>trneny@profiko.cz</w:t>
        </w:r>
      </w:hyperlink>
    </w:p>
    <w:p w14:paraId="523D4E22" w14:textId="77777777" w:rsidR="001E6D1B" w:rsidRPr="004D68EC" w:rsidRDefault="001E6D1B" w:rsidP="00887A0C">
      <w:pPr>
        <w:spacing w:before="120" w:after="120"/>
        <w:contextualSpacing/>
        <w:rPr>
          <w:rFonts w:asciiTheme="minorHAnsi" w:hAnsiTheme="minorHAnsi" w:cstheme="minorHAnsi"/>
          <w:b/>
        </w:rPr>
      </w:pPr>
    </w:p>
    <w:p w14:paraId="54E8485B" w14:textId="4D0AA729"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00665B8B">
        <w:rPr>
          <w:rFonts w:asciiTheme="minorHAnsi" w:hAnsiTheme="minorHAnsi" w:cstheme="minorHAnsi"/>
          <w:b/>
          <w:caps/>
          <w:u w:val="single"/>
        </w:rPr>
        <w:t>Prostory</w:t>
      </w:r>
    </w:p>
    <w:p w14:paraId="6E2CA0B4"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11DFB79" w14:textId="5ACA3820"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w:t>
      </w:r>
      <w:r w:rsidR="00665B8B">
        <w:rPr>
          <w:rFonts w:asciiTheme="minorHAnsi" w:hAnsiTheme="minorHAnsi" w:cstheme="minorHAnsi"/>
        </w:rPr>
        <w:t>prostory pro realizaci díla</w:t>
      </w:r>
      <w:r w:rsidRPr="004D68EC">
        <w:rPr>
          <w:rFonts w:asciiTheme="minorHAnsi" w:hAnsiTheme="minorHAnsi" w:cstheme="minorHAnsi"/>
        </w:rPr>
        <w:t xml:space="preserve"> prosté práv třetí osoby </w:t>
      </w:r>
      <w:r w:rsidRPr="004D68EC">
        <w:rPr>
          <w:rFonts w:asciiTheme="minorHAnsi" w:hAnsiTheme="minorHAnsi" w:cstheme="minorHAnsi"/>
          <w:color w:val="000000" w:themeColor="text1"/>
        </w:rPr>
        <w:t>ve lhůtě uvedené v čl. V. odst. 1 SOD, pokud se strany nedohodnou jinak.</w:t>
      </w:r>
    </w:p>
    <w:p w14:paraId="364521F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3FED79A9" w14:textId="77777777"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14:paraId="45C0E294" w14:textId="27B4D747"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13C11A31" w14:textId="73ED0B5A"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Zhotovitel je povinen udržovat </w:t>
      </w:r>
      <w:r w:rsidR="00665B8B">
        <w:rPr>
          <w:rFonts w:asciiTheme="minorHAnsi" w:hAnsiTheme="minorHAnsi" w:cstheme="minorHAnsi"/>
        </w:rPr>
        <w:t xml:space="preserve">v prostorech realizace </w:t>
      </w:r>
      <w:r w:rsidRPr="004D68EC">
        <w:rPr>
          <w:rFonts w:asciiTheme="minorHAnsi" w:hAnsiTheme="minorHAnsi" w:cstheme="minorHAnsi"/>
        </w:rPr>
        <w:t>pořádek a je povinen odstraňovat odpady a nečistoty vzniklé jeho činností. Pokud během realizace díla dojde k poškození stávajících objektů či okolních zařízení vinou zhotovitele, zavazuje se zhotovitel vše uvést do původního stavu.</w:t>
      </w:r>
    </w:p>
    <w:p w14:paraId="38DB7358" w14:textId="6263A059" w:rsidR="00FC5168" w:rsidRPr="004D68EC" w:rsidRDefault="00665B8B"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4D005BD8" w14:textId="73966690" w:rsidR="00534C5D" w:rsidRDefault="00FC5168" w:rsidP="00665B8B">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 xml:space="preserve">Nejpozději </w:t>
      </w:r>
      <w:r w:rsidR="00D00387">
        <w:rPr>
          <w:rFonts w:asciiTheme="minorHAnsi" w:hAnsiTheme="minorHAnsi" w:cstheme="minorHAnsi"/>
        </w:rPr>
        <w:t>do 7 dní od předání díla</w:t>
      </w:r>
      <w:r w:rsidRPr="004D68EC">
        <w:rPr>
          <w:rFonts w:asciiTheme="minorHAnsi" w:hAnsiTheme="minorHAnsi" w:cstheme="minorHAnsi"/>
        </w:rPr>
        <w:t xml:space="preserve"> je zhotovitel povinen </w:t>
      </w:r>
      <w:r w:rsidR="00665B8B">
        <w:rPr>
          <w:rFonts w:asciiTheme="minorHAnsi" w:hAnsiTheme="minorHAnsi" w:cstheme="minorHAnsi"/>
        </w:rPr>
        <w:t xml:space="preserve">opustit a </w:t>
      </w:r>
      <w:r w:rsidR="00D00387">
        <w:rPr>
          <w:rFonts w:asciiTheme="minorHAnsi" w:hAnsiTheme="minorHAnsi" w:cstheme="minorHAnsi"/>
        </w:rPr>
        <w:t xml:space="preserve">kompletně </w:t>
      </w:r>
      <w:r w:rsidRPr="004D68EC">
        <w:rPr>
          <w:rFonts w:asciiTheme="minorHAnsi" w:hAnsiTheme="minorHAnsi" w:cstheme="minorHAnsi"/>
        </w:rPr>
        <w:t xml:space="preserve">vyklidit </w:t>
      </w:r>
      <w:r w:rsidR="00665B8B">
        <w:rPr>
          <w:rFonts w:asciiTheme="minorHAnsi" w:hAnsiTheme="minorHAnsi" w:cstheme="minorHAnsi"/>
        </w:rPr>
        <w:t>prostory</w:t>
      </w:r>
      <w:r w:rsidRPr="004D68EC">
        <w:rPr>
          <w:rFonts w:asciiTheme="minorHAnsi" w:hAnsiTheme="minorHAnsi" w:cstheme="minorHAnsi"/>
        </w:rPr>
        <w:t xml:space="preserve">. Pokud </w:t>
      </w:r>
      <w:r w:rsidR="00665B8B">
        <w:rPr>
          <w:rFonts w:asciiTheme="minorHAnsi" w:hAnsiTheme="minorHAnsi" w:cstheme="minorHAnsi"/>
        </w:rPr>
        <w:t>prostory</w:t>
      </w:r>
      <w:r w:rsidRPr="004D68EC">
        <w:rPr>
          <w:rFonts w:asciiTheme="minorHAnsi" w:hAnsiTheme="minorHAnsi" w:cstheme="minorHAnsi"/>
        </w:rPr>
        <w:t xml:space="preserve"> v dohodnutém termínu nevyklidí nebo jej neupraví do sjednaného stavu, je objednatel oprávněn fakturovat zhotoviteli smluvní pokutu </w:t>
      </w:r>
      <w:r w:rsidR="00D00387">
        <w:rPr>
          <w:rFonts w:asciiTheme="minorHAnsi" w:hAnsiTheme="minorHAnsi" w:cstheme="minorHAnsi"/>
        </w:rPr>
        <w:t xml:space="preserve">ve výši </w:t>
      </w:r>
      <w:r w:rsidR="00D00387" w:rsidRPr="00D00387">
        <w:rPr>
          <w:rFonts w:asciiTheme="minorHAnsi" w:hAnsiTheme="minorHAnsi" w:cstheme="minorHAnsi"/>
        </w:rPr>
        <w:t>0,1 % z ceny celkem bez DPH</w:t>
      </w:r>
      <w:r w:rsidR="00D00387">
        <w:rPr>
          <w:rFonts w:asciiTheme="minorHAnsi" w:hAnsiTheme="minorHAnsi" w:cstheme="minorHAnsi"/>
        </w:rPr>
        <w:t xml:space="preserve"> za každý započatý den zprodlení.</w:t>
      </w:r>
    </w:p>
    <w:p w14:paraId="0EDC7B1A"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3B6B47F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1DB5DA48" w14:textId="7741BDB4"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na jejímž podkladě byla uzavřena tato SOD. </w:t>
      </w:r>
    </w:p>
    <w:p w14:paraId="6483AB0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2A46536A"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7E9B05A4" w14:textId="6AC5E4AF" w:rsidR="00FC5168" w:rsidRPr="004D68EC" w:rsidRDefault="00665B8B"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3</w:t>
      </w:r>
      <w:r w:rsidR="00FC5168" w:rsidRPr="004D68EC">
        <w:rPr>
          <w:rFonts w:asciiTheme="minorHAnsi" w:hAnsiTheme="minorHAnsi" w:cstheme="minorHAnsi"/>
        </w:rPr>
        <w:t>)</w:t>
      </w:r>
    </w:p>
    <w:p w14:paraId="3ECC6DA6" w14:textId="731AF679" w:rsidR="00FC5168" w:rsidRPr="004D68EC" w:rsidRDefault="00FC5168" w:rsidP="00CB43CE">
      <w:pPr>
        <w:spacing w:before="120" w:after="120"/>
        <w:jc w:val="both"/>
        <w:rPr>
          <w:rFonts w:asciiTheme="minorHAnsi" w:hAnsiTheme="minorHAnsi" w:cstheme="minorHAnsi"/>
        </w:rPr>
      </w:pPr>
      <w:r w:rsidRPr="004D68EC">
        <w:rPr>
          <w:rFonts w:asciiTheme="minorHAnsi" w:hAnsiTheme="minorHAnsi" w:cstheme="minorHAnsi"/>
        </w:rPr>
        <w:t xml:space="preserve">Zhotovitel v plné míře zodpovídá za bezpečnost a ochranu zdraví všech osob v prostoru </w:t>
      </w:r>
      <w:r w:rsidR="00D00387">
        <w:rPr>
          <w:rFonts w:asciiTheme="minorHAnsi" w:hAnsiTheme="minorHAnsi" w:cstheme="minorHAnsi"/>
        </w:rPr>
        <w:t>realizace dodávky a instalačních prací</w:t>
      </w:r>
      <w:r w:rsidRPr="004D68EC">
        <w:rPr>
          <w:rFonts w:asciiTheme="minorHAnsi" w:hAnsiTheme="minorHAnsi" w:cstheme="minorHAnsi"/>
        </w:rPr>
        <w:t xml:space="preserve"> a zabezpečí jejich vybavení ochrannými pracovními pomůckami. Dále se zhotovitel zavazuje dodržovat bezpečnostní, hygienické či případné jiné předpisy související s realizací díla.</w:t>
      </w:r>
    </w:p>
    <w:p w14:paraId="65AE2844" w14:textId="7554A824" w:rsidR="00FC5168" w:rsidRPr="004D68EC" w:rsidRDefault="00CB43CE"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654B978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4ADADE7" w14:textId="4018ADB8" w:rsidR="00FC5168" w:rsidRPr="00CB43CE" w:rsidRDefault="00CB43CE" w:rsidP="00CB43CE">
      <w:pPr>
        <w:keepNext/>
        <w:spacing w:before="120" w:after="120"/>
        <w:jc w:val="center"/>
        <w:rPr>
          <w:rFonts w:asciiTheme="minorHAnsi" w:hAnsiTheme="minorHAnsi" w:cstheme="minorHAnsi"/>
          <w:spacing w:val="-4"/>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5</w:t>
      </w:r>
      <w:r w:rsidR="00FC5168" w:rsidRPr="004D68EC">
        <w:rPr>
          <w:rFonts w:asciiTheme="minorHAnsi" w:hAnsiTheme="minorHAnsi" w:cstheme="minorHAnsi"/>
        </w:rPr>
        <w:t>)</w:t>
      </w:r>
    </w:p>
    <w:p w14:paraId="15F53CE7"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7C2E366B" w14:textId="67A34D8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CB43CE">
        <w:rPr>
          <w:rFonts w:asciiTheme="minorHAnsi" w:hAnsiTheme="minorHAnsi" w:cstheme="minorHAnsi"/>
        </w:rPr>
        <w:t>6</w:t>
      </w:r>
      <w:r w:rsidRPr="004D68EC">
        <w:rPr>
          <w:rFonts w:asciiTheme="minorHAnsi" w:hAnsiTheme="minorHAnsi" w:cstheme="minorHAnsi"/>
        </w:rPr>
        <w:t>)</w:t>
      </w:r>
    </w:p>
    <w:p w14:paraId="13EA922C" w14:textId="223CD021"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Zhotovitel bude provádět podrobnou fotodokumentaci.</w:t>
      </w:r>
    </w:p>
    <w:p w14:paraId="452107B5" w14:textId="27D9BFDA"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PŘEDÁNÍ A PŘEVZETÍ DÍLA</w:t>
      </w:r>
    </w:p>
    <w:p w14:paraId="1F31861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49F20A4E"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6582260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4CF9D6A0" w14:textId="340474DF"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pokud jsou ukončeny řádně a včas</w:t>
      </w:r>
      <w:r w:rsidR="00D00387">
        <w:rPr>
          <w:rFonts w:asciiTheme="minorHAnsi" w:hAnsiTheme="minorHAnsi" w:cstheme="minorHAnsi"/>
        </w:rPr>
        <w:t xml:space="preserve"> dle čl. V. této Smlouvy</w:t>
      </w:r>
      <w:r w:rsidR="005051C5">
        <w:rPr>
          <w:rFonts w:asciiTheme="minorHAnsi" w:hAnsiTheme="minorHAnsi" w:cstheme="minorHAnsi"/>
        </w:rPr>
        <w:t>.</w:t>
      </w:r>
      <w:r w:rsidRPr="004D68EC">
        <w:rPr>
          <w:rFonts w:asciiTheme="minorHAnsi" w:hAnsiTheme="minorHAnsi" w:cstheme="minorHAnsi"/>
        </w:rPr>
        <w:t xml:space="preserve"> </w:t>
      </w:r>
    </w:p>
    <w:p w14:paraId="27AB8A2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13FB7E2E" w14:textId="6AFE20D9" w:rsidR="00FC5168" w:rsidRPr="00CD0549" w:rsidRDefault="00FC5168" w:rsidP="005051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2EA1E0B3" w14:textId="1CC2AFBC" w:rsidR="00FC5168" w:rsidRPr="004D68EC" w:rsidRDefault="005051C5"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4</w:t>
      </w:r>
      <w:r w:rsidR="00FC5168" w:rsidRPr="004D68EC">
        <w:rPr>
          <w:rFonts w:asciiTheme="minorHAnsi" w:hAnsiTheme="minorHAnsi" w:cstheme="minorHAnsi"/>
        </w:rPr>
        <w:t>)</w:t>
      </w:r>
    </w:p>
    <w:p w14:paraId="1335F0FF" w14:textId="23086CD8"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pro ojedinělé drobné vady, které samy o sobě ani ve spojení s jinými nebrání řádnému užívaní díla funkčně nebo esteticky, ani užívání díla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067734">
        <w:rPr>
          <w:rFonts w:asciiTheme="minorHAnsi" w:hAnsiTheme="minorHAnsi" w:cstheme="minorHAnsi"/>
        </w:rPr>
        <w:t>VIII</w:t>
      </w:r>
      <w:r w:rsidRPr="004D68EC">
        <w:rPr>
          <w:rFonts w:asciiTheme="minorHAnsi" w:hAnsiTheme="minorHAnsi" w:cstheme="minorHAnsi"/>
        </w:rPr>
        <w:t xml:space="preserve">. odst. 1 písm. </w:t>
      </w:r>
      <w:r w:rsidR="00067734">
        <w:rPr>
          <w:rFonts w:asciiTheme="minorHAnsi" w:hAnsiTheme="minorHAnsi" w:cstheme="minorHAnsi"/>
        </w:rPr>
        <w:t>b</w:t>
      </w:r>
      <w:r w:rsidRPr="004D68EC">
        <w:rPr>
          <w:rFonts w:asciiTheme="minorHAnsi" w:hAnsiTheme="minorHAnsi" w:cstheme="minorHAnsi"/>
        </w:rPr>
        <w:t xml:space="preserve">) SOD. </w:t>
      </w:r>
    </w:p>
    <w:p w14:paraId="176B226F" w14:textId="3441E838"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5051C5">
        <w:rPr>
          <w:rFonts w:asciiTheme="minorHAnsi" w:hAnsiTheme="minorHAnsi" w:cstheme="minorHAnsi"/>
        </w:rPr>
        <w:t>5</w:t>
      </w:r>
      <w:r w:rsidRPr="004D68EC">
        <w:rPr>
          <w:rFonts w:asciiTheme="minorHAnsi" w:hAnsiTheme="minorHAnsi" w:cstheme="minorHAnsi"/>
        </w:rPr>
        <w:t>)</w:t>
      </w:r>
    </w:p>
    <w:p w14:paraId="0414ADDB" w14:textId="561ABB22"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w:t>
      </w:r>
      <w:r w:rsidR="005051C5">
        <w:rPr>
          <w:rFonts w:asciiTheme="minorHAnsi" w:hAnsiTheme="minorHAnsi" w:cstheme="minorHAnsi"/>
        </w:rPr>
        <w:t>.</w:t>
      </w:r>
    </w:p>
    <w:p w14:paraId="285E6082" w14:textId="41FE231B"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9E0D89">
        <w:rPr>
          <w:rFonts w:asciiTheme="minorHAnsi" w:hAnsiTheme="minorHAnsi" w:cstheme="minorHAnsi"/>
        </w:rPr>
        <w:t>6</w:t>
      </w:r>
      <w:r w:rsidRPr="004D68EC">
        <w:rPr>
          <w:rFonts w:asciiTheme="minorHAnsi" w:hAnsiTheme="minorHAnsi" w:cstheme="minorHAnsi"/>
        </w:rPr>
        <w:t>)</w:t>
      </w:r>
    </w:p>
    <w:p w14:paraId="47A92CAC" w14:textId="7CA7DDF5"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 xml:space="preserve">dle čl. VIII. odst. 1 písm. </w:t>
      </w:r>
      <w:r w:rsidR="00067734">
        <w:rPr>
          <w:rFonts w:asciiTheme="minorHAnsi" w:hAnsiTheme="minorHAnsi" w:cstheme="minorHAnsi"/>
        </w:rPr>
        <w:t>b</w:t>
      </w:r>
      <w:r w:rsidR="00BC3F69" w:rsidRPr="004D68EC">
        <w:rPr>
          <w:rFonts w:asciiTheme="minorHAnsi" w:hAnsiTheme="minorHAnsi" w:cstheme="minorHAnsi"/>
        </w:rPr>
        <w:t>) SOD</w:t>
      </w:r>
      <w:r w:rsidRPr="004D68EC">
        <w:rPr>
          <w:rFonts w:asciiTheme="minorHAnsi" w:hAnsiTheme="minorHAnsi" w:cstheme="minorHAnsi"/>
        </w:rPr>
        <w:t>. Za písemné oznámení objednatele se považuje i zápis v protokole o předání a převzetí díla.</w:t>
      </w:r>
    </w:p>
    <w:p w14:paraId="4023AD55" w14:textId="72C0DF71"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w:t>
      </w:r>
      <w:r w:rsidR="005051C5">
        <w:rPr>
          <w:rFonts w:asciiTheme="minorHAnsi" w:hAnsiTheme="minorHAnsi" w:cstheme="minorHAnsi"/>
          <w:b/>
          <w:u w:val="single"/>
        </w:rPr>
        <w:t>II</w:t>
      </w:r>
      <w:r w:rsidRPr="004D68EC">
        <w:rPr>
          <w:rFonts w:asciiTheme="minorHAnsi" w:hAnsiTheme="minorHAnsi" w:cstheme="minorHAnsi"/>
          <w:b/>
          <w:u w:val="single"/>
        </w:rPr>
        <w:t>. ZÁRUKY</w:t>
      </w:r>
    </w:p>
    <w:p w14:paraId="33BD707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0590763A"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12143F4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2DCB4C39" w14:textId="4634A4FB"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009E0D89">
        <w:rPr>
          <w:rFonts w:asciiTheme="minorHAnsi" w:hAnsiTheme="minorHAnsi" w:cstheme="minorHAnsi"/>
          <w:b/>
          <w:color w:val="000000" w:themeColor="text1"/>
          <w:sz w:val="22"/>
          <w:szCs w:val="22"/>
          <w:lang w:eastAsia="cs-CZ"/>
        </w:rPr>
        <w:t>24</w:t>
      </w:r>
      <w:r w:rsidRPr="0085121E">
        <w:rPr>
          <w:rFonts w:asciiTheme="minorHAnsi" w:hAnsiTheme="minorHAnsi" w:cstheme="minorHAnsi"/>
          <w:b/>
          <w:color w:val="000000" w:themeColor="text1"/>
          <w:sz w:val="22"/>
          <w:szCs w:val="22"/>
          <w:lang w:eastAsia="cs-CZ"/>
        </w:rPr>
        <w:t xml:space="preserve">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14:paraId="6B37F59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CD61F69"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1D7FF2C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5090E0BB"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610A411F"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14:paraId="61711E46"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4BA33F5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50C2CE1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77ACF82D" w14:textId="3B86E8F4" w:rsidR="00FC5168" w:rsidRPr="00CD0549" w:rsidRDefault="004B74DD"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 xml:space="preserve"> </w:t>
      </w:r>
      <w:r w:rsidR="00FC5168" w:rsidRPr="00CD0549">
        <w:rPr>
          <w:rFonts w:asciiTheme="minorHAnsi" w:hAnsiTheme="minorHAnsi" w:cstheme="minorHAnsi"/>
          <w:color w:val="000000" w:themeColor="text1"/>
        </w:rPr>
        <w:t>(</w:t>
      </w:r>
      <w:r>
        <w:rPr>
          <w:rFonts w:asciiTheme="minorHAnsi" w:hAnsiTheme="minorHAnsi" w:cstheme="minorHAnsi"/>
          <w:color w:val="000000" w:themeColor="text1"/>
        </w:rPr>
        <w:t>5</w:t>
      </w:r>
      <w:r w:rsidR="00FC5168" w:rsidRPr="00CD0549">
        <w:rPr>
          <w:rFonts w:asciiTheme="minorHAnsi" w:hAnsiTheme="minorHAnsi" w:cstheme="minorHAnsi"/>
          <w:color w:val="000000" w:themeColor="text1"/>
        </w:rPr>
        <w:t>)</w:t>
      </w:r>
    </w:p>
    <w:p w14:paraId="41B9D2CE" w14:textId="3F67B15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4B74DD">
        <w:rPr>
          <w:rFonts w:asciiTheme="minorHAnsi" w:hAnsiTheme="minorHAnsi" w:cstheme="minorHAnsi"/>
          <w:b/>
          <w:bCs/>
        </w:rPr>
        <w:t>1</w:t>
      </w:r>
      <w:r w:rsidRPr="00CD0549">
        <w:rPr>
          <w:rFonts w:asciiTheme="minorHAnsi" w:hAnsiTheme="minorHAnsi" w:cstheme="minorHAnsi"/>
          <w:b/>
          <w:bCs/>
        </w:rPr>
        <w:t>.000</w:t>
      </w:r>
      <w:r w:rsidRPr="00CD0549">
        <w:rPr>
          <w:rFonts w:asciiTheme="minorHAnsi" w:hAnsiTheme="minorHAnsi" w:cstheme="minorHAnsi"/>
        </w:rPr>
        <w:t>,- za každý započatý den prodlení. Objednatel má vedle sjednané smluvní pokuty nárok na případnou náhradu škody a ušlého zisku. Náklady na odstranění reklamované vady nese zhotovitel i ve sporných případech až do rozhodnutí soudu.</w:t>
      </w:r>
    </w:p>
    <w:p w14:paraId="10D8F770" w14:textId="2F17E50E"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4B74DD">
        <w:rPr>
          <w:rFonts w:asciiTheme="minorHAnsi" w:hAnsiTheme="minorHAnsi" w:cstheme="minorHAnsi"/>
        </w:rPr>
        <w:t>6</w:t>
      </w:r>
      <w:r w:rsidRPr="00CD0549">
        <w:rPr>
          <w:rFonts w:asciiTheme="minorHAnsi" w:hAnsiTheme="minorHAnsi" w:cstheme="minorHAnsi"/>
        </w:rPr>
        <w:t>)</w:t>
      </w:r>
    </w:p>
    <w:p w14:paraId="6E994BEA"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 dnů po obdržení reklamace, je objednatel oprávněn pověřit odstraněním vady jinou odbornou právnickou nebo fyzickou osobu. Veškeré takto vzniklé náklady uhradí objednateli zhotovitel.</w:t>
      </w:r>
    </w:p>
    <w:p w14:paraId="0A02541C" w14:textId="1E0267EE"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w:t>
      </w:r>
      <w:r w:rsidR="004B74DD">
        <w:rPr>
          <w:rFonts w:asciiTheme="minorHAnsi" w:hAnsiTheme="minorHAnsi" w:cstheme="minorHAnsi"/>
          <w:spacing w:val="-2"/>
        </w:rPr>
        <w:t>7</w:t>
      </w:r>
      <w:r w:rsidR="00FC5168" w:rsidRPr="00CD0549">
        <w:rPr>
          <w:rFonts w:asciiTheme="minorHAnsi" w:hAnsiTheme="minorHAnsi" w:cstheme="minorHAnsi"/>
          <w:spacing w:val="-2"/>
        </w:rPr>
        <w:t>)</w:t>
      </w:r>
    </w:p>
    <w:p w14:paraId="166172A4"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14:paraId="4835942D" w14:textId="47316110"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w:t>
      </w:r>
      <w:r w:rsidR="004B74DD">
        <w:rPr>
          <w:rFonts w:asciiTheme="minorHAnsi" w:hAnsiTheme="minorHAnsi" w:cstheme="minorHAnsi"/>
          <w:b/>
          <w:spacing w:val="-2"/>
          <w:u w:val="single"/>
        </w:rPr>
        <w:t>I</w:t>
      </w:r>
      <w:r>
        <w:rPr>
          <w:rFonts w:asciiTheme="minorHAnsi" w:hAnsiTheme="minorHAnsi" w:cstheme="minorHAnsi"/>
          <w:b/>
          <w:spacing w:val="-2"/>
          <w:u w:val="single"/>
        </w:rPr>
        <w:t>V</w:t>
      </w:r>
      <w:r w:rsidR="00FC5168" w:rsidRPr="004D68EC">
        <w:rPr>
          <w:rFonts w:asciiTheme="minorHAnsi" w:hAnsiTheme="minorHAnsi" w:cstheme="minorHAnsi"/>
          <w:b/>
          <w:spacing w:val="-2"/>
          <w:u w:val="single"/>
        </w:rPr>
        <w:t>. ZMĚNA SMLOUVY</w:t>
      </w:r>
    </w:p>
    <w:p w14:paraId="4A824D80"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03E40876"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5E254B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57E120CB"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72B3FD8F"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7E1353C7"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14:paraId="50C82013"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28834974" w14:textId="003CD2EF"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Pr>
          <w:rFonts w:asciiTheme="minorHAnsi" w:hAnsiTheme="minorHAnsi" w:cstheme="minorHAnsi"/>
          <w:b/>
          <w:color w:val="000000" w:themeColor="text1"/>
          <w:u w:val="single"/>
        </w:rPr>
        <w:t>XV</w:t>
      </w:r>
      <w:r w:rsidR="00FC5168" w:rsidRPr="004D68EC">
        <w:rPr>
          <w:rFonts w:asciiTheme="minorHAnsi" w:hAnsiTheme="minorHAnsi" w:cstheme="minorHAnsi"/>
          <w:b/>
          <w:color w:val="000000" w:themeColor="text1"/>
          <w:u w:val="single"/>
        </w:rPr>
        <w:t xml:space="preserve">. </w:t>
      </w:r>
      <w:r w:rsidR="00F61EFC">
        <w:rPr>
          <w:rFonts w:asciiTheme="minorHAnsi" w:hAnsiTheme="minorHAnsi" w:cstheme="minorHAnsi"/>
          <w:b/>
          <w:color w:val="000000" w:themeColor="text1"/>
          <w:u w:val="single"/>
        </w:rPr>
        <w:t>POD</w:t>
      </w:r>
      <w:r w:rsidR="004F11FC">
        <w:rPr>
          <w:rFonts w:asciiTheme="minorHAnsi" w:hAnsiTheme="minorHAnsi" w:cstheme="minorHAnsi"/>
          <w:b/>
          <w:color w:val="000000" w:themeColor="text1"/>
          <w:u w:val="single"/>
        </w:rPr>
        <w:t>DODAVATELÉ</w:t>
      </w:r>
      <w:r w:rsidR="00F61EFC">
        <w:rPr>
          <w:rFonts w:asciiTheme="minorHAnsi" w:hAnsiTheme="minorHAnsi" w:cstheme="minorHAnsi"/>
          <w:b/>
          <w:color w:val="000000" w:themeColor="text1"/>
          <w:u w:val="single"/>
        </w:rPr>
        <w:t xml:space="preserve"> (SUBDODAVATELÉ)</w:t>
      </w:r>
    </w:p>
    <w:p w14:paraId="4FA5A4BB"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20AD7F9D" w14:textId="509518E6"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w:t>
      </w:r>
      <w:r w:rsidR="004F11FC">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3B05702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5AACFC0F" w14:textId="7A22E57E"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dodavatelů</w:t>
      </w:r>
      <w:r w:rsidR="00F61EFC">
        <w:rPr>
          <w:rFonts w:asciiTheme="minorHAnsi" w:hAnsiTheme="minorHAnsi" w:cstheme="minorHAnsi"/>
          <w:color w:val="000000" w:themeColor="text1"/>
        </w:rPr>
        <w:t xml:space="preserve"> (</w:t>
      </w:r>
      <w:r w:rsidRPr="004D68EC">
        <w:rPr>
          <w:rFonts w:asciiTheme="minorHAnsi" w:hAnsiTheme="minorHAnsi" w:cstheme="minorHAnsi"/>
        </w:rPr>
        <w:t>subdodavatelů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394EAE81"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1A8969A6" w14:textId="75BCE3C0"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subdodavatele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F61EFC">
        <w:rPr>
          <w:rFonts w:asciiTheme="minorHAnsi" w:hAnsiTheme="minorHAnsi" w:cstheme="minorHAnsi"/>
          <w:color w:val="000000" w:themeColor="text1"/>
        </w:rPr>
        <w:t>pod</w:t>
      </w:r>
      <w:r w:rsidR="002F38EF">
        <w:rPr>
          <w:rFonts w:asciiTheme="minorHAnsi" w:hAnsiTheme="minorHAnsi" w:cstheme="minorHAnsi"/>
          <w:color w:val="000000" w:themeColor="text1"/>
        </w:rPr>
        <w:t>dodavatele</w:t>
      </w:r>
      <w:r w:rsidR="00F61EFC">
        <w:rPr>
          <w:rFonts w:asciiTheme="minorHAnsi" w:hAnsiTheme="minorHAnsi" w:cstheme="minorHAnsi"/>
          <w:color w:val="000000" w:themeColor="text1"/>
        </w:rPr>
        <w:t xml:space="preserve"> (subdodav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2F38EF">
        <w:rPr>
          <w:rFonts w:asciiTheme="minorHAnsi" w:hAnsiTheme="minorHAnsi" w:cstheme="minorHAnsi"/>
          <w:color w:val="000000" w:themeColor="text1"/>
        </w:rPr>
        <w:t xml:space="preserve"> poptávkovém</w:t>
      </w:r>
      <w:r w:rsidRPr="004D68EC">
        <w:rPr>
          <w:rFonts w:asciiTheme="minorHAnsi" w:hAnsiTheme="minorHAnsi" w:cstheme="minorHAnsi"/>
          <w:color w:val="000000" w:themeColor="text1"/>
        </w:rPr>
        <w:t xml:space="preserve"> řízení.</w:t>
      </w:r>
      <w:r w:rsidR="00C51729">
        <w:rPr>
          <w:rFonts w:asciiTheme="minorHAnsi" w:hAnsiTheme="minorHAnsi" w:cstheme="minorHAnsi"/>
          <w:color w:val="000000" w:themeColor="text1"/>
        </w:rPr>
        <w:t xml:space="preserve"> Takováto změna je možná jen ve výjimečných případech a se souhlasem objednatele.</w:t>
      </w:r>
    </w:p>
    <w:p w14:paraId="24A6D687"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48115551" w14:textId="6CF57454"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VI</w:t>
      </w:r>
      <w:r w:rsidRPr="004D68EC">
        <w:rPr>
          <w:rFonts w:asciiTheme="minorHAnsi" w:hAnsiTheme="minorHAnsi" w:cstheme="minorHAnsi"/>
          <w:b/>
          <w:u w:val="single"/>
        </w:rPr>
        <w:t>. ODSTOUPENÍ OD SMLOUVY</w:t>
      </w:r>
    </w:p>
    <w:p w14:paraId="5C02CCA8"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72722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20460FF6" w14:textId="6F279776"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w:t>
      </w:r>
      <w:r w:rsidR="00D00387">
        <w:rPr>
          <w:rFonts w:asciiTheme="minorHAnsi" w:hAnsiTheme="minorHAnsi" w:cstheme="minorHAnsi"/>
        </w:rPr>
        <w:t xml:space="preserve"> prostor k realizaci dodávky a prací </w:t>
      </w:r>
      <w:r w:rsidRPr="004D68EC">
        <w:rPr>
          <w:rFonts w:asciiTheme="minorHAnsi" w:hAnsiTheme="minorHAnsi" w:cstheme="minorHAnsi"/>
        </w:rPr>
        <w:t>přes písemnou výzvu ani po 15 dnech ode dne specifikovaného v čl. V. odst. 1 této SOD.</w:t>
      </w:r>
    </w:p>
    <w:p w14:paraId="3ADF136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1AF92C3E"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642312B9" w14:textId="28918ACF"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nepřevzal-li zhotovitel </w:t>
      </w:r>
      <w:r w:rsidR="004B74DD">
        <w:rPr>
          <w:rFonts w:asciiTheme="minorHAnsi" w:hAnsiTheme="minorHAnsi" w:cstheme="minorHAnsi"/>
        </w:rPr>
        <w:t>prostory</w:t>
      </w:r>
      <w:r w:rsidRPr="004D68EC">
        <w:rPr>
          <w:rFonts w:asciiTheme="minorHAnsi" w:hAnsiTheme="minorHAnsi" w:cstheme="minorHAnsi"/>
        </w:rPr>
        <w:t xml:space="preserve">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14:paraId="309238FF" w14:textId="4EFAF0C5"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nejsou-li dokončené </w:t>
      </w:r>
      <w:r w:rsidR="004B74DD">
        <w:rPr>
          <w:rFonts w:asciiTheme="minorHAnsi" w:hAnsiTheme="minorHAnsi" w:cstheme="minorHAnsi"/>
        </w:rPr>
        <w:t xml:space="preserve">dodávky a </w:t>
      </w:r>
      <w:r w:rsidRPr="004D68EC">
        <w:rPr>
          <w:rFonts w:asciiTheme="minorHAnsi" w:hAnsiTheme="minorHAnsi" w:cstheme="minorHAnsi"/>
        </w:rPr>
        <w:t>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w:t>
      </w:r>
      <w:r w:rsidR="007E46F5">
        <w:rPr>
          <w:rFonts w:asciiTheme="minorHAnsi" w:hAnsiTheme="minorHAnsi" w:cstheme="minorHAnsi"/>
        </w:rPr>
        <w:t>2</w:t>
      </w:r>
      <w:r w:rsidRPr="004D68EC">
        <w:rPr>
          <w:rFonts w:asciiTheme="minorHAnsi" w:hAnsiTheme="minorHAnsi" w:cstheme="minorHAnsi"/>
        </w:rPr>
        <w:t xml:space="preserve"> SOD, </w:t>
      </w:r>
    </w:p>
    <w:p w14:paraId="74A156CA" w14:textId="67CA84C1"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nezjedná ihned nápravu a neprovede neprodleně odpovídajícím způsobem a kvalitně nutné opravy, úpravy apod.,</w:t>
      </w:r>
    </w:p>
    <w:p w14:paraId="3ECE089E" w14:textId="7096CDBF"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w:t>
      </w:r>
    </w:p>
    <w:p w14:paraId="012D65F3"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45ACD8DE"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14:paraId="1308A255"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D48421D" w14:textId="7399394A"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4B74DD">
        <w:rPr>
          <w:rStyle w:val="Siln"/>
          <w:rFonts w:asciiTheme="minorHAnsi" w:hAnsiTheme="minorHAnsi" w:cstheme="minorHAnsi"/>
          <w:b w:val="0"/>
          <w:color w:val="000000" w:themeColor="text1"/>
        </w:rPr>
        <w:t>VI</w:t>
      </w:r>
      <w:r w:rsidR="00FC5168" w:rsidRPr="004D68EC">
        <w:rPr>
          <w:rStyle w:val="Siln"/>
          <w:rFonts w:asciiTheme="minorHAnsi" w:hAnsiTheme="minorHAnsi" w:cstheme="minorHAnsi"/>
          <w:b w:val="0"/>
          <w:color w:val="000000" w:themeColor="text1"/>
        </w:rPr>
        <w:t>.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681D24F4"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411F9D5A"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 dnů po obdržení oznámení o odstoupení. Pokud tak neučiní, má se za to, že s důvodem odstoupení souhlasí.</w:t>
      </w:r>
    </w:p>
    <w:p w14:paraId="74E45112"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14:paraId="76071566"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08CCDF9F"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36AB8A17"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6DDD5817" w14:textId="2D3F12B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w:t>
      </w:r>
      <w:r w:rsidR="00067734">
        <w:rPr>
          <w:rFonts w:asciiTheme="minorHAnsi" w:hAnsiTheme="minorHAnsi" w:cstheme="minorHAnsi"/>
        </w:rPr>
        <w:t>.</w:t>
      </w:r>
      <w:r w:rsidRPr="004D68EC">
        <w:rPr>
          <w:rFonts w:asciiTheme="minorHAnsi" w:hAnsiTheme="minorHAnsi" w:cstheme="minorHAnsi"/>
        </w:rPr>
        <w:t xml:space="preserve"> Po dílčím předání a převzetí provedených prací sjednají obě smluvní strany písemné zrušení smlouvy o dílo.</w:t>
      </w:r>
    </w:p>
    <w:p w14:paraId="5F894BFC"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3134F676"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57DFE6A1"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439F9F8E"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DB8E818" w14:textId="77777777" w:rsidR="000D3348" w:rsidRDefault="000D3348" w:rsidP="004417B1">
      <w:pPr>
        <w:pStyle w:val="Odstavecseseznamem"/>
        <w:spacing w:before="120" w:after="120"/>
        <w:ind w:left="0"/>
        <w:jc w:val="both"/>
        <w:rPr>
          <w:rFonts w:asciiTheme="minorHAnsi" w:hAnsiTheme="minorHAnsi" w:cstheme="minorHAnsi"/>
        </w:rPr>
      </w:pPr>
    </w:p>
    <w:p w14:paraId="19ACD4EF" w14:textId="2521129E"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w:t>
      </w:r>
      <w:r w:rsidR="004B74DD">
        <w:rPr>
          <w:rFonts w:asciiTheme="minorHAnsi" w:hAnsiTheme="minorHAnsi" w:cstheme="minorHAnsi"/>
          <w:b/>
          <w:u w:val="single"/>
        </w:rPr>
        <w:t>VII</w:t>
      </w:r>
      <w:r w:rsidR="00FC5168" w:rsidRPr="004D68EC">
        <w:rPr>
          <w:rFonts w:asciiTheme="minorHAnsi" w:hAnsiTheme="minorHAnsi" w:cstheme="minorHAnsi"/>
          <w:b/>
          <w:u w:val="single"/>
        </w:rPr>
        <w:t>. ROZHODNÉ PRÁVO A ZPŮSOB ŘEŠENÍ SPORŮ</w:t>
      </w:r>
    </w:p>
    <w:p w14:paraId="1671A41A"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0B133AB"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4917DFC4"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3F04855"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3D32CC6C" w14:textId="2AA1C92B"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w:t>
      </w:r>
      <w:r w:rsidR="004B74DD">
        <w:rPr>
          <w:rFonts w:asciiTheme="minorHAnsi" w:hAnsiTheme="minorHAnsi" w:cstheme="minorHAnsi"/>
          <w:b/>
          <w:u w:val="single"/>
        </w:rPr>
        <w:t>VIII</w:t>
      </w:r>
      <w:r w:rsidRPr="004D68EC">
        <w:rPr>
          <w:rFonts w:asciiTheme="minorHAnsi" w:hAnsiTheme="minorHAnsi" w:cstheme="minorHAnsi"/>
          <w:b/>
          <w:u w:val="single"/>
        </w:rPr>
        <w:t>. ZÁVĚREČNÁ USTANOVENÍ</w:t>
      </w:r>
    </w:p>
    <w:p w14:paraId="60D91018"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024B3FCA"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1BDADE69" w14:textId="77777777"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4D68EC">
        <w:rPr>
          <w:rFonts w:asciiTheme="minorHAnsi" w:hAnsiTheme="minorHAnsi" w:cstheme="minorHAnsi"/>
        </w:rPr>
        <w:t>(2)</w:t>
      </w:r>
    </w:p>
    <w:p w14:paraId="36931433"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14:paraId="437ABFE5"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7208616"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5C4E84A"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3E1020BF"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BC50C44"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21744E1E"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05E59E55"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D5422D">
        <w:rPr>
          <w:rFonts w:asciiTheme="minorHAnsi" w:hAnsiTheme="minorHAnsi" w:cstheme="minorHAnsi"/>
        </w:rPr>
        <w:t>6</w:t>
      </w:r>
      <w:r w:rsidR="00FC5168" w:rsidRPr="004D68EC">
        <w:rPr>
          <w:rFonts w:asciiTheme="minorHAnsi" w:hAnsiTheme="minorHAnsi" w:cstheme="minorHAnsi"/>
        </w:rPr>
        <w:t>)</w:t>
      </w:r>
    </w:p>
    <w:p w14:paraId="54F7D6A7"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42F2B237"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D5422D">
        <w:rPr>
          <w:rFonts w:asciiTheme="minorHAnsi" w:hAnsiTheme="minorHAnsi" w:cstheme="minorHAnsi"/>
        </w:rPr>
        <w:t>7</w:t>
      </w:r>
      <w:r w:rsidRPr="004D68EC">
        <w:rPr>
          <w:rFonts w:asciiTheme="minorHAnsi" w:hAnsiTheme="minorHAnsi" w:cstheme="minorHAnsi"/>
        </w:rPr>
        <w:t>)</w:t>
      </w:r>
    </w:p>
    <w:p w14:paraId="73ABB0E2" w14:textId="3C0449E0"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714076B6" w14:textId="7D7EFA97" w:rsidR="005B36CF" w:rsidRPr="004D68EC" w:rsidRDefault="005B36CF" w:rsidP="005B36CF">
      <w:pPr>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8</w:t>
      </w:r>
      <w:r w:rsidRPr="004D68EC">
        <w:rPr>
          <w:rFonts w:asciiTheme="minorHAnsi" w:hAnsiTheme="minorHAnsi" w:cstheme="minorHAnsi"/>
        </w:rPr>
        <w:t>)</w:t>
      </w:r>
    </w:p>
    <w:p w14:paraId="3BACC7BE" w14:textId="75E8BEC8" w:rsidR="005B36CF" w:rsidRDefault="005B36CF" w:rsidP="005F3632">
      <w:pPr>
        <w:spacing w:before="120" w:after="120"/>
        <w:jc w:val="both"/>
        <w:rPr>
          <w:rFonts w:asciiTheme="minorHAnsi" w:hAnsiTheme="minorHAnsi" w:cstheme="minorHAnsi"/>
        </w:rPr>
      </w:pPr>
      <w:r w:rsidRPr="005B36CF">
        <w:rPr>
          <w:rFonts w:asciiTheme="minorHAnsi" w:hAnsiTheme="minorHAnsi" w:cstheme="minorHAnsi"/>
        </w:rPr>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rPr>
          <w:rFonts w:asciiTheme="minorHAnsi" w:hAnsiTheme="minorHAnsi" w:cstheme="minorHAnsi"/>
        </w:rPr>
        <w:t>Objednatel</w:t>
      </w:r>
      <w:r w:rsidRPr="005B36CF">
        <w:rPr>
          <w:rFonts w:asciiTheme="minorHAnsi" w:hAnsiTheme="minorHAnsi" w:cstheme="minorHAnsi"/>
        </w:rPr>
        <w:t>.</w:t>
      </w:r>
    </w:p>
    <w:p w14:paraId="1CADC431" w14:textId="3191C73E"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w:t>
      </w:r>
      <w:r w:rsidR="004B74DD">
        <w:rPr>
          <w:rFonts w:asciiTheme="minorHAnsi" w:hAnsiTheme="minorHAnsi" w:cstheme="minorHAnsi"/>
          <w:b/>
          <w:u w:val="single"/>
        </w:rPr>
        <w:t>I</w:t>
      </w:r>
      <w:r w:rsidRPr="004D68EC">
        <w:rPr>
          <w:rFonts w:asciiTheme="minorHAnsi" w:hAnsiTheme="minorHAnsi" w:cstheme="minorHAnsi"/>
          <w:b/>
          <w:u w:val="single"/>
        </w:rPr>
        <w:t>X. SEZNAM PŘÍLOH</w:t>
      </w:r>
    </w:p>
    <w:p w14:paraId="514C497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6AB46E0"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23CAE7C1" w14:textId="67BDC082" w:rsidR="00FC5168"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758F26BF" w14:textId="612A9470" w:rsidR="00067734" w:rsidRPr="00715752" w:rsidRDefault="00067734" w:rsidP="00715752">
      <w:pPr>
        <w:spacing w:before="120" w:after="120" w:line="240" w:lineRule="auto"/>
        <w:jc w:val="both"/>
        <w:rPr>
          <w:rFonts w:asciiTheme="minorHAnsi" w:hAnsiTheme="minorHAnsi" w:cstheme="minorHAnsi"/>
        </w:rPr>
      </w:pPr>
      <w:r>
        <w:rPr>
          <w:rFonts w:asciiTheme="minorHAnsi" w:hAnsiTheme="minorHAnsi" w:cstheme="minorHAnsi"/>
        </w:rPr>
        <w:t>Příloha č. 2 – Technický list instalovaných</w:t>
      </w:r>
      <w:r w:rsidR="00760F14">
        <w:rPr>
          <w:rFonts w:asciiTheme="minorHAnsi" w:hAnsiTheme="minorHAnsi" w:cstheme="minorHAnsi"/>
        </w:rPr>
        <w:t xml:space="preserve"> oken</w:t>
      </w:r>
    </w:p>
    <w:p w14:paraId="3A298BA4"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762CFC23" w14:textId="77777777" w:rsidTr="00B14DB9">
        <w:trPr>
          <w:jc w:val="center"/>
        </w:trPr>
        <w:tc>
          <w:tcPr>
            <w:tcW w:w="4460" w:type="dxa"/>
          </w:tcPr>
          <w:p w14:paraId="66DED2B7" w14:textId="45A49C5F" w:rsidR="0076092B" w:rsidRPr="00A33DCA" w:rsidRDefault="0076092B" w:rsidP="00F15479">
            <w:pPr>
              <w:spacing w:after="0" w:line="240" w:lineRule="auto"/>
              <w:rPr>
                <w:rFonts w:cs="Calibri"/>
              </w:rPr>
            </w:pPr>
            <w:r w:rsidRPr="00DF0DA5">
              <w:rPr>
                <w:rFonts w:cs="Calibri"/>
              </w:rPr>
              <w:t>V</w:t>
            </w:r>
            <w:r w:rsidR="001E6D1B">
              <w:rPr>
                <w:rFonts w:cs="Calibri"/>
              </w:rPr>
              <w:t xml:space="preserve"> Plzni</w:t>
            </w:r>
            <w:r w:rsidR="00B14DB9" w:rsidRPr="00DF0DA5">
              <w:rPr>
                <w:rFonts w:cs="Calibri"/>
              </w:rPr>
              <w:t xml:space="preserve"> </w:t>
            </w:r>
            <w:r w:rsidRPr="00DF0DA5">
              <w:rPr>
                <w:rFonts w:cs="Calibri"/>
              </w:rPr>
              <w:t>dne</w:t>
            </w:r>
            <w:r w:rsidR="001E6D1B">
              <w:rPr>
                <w:rFonts w:cs="Calibri"/>
              </w:rPr>
              <w:t xml:space="preserve"> </w:t>
            </w:r>
            <w:r w:rsidR="00F15479">
              <w:rPr>
                <w:rFonts w:cs="Calibri"/>
              </w:rPr>
              <w:t>6. 5. 2021</w:t>
            </w:r>
          </w:p>
        </w:tc>
        <w:tc>
          <w:tcPr>
            <w:tcW w:w="901" w:type="dxa"/>
          </w:tcPr>
          <w:p w14:paraId="0D46A2E8" w14:textId="77777777" w:rsidR="0076092B" w:rsidRPr="00A33DCA" w:rsidRDefault="0076092B" w:rsidP="0076092B">
            <w:pPr>
              <w:spacing w:after="0" w:line="240" w:lineRule="auto"/>
              <w:rPr>
                <w:rFonts w:cs="Calibri"/>
              </w:rPr>
            </w:pPr>
          </w:p>
        </w:tc>
        <w:tc>
          <w:tcPr>
            <w:tcW w:w="4170" w:type="dxa"/>
          </w:tcPr>
          <w:p w14:paraId="69E44B63" w14:textId="570FC7F8" w:rsidR="0076092B" w:rsidRPr="00A33DCA" w:rsidRDefault="0076092B" w:rsidP="00773E87">
            <w:pPr>
              <w:spacing w:after="0" w:line="240" w:lineRule="auto"/>
              <w:rPr>
                <w:rFonts w:cs="Calibri"/>
              </w:rPr>
            </w:pPr>
            <w:r w:rsidRPr="00A33DCA">
              <w:rPr>
                <w:rFonts w:cs="Calibri"/>
              </w:rPr>
              <w:t>V</w:t>
            </w:r>
            <w:r w:rsidR="004B74DD">
              <w:rPr>
                <w:rFonts w:cs="Calibri"/>
              </w:rPr>
              <w:t>e Stříbře</w:t>
            </w:r>
            <w:r w:rsidRPr="00A33DCA">
              <w:rPr>
                <w:rFonts w:cs="Calibri"/>
              </w:rPr>
              <w:t xml:space="preserve"> dne </w:t>
            </w:r>
            <w:r w:rsidR="00F15479">
              <w:rPr>
                <w:rFonts w:cs="Calibri"/>
              </w:rPr>
              <w:t xml:space="preserve"> 6. 5. 2021</w:t>
            </w:r>
          </w:p>
        </w:tc>
      </w:tr>
      <w:tr w:rsidR="0076092B" w:rsidRPr="00A33DCA" w14:paraId="61ABC265" w14:textId="77777777" w:rsidTr="00B14DB9">
        <w:trPr>
          <w:jc w:val="center"/>
        </w:trPr>
        <w:tc>
          <w:tcPr>
            <w:tcW w:w="4460" w:type="dxa"/>
            <w:tcBorders>
              <w:bottom w:val="dashed" w:sz="4" w:space="0" w:color="auto"/>
            </w:tcBorders>
          </w:tcPr>
          <w:p w14:paraId="36D1CF7D" w14:textId="77777777" w:rsidR="0076092B" w:rsidRDefault="0076092B" w:rsidP="0076092B">
            <w:pPr>
              <w:spacing w:after="0" w:line="240" w:lineRule="auto"/>
              <w:rPr>
                <w:rFonts w:cs="Calibri"/>
              </w:rPr>
            </w:pPr>
          </w:p>
          <w:p w14:paraId="2A11C328" w14:textId="77777777" w:rsidR="0076092B" w:rsidRPr="00A33DCA" w:rsidRDefault="0076092B" w:rsidP="0076092B">
            <w:pPr>
              <w:spacing w:after="0" w:line="240" w:lineRule="auto"/>
              <w:rPr>
                <w:rFonts w:cs="Calibri"/>
              </w:rPr>
            </w:pPr>
            <w:r>
              <w:rPr>
                <w:rFonts w:cs="Calibri"/>
              </w:rPr>
              <w:t>Za zhotovitele</w:t>
            </w:r>
            <w:r w:rsidRPr="00A33DCA">
              <w:rPr>
                <w:rFonts w:cs="Calibri"/>
              </w:rPr>
              <w:t>:</w:t>
            </w:r>
          </w:p>
          <w:p w14:paraId="067899B8" w14:textId="77777777" w:rsidR="0076092B" w:rsidRDefault="0076092B" w:rsidP="0076092B">
            <w:pPr>
              <w:spacing w:after="0" w:line="240" w:lineRule="auto"/>
              <w:jc w:val="center"/>
              <w:rPr>
                <w:rFonts w:cs="Calibri"/>
                <w:color w:val="FF0000"/>
              </w:rPr>
            </w:pPr>
          </w:p>
          <w:p w14:paraId="5BADE68F" w14:textId="77777777" w:rsidR="00514A33" w:rsidRDefault="00514A33" w:rsidP="0076092B">
            <w:pPr>
              <w:spacing w:after="0" w:line="240" w:lineRule="auto"/>
              <w:jc w:val="center"/>
              <w:rPr>
                <w:rFonts w:cs="Calibri"/>
                <w:color w:val="FF0000"/>
              </w:rPr>
            </w:pPr>
          </w:p>
          <w:p w14:paraId="3972D710" w14:textId="77777777" w:rsidR="00514A33" w:rsidRDefault="00514A33" w:rsidP="0076092B">
            <w:pPr>
              <w:spacing w:after="0" w:line="240" w:lineRule="auto"/>
              <w:jc w:val="center"/>
              <w:rPr>
                <w:rFonts w:cs="Calibri"/>
                <w:color w:val="FF0000"/>
              </w:rPr>
            </w:pPr>
          </w:p>
          <w:p w14:paraId="05B155DC" w14:textId="2B95B691" w:rsidR="00AB2146" w:rsidRDefault="00AB2146" w:rsidP="0076092B">
            <w:pPr>
              <w:spacing w:after="0" w:line="240" w:lineRule="auto"/>
              <w:jc w:val="center"/>
              <w:rPr>
                <w:rFonts w:cs="Calibri"/>
                <w:color w:val="FF0000"/>
              </w:rPr>
            </w:pPr>
          </w:p>
          <w:p w14:paraId="2989B2F7" w14:textId="77777777" w:rsidR="00EC54D1" w:rsidRDefault="00EC54D1" w:rsidP="0076092B">
            <w:pPr>
              <w:spacing w:after="0" w:line="240" w:lineRule="auto"/>
              <w:jc w:val="center"/>
              <w:rPr>
                <w:rFonts w:cs="Calibri"/>
                <w:color w:val="FF0000"/>
              </w:rPr>
            </w:pPr>
          </w:p>
          <w:p w14:paraId="7C65536F" w14:textId="77777777" w:rsidR="00EC54D1" w:rsidRPr="00A33DCA" w:rsidRDefault="00EC54D1" w:rsidP="0076092B">
            <w:pPr>
              <w:spacing w:after="0" w:line="240" w:lineRule="auto"/>
              <w:jc w:val="center"/>
              <w:rPr>
                <w:rFonts w:cs="Calibri"/>
              </w:rPr>
            </w:pPr>
          </w:p>
          <w:p w14:paraId="3A076BF6" w14:textId="77777777" w:rsidR="0076092B" w:rsidRPr="00A33DCA" w:rsidRDefault="0076092B" w:rsidP="00EC54D1">
            <w:pPr>
              <w:spacing w:after="0" w:line="240" w:lineRule="auto"/>
              <w:jc w:val="center"/>
              <w:rPr>
                <w:rFonts w:cs="Calibri"/>
              </w:rPr>
            </w:pPr>
          </w:p>
        </w:tc>
        <w:tc>
          <w:tcPr>
            <w:tcW w:w="901" w:type="dxa"/>
          </w:tcPr>
          <w:p w14:paraId="49C58A4B"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3A57357D" w14:textId="77777777" w:rsidR="0076092B" w:rsidRPr="00A33DCA" w:rsidRDefault="0076092B" w:rsidP="0076092B">
            <w:pPr>
              <w:spacing w:after="0" w:line="240" w:lineRule="auto"/>
              <w:rPr>
                <w:rFonts w:cs="Calibri"/>
              </w:rPr>
            </w:pPr>
          </w:p>
          <w:p w14:paraId="3EABD8DF"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5B08E690" w14:textId="77777777" w:rsidTr="00B14DB9">
        <w:trPr>
          <w:jc w:val="center"/>
        </w:trPr>
        <w:tc>
          <w:tcPr>
            <w:tcW w:w="4460" w:type="dxa"/>
            <w:tcBorders>
              <w:top w:val="dashed" w:sz="4" w:space="0" w:color="auto"/>
            </w:tcBorders>
          </w:tcPr>
          <w:p w14:paraId="154D7F4D" w14:textId="6801FFC4" w:rsidR="0076092B" w:rsidRPr="00EC54D1" w:rsidRDefault="00EC54D1" w:rsidP="0076092B">
            <w:pPr>
              <w:spacing w:after="0" w:line="240" w:lineRule="auto"/>
              <w:jc w:val="center"/>
              <w:rPr>
                <w:rFonts w:cs="Calibri"/>
                <w:b/>
                <w:bCs/>
                <w:color w:val="FF0000"/>
              </w:rPr>
            </w:pPr>
            <w:r w:rsidRPr="00EC54D1">
              <w:rPr>
                <w:rFonts w:cs="Calibri"/>
                <w:b/>
                <w:bCs/>
                <w:color w:val="000000" w:themeColor="text1"/>
              </w:rPr>
              <w:t>Karel Trněný</w:t>
            </w:r>
          </w:p>
          <w:p w14:paraId="591961F2" w14:textId="12D90B5D" w:rsidR="0076092B" w:rsidRPr="00EC54D1" w:rsidRDefault="00EC54D1" w:rsidP="0076092B">
            <w:pPr>
              <w:spacing w:after="0" w:line="240" w:lineRule="auto"/>
              <w:jc w:val="center"/>
              <w:rPr>
                <w:rFonts w:cs="Calibri"/>
                <w:color w:val="000000" w:themeColor="text1"/>
              </w:rPr>
            </w:pPr>
            <w:r>
              <w:rPr>
                <w:rFonts w:cs="Calibri"/>
                <w:color w:val="000000" w:themeColor="text1"/>
              </w:rPr>
              <w:t>jednatel</w:t>
            </w:r>
          </w:p>
          <w:p w14:paraId="377903F6" w14:textId="77777777" w:rsidR="0076092B" w:rsidRDefault="00EC54D1" w:rsidP="0076092B">
            <w:pPr>
              <w:spacing w:after="0" w:line="240" w:lineRule="auto"/>
              <w:jc w:val="center"/>
              <w:rPr>
                <w:rFonts w:cs="Calibri"/>
                <w:color w:val="000000" w:themeColor="text1"/>
              </w:rPr>
            </w:pPr>
            <w:r>
              <w:rPr>
                <w:rFonts w:cs="Calibri"/>
                <w:color w:val="000000" w:themeColor="text1"/>
              </w:rPr>
              <w:t>PROFIKO-stavební kování, spol. s r.o.</w:t>
            </w:r>
          </w:p>
          <w:p w14:paraId="3DCF6ADD" w14:textId="16F36915" w:rsidR="00EC54D1" w:rsidRPr="00EC54D1" w:rsidRDefault="00EC54D1" w:rsidP="0076092B">
            <w:pPr>
              <w:spacing w:after="0" w:line="240" w:lineRule="auto"/>
              <w:jc w:val="center"/>
              <w:rPr>
                <w:rFonts w:cs="Calibri"/>
                <w:color w:val="000000" w:themeColor="text1"/>
              </w:rPr>
            </w:pPr>
            <w:r>
              <w:rPr>
                <w:rFonts w:cs="Calibri"/>
                <w:color w:val="000000" w:themeColor="text1"/>
              </w:rPr>
              <w:t>Vojanova 746/21, Skvrňany, 318 00  Plzeň</w:t>
            </w:r>
          </w:p>
        </w:tc>
        <w:tc>
          <w:tcPr>
            <w:tcW w:w="901" w:type="dxa"/>
          </w:tcPr>
          <w:p w14:paraId="594373FB"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0BC539E8" w14:textId="24866172" w:rsidR="00773E87" w:rsidRPr="005B36CF" w:rsidRDefault="00937376" w:rsidP="0076092B">
            <w:pPr>
              <w:spacing w:after="0" w:line="240" w:lineRule="auto"/>
              <w:jc w:val="center"/>
              <w:rPr>
                <w:rFonts w:cs="Calibri"/>
                <w:b/>
                <w:bCs/>
              </w:rPr>
            </w:pPr>
            <w:r w:rsidRPr="005B36CF">
              <w:rPr>
                <w:rFonts w:asciiTheme="minorHAnsi" w:eastAsiaTheme="minorHAnsi" w:hAnsiTheme="minorHAnsi" w:cstheme="minorBidi"/>
                <w:b/>
                <w:bCs/>
                <w:lang w:eastAsia="en-US"/>
              </w:rPr>
              <w:t xml:space="preserve">Mgr. </w:t>
            </w:r>
            <w:r w:rsidR="007F6E48">
              <w:rPr>
                <w:rFonts w:asciiTheme="minorHAnsi" w:eastAsiaTheme="minorHAnsi" w:hAnsiTheme="minorHAnsi" w:cstheme="minorBidi"/>
                <w:b/>
                <w:bCs/>
                <w:lang w:eastAsia="en-US"/>
              </w:rPr>
              <w:t>Milan Deredimos</w:t>
            </w:r>
          </w:p>
          <w:p w14:paraId="284B24F7" w14:textId="376BC88B" w:rsidR="00D5422D" w:rsidRDefault="00937376" w:rsidP="00773E87">
            <w:pPr>
              <w:spacing w:after="0" w:line="240" w:lineRule="auto"/>
              <w:jc w:val="center"/>
            </w:pPr>
            <w:r>
              <w:rPr>
                <w:rFonts w:asciiTheme="minorHAnsi" w:eastAsiaTheme="minorHAnsi" w:hAnsiTheme="minorHAnsi" w:cstheme="minorBidi"/>
                <w:lang w:eastAsia="en-US"/>
              </w:rPr>
              <w:t>ředitel</w:t>
            </w:r>
          </w:p>
          <w:p w14:paraId="65D5ED99" w14:textId="4A8E03DF" w:rsidR="0076092B" w:rsidRPr="00325C3B" w:rsidRDefault="007F6E48" w:rsidP="00D5422D">
            <w:pPr>
              <w:spacing w:after="0" w:line="240" w:lineRule="auto"/>
              <w:jc w:val="center"/>
              <w:rPr>
                <w:rFonts w:cs="Calibri"/>
              </w:rPr>
            </w:pPr>
            <w:r>
              <w:t>Gymnázium, Stříbro, Soběslavova 1426</w:t>
            </w:r>
            <w:r w:rsidR="00325C3B" w:rsidRPr="00325C3B">
              <w:t>.</w:t>
            </w:r>
          </w:p>
        </w:tc>
      </w:tr>
    </w:tbl>
    <w:p w14:paraId="7F82164C"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13"/>
      <w:footerReference w:type="first" r:id="rId14"/>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F94DA" w14:textId="77777777" w:rsidR="008D3F58" w:rsidRDefault="008D3F58" w:rsidP="00BB3A08">
      <w:pPr>
        <w:spacing w:after="0" w:line="240" w:lineRule="auto"/>
      </w:pPr>
      <w:r>
        <w:separator/>
      </w:r>
    </w:p>
  </w:endnote>
  <w:endnote w:type="continuationSeparator" w:id="0">
    <w:p w14:paraId="3EFF4552" w14:textId="77777777" w:rsidR="008D3F58" w:rsidRDefault="008D3F58"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5ED7"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A20456">
      <w:rPr>
        <w:b/>
        <w:noProof/>
      </w:rPr>
      <w:t>2</w:t>
    </w:r>
    <w:r>
      <w:rPr>
        <w:b/>
      </w:rPr>
      <w:fldChar w:fldCharType="end"/>
    </w:r>
    <w:r>
      <w:t xml:space="preserve"> z </w:t>
    </w:r>
    <w:r>
      <w:rPr>
        <w:b/>
      </w:rPr>
      <w:fldChar w:fldCharType="begin"/>
    </w:r>
    <w:r>
      <w:rPr>
        <w:b/>
      </w:rPr>
      <w:instrText>NUMPAGES</w:instrText>
    </w:r>
    <w:r>
      <w:rPr>
        <w:b/>
      </w:rPr>
      <w:fldChar w:fldCharType="separate"/>
    </w:r>
    <w:r w:rsidR="00A20456">
      <w:rPr>
        <w:b/>
        <w:noProof/>
      </w:rPr>
      <w:t>5</w:t>
    </w:r>
    <w:r>
      <w:rPr>
        <w:b/>
      </w:rPr>
      <w:fldChar w:fldCharType="end"/>
    </w:r>
  </w:p>
  <w:p w14:paraId="2CA469A0" w14:textId="77777777" w:rsidR="00A45E6A" w:rsidRDefault="00A45E6A"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2122" w14:textId="77777777" w:rsidR="00A45E6A" w:rsidRDefault="00A45E6A" w:rsidP="00D52B67">
    <w:pPr>
      <w:pStyle w:val="Zpat"/>
      <w:spacing w:before="240"/>
      <w:jc w:val="center"/>
    </w:pPr>
    <w:r>
      <w:t xml:space="preserve">Stránka </w:t>
    </w:r>
    <w:r>
      <w:rPr>
        <w:b/>
      </w:rPr>
      <w:fldChar w:fldCharType="begin"/>
    </w:r>
    <w:r>
      <w:rPr>
        <w:b/>
      </w:rPr>
      <w:instrText>PAGE</w:instrText>
    </w:r>
    <w:r>
      <w:rPr>
        <w:b/>
      </w:rPr>
      <w:fldChar w:fldCharType="separate"/>
    </w:r>
    <w:r w:rsidR="00A20456">
      <w:rPr>
        <w:b/>
        <w:noProof/>
      </w:rPr>
      <w:t>1</w:t>
    </w:r>
    <w:r>
      <w:rPr>
        <w:b/>
      </w:rPr>
      <w:fldChar w:fldCharType="end"/>
    </w:r>
    <w:r>
      <w:t xml:space="preserve"> z </w:t>
    </w:r>
    <w:r>
      <w:rPr>
        <w:b/>
      </w:rPr>
      <w:fldChar w:fldCharType="begin"/>
    </w:r>
    <w:r>
      <w:rPr>
        <w:b/>
      </w:rPr>
      <w:instrText>NUMPAGES</w:instrText>
    </w:r>
    <w:r>
      <w:rPr>
        <w:b/>
      </w:rPr>
      <w:fldChar w:fldCharType="separate"/>
    </w:r>
    <w:r w:rsidR="00A20456">
      <w:rPr>
        <w:b/>
        <w:noProof/>
      </w:rPr>
      <w:t>1</w:t>
    </w:r>
    <w:r>
      <w:rPr>
        <w:b/>
      </w:rPr>
      <w:fldChar w:fldCharType="end"/>
    </w:r>
  </w:p>
  <w:p w14:paraId="5CBDED8A" w14:textId="77777777" w:rsidR="00A45E6A" w:rsidRDefault="00A45E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B44C" w14:textId="77777777" w:rsidR="008D3F58" w:rsidRDefault="008D3F58" w:rsidP="00BB3A08">
      <w:pPr>
        <w:spacing w:after="0" w:line="240" w:lineRule="auto"/>
      </w:pPr>
      <w:r>
        <w:separator/>
      </w:r>
    </w:p>
  </w:footnote>
  <w:footnote w:type="continuationSeparator" w:id="0">
    <w:p w14:paraId="27FDBB3F" w14:textId="77777777" w:rsidR="008D3F58" w:rsidRDefault="008D3F58" w:rsidP="00BB3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8"/>
    <w:rsid w:val="000001D5"/>
    <w:rsid w:val="00000D83"/>
    <w:rsid w:val="00002244"/>
    <w:rsid w:val="00004330"/>
    <w:rsid w:val="000055C1"/>
    <w:rsid w:val="000055F3"/>
    <w:rsid w:val="000100DF"/>
    <w:rsid w:val="00010553"/>
    <w:rsid w:val="00010C78"/>
    <w:rsid w:val="000162BA"/>
    <w:rsid w:val="00016734"/>
    <w:rsid w:val="00016769"/>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309C"/>
    <w:rsid w:val="00063E9A"/>
    <w:rsid w:val="00064095"/>
    <w:rsid w:val="00065084"/>
    <w:rsid w:val="0006513E"/>
    <w:rsid w:val="00067218"/>
    <w:rsid w:val="00067734"/>
    <w:rsid w:val="00070221"/>
    <w:rsid w:val="00070428"/>
    <w:rsid w:val="00070561"/>
    <w:rsid w:val="00070BFE"/>
    <w:rsid w:val="00070C62"/>
    <w:rsid w:val="000714D0"/>
    <w:rsid w:val="0007204A"/>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2061"/>
    <w:rsid w:val="00092356"/>
    <w:rsid w:val="0009271C"/>
    <w:rsid w:val="00095B7F"/>
    <w:rsid w:val="00096F68"/>
    <w:rsid w:val="000A0192"/>
    <w:rsid w:val="000A0A58"/>
    <w:rsid w:val="000A0AB7"/>
    <w:rsid w:val="000A0E78"/>
    <w:rsid w:val="000A15EF"/>
    <w:rsid w:val="000A4355"/>
    <w:rsid w:val="000A5CA0"/>
    <w:rsid w:val="000A7343"/>
    <w:rsid w:val="000B275E"/>
    <w:rsid w:val="000B32AA"/>
    <w:rsid w:val="000B3CCF"/>
    <w:rsid w:val="000B44A9"/>
    <w:rsid w:val="000B63DF"/>
    <w:rsid w:val="000B771E"/>
    <w:rsid w:val="000C0E19"/>
    <w:rsid w:val="000C11C2"/>
    <w:rsid w:val="000C161D"/>
    <w:rsid w:val="000C16A1"/>
    <w:rsid w:val="000C2A8F"/>
    <w:rsid w:val="000C2DCB"/>
    <w:rsid w:val="000C2EB4"/>
    <w:rsid w:val="000C3789"/>
    <w:rsid w:val="000C5F14"/>
    <w:rsid w:val="000C6EBB"/>
    <w:rsid w:val="000C7B4A"/>
    <w:rsid w:val="000C7D60"/>
    <w:rsid w:val="000C7DB5"/>
    <w:rsid w:val="000D000F"/>
    <w:rsid w:val="000D0131"/>
    <w:rsid w:val="000D02A9"/>
    <w:rsid w:val="000D0711"/>
    <w:rsid w:val="000D0A3E"/>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34C3"/>
    <w:rsid w:val="000E486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3EB1"/>
    <w:rsid w:val="001051A8"/>
    <w:rsid w:val="0010528B"/>
    <w:rsid w:val="00106492"/>
    <w:rsid w:val="00107188"/>
    <w:rsid w:val="00107811"/>
    <w:rsid w:val="00107D8C"/>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BFE"/>
    <w:rsid w:val="001362C5"/>
    <w:rsid w:val="0013681E"/>
    <w:rsid w:val="00137381"/>
    <w:rsid w:val="0014132C"/>
    <w:rsid w:val="00142675"/>
    <w:rsid w:val="00142F06"/>
    <w:rsid w:val="00143EBF"/>
    <w:rsid w:val="0014742F"/>
    <w:rsid w:val="00150481"/>
    <w:rsid w:val="0015151F"/>
    <w:rsid w:val="0015219B"/>
    <w:rsid w:val="00152385"/>
    <w:rsid w:val="00156A34"/>
    <w:rsid w:val="00156C24"/>
    <w:rsid w:val="00156F3A"/>
    <w:rsid w:val="00157561"/>
    <w:rsid w:val="00157A4C"/>
    <w:rsid w:val="00161101"/>
    <w:rsid w:val="0016202F"/>
    <w:rsid w:val="001669B2"/>
    <w:rsid w:val="00170692"/>
    <w:rsid w:val="001744C5"/>
    <w:rsid w:val="00174F61"/>
    <w:rsid w:val="00175163"/>
    <w:rsid w:val="00175193"/>
    <w:rsid w:val="001755DC"/>
    <w:rsid w:val="00175CF9"/>
    <w:rsid w:val="00175DB7"/>
    <w:rsid w:val="00175E1B"/>
    <w:rsid w:val="00177A84"/>
    <w:rsid w:val="0018083E"/>
    <w:rsid w:val="00181346"/>
    <w:rsid w:val="001847A7"/>
    <w:rsid w:val="00185D55"/>
    <w:rsid w:val="00186686"/>
    <w:rsid w:val="001866E3"/>
    <w:rsid w:val="00186FFE"/>
    <w:rsid w:val="00192135"/>
    <w:rsid w:val="00193CDE"/>
    <w:rsid w:val="00195565"/>
    <w:rsid w:val="001962E8"/>
    <w:rsid w:val="001979F3"/>
    <w:rsid w:val="001A149C"/>
    <w:rsid w:val="001A1AB6"/>
    <w:rsid w:val="001A1F2A"/>
    <w:rsid w:val="001A2C56"/>
    <w:rsid w:val="001A465E"/>
    <w:rsid w:val="001A58A6"/>
    <w:rsid w:val="001A5923"/>
    <w:rsid w:val="001A60E3"/>
    <w:rsid w:val="001A6348"/>
    <w:rsid w:val="001A7488"/>
    <w:rsid w:val="001B04B7"/>
    <w:rsid w:val="001B0E36"/>
    <w:rsid w:val="001B1160"/>
    <w:rsid w:val="001B16BA"/>
    <w:rsid w:val="001B26AB"/>
    <w:rsid w:val="001B3DA0"/>
    <w:rsid w:val="001B44D0"/>
    <w:rsid w:val="001B56E5"/>
    <w:rsid w:val="001B64E6"/>
    <w:rsid w:val="001B6548"/>
    <w:rsid w:val="001C014A"/>
    <w:rsid w:val="001C0DA6"/>
    <w:rsid w:val="001C10BD"/>
    <w:rsid w:val="001C3A99"/>
    <w:rsid w:val="001C56B9"/>
    <w:rsid w:val="001C5E9A"/>
    <w:rsid w:val="001C7028"/>
    <w:rsid w:val="001D0574"/>
    <w:rsid w:val="001D05E7"/>
    <w:rsid w:val="001D0E33"/>
    <w:rsid w:val="001D17A2"/>
    <w:rsid w:val="001D17FA"/>
    <w:rsid w:val="001D18AD"/>
    <w:rsid w:val="001E09EE"/>
    <w:rsid w:val="001E2A6D"/>
    <w:rsid w:val="001E2E39"/>
    <w:rsid w:val="001E5FC2"/>
    <w:rsid w:val="001E6AEB"/>
    <w:rsid w:val="001E6C59"/>
    <w:rsid w:val="001E6D1B"/>
    <w:rsid w:val="001E7F1C"/>
    <w:rsid w:val="001F013C"/>
    <w:rsid w:val="001F0A7E"/>
    <w:rsid w:val="001F1EB4"/>
    <w:rsid w:val="001F3104"/>
    <w:rsid w:val="001F5FD9"/>
    <w:rsid w:val="001F683D"/>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64C9"/>
    <w:rsid w:val="00217253"/>
    <w:rsid w:val="0021771A"/>
    <w:rsid w:val="0022033F"/>
    <w:rsid w:val="0022527D"/>
    <w:rsid w:val="00227F51"/>
    <w:rsid w:val="00230C3D"/>
    <w:rsid w:val="00231311"/>
    <w:rsid w:val="00232021"/>
    <w:rsid w:val="00232C0B"/>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35DE"/>
    <w:rsid w:val="00254698"/>
    <w:rsid w:val="00256E7F"/>
    <w:rsid w:val="002577E0"/>
    <w:rsid w:val="00257EB3"/>
    <w:rsid w:val="00257FC3"/>
    <w:rsid w:val="00260905"/>
    <w:rsid w:val="00260C15"/>
    <w:rsid w:val="00260C56"/>
    <w:rsid w:val="00260F4B"/>
    <w:rsid w:val="002628FB"/>
    <w:rsid w:val="00262F4C"/>
    <w:rsid w:val="0026407F"/>
    <w:rsid w:val="00264557"/>
    <w:rsid w:val="00266D94"/>
    <w:rsid w:val="00266F85"/>
    <w:rsid w:val="002717F5"/>
    <w:rsid w:val="00273155"/>
    <w:rsid w:val="0027610C"/>
    <w:rsid w:val="002761EE"/>
    <w:rsid w:val="00276BF1"/>
    <w:rsid w:val="0027788D"/>
    <w:rsid w:val="00281B77"/>
    <w:rsid w:val="00282CA2"/>
    <w:rsid w:val="00283396"/>
    <w:rsid w:val="002835AF"/>
    <w:rsid w:val="002837A8"/>
    <w:rsid w:val="00284762"/>
    <w:rsid w:val="002863B6"/>
    <w:rsid w:val="00286EEF"/>
    <w:rsid w:val="00287EF7"/>
    <w:rsid w:val="00290FC7"/>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5F33"/>
    <w:rsid w:val="002A615D"/>
    <w:rsid w:val="002A6B67"/>
    <w:rsid w:val="002A6E80"/>
    <w:rsid w:val="002A75E8"/>
    <w:rsid w:val="002A79F5"/>
    <w:rsid w:val="002A7CB9"/>
    <w:rsid w:val="002B0A9A"/>
    <w:rsid w:val="002B1D69"/>
    <w:rsid w:val="002B24A8"/>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25CF"/>
    <w:rsid w:val="002F2740"/>
    <w:rsid w:val="002F2896"/>
    <w:rsid w:val="002F38EF"/>
    <w:rsid w:val="002F3BC2"/>
    <w:rsid w:val="002F52BC"/>
    <w:rsid w:val="002F6A01"/>
    <w:rsid w:val="002F6EB7"/>
    <w:rsid w:val="002F71AC"/>
    <w:rsid w:val="003000D0"/>
    <w:rsid w:val="003005BB"/>
    <w:rsid w:val="00301E70"/>
    <w:rsid w:val="0030214A"/>
    <w:rsid w:val="00302B95"/>
    <w:rsid w:val="00303400"/>
    <w:rsid w:val="0030545F"/>
    <w:rsid w:val="00305D39"/>
    <w:rsid w:val="00306C29"/>
    <w:rsid w:val="00306E0D"/>
    <w:rsid w:val="00306E6E"/>
    <w:rsid w:val="00306F51"/>
    <w:rsid w:val="003071B1"/>
    <w:rsid w:val="003074E1"/>
    <w:rsid w:val="0030752B"/>
    <w:rsid w:val="00307DDA"/>
    <w:rsid w:val="00310DA6"/>
    <w:rsid w:val="00312395"/>
    <w:rsid w:val="00312436"/>
    <w:rsid w:val="003126B1"/>
    <w:rsid w:val="00312F26"/>
    <w:rsid w:val="00315166"/>
    <w:rsid w:val="00315867"/>
    <w:rsid w:val="00317472"/>
    <w:rsid w:val="00317878"/>
    <w:rsid w:val="00317E7F"/>
    <w:rsid w:val="003203B8"/>
    <w:rsid w:val="00320A00"/>
    <w:rsid w:val="00321F32"/>
    <w:rsid w:val="0032255E"/>
    <w:rsid w:val="00322B3E"/>
    <w:rsid w:val="00323D3A"/>
    <w:rsid w:val="00324F2F"/>
    <w:rsid w:val="00325C3B"/>
    <w:rsid w:val="0032627A"/>
    <w:rsid w:val="003262C9"/>
    <w:rsid w:val="003337F4"/>
    <w:rsid w:val="003348E8"/>
    <w:rsid w:val="00334AF7"/>
    <w:rsid w:val="00334AFD"/>
    <w:rsid w:val="00335BD5"/>
    <w:rsid w:val="00337EDF"/>
    <w:rsid w:val="00341477"/>
    <w:rsid w:val="00343621"/>
    <w:rsid w:val="00343F84"/>
    <w:rsid w:val="00344568"/>
    <w:rsid w:val="003476D8"/>
    <w:rsid w:val="0035188C"/>
    <w:rsid w:val="00351A45"/>
    <w:rsid w:val="003527A2"/>
    <w:rsid w:val="003527D1"/>
    <w:rsid w:val="0035297F"/>
    <w:rsid w:val="0035314B"/>
    <w:rsid w:val="00353AD8"/>
    <w:rsid w:val="00353B9F"/>
    <w:rsid w:val="003547B7"/>
    <w:rsid w:val="00354E13"/>
    <w:rsid w:val="00356740"/>
    <w:rsid w:val="003567E1"/>
    <w:rsid w:val="00360DA3"/>
    <w:rsid w:val="0036127A"/>
    <w:rsid w:val="0036153D"/>
    <w:rsid w:val="00361A35"/>
    <w:rsid w:val="00361BD8"/>
    <w:rsid w:val="0036534D"/>
    <w:rsid w:val="0036569C"/>
    <w:rsid w:val="00366417"/>
    <w:rsid w:val="0037014A"/>
    <w:rsid w:val="00371608"/>
    <w:rsid w:val="003721D7"/>
    <w:rsid w:val="0037288B"/>
    <w:rsid w:val="00372CD8"/>
    <w:rsid w:val="00373121"/>
    <w:rsid w:val="0037486D"/>
    <w:rsid w:val="00374A29"/>
    <w:rsid w:val="00375856"/>
    <w:rsid w:val="00376ACE"/>
    <w:rsid w:val="003776CC"/>
    <w:rsid w:val="003813C8"/>
    <w:rsid w:val="00381861"/>
    <w:rsid w:val="00381C83"/>
    <w:rsid w:val="00383AD8"/>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6DB3"/>
    <w:rsid w:val="00397A81"/>
    <w:rsid w:val="00397E5B"/>
    <w:rsid w:val="003A0078"/>
    <w:rsid w:val="003A02FC"/>
    <w:rsid w:val="003A0FFF"/>
    <w:rsid w:val="003A1644"/>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4A92"/>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1939"/>
    <w:rsid w:val="003F2417"/>
    <w:rsid w:val="003F66D1"/>
    <w:rsid w:val="00400B87"/>
    <w:rsid w:val="00402D7C"/>
    <w:rsid w:val="004043CB"/>
    <w:rsid w:val="00405117"/>
    <w:rsid w:val="004058C7"/>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1053"/>
    <w:rsid w:val="004250EC"/>
    <w:rsid w:val="00426710"/>
    <w:rsid w:val="00430AA5"/>
    <w:rsid w:val="00430EC7"/>
    <w:rsid w:val="00431677"/>
    <w:rsid w:val="00431D50"/>
    <w:rsid w:val="004332D7"/>
    <w:rsid w:val="004358A1"/>
    <w:rsid w:val="00436845"/>
    <w:rsid w:val="00437E6B"/>
    <w:rsid w:val="0044105F"/>
    <w:rsid w:val="0044115F"/>
    <w:rsid w:val="004417B1"/>
    <w:rsid w:val="00442098"/>
    <w:rsid w:val="00442A12"/>
    <w:rsid w:val="00442BDA"/>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620F"/>
    <w:rsid w:val="00457340"/>
    <w:rsid w:val="00457740"/>
    <w:rsid w:val="004606F1"/>
    <w:rsid w:val="004607BD"/>
    <w:rsid w:val="004609F2"/>
    <w:rsid w:val="00461557"/>
    <w:rsid w:val="0046352C"/>
    <w:rsid w:val="00463C79"/>
    <w:rsid w:val="004676E5"/>
    <w:rsid w:val="00467970"/>
    <w:rsid w:val="004679CF"/>
    <w:rsid w:val="0047058D"/>
    <w:rsid w:val="00470B34"/>
    <w:rsid w:val="00472860"/>
    <w:rsid w:val="00473EDF"/>
    <w:rsid w:val="00474EB3"/>
    <w:rsid w:val="00474FA8"/>
    <w:rsid w:val="00475561"/>
    <w:rsid w:val="00475640"/>
    <w:rsid w:val="00477A9D"/>
    <w:rsid w:val="00477F41"/>
    <w:rsid w:val="004818A2"/>
    <w:rsid w:val="004836EA"/>
    <w:rsid w:val="00485784"/>
    <w:rsid w:val="00486398"/>
    <w:rsid w:val="00487382"/>
    <w:rsid w:val="00492F3E"/>
    <w:rsid w:val="0049374B"/>
    <w:rsid w:val="004949B3"/>
    <w:rsid w:val="0049627D"/>
    <w:rsid w:val="004974CB"/>
    <w:rsid w:val="004A010C"/>
    <w:rsid w:val="004A03AA"/>
    <w:rsid w:val="004A0962"/>
    <w:rsid w:val="004A18B6"/>
    <w:rsid w:val="004A1C70"/>
    <w:rsid w:val="004A48B7"/>
    <w:rsid w:val="004A6E92"/>
    <w:rsid w:val="004B000C"/>
    <w:rsid w:val="004B0897"/>
    <w:rsid w:val="004B5CF7"/>
    <w:rsid w:val="004B5F91"/>
    <w:rsid w:val="004B6FF8"/>
    <w:rsid w:val="004B74DD"/>
    <w:rsid w:val="004C017E"/>
    <w:rsid w:val="004C0ED0"/>
    <w:rsid w:val="004C16D5"/>
    <w:rsid w:val="004C2190"/>
    <w:rsid w:val="004C24E7"/>
    <w:rsid w:val="004C29B8"/>
    <w:rsid w:val="004C2BEE"/>
    <w:rsid w:val="004C396E"/>
    <w:rsid w:val="004C4246"/>
    <w:rsid w:val="004C43B5"/>
    <w:rsid w:val="004C5291"/>
    <w:rsid w:val="004C6848"/>
    <w:rsid w:val="004D1149"/>
    <w:rsid w:val="004D1175"/>
    <w:rsid w:val="004D188C"/>
    <w:rsid w:val="004D26C4"/>
    <w:rsid w:val="004D34BE"/>
    <w:rsid w:val="004D5F01"/>
    <w:rsid w:val="004D5FFA"/>
    <w:rsid w:val="004D627A"/>
    <w:rsid w:val="004D6689"/>
    <w:rsid w:val="004D68EC"/>
    <w:rsid w:val="004D7BDF"/>
    <w:rsid w:val="004E0A0B"/>
    <w:rsid w:val="004E12F2"/>
    <w:rsid w:val="004E1607"/>
    <w:rsid w:val="004E2C27"/>
    <w:rsid w:val="004E2DDC"/>
    <w:rsid w:val="004E40E5"/>
    <w:rsid w:val="004F11FC"/>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1C5"/>
    <w:rsid w:val="00505657"/>
    <w:rsid w:val="00506921"/>
    <w:rsid w:val="00506F1A"/>
    <w:rsid w:val="0050721E"/>
    <w:rsid w:val="00507B4D"/>
    <w:rsid w:val="005115B3"/>
    <w:rsid w:val="00511C04"/>
    <w:rsid w:val="00511D0A"/>
    <w:rsid w:val="005125CA"/>
    <w:rsid w:val="005127D4"/>
    <w:rsid w:val="0051306B"/>
    <w:rsid w:val="005140FB"/>
    <w:rsid w:val="005147EA"/>
    <w:rsid w:val="00514A33"/>
    <w:rsid w:val="005151D5"/>
    <w:rsid w:val="00515ABC"/>
    <w:rsid w:val="00516E06"/>
    <w:rsid w:val="00517FC5"/>
    <w:rsid w:val="0052023C"/>
    <w:rsid w:val="00521218"/>
    <w:rsid w:val="00521772"/>
    <w:rsid w:val="00521D66"/>
    <w:rsid w:val="00522AAB"/>
    <w:rsid w:val="00522B52"/>
    <w:rsid w:val="00524E63"/>
    <w:rsid w:val="00530754"/>
    <w:rsid w:val="00531050"/>
    <w:rsid w:val="0053302D"/>
    <w:rsid w:val="005347F8"/>
    <w:rsid w:val="00534C5D"/>
    <w:rsid w:val="00535C76"/>
    <w:rsid w:val="00536089"/>
    <w:rsid w:val="00537A25"/>
    <w:rsid w:val="00540B2C"/>
    <w:rsid w:val="00541686"/>
    <w:rsid w:val="005426F1"/>
    <w:rsid w:val="00542870"/>
    <w:rsid w:val="0054377C"/>
    <w:rsid w:val="00544259"/>
    <w:rsid w:val="00545224"/>
    <w:rsid w:val="00545A71"/>
    <w:rsid w:val="00546386"/>
    <w:rsid w:val="005473DC"/>
    <w:rsid w:val="00547756"/>
    <w:rsid w:val="005500AC"/>
    <w:rsid w:val="00550566"/>
    <w:rsid w:val="005510FD"/>
    <w:rsid w:val="00551D6C"/>
    <w:rsid w:val="00551EDF"/>
    <w:rsid w:val="00551FE0"/>
    <w:rsid w:val="00552188"/>
    <w:rsid w:val="00553F69"/>
    <w:rsid w:val="00556C1B"/>
    <w:rsid w:val="00557846"/>
    <w:rsid w:val="00557D16"/>
    <w:rsid w:val="0056069A"/>
    <w:rsid w:val="00560AE2"/>
    <w:rsid w:val="00561B6D"/>
    <w:rsid w:val="00561BCF"/>
    <w:rsid w:val="005627DE"/>
    <w:rsid w:val="00562896"/>
    <w:rsid w:val="005638E8"/>
    <w:rsid w:val="00563A24"/>
    <w:rsid w:val="00563A7C"/>
    <w:rsid w:val="005648BE"/>
    <w:rsid w:val="00566CDD"/>
    <w:rsid w:val="00567275"/>
    <w:rsid w:val="00567A39"/>
    <w:rsid w:val="00567C2F"/>
    <w:rsid w:val="00567FA6"/>
    <w:rsid w:val="00570A37"/>
    <w:rsid w:val="00570CEA"/>
    <w:rsid w:val="00570ED4"/>
    <w:rsid w:val="00572716"/>
    <w:rsid w:val="00572A2B"/>
    <w:rsid w:val="00573171"/>
    <w:rsid w:val="00573B88"/>
    <w:rsid w:val="005746AF"/>
    <w:rsid w:val="00574CF0"/>
    <w:rsid w:val="00580914"/>
    <w:rsid w:val="0058097B"/>
    <w:rsid w:val="00580BC9"/>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4B1F"/>
    <w:rsid w:val="00596CD5"/>
    <w:rsid w:val="00596F1D"/>
    <w:rsid w:val="005A0363"/>
    <w:rsid w:val="005A329E"/>
    <w:rsid w:val="005A3828"/>
    <w:rsid w:val="005A58FA"/>
    <w:rsid w:val="005A6B27"/>
    <w:rsid w:val="005B0221"/>
    <w:rsid w:val="005B0FDC"/>
    <w:rsid w:val="005B115C"/>
    <w:rsid w:val="005B16D8"/>
    <w:rsid w:val="005B1922"/>
    <w:rsid w:val="005B1D93"/>
    <w:rsid w:val="005B36CF"/>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5371"/>
    <w:rsid w:val="00606901"/>
    <w:rsid w:val="0060752C"/>
    <w:rsid w:val="006108A1"/>
    <w:rsid w:val="0061283A"/>
    <w:rsid w:val="0061345A"/>
    <w:rsid w:val="00613D5E"/>
    <w:rsid w:val="00614F29"/>
    <w:rsid w:val="0061516A"/>
    <w:rsid w:val="00615357"/>
    <w:rsid w:val="00615A9E"/>
    <w:rsid w:val="0061669A"/>
    <w:rsid w:val="00617C84"/>
    <w:rsid w:val="006217E6"/>
    <w:rsid w:val="00621D75"/>
    <w:rsid w:val="00621F43"/>
    <w:rsid w:val="00623A10"/>
    <w:rsid w:val="00624115"/>
    <w:rsid w:val="00626128"/>
    <w:rsid w:val="00626E17"/>
    <w:rsid w:val="00627273"/>
    <w:rsid w:val="00627910"/>
    <w:rsid w:val="00631403"/>
    <w:rsid w:val="00632EC9"/>
    <w:rsid w:val="00633E70"/>
    <w:rsid w:val="006373F5"/>
    <w:rsid w:val="00640075"/>
    <w:rsid w:val="00641D98"/>
    <w:rsid w:val="0064225A"/>
    <w:rsid w:val="00642D62"/>
    <w:rsid w:val="0064339B"/>
    <w:rsid w:val="00644633"/>
    <w:rsid w:val="0064481F"/>
    <w:rsid w:val="006458F2"/>
    <w:rsid w:val="00646B15"/>
    <w:rsid w:val="0064791A"/>
    <w:rsid w:val="00647D5C"/>
    <w:rsid w:val="006502CC"/>
    <w:rsid w:val="0065055F"/>
    <w:rsid w:val="00650B16"/>
    <w:rsid w:val="00650FBE"/>
    <w:rsid w:val="00652CFD"/>
    <w:rsid w:val="00653961"/>
    <w:rsid w:val="00654AD3"/>
    <w:rsid w:val="00655ED1"/>
    <w:rsid w:val="0065642E"/>
    <w:rsid w:val="0065726D"/>
    <w:rsid w:val="00657AD6"/>
    <w:rsid w:val="00657B78"/>
    <w:rsid w:val="00657D7A"/>
    <w:rsid w:val="006611C4"/>
    <w:rsid w:val="00661290"/>
    <w:rsid w:val="00662024"/>
    <w:rsid w:val="00662C5F"/>
    <w:rsid w:val="0066367C"/>
    <w:rsid w:val="00664E29"/>
    <w:rsid w:val="00665B8B"/>
    <w:rsid w:val="00667CFA"/>
    <w:rsid w:val="00671849"/>
    <w:rsid w:val="00671B38"/>
    <w:rsid w:val="006727E7"/>
    <w:rsid w:val="0067396A"/>
    <w:rsid w:val="00673DAC"/>
    <w:rsid w:val="00673EB0"/>
    <w:rsid w:val="00676CBC"/>
    <w:rsid w:val="00676CFA"/>
    <w:rsid w:val="00680A10"/>
    <w:rsid w:val="00680C77"/>
    <w:rsid w:val="00683BAE"/>
    <w:rsid w:val="00684DDB"/>
    <w:rsid w:val="00686259"/>
    <w:rsid w:val="00686949"/>
    <w:rsid w:val="00686FDE"/>
    <w:rsid w:val="00691918"/>
    <w:rsid w:val="006922FB"/>
    <w:rsid w:val="006928C2"/>
    <w:rsid w:val="00694755"/>
    <w:rsid w:val="0069527A"/>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BDE"/>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3A01"/>
    <w:rsid w:val="00704B2B"/>
    <w:rsid w:val="007054F4"/>
    <w:rsid w:val="00705852"/>
    <w:rsid w:val="00705ABC"/>
    <w:rsid w:val="00710310"/>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2E8A"/>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588E"/>
    <w:rsid w:val="00757264"/>
    <w:rsid w:val="00757491"/>
    <w:rsid w:val="00757565"/>
    <w:rsid w:val="00757F63"/>
    <w:rsid w:val="0076086F"/>
    <w:rsid w:val="0076092B"/>
    <w:rsid w:val="00760F14"/>
    <w:rsid w:val="007620FD"/>
    <w:rsid w:val="00762B71"/>
    <w:rsid w:val="00762F49"/>
    <w:rsid w:val="00762FD1"/>
    <w:rsid w:val="007635B2"/>
    <w:rsid w:val="00765802"/>
    <w:rsid w:val="00765FC4"/>
    <w:rsid w:val="0076693A"/>
    <w:rsid w:val="00766A4E"/>
    <w:rsid w:val="00766AC7"/>
    <w:rsid w:val="007673C5"/>
    <w:rsid w:val="0076761D"/>
    <w:rsid w:val="00771668"/>
    <w:rsid w:val="0077211F"/>
    <w:rsid w:val="00772D4D"/>
    <w:rsid w:val="00772FED"/>
    <w:rsid w:val="0077357D"/>
    <w:rsid w:val="007739B1"/>
    <w:rsid w:val="00773E87"/>
    <w:rsid w:val="007754A1"/>
    <w:rsid w:val="007758C8"/>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6C08"/>
    <w:rsid w:val="00787120"/>
    <w:rsid w:val="00787A28"/>
    <w:rsid w:val="00787B7F"/>
    <w:rsid w:val="00790361"/>
    <w:rsid w:val="0079166C"/>
    <w:rsid w:val="00793214"/>
    <w:rsid w:val="007948CE"/>
    <w:rsid w:val="00794AC4"/>
    <w:rsid w:val="00795716"/>
    <w:rsid w:val="00796EC2"/>
    <w:rsid w:val="0079705D"/>
    <w:rsid w:val="007A04F0"/>
    <w:rsid w:val="007A073A"/>
    <w:rsid w:val="007A0977"/>
    <w:rsid w:val="007A0F4B"/>
    <w:rsid w:val="007A2F21"/>
    <w:rsid w:val="007A34EC"/>
    <w:rsid w:val="007A36D2"/>
    <w:rsid w:val="007A4160"/>
    <w:rsid w:val="007A4469"/>
    <w:rsid w:val="007A4B7C"/>
    <w:rsid w:val="007A6C53"/>
    <w:rsid w:val="007A7D2E"/>
    <w:rsid w:val="007B0E20"/>
    <w:rsid w:val="007B24F6"/>
    <w:rsid w:val="007B2ADC"/>
    <w:rsid w:val="007B2C90"/>
    <w:rsid w:val="007B4840"/>
    <w:rsid w:val="007B669F"/>
    <w:rsid w:val="007B66CC"/>
    <w:rsid w:val="007C01C4"/>
    <w:rsid w:val="007C11A6"/>
    <w:rsid w:val="007C187F"/>
    <w:rsid w:val="007C28E9"/>
    <w:rsid w:val="007C3827"/>
    <w:rsid w:val="007C65AE"/>
    <w:rsid w:val="007D0D03"/>
    <w:rsid w:val="007D3D88"/>
    <w:rsid w:val="007D40CA"/>
    <w:rsid w:val="007D5D44"/>
    <w:rsid w:val="007D685C"/>
    <w:rsid w:val="007D6A67"/>
    <w:rsid w:val="007D6FD3"/>
    <w:rsid w:val="007D7511"/>
    <w:rsid w:val="007E0C55"/>
    <w:rsid w:val="007E11FD"/>
    <w:rsid w:val="007E19BD"/>
    <w:rsid w:val="007E2D2D"/>
    <w:rsid w:val="007E46F5"/>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6E48"/>
    <w:rsid w:val="007F737A"/>
    <w:rsid w:val="007F789E"/>
    <w:rsid w:val="007F78CA"/>
    <w:rsid w:val="00800896"/>
    <w:rsid w:val="00800D99"/>
    <w:rsid w:val="008019C4"/>
    <w:rsid w:val="00801BA2"/>
    <w:rsid w:val="0080319B"/>
    <w:rsid w:val="00810562"/>
    <w:rsid w:val="00810629"/>
    <w:rsid w:val="008107C5"/>
    <w:rsid w:val="00812540"/>
    <w:rsid w:val="0081471D"/>
    <w:rsid w:val="008156B6"/>
    <w:rsid w:val="00815920"/>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A95"/>
    <w:rsid w:val="008964F0"/>
    <w:rsid w:val="00897175"/>
    <w:rsid w:val="008A0592"/>
    <w:rsid w:val="008A0DE6"/>
    <w:rsid w:val="008A0ED8"/>
    <w:rsid w:val="008A27C6"/>
    <w:rsid w:val="008A2A28"/>
    <w:rsid w:val="008A5CD8"/>
    <w:rsid w:val="008A5F34"/>
    <w:rsid w:val="008B213E"/>
    <w:rsid w:val="008B2D95"/>
    <w:rsid w:val="008B3FB4"/>
    <w:rsid w:val="008B4E8D"/>
    <w:rsid w:val="008B5A49"/>
    <w:rsid w:val="008B67BA"/>
    <w:rsid w:val="008B6E0E"/>
    <w:rsid w:val="008B71A3"/>
    <w:rsid w:val="008B7988"/>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58"/>
    <w:rsid w:val="008D3F83"/>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659"/>
    <w:rsid w:val="0090777E"/>
    <w:rsid w:val="00907D27"/>
    <w:rsid w:val="00907D4D"/>
    <w:rsid w:val="00910998"/>
    <w:rsid w:val="00912546"/>
    <w:rsid w:val="00914ADF"/>
    <w:rsid w:val="00915757"/>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376"/>
    <w:rsid w:val="009377FE"/>
    <w:rsid w:val="00941460"/>
    <w:rsid w:val="009418F2"/>
    <w:rsid w:val="009434B0"/>
    <w:rsid w:val="009435FF"/>
    <w:rsid w:val="009440BA"/>
    <w:rsid w:val="0094593B"/>
    <w:rsid w:val="009463FD"/>
    <w:rsid w:val="00946532"/>
    <w:rsid w:val="00950334"/>
    <w:rsid w:val="00952BE1"/>
    <w:rsid w:val="00954C3D"/>
    <w:rsid w:val="00954D2A"/>
    <w:rsid w:val="00955440"/>
    <w:rsid w:val="00956F71"/>
    <w:rsid w:val="0096000C"/>
    <w:rsid w:val="009616CD"/>
    <w:rsid w:val="00961E02"/>
    <w:rsid w:val="0096286D"/>
    <w:rsid w:val="00962D20"/>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A67"/>
    <w:rsid w:val="009B4DCD"/>
    <w:rsid w:val="009B6494"/>
    <w:rsid w:val="009B6ACF"/>
    <w:rsid w:val="009B6F2F"/>
    <w:rsid w:val="009B76FF"/>
    <w:rsid w:val="009B7859"/>
    <w:rsid w:val="009B7BE4"/>
    <w:rsid w:val="009B7EEF"/>
    <w:rsid w:val="009C0016"/>
    <w:rsid w:val="009C4A51"/>
    <w:rsid w:val="009C7022"/>
    <w:rsid w:val="009C7887"/>
    <w:rsid w:val="009D057C"/>
    <w:rsid w:val="009D1D23"/>
    <w:rsid w:val="009D291E"/>
    <w:rsid w:val="009D296D"/>
    <w:rsid w:val="009D3AFC"/>
    <w:rsid w:val="009D3DE2"/>
    <w:rsid w:val="009D4D9A"/>
    <w:rsid w:val="009D5652"/>
    <w:rsid w:val="009D572F"/>
    <w:rsid w:val="009D5A39"/>
    <w:rsid w:val="009D7C50"/>
    <w:rsid w:val="009D7D60"/>
    <w:rsid w:val="009E0D89"/>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91F"/>
    <w:rsid w:val="00A13D54"/>
    <w:rsid w:val="00A14112"/>
    <w:rsid w:val="00A14D2B"/>
    <w:rsid w:val="00A151B4"/>
    <w:rsid w:val="00A15BF6"/>
    <w:rsid w:val="00A16165"/>
    <w:rsid w:val="00A1670C"/>
    <w:rsid w:val="00A17B02"/>
    <w:rsid w:val="00A20456"/>
    <w:rsid w:val="00A2080D"/>
    <w:rsid w:val="00A20DA6"/>
    <w:rsid w:val="00A20EEA"/>
    <w:rsid w:val="00A210AC"/>
    <w:rsid w:val="00A22C97"/>
    <w:rsid w:val="00A2303F"/>
    <w:rsid w:val="00A23993"/>
    <w:rsid w:val="00A241E3"/>
    <w:rsid w:val="00A25315"/>
    <w:rsid w:val="00A25CC9"/>
    <w:rsid w:val="00A267BA"/>
    <w:rsid w:val="00A26CF4"/>
    <w:rsid w:val="00A308B9"/>
    <w:rsid w:val="00A31DCB"/>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45E6A"/>
    <w:rsid w:val="00A507CC"/>
    <w:rsid w:val="00A51C8A"/>
    <w:rsid w:val="00A52E90"/>
    <w:rsid w:val="00A53744"/>
    <w:rsid w:val="00A53D4A"/>
    <w:rsid w:val="00A54264"/>
    <w:rsid w:val="00A56779"/>
    <w:rsid w:val="00A56946"/>
    <w:rsid w:val="00A56DAF"/>
    <w:rsid w:val="00A57C72"/>
    <w:rsid w:val="00A609D3"/>
    <w:rsid w:val="00A61C2F"/>
    <w:rsid w:val="00A6200C"/>
    <w:rsid w:val="00A62641"/>
    <w:rsid w:val="00A63EEA"/>
    <w:rsid w:val="00A650A0"/>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2239"/>
    <w:rsid w:val="00A92574"/>
    <w:rsid w:val="00A93002"/>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FED"/>
    <w:rsid w:val="00AB41E4"/>
    <w:rsid w:val="00AB5B27"/>
    <w:rsid w:val="00AB6D0E"/>
    <w:rsid w:val="00AC0083"/>
    <w:rsid w:val="00AC0515"/>
    <w:rsid w:val="00AC1A88"/>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4CC7"/>
    <w:rsid w:val="00B06366"/>
    <w:rsid w:val="00B0651F"/>
    <w:rsid w:val="00B07859"/>
    <w:rsid w:val="00B105B1"/>
    <w:rsid w:val="00B11A02"/>
    <w:rsid w:val="00B14DB9"/>
    <w:rsid w:val="00B15EB2"/>
    <w:rsid w:val="00B174C2"/>
    <w:rsid w:val="00B21388"/>
    <w:rsid w:val="00B215E1"/>
    <w:rsid w:val="00B21D23"/>
    <w:rsid w:val="00B221E4"/>
    <w:rsid w:val="00B22309"/>
    <w:rsid w:val="00B244E8"/>
    <w:rsid w:val="00B24A4C"/>
    <w:rsid w:val="00B27007"/>
    <w:rsid w:val="00B304F9"/>
    <w:rsid w:val="00B31556"/>
    <w:rsid w:val="00B3171C"/>
    <w:rsid w:val="00B320C8"/>
    <w:rsid w:val="00B32906"/>
    <w:rsid w:val="00B34A0C"/>
    <w:rsid w:val="00B35D4E"/>
    <w:rsid w:val="00B36FFE"/>
    <w:rsid w:val="00B40623"/>
    <w:rsid w:val="00B41D79"/>
    <w:rsid w:val="00B42F29"/>
    <w:rsid w:val="00B43B50"/>
    <w:rsid w:val="00B44FF9"/>
    <w:rsid w:val="00B45C93"/>
    <w:rsid w:val="00B46773"/>
    <w:rsid w:val="00B50DAF"/>
    <w:rsid w:val="00B50F5A"/>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778"/>
    <w:rsid w:val="00B75AAF"/>
    <w:rsid w:val="00B76F64"/>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41C"/>
    <w:rsid w:val="00BD4A10"/>
    <w:rsid w:val="00BD4B82"/>
    <w:rsid w:val="00BD59FF"/>
    <w:rsid w:val="00BD5CE1"/>
    <w:rsid w:val="00BD7115"/>
    <w:rsid w:val="00BD7163"/>
    <w:rsid w:val="00BD73EA"/>
    <w:rsid w:val="00BE02F4"/>
    <w:rsid w:val="00BE399C"/>
    <w:rsid w:val="00BE3B59"/>
    <w:rsid w:val="00BE59CA"/>
    <w:rsid w:val="00BE70C2"/>
    <w:rsid w:val="00BE7191"/>
    <w:rsid w:val="00BE74BE"/>
    <w:rsid w:val="00BE7AFB"/>
    <w:rsid w:val="00BF03B4"/>
    <w:rsid w:val="00BF237E"/>
    <w:rsid w:val="00BF2AB5"/>
    <w:rsid w:val="00BF3B04"/>
    <w:rsid w:val="00BF4679"/>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7EC"/>
    <w:rsid w:val="00C23AE2"/>
    <w:rsid w:val="00C2404B"/>
    <w:rsid w:val="00C258C3"/>
    <w:rsid w:val="00C27387"/>
    <w:rsid w:val="00C275C5"/>
    <w:rsid w:val="00C30BD4"/>
    <w:rsid w:val="00C3113B"/>
    <w:rsid w:val="00C31BF8"/>
    <w:rsid w:val="00C332E9"/>
    <w:rsid w:val="00C33F49"/>
    <w:rsid w:val="00C34D07"/>
    <w:rsid w:val="00C34D93"/>
    <w:rsid w:val="00C361B2"/>
    <w:rsid w:val="00C3757D"/>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365"/>
    <w:rsid w:val="00C56E86"/>
    <w:rsid w:val="00C5763B"/>
    <w:rsid w:val="00C6116C"/>
    <w:rsid w:val="00C6127F"/>
    <w:rsid w:val="00C61D47"/>
    <w:rsid w:val="00C62EB7"/>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06F"/>
    <w:rsid w:val="00CA6234"/>
    <w:rsid w:val="00CA65B3"/>
    <w:rsid w:val="00CB09C6"/>
    <w:rsid w:val="00CB1175"/>
    <w:rsid w:val="00CB3F19"/>
    <w:rsid w:val="00CB43CE"/>
    <w:rsid w:val="00CB4437"/>
    <w:rsid w:val="00CB6DA9"/>
    <w:rsid w:val="00CC0711"/>
    <w:rsid w:val="00CC2248"/>
    <w:rsid w:val="00CC2406"/>
    <w:rsid w:val="00CC2BE3"/>
    <w:rsid w:val="00CC4590"/>
    <w:rsid w:val="00CC54E8"/>
    <w:rsid w:val="00CC5572"/>
    <w:rsid w:val="00CC5D18"/>
    <w:rsid w:val="00CC5ED3"/>
    <w:rsid w:val="00CC62A5"/>
    <w:rsid w:val="00CC6B65"/>
    <w:rsid w:val="00CC6B9B"/>
    <w:rsid w:val="00CD0114"/>
    <w:rsid w:val="00CD02B5"/>
    <w:rsid w:val="00CD0549"/>
    <w:rsid w:val="00CD2965"/>
    <w:rsid w:val="00CD4514"/>
    <w:rsid w:val="00CD5251"/>
    <w:rsid w:val="00CD5298"/>
    <w:rsid w:val="00CD56D0"/>
    <w:rsid w:val="00CD7C0F"/>
    <w:rsid w:val="00CE047D"/>
    <w:rsid w:val="00CE1679"/>
    <w:rsid w:val="00CE2136"/>
    <w:rsid w:val="00CE32D5"/>
    <w:rsid w:val="00CE3A1B"/>
    <w:rsid w:val="00CE73C4"/>
    <w:rsid w:val="00CE7BE6"/>
    <w:rsid w:val="00CF1462"/>
    <w:rsid w:val="00CF34BB"/>
    <w:rsid w:val="00CF5780"/>
    <w:rsid w:val="00CF6E6E"/>
    <w:rsid w:val="00D00336"/>
    <w:rsid w:val="00D00387"/>
    <w:rsid w:val="00D01BCA"/>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22D"/>
    <w:rsid w:val="00D546DB"/>
    <w:rsid w:val="00D556FC"/>
    <w:rsid w:val="00D559C8"/>
    <w:rsid w:val="00D561A9"/>
    <w:rsid w:val="00D56337"/>
    <w:rsid w:val="00D56D15"/>
    <w:rsid w:val="00D60969"/>
    <w:rsid w:val="00D616B3"/>
    <w:rsid w:val="00D6305C"/>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543D"/>
    <w:rsid w:val="00D95C61"/>
    <w:rsid w:val="00D97256"/>
    <w:rsid w:val="00D9745B"/>
    <w:rsid w:val="00D975D9"/>
    <w:rsid w:val="00D978E5"/>
    <w:rsid w:val="00D979EB"/>
    <w:rsid w:val="00DA01E6"/>
    <w:rsid w:val="00DA053B"/>
    <w:rsid w:val="00DA190E"/>
    <w:rsid w:val="00DA2697"/>
    <w:rsid w:val="00DA5F34"/>
    <w:rsid w:val="00DA69B2"/>
    <w:rsid w:val="00DA6C7A"/>
    <w:rsid w:val="00DB0D90"/>
    <w:rsid w:val="00DB24C0"/>
    <w:rsid w:val="00DB25AC"/>
    <w:rsid w:val="00DB2E11"/>
    <w:rsid w:val="00DB346A"/>
    <w:rsid w:val="00DB596C"/>
    <w:rsid w:val="00DB77C1"/>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85F"/>
    <w:rsid w:val="00DE1F4A"/>
    <w:rsid w:val="00DE2A93"/>
    <w:rsid w:val="00DE3385"/>
    <w:rsid w:val="00DE348C"/>
    <w:rsid w:val="00DE4258"/>
    <w:rsid w:val="00DE465F"/>
    <w:rsid w:val="00DE4E54"/>
    <w:rsid w:val="00DE5FEA"/>
    <w:rsid w:val="00DE6744"/>
    <w:rsid w:val="00DE6FE0"/>
    <w:rsid w:val="00DE704B"/>
    <w:rsid w:val="00DE7CEB"/>
    <w:rsid w:val="00DF1216"/>
    <w:rsid w:val="00DF3FE2"/>
    <w:rsid w:val="00DF46E5"/>
    <w:rsid w:val="00DF7BE3"/>
    <w:rsid w:val="00E00529"/>
    <w:rsid w:val="00E02E8F"/>
    <w:rsid w:val="00E02F45"/>
    <w:rsid w:val="00E04611"/>
    <w:rsid w:val="00E0486D"/>
    <w:rsid w:val="00E05394"/>
    <w:rsid w:val="00E053A2"/>
    <w:rsid w:val="00E054B0"/>
    <w:rsid w:val="00E05FD0"/>
    <w:rsid w:val="00E1083C"/>
    <w:rsid w:val="00E12295"/>
    <w:rsid w:val="00E1365C"/>
    <w:rsid w:val="00E1441C"/>
    <w:rsid w:val="00E1472C"/>
    <w:rsid w:val="00E14A2E"/>
    <w:rsid w:val="00E154A6"/>
    <w:rsid w:val="00E154F9"/>
    <w:rsid w:val="00E15D2B"/>
    <w:rsid w:val="00E1613A"/>
    <w:rsid w:val="00E17D4C"/>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36F88"/>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60A"/>
    <w:rsid w:val="00E70BAB"/>
    <w:rsid w:val="00E72298"/>
    <w:rsid w:val="00E727F3"/>
    <w:rsid w:val="00E73F7C"/>
    <w:rsid w:val="00E746DF"/>
    <w:rsid w:val="00E75D6F"/>
    <w:rsid w:val="00E765AB"/>
    <w:rsid w:val="00E76AEA"/>
    <w:rsid w:val="00E76BE8"/>
    <w:rsid w:val="00E76F42"/>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1D70"/>
    <w:rsid w:val="00E92827"/>
    <w:rsid w:val="00E9387D"/>
    <w:rsid w:val="00E967B3"/>
    <w:rsid w:val="00EA07F9"/>
    <w:rsid w:val="00EA16FF"/>
    <w:rsid w:val="00EA18D7"/>
    <w:rsid w:val="00EA2395"/>
    <w:rsid w:val="00EA2742"/>
    <w:rsid w:val="00EA2C5E"/>
    <w:rsid w:val="00EA2CC9"/>
    <w:rsid w:val="00EA3054"/>
    <w:rsid w:val="00EA35B7"/>
    <w:rsid w:val="00EA47FE"/>
    <w:rsid w:val="00EA4AD2"/>
    <w:rsid w:val="00EA5C55"/>
    <w:rsid w:val="00EA67D6"/>
    <w:rsid w:val="00EA730E"/>
    <w:rsid w:val="00EA7D5D"/>
    <w:rsid w:val="00EB0366"/>
    <w:rsid w:val="00EB24D9"/>
    <w:rsid w:val="00EB2560"/>
    <w:rsid w:val="00EB4695"/>
    <w:rsid w:val="00EB5687"/>
    <w:rsid w:val="00EB5C7A"/>
    <w:rsid w:val="00EB6F92"/>
    <w:rsid w:val="00EB7397"/>
    <w:rsid w:val="00EB7569"/>
    <w:rsid w:val="00EC00F9"/>
    <w:rsid w:val="00EC05ED"/>
    <w:rsid w:val="00EC1AE6"/>
    <w:rsid w:val="00EC1BA2"/>
    <w:rsid w:val="00EC24CE"/>
    <w:rsid w:val="00EC35C8"/>
    <w:rsid w:val="00EC387D"/>
    <w:rsid w:val="00EC3FB1"/>
    <w:rsid w:val="00EC426A"/>
    <w:rsid w:val="00EC54D1"/>
    <w:rsid w:val="00EC5875"/>
    <w:rsid w:val="00EC62B3"/>
    <w:rsid w:val="00EC7044"/>
    <w:rsid w:val="00EC76A3"/>
    <w:rsid w:val="00EC7C05"/>
    <w:rsid w:val="00ED1E8D"/>
    <w:rsid w:val="00ED23E2"/>
    <w:rsid w:val="00ED2BEC"/>
    <w:rsid w:val="00ED2D63"/>
    <w:rsid w:val="00ED35CA"/>
    <w:rsid w:val="00ED46EC"/>
    <w:rsid w:val="00ED4764"/>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24E"/>
    <w:rsid w:val="00F15479"/>
    <w:rsid w:val="00F1585E"/>
    <w:rsid w:val="00F15BE3"/>
    <w:rsid w:val="00F1731C"/>
    <w:rsid w:val="00F175BA"/>
    <w:rsid w:val="00F20798"/>
    <w:rsid w:val="00F22E69"/>
    <w:rsid w:val="00F2398E"/>
    <w:rsid w:val="00F23E15"/>
    <w:rsid w:val="00F24412"/>
    <w:rsid w:val="00F248C1"/>
    <w:rsid w:val="00F24BF9"/>
    <w:rsid w:val="00F256CC"/>
    <w:rsid w:val="00F2596F"/>
    <w:rsid w:val="00F26BD4"/>
    <w:rsid w:val="00F26FAA"/>
    <w:rsid w:val="00F27255"/>
    <w:rsid w:val="00F27408"/>
    <w:rsid w:val="00F31584"/>
    <w:rsid w:val="00F32436"/>
    <w:rsid w:val="00F32B44"/>
    <w:rsid w:val="00F3337C"/>
    <w:rsid w:val="00F34973"/>
    <w:rsid w:val="00F360AB"/>
    <w:rsid w:val="00F3613E"/>
    <w:rsid w:val="00F36AD7"/>
    <w:rsid w:val="00F36FAC"/>
    <w:rsid w:val="00F37422"/>
    <w:rsid w:val="00F400C7"/>
    <w:rsid w:val="00F4040E"/>
    <w:rsid w:val="00F4219D"/>
    <w:rsid w:val="00F43A98"/>
    <w:rsid w:val="00F45135"/>
    <w:rsid w:val="00F463E6"/>
    <w:rsid w:val="00F473F0"/>
    <w:rsid w:val="00F505BF"/>
    <w:rsid w:val="00F51D23"/>
    <w:rsid w:val="00F51E63"/>
    <w:rsid w:val="00F53469"/>
    <w:rsid w:val="00F53FF2"/>
    <w:rsid w:val="00F55640"/>
    <w:rsid w:val="00F5633F"/>
    <w:rsid w:val="00F56DA2"/>
    <w:rsid w:val="00F57B3E"/>
    <w:rsid w:val="00F602AA"/>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62B"/>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UnresolvedMention">
    <w:name w:val="Unresolved Mention"/>
    <w:basedOn w:val="Standardnpsmoodstavce"/>
    <w:uiPriority w:val="99"/>
    <w:semiHidden/>
    <w:unhideWhenUsed/>
    <w:rsid w:val="009D7C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character" w:customStyle="1" w:styleId="UnresolvedMention">
    <w:name w:val="Unresolved Mention"/>
    <w:basedOn w:val="Standardnpsmoodstavce"/>
    <w:uiPriority w:val="99"/>
    <w:semiHidden/>
    <w:unhideWhenUsed/>
    <w:rsid w:val="009D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091">
      <w:bodyDiv w:val="1"/>
      <w:marLeft w:val="0"/>
      <w:marRight w:val="0"/>
      <w:marTop w:val="0"/>
      <w:marBottom w:val="0"/>
      <w:divBdr>
        <w:top w:val="none" w:sz="0" w:space="0" w:color="auto"/>
        <w:left w:val="none" w:sz="0" w:space="0" w:color="auto"/>
        <w:bottom w:val="none" w:sz="0" w:space="0" w:color="auto"/>
        <w:right w:val="none" w:sz="0" w:space="0" w:color="auto"/>
      </w:divBdr>
    </w:div>
    <w:div w:id="311955001">
      <w:bodyDiv w:val="1"/>
      <w:marLeft w:val="0"/>
      <w:marRight w:val="0"/>
      <w:marTop w:val="0"/>
      <w:marBottom w:val="0"/>
      <w:divBdr>
        <w:top w:val="none" w:sz="0" w:space="0" w:color="auto"/>
        <w:left w:val="none" w:sz="0" w:space="0" w:color="auto"/>
        <w:bottom w:val="none" w:sz="0" w:space="0" w:color="auto"/>
        <w:right w:val="none" w:sz="0" w:space="0" w:color="auto"/>
      </w:divBdr>
      <w:divsChild>
        <w:div w:id="1823228339">
          <w:marLeft w:val="0"/>
          <w:marRight w:val="0"/>
          <w:marTop w:val="0"/>
          <w:marBottom w:val="0"/>
          <w:divBdr>
            <w:top w:val="none" w:sz="0" w:space="0" w:color="auto"/>
            <w:left w:val="none" w:sz="0" w:space="0" w:color="auto"/>
            <w:bottom w:val="none" w:sz="0" w:space="0" w:color="auto"/>
            <w:right w:val="none" w:sz="0" w:space="0" w:color="auto"/>
          </w:divBdr>
          <w:divsChild>
            <w:div w:id="387534262">
              <w:marLeft w:val="0"/>
              <w:marRight w:val="0"/>
              <w:marTop w:val="0"/>
              <w:marBottom w:val="0"/>
              <w:divBdr>
                <w:top w:val="none" w:sz="0" w:space="0" w:color="auto"/>
                <w:left w:val="none" w:sz="0" w:space="0" w:color="auto"/>
                <w:bottom w:val="none" w:sz="0" w:space="0" w:color="auto"/>
                <w:right w:val="none" w:sz="0" w:space="0" w:color="auto"/>
              </w:divBdr>
              <w:divsChild>
                <w:div w:id="1745948490">
                  <w:marLeft w:val="0"/>
                  <w:marRight w:val="0"/>
                  <w:marTop w:val="0"/>
                  <w:marBottom w:val="0"/>
                  <w:divBdr>
                    <w:top w:val="none" w:sz="0" w:space="0" w:color="auto"/>
                    <w:left w:val="none" w:sz="0" w:space="0" w:color="auto"/>
                    <w:bottom w:val="none" w:sz="0" w:space="0" w:color="auto"/>
                    <w:right w:val="none" w:sz="0" w:space="0" w:color="auto"/>
                  </w:divBdr>
                  <w:divsChild>
                    <w:div w:id="1143277765">
                      <w:marLeft w:val="0"/>
                      <w:marRight w:val="0"/>
                      <w:marTop w:val="0"/>
                      <w:marBottom w:val="0"/>
                      <w:divBdr>
                        <w:top w:val="none" w:sz="0" w:space="0" w:color="auto"/>
                        <w:left w:val="none" w:sz="0" w:space="0" w:color="auto"/>
                        <w:bottom w:val="none" w:sz="0" w:space="0" w:color="auto"/>
                        <w:right w:val="none" w:sz="0" w:space="0" w:color="auto"/>
                      </w:divBdr>
                      <w:divsChild>
                        <w:div w:id="1680156937">
                          <w:marLeft w:val="0"/>
                          <w:marRight w:val="0"/>
                          <w:marTop w:val="0"/>
                          <w:marBottom w:val="0"/>
                          <w:divBdr>
                            <w:top w:val="none" w:sz="0" w:space="0" w:color="auto"/>
                            <w:left w:val="none" w:sz="0" w:space="0" w:color="auto"/>
                            <w:bottom w:val="none" w:sz="0" w:space="0" w:color="auto"/>
                            <w:right w:val="none" w:sz="0" w:space="0" w:color="auto"/>
                          </w:divBdr>
                          <w:divsChild>
                            <w:div w:id="1233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425494093">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421">
          <w:marLeft w:val="0"/>
          <w:marRight w:val="0"/>
          <w:marTop w:val="0"/>
          <w:marBottom w:val="0"/>
          <w:divBdr>
            <w:top w:val="none" w:sz="0" w:space="0" w:color="auto"/>
            <w:left w:val="none" w:sz="0" w:space="0" w:color="auto"/>
            <w:bottom w:val="none" w:sz="0" w:space="0" w:color="auto"/>
            <w:right w:val="none" w:sz="0" w:space="0" w:color="auto"/>
          </w:divBdr>
          <w:divsChild>
            <w:div w:id="627589905">
              <w:marLeft w:val="0"/>
              <w:marRight w:val="0"/>
              <w:marTop w:val="0"/>
              <w:marBottom w:val="0"/>
              <w:divBdr>
                <w:top w:val="none" w:sz="0" w:space="0" w:color="auto"/>
                <w:left w:val="none" w:sz="0" w:space="0" w:color="auto"/>
                <w:bottom w:val="none" w:sz="0" w:space="0" w:color="auto"/>
                <w:right w:val="none" w:sz="0" w:space="0" w:color="auto"/>
              </w:divBdr>
              <w:divsChild>
                <w:div w:id="1176766299">
                  <w:marLeft w:val="0"/>
                  <w:marRight w:val="0"/>
                  <w:marTop w:val="0"/>
                  <w:marBottom w:val="0"/>
                  <w:divBdr>
                    <w:top w:val="none" w:sz="0" w:space="0" w:color="auto"/>
                    <w:left w:val="none" w:sz="0" w:space="0" w:color="auto"/>
                    <w:bottom w:val="none" w:sz="0" w:space="0" w:color="auto"/>
                    <w:right w:val="none" w:sz="0" w:space="0" w:color="auto"/>
                  </w:divBdr>
                  <w:divsChild>
                    <w:div w:id="1020935034">
                      <w:marLeft w:val="0"/>
                      <w:marRight w:val="0"/>
                      <w:marTop w:val="0"/>
                      <w:marBottom w:val="0"/>
                      <w:divBdr>
                        <w:top w:val="none" w:sz="0" w:space="0" w:color="auto"/>
                        <w:left w:val="none" w:sz="0" w:space="0" w:color="auto"/>
                        <w:bottom w:val="none" w:sz="0" w:space="0" w:color="auto"/>
                        <w:right w:val="none" w:sz="0" w:space="0" w:color="auto"/>
                      </w:divBdr>
                      <w:divsChild>
                        <w:div w:id="80222221">
                          <w:marLeft w:val="0"/>
                          <w:marRight w:val="0"/>
                          <w:marTop w:val="0"/>
                          <w:marBottom w:val="0"/>
                          <w:divBdr>
                            <w:top w:val="none" w:sz="0" w:space="0" w:color="auto"/>
                            <w:left w:val="none" w:sz="0" w:space="0" w:color="auto"/>
                            <w:bottom w:val="none" w:sz="0" w:space="0" w:color="auto"/>
                            <w:right w:val="none" w:sz="0" w:space="0" w:color="auto"/>
                          </w:divBdr>
                          <w:divsChild>
                            <w:div w:id="101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48290">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neny@profik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tor@goas.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rneny@profiko.cz" TargetMode="External"/><Relationship Id="rId4" Type="http://schemas.microsoft.com/office/2007/relationships/stylesWithEffects" Target="stylesWithEffects.xml"/><Relationship Id="rId9" Type="http://schemas.openxmlformats.org/officeDocument/2006/relationships/hyperlink" Target="mailto:kantor@goas.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46556-DF98-4A19-9235-E7992618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3368</Words>
  <Characters>19877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Gymnázium Stříbro</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Kvěš</dc:creator>
  <cp:lastModifiedBy>Irena Tjunikovová</cp:lastModifiedBy>
  <cp:revision>2</cp:revision>
  <cp:lastPrinted>2014-02-28T12:29:00Z</cp:lastPrinted>
  <dcterms:created xsi:type="dcterms:W3CDTF">2021-05-11T11:18:00Z</dcterms:created>
  <dcterms:modified xsi:type="dcterms:W3CDTF">2021-05-11T11:18:00Z</dcterms:modified>
</cp:coreProperties>
</file>