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C35DF" w14:paraId="60E96449" w14:textId="77777777">
        <w:trPr>
          <w:trHeight w:val="148"/>
        </w:trPr>
        <w:tc>
          <w:tcPr>
            <w:tcW w:w="115" w:type="dxa"/>
          </w:tcPr>
          <w:p w14:paraId="2EC4BC11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FA713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96801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7E1FA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F351827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EC4BF6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2AF442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6B39BE" w14:paraId="08299C4C" w14:textId="77777777" w:rsidTr="006B39BE">
        <w:trPr>
          <w:trHeight w:val="340"/>
        </w:trPr>
        <w:tc>
          <w:tcPr>
            <w:tcW w:w="115" w:type="dxa"/>
          </w:tcPr>
          <w:p w14:paraId="74B93C54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C4D5E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C35DF" w14:paraId="3A99C4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385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0A7EA7" w14:textId="77777777" w:rsidR="000C35DF" w:rsidRDefault="000C35DF">
            <w:pPr>
              <w:spacing w:after="0" w:line="240" w:lineRule="auto"/>
            </w:pPr>
          </w:p>
        </w:tc>
        <w:tc>
          <w:tcPr>
            <w:tcW w:w="7714" w:type="dxa"/>
          </w:tcPr>
          <w:p w14:paraId="5620F505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964B508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781C32E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0C35DF" w14:paraId="480E93E8" w14:textId="77777777">
        <w:trPr>
          <w:trHeight w:val="100"/>
        </w:trPr>
        <w:tc>
          <w:tcPr>
            <w:tcW w:w="115" w:type="dxa"/>
          </w:tcPr>
          <w:p w14:paraId="3F5DC841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D84BBE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E819B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ED906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C787A1E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F1C0EB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982C00E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6B39BE" w14:paraId="6144CA60" w14:textId="77777777" w:rsidTr="006B39BE">
        <w:tc>
          <w:tcPr>
            <w:tcW w:w="115" w:type="dxa"/>
          </w:tcPr>
          <w:p w14:paraId="724CF54F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BC33A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C35DF" w14:paraId="0159DD31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E5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24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35DF" w14:paraId="7669921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6163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2D6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14:paraId="4B16B86D" w14:textId="77777777" w:rsidR="000C35DF" w:rsidRDefault="000C35DF">
            <w:pPr>
              <w:spacing w:after="0" w:line="240" w:lineRule="auto"/>
            </w:pPr>
          </w:p>
        </w:tc>
        <w:tc>
          <w:tcPr>
            <w:tcW w:w="239" w:type="dxa"/>
          </w:tcPr>
          <w:p w14:paraId="6485882F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1C658AD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0C35DF" w14:paraId="484D5063" w14:textId="77777777">
        <w:trPr>
          <w:trHeight w:val="349"/>
        </w:trPr>
        <w:tc>
          <w:tcPr>
            <w:tcW w:w="115" w:type="dxa"/>
          </w:tcPr>
          <w:p w14:paraId="2714A383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19BE0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5BE8F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C5A26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69B5AB7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0F40283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C1121DF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0C35DF" w14:paraId="3C9FAAE0" w14:textId="77777777">
        <w:trPr>
          <w:trHeight w:val="340"/>
        </w:trPr>
        <w:tc>
          <w:tcPr>
            <w:tcW w:w="115" w:type="dxa"/>
          </w:tcPr>
          <w:p w14:paraId="5911C0C7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D71D4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C35DF" w14:paraId="5B08FD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9C33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E8B7AE" w14:textId="77777777" w:rsidR="000C35DF" w:rsidRDefault="000C35DF">
            <w:pPr>
              <w:spacing w:after="0" w:line="240" w:lineRule="auto"/>
            </w:pPr>
          </w:p>
        </w:tc>
        <w:tc>
          <w:tcPr>
            <w:tcW w:w="801" w:type="dxa"/>
          </w:tcPr>
          <w:p w14:paraId="34DB3480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879E55F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7615A4E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CD258A6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0C35DF" w14:paraId="7B72F34D" w14:textId="77777777">
        <w:trPr>
          <w:trHeight w:val="229"/>
        </w:trPr>
        <w:tc>
          <w:tcPr>
            <w:tcW w:w="115" w:type="dxa"/>
          </w:tcPr>
          <w:p w14:paraId="546B33A8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99D88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D3AA8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0071D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F6DB355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E85AEE0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992AFE7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6B39BE" w14:paraId="6D0FB997" w14:textId="77777777" w:rsidTr="006B39BE">
        <w:tc>
          <w:tcPr>
            <w:tcW w:w="115" w:type="dxa"/>
          </w:tcPr>
          <w:p w14:paraId="03ECCEA2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9"/>
              <w:gridCol w:w="873"/>
              <w:gridCol w:w="430"/>
              <w:gridCol w:w="368"/>
              <w:gridCol w:w="552"/>
              <w:gridCol w:w="562"/>
              <w:gridCol w:w="824"/>
              <w:gridCol w:w="664"/>
              <w:gridCol w:w="1240"/>
              <w:gridCol w:w="1087"/>
              <w:gridCol w:w="752"/>
              <w:gridCol w:w="756"/>
              <w:gridCol w:w="1102"/>
            </w:tblGrid>
            <w:tr w:rsidR="000C35DF" w14:paraId="6F398001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C17E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1CC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3C79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518" w14:textId="77777777" w:rsidR="000C35DF" w:rsidRDefault="006B39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C5D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309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D5CC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1BE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FB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79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B15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7CC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7A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39BE" w14:paraId="42709E87" w14:textId="77777777" w:rsidTr="006B39B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A260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0C35DF" w14:paraId="668D7E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7CFA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+ ID 61 - kravín 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E2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769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B76F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15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A20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5B6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6F9A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F3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C4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F2C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23B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F1C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3 428,00</w:t>
                  </w:r>
                </w:p>
              </w:tc>
            </w:tr>
            <w:tr w:rsidR="000C35DF" w14:paraId="1773EC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D7D" w14:textId="77777777" w:rsidR="000C35DF" w:rsidRDefault="006B3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úprava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výměry dle obnoveného katastrálního operátu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3D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9A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7DA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D4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23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C39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F57D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90A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50A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F5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ABA4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B74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0C35DF" w14:paraId="22C9D4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54A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62 kravín IV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F7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03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E1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215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1A4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3D2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4DF94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058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36C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2F0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AD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F2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5 005,00</w:t>
                  </w:r>
                </w:p>
              </w:tc>
            </w:tr>
            <w:tr w:rsidR="000C35DF" w14:paraId="1B5024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F708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21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16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A71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FB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8F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9CD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CD42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A4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1FF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F8B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0A67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24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</w:tr>
            <w:tr w:rsidR="000C35DF" w14:paraId="5F1669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5AD0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úprava výměry dle obnoveného katastrálního operátu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B8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F94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C55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F2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90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B13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8ADA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B62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BD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E5DA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CFD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C7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</w:tr>
            <w:tr w:rsidR="000C35DF" w14:paraId="24E30B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799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1D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90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A47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180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57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12C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C691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689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405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5C57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20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E2F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</w:tr>
            <w:tr w:rsidR="000C35DF" w14:paraId="76F20B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57A" w14:textId="77777777" w:rsidR="000C35DF" w:rsidRDefault="006B3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úprava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výměry dle obnoveného katastrálního operátu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873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522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88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31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84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79E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8657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7A2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C4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456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3C4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70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0C35DF" w14:paraId="59DD50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C58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36D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1B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54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81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3E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545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EA91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AFC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C0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3AB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E08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CFD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0C35DF" w14:paraId="7B085E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F31" w14:textId="77777777" w:rsidR="000C35DF" w:rsidRDefault="006B3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úprava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výměry dle obnoveného katastrálního operátu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55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4F4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F5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E0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6C5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471F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FBB4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D10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81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A1B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697C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6E3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0C35DF" w14:paraId="5265DB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21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64 - kravín II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E13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F52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00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FC2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67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4FB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0FB2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3B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212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1FA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81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32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3 922,00</w:t>
                  </w:r>
                </w:p>
              </w:tc>
            </w:tr>
            <w:tr w:rsidR="000C35DF" w14:paraId="667181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471D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65 - kravín III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FA7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29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B8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F69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FAB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D58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8099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3E4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BB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603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C7F9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6ED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2 004,00</w:t>
                  </w:r>
                </w:p>
              </w:tc>
            </w:tr>
            <w:tr w:rsidR="000C35DF" w14:paraId="5101D8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2EF3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1802 - stodola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4A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C0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E269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AF6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94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76C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C9A5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784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A7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55C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F81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63D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</w:tr>
            <w:tr w:rsidR="000C35DF" w14:paraId="24D796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0BE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67 - OMD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452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05F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0801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E83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49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41B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649D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D2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1D2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F553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45AC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D2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</w:tr>
            <w:tr w:rsidR="000C35DF" w14:paraId="0877B76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429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FED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5BCC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7015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C0B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828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0CF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7794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68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39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E7D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F69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48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0C35DF" w14:paraId="1C30A7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61E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0F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3524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95D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662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AD6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FE7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338F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D95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AD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5E22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220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70A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0C35DF" w14:paraId="562124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DAE7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B7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1DA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F14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5A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49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AA7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DEB0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F40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42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B978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321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DF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</w:tr>
            <w:tr w:rsidR="000C35DF" w14:paraId="19DBED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7BB9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415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93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B5A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3E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E61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E02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518B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3AB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EDB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D197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93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B98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</w:tr>
            <w:tr w:rsidR="000C35DF" w14:paraId="602062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42E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774 - močůvková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jímka - část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FE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D1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7C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2DD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3E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89D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B18F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42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937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925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5B3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20A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0C35DF" w14:paraId="260C9A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698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775 - močůvková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jímka - část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6F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217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675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8F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71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6FF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6008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70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929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7D8C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388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76A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</w:tr>
            <w:tr w:rsidR="000C35DF" w14:paraId="371B35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A1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786 -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komunikace - část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A65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F2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425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E44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3D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F07A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5C34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F50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A14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377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CD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DC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28 691,00</w:t>
                  </w:r>
                </w:p>
              </w:tc>
            </w:tr>
            <w:tr w:rsidR="000C35DF" w14:paraId="6295BC6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D59F" w14:textId="77777777" w:rsidR="000C35DF" w:rsidRDefault="006B3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úprava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výměry dle obnoveného katastrálního operátu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FE0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B83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4BF4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97CD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3E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CF4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B328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B50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9E48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BFC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111A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FD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</w:tr>
            <w:tr w:rsidR="000C35DF" w14:paraId="2E93C5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CB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panelovka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85D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27E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D75F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B0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A63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FFB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3153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242E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C92F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ED10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24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570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</w:tr>
            <w:tr w:rsidR="000C35DF" w14:paraId="5385D5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C23B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54B5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69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273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3F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71CB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4459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EEBD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8B6C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202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884" w14:textId="77777777" w:rsidR="000C35DF" w:rsidRDefault="006B3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B5D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A4D1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64,50</w:t>
                  </w:r>
                </w:p>
              </w:tc>
            </w:tr>
            <w:tr w:rsidR="006B39BE" w14:paraId="2E5BE60E" w14:textId="77777777" w:rsidTr="006B39B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EA1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28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2EDF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EE6A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2456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CA3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703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63 680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96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65C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DE6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50 343,50</w:t>
                  </w:r>
                </w:p>
              </w:tc>
            </w:tr>
            <w:tr w:rsidR="006B39BE" w14:paraId="6FD3B088" w14:textId="77777777" w:rsidTr="006B39B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7517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DB7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63 680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850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EF2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123" w14:textId="77777777" w:rsidR="000C35DF" w:rsidRDefault="006B3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50 344</w:t>
                  </w:r>
                </w:p>
              </w:tc>
            </w:tr>
            <w:tr w:rsidR="006B39BE" w14:paraId="301F82A1" w14:textId="77777777" w:rsidTr="006B39B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42ED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2677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F2B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998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9EF1" w14:textId="77777777" w:rsidR="000C35DF" w:rsidRDefault="000C35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E336BA" w14:textId="77777777" w:rsidR="000C35DF" w:rsidRDefault="000C35DF">
            <w:pPr>
              <w:spacing w:after="0" w:line="240" w:lineRule="auto"/>
            </w:pPr>
          </w:p>
        </w:tc>
      </w:tr>
      <w:tr w:rsidR="000C35DF" w14:paraId="0ED1D68F" w14:textId="77777777">
        <w:trPr>
          <w:trHeight w:val="254"/>
        </w:trPr>
        <w:tc>
          <w:tcPr>
            <w:tcW w:w="115" w:type="dxa"/>
          </w:tcPr>
          <w:p w14:paraId="0F4FD95C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24982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DAC4B6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954B5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7F36E63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DE7C24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24D696A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6B39BE" w14:paraId="4354B5C2" w14:textId="77777777" w:rsidTr="006B39BE">
        <w:trPr>
          <w:trHeight w:val="1305"/>
        </w:trPr>
        <w:tc>
          <w:tcPr>
            <w:tcW w:w="115" w:type="dxa"/>
          </w:tcPr>
          <w:p w14:paraId="2320F7A1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0C35DF" w14:paraId="0A60DBC9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07F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C20D24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7EF23A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1F4DDF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FB43B1" w14:textId="77777777" w:rsidR="000C35DF" w:rsidRDefault="006B3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DC5283" w14:textId="77777777" w:rsidR="000C35DF" w:rsidRDefault="000C35DF">
            <w:pPr>
              <w:spacing w:after="0" w:line="240" w:lineRule="auto"/>
            </w:pPr>
          </w:p>
        </w:tc>
        <w:tc>
          <w:tcPr>
            <w:tcW w:w="142" w:type="dxa"/>
          </w:tcPr>
          <w:p w14:paraId="3469364B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  <w:tr w:rsidR="000C35DF" w14:paraId="39054B72" w14:textId="77777777">
        <w:trPr>
          <w:trHeight w:val="314"/>
        </w:trPr>
        <w:tc>
          <w:tcPr>
            <w:tcW w:w="115" w:type="dxa"/>
          </w:tcPr>
          <w:p w14:paraId="23CDBD81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EBB22A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EC6DB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F91FB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501C88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26358CA" w14:textId="77777777" w:rsidR="000C35DF" w:rsidRDefault="000C35D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851E685" w14:textId="77777777" w:rsidR="000C35DF" w:rsidRDefault="000C35DF">
            <w:pPr>
              <w:pStyle w:val="EmptyCellLayoutStyle"/>
              <w:spacing w:after="0" w:line="240" w:lineRule="auto"/>
            </w:pPr>
          </w:p>
        </w:tc>
      </w:tr>
    </w:tbl>
    <w:p w14:paraId="1B2C17B4" w14:textId="77777777" w:rsidR="000C35DF" w:rsidRDefault="000C35DF">
      <w:pPr>
        <w:spacing w:after="0" w:line="240" w:lineRule="auto"/>
      </w:pPr>
    </w:p>
    <w:sectPr w:rsidR="000C35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BD857" w14:textId="77777777" w:rsidR="00000000" w:rsidRDefault="006B39BE">
      <w:pPr>
        <w:spacing w:after="0" w:line="240" w:lineRule="auto"/>
      </w:pPr>
      <w:r>
        <w:separator/>
      </w:r>
    </w:p>
  </w:endnote>
  <w:endnote w:type="continuationSeparator" w:id="0">
    <w:p w14:paraId="7EE7B5E1" w14:textId="77777777" w:rsidR="00000000" w:rsidRDefault="006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0C35DF" w14:paraId="2ACD4F1C" w14:textId="77777777">
      <w:tc>
        <w:tcPr>
          <w:tcW w:w="8874" w:type="dxa"/>
        </w:tcPr>
        <w:p w14:paraId="1E2D39D6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09830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FAB5449" w14:textId="77777777" w:rsidR="000C35DF" w:rsidRDefault="000C35DF">
          <w:pPr>
            <w:pStyle w:val="EmptyCellLayoutStyle"/>
            <w:spacing w:after="0" w:line="240" w:lineRule="auto"/>
          </w:pPr>
        </w:p>
      </w:tc>
    </w:tr>
    <w:tr w:rsidR="000C35DF" w14:paraId="7E25F0C5" w14:textId="77777777">
      <w:tc>
        <w:tcPr>
          <w:tcW w:w="8874" w:type="dxa"/>
        </w:tcPr>
        <w:p w14:paraId="2160AFCD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35DF" w14:paraId="1836C5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452205" w14:textId="77777777" w:rsidR="000C35DF" w:rsidRDefault="006B39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40B580" w14:textId="77777777" w:rsidR="000C35DF" w:rsidRDefault="000C35DF">
          <w:pPr>
            <w:spacing w:after="0" w:line="240" w:lineRule="auto"/>
          </w:pPr>
        </w:p>
      </w:tc>
      <w:tc>
        <w:tcPr>
          <w:tcW w:w="142" w:type="dxa"/>
        </w:tcPr>
        <w:p w14:paraId="357FAD3E" w14:textId="77777777" w:rsidR="000C35DF" w:rsidRDefault="000C35DF">
          <w:pPr>
            <w:pStyle w:val="EmptyCellLayoutStyle"/>
            <w:spacing w:after="0" w:line="240" w:lineRule="auto"/>
          </w:pPr>
        </w:p>
      </w:tc>
    </w:tr>
    <w:tr w:rsidR="000C35DF" w14:paraId="7B681069" w14:textId="77777777">
      <w:tc>
        <w:tcPr>
          <w:tcW w:w="8874" w:type="dxa"/>
        </w:tcPr>
        <w:p w14:paraId="1092C030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3A669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073F419" w14:textId="77777777" w:rsidR="000C35DF" w:rsidRDefault="000C35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60C37" w14:textId="77777777" w:rsidR="00000000" w:rsidRDefault="006B39BE">
      <w:pPr>
        <w:spacing w:after="0" w:line="240" w:lineRule="auto"/>
      </w:pPr>
      <w:r>
        <w:separator/>
      </w:r>
    </w:p>
  </w:footnote>
  <w:footnote w:type="continuationSeparator" w:id="0">
    <w:p w14:paraId="2D059DD7" w14:textId="77777777" w:rsidR="00000000" w:rsidRDefault="006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0C35DF" w14:paraId="2CA33D08" w14:textId="77777777">
      <w:tc>
        <w:tcPr>
          <w:tcW w:w="144" w:type="dxa"/>
        </w:tcPr>
        <w:p w14:paraId="2B431778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47E80F64" w14:textId="77777777" w:rsidR="000C35DF" w:rsidRDefault="000C35DF">
          <w:pPr>
            <w:pStyle w:val="EmptyCellLayoutStyle"/>
            <w:spacing w:after="0" w:line="240" w:lineRule="auto"/>
          </w:pPr>
        </w:p>
      </w:tc>
    </w:tr>
    <w:tr w:rsidR="000C35DF" w14:paraId="09CFA737" w14:textId="77777777">
      <w:tc>
        <w:tcPr>
          <w:tcW w:w="144" w:type="dxa"/>
        </w:tcPr>
        <w:p w14:paraId="0D691D3F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0C35DF" w14:paraId="7F6EA67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493BC5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2AD809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52B0E0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FC5EEF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76D9B6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2F07DD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F18616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55D33B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394B22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A83DD2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FC92B7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394601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E3774F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08E6E4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328CE0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F753D5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3FBECEB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60CADA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6B39BE" w14:paraId="1A0EB975" w14:textId="77777777" w:rsidTr="006B39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F562BF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0C35DF" w14:paraId="0CB2D7A4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A1DB8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č.216N12/26</w:t>
                      </w:r>
                    </w:p>
                  </w:tc>
                </w:tr>
              </w:tbl>
              <w:p w14:paraId="4407601B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8A774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0C35DF" w14:paraId="6B5368AF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ED8F1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7AAD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2D8FF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B7A0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4BAF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4F1C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BBED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65722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D954E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A083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AF77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4218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F7836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78B8D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85819C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E0A81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39CCC2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14FBEB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6B39BE" w14:paraId="1014655F" w14:textId="77777777" w:rsidTr="006B39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E4005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E6EF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C35DF" w14:paraId="3BBE5B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3AD5B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CF8046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6B8B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C35DF" w14:paraId="02BC82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8C0E2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21611226</w:t>
                      </w:r>
                    </w:p>
                  </w:tc>
                </w:tr>
              </w:tbl>
              <w:p w14:paraId="14F0179A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4200F8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C35DF" w14:paraId="7CB09A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FCEE1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13D359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9FCE5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B53E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F2B5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C35DF" w14:paraId="48C27F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DD788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13.08.2012</w:t>
                      </w:r>
                    </w:p>
                  </w:tc>
                </w:tr>
              </w:tbl>
              <w:p w14:paraId="68921A13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7FF35C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0C35DF" w14:paraId="237A913C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DE157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228157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C8B89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0C35DF" w14:paraId="23B461DD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DD4AA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50 344 Kč</w:t>
                      </w:r>
                    </w:p>
                  </w:tc>
                </w:tr>
              </w:tbl>
              <w:p w14:paraId="5A1B2889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EEEF40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0C35DF" w14:paraId="2AE5579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81A32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D37D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3BB6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A9FE5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9037C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8F97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7A70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E0362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8A31E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A8A26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A906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26A2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1E3BF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F06E8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8CD9A4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A51A3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2ECA50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B84A61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0C35DF" w14:paraId="48086D76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5EFAF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F139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2FB91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B648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CF82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B8808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269F6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3BE9B7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5E3A8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75BC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7BC6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290B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7385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18841D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35364D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51919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4AECE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26E2ED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0C35DF" w14:paraId="5C8DD42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5C2E6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D288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C35DF" w14:paraId="5AA89B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93165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60679E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3CDE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EBE8F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12AC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63AC7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EDB978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141D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58354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143B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F38D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8471E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011ECF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ABC1E2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DDFCB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834A89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7344D7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6B39BE" w14:paraId="61818147" w14:textId="77777777" w:rsidTr="006B39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10E64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E691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F3500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21C3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17DF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C35DF" w14:paraId="1093D1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A3C9B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05.05.2021</w:t>
                      </w:r>
                    </w:p>
                  </w:tc>
                </w:tr>
              </w:tbl>
              <w:p w14:paraId="11E8BC0D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3017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4DCC5D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C35DF" w14:paraId="12CCB7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DBF9C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BA2E9C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E3EB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994E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823D4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274D09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671F80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443A7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D82F97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4A8F9B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6B39BE" w14:paraId="548591FA" w14:textId="77777777" w:rsidTr="006B39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4974C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1FD6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32ABE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9E78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3416B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590B5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4780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A4E38B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E325A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26BC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C35DF" w14:paraId="01FCCA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E317A" w14:textId="77777777" w:rsidR="000C35DF" w:rsidRDefault="006B3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15.08.2012</w:t>
                      </w:r>
                    </w:p>
                  </w:tc>
                </w:tr>
              </w:tbl>
              <w:p w14:paraId="59DE09B6" w14:textId="77777777" w:rsidR="000C35DF" w:rsidRDefault="000C35D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1E5A1D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7E3F7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54D4C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87494E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B80BAA8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6B39BE" w14:paraId="1DEB022F" w14:textId="77777777" w:rsidTr="006B39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3E009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9290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979D4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A6FC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0341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A17F6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62384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0BD4F0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8E863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05D7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ED53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D61B9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EFE3C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901EB7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B2E11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E72E7E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36947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  <w:tr w:rsidR="000C35DF" w14:paraId="74091A8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BBF943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FA53B2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0DBEE3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04F592C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F1CE3F9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2628C05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19A25703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3F0D49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918DF80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A431D3F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BC5DB5E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07D8B0D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B4C4CC2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3929A2EA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D5BCF5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62DF867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C9F38F1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358783B" w14:textId="77777777" w:rsidR="000C35DF" w:rsidRDefault="000C35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4B24CE" w14:textId="77777777" w:rsidR="000C35DF" w:rsidRDefault="000C35DF">
          <w:pPr>
            <w:spacing w:after="0" w:line="240" w:lineRule="auto"/>
          </w:pPr>
        </w:p>
      </w:tc>
    </w:tr>
    <w:tr w:rsidR="000C35DF" w14:paraId="3CADBDAC" w14:textId="77777777">
      <w:tc>
        <w:tcPr>
          <w:tcW w:w="144" w:type="dxa"/>
        </w:tcPr>
        <w:p w14:paraId="7E4E9B2E" w14:textId="77777777" w:rsidR="000C35DF" w:rsidRDefault="000C35D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8A42860" w14:textId="77777777" w:rsidR="000C35DF" w:rsidRDefault="000C35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DF"/>
    <w:rsid w:val="000C35DF"/>
    <w:rsid w:val="006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F958"/>
  <w15:docId w15:val="{B3AC8B1A-4BA7-4395-B36D-FB6FCCC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1932</Characters>
  <Application>Microsoft Office Word</Application>
  <DocSecurity>4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2021-05-05T12:07:00Z</dcterms:created>
  <dcterms:modified xsi:type="dcterms:W3CDTF">2021-05-05T12:07:00Z</dcterms:modified>
</cp:coreProperties>
</file>