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2899B9" w14:textId="77777777" w:rsidR="00B4341A" w:rsidRPr="00F8354B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F8354B">
        <w:rPr>
          <w:rFonts w:ascii="Tahoma" w:hAnsi="Tahoma" w:cs="Tahoma"/>
          <w:smallCaps/>
          <w:sz w:val="24"/>
          <w:szCs w:val="18"/>
        </w:rPr>
        <w:t xml:space="preserve">Smlouva </w:t>
      </w:r>
      <w:r w:rsidR="00424E47">
        <w:rPr>
          <w:rFonts w:ascii="Tahoma" w:hAnsi="Tahoma" w:cs="Tahoma"/>
          <w:smallCaps/>
          <w:sz w:val="24"/>
          <w:szCs w:val="18"/>
        </w:rPr>
        <w:t>o</w:t>
      </w:r>
      <w:r w:rsidRPr="00F8354B">
        <w:rPr>
          <w:rFonts w:ascii="Tahoma" w:hAnsi="Tahoma" w:cs="Tahoma"/>
          <w:smallCaps/>
          <w:sz w:val="24"/>
          <w:szCs w:val="18"/>
        </w:rPr>
        <w:t xml:space="preserve"> </w:t>
      </w:r>
      <w:r w:rsidR="00424E47">
        <w:rPr>
          <w:rFonts w:ascii="Tahoma" w:hAnsi="Tahoma" w:cs="Tahoma"/>
          <w:smallCaps/>
          <w:sz w:val="24"/>
          <w:szCs w:val="18"/>
        </w:rPr>
        <w:t>v</w:t>
      </w:r>
      <w:r w:rsidRPr="00F8354B">
        <w:rPr>
          <w:rFonts w:ascii="Tahoma" w:hAnsi="Tahoma" w:cs="Tahoma"/>
          <w:smallCaps/>
          <w:sz w:val="24"/>
          <w:szCs w:val="18"/>
        </w:rPr>
        <w:t>ýpůjčce</w:t>
      </w:r>
    </w:p>
    <w:p w14:paraId="262899BA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9BB" w14:textId="77777777" w:rsidR="0021406B" w:rsidRPr="001238D8" w:rsidRDefault="00D15F5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HPST, s.r.o.</w:t>
      </w:r>
      <w:r w:rsidR="0021406B" w:rsidRPr="001238D8">
        <w:rPr>
          <w:rFonts w:ascii="Tahoma" w:hAnsi="Tahoma" w:cs="Tahoma"/>
          <w:b/>
          <w:sz w:val="16"/>
          <w:szCs w:val="16"/>
        </w:rPr>
        <w:tab/>
      </w:r>
    </w:p>
    <w:p w14:paraId="262899BC" w14:textId="77777777" w:rsidR="0021406B" w:rsidRPr="001238D8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 obchodním rejstříku vedené</w:t>
      </w:r>
      <w:r w:rsidR="005979C0">
        <w:rPr>
          <w:rFonts w:ascii="Tahoma" w:hAnsi="Tahoma" w:cs="Tahoma"/>
          <w:sz w:val="16"/>
          <w:szCs w:val="16"/>
        </w:rPr>
        <w:t>m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D15F5B">
        <w:rPr>
          <w:rFonts w:ascii="Tahoma" w:hAnsi="Tahoma" w:cs="Tahoma"/>
          <w:sz w:val="16"/>
          <w:szCs w:val="16"/>
        </w:rPr>
        <w:t>Městským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soudem v </w:t>
      </w:r>
      <w:r w:rsidR="00D15F5B">
        <w:rPr>
          <w:rFonts w:ascii="Tahoma" w:hAnsi="Tahoma" w:cs="Tahoma"/>
          <w:sz w:val="16"/>
          <w:szCs w:val="16"/>
        </w:rPr>
        <w:t>Praze</w:t>
      </w:r>
      <w:r w:rsidRPr="00983E42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v</w:t>
      </w:r>
      <w:r w:rsidR="00983E42">
        <w:rPr>
          <w:rFonts w:ascii="Tahoma" w:hAnsi="Tahoma" w:cs="Tahoma"/>
          <w:sz w:val="16"/>
          <w:szCs w:val="16"/>
        </w:rPr>
        <w:t> </w:t>
      </w:r>
      <w:r w:rsidRPr="001238D8">
        <w:rPr>
          <w:rFonts w:ascii="Tahoma" w:hAnsi="Tahoma" w:cs="Tahoma"/>
          <w:sz w:val="16"/>
          <w:szCs w:val="16"/>
        </w:rPr>
        <w:t>oddílu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D15F5B">
        <w:rPr>
          <w:rFonts w:ascii="Tahoma" w:hAnsi="Tahoma" w:cs="Tahoma"/>
          <w:sz w:val="16"/>
          <w:szCs w:val="16"/>
        </w:rPr>
        <w:t>C</w:t>
      </w:r>
      <w:r w:rsidRPr="001238D8">
        <w:rPr>
          <w:rFonts w:ascii="Tahoma" w:hAnsi="Tahoma" w:cs="Tahoma"/>
          <w:sz w:val="16"/>
          <w:szCs w:val="16"/>
        </w:rPr>
        <w:t xml:space="preserve">, vložce </w:t>
      </w:r>
      <w:r w:rsidR="00D15F5B">
        <w:rPr>
          <w:rFonts w:ascii="Tahoma" w:hAnsi="Tahoma" w:cs="Tahoma"/>
          <w:sz w:val="16"/>
          <w:szCs w:val="16"/>
        </w:rPr>
        <w:t>70568</w:t>
      </w:r>
    </w:p>
    <w:p w14:paraId="262899BD" w14:textId="77777777" w:rsidR="0021406B" w:rsidRPr="001238D8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</w:r>
      <w:r w:rsidR="00D15F5B">
        <w:rPr>
          <w:rFonts w:ascii="Tahoma" w:hAnsi="Tahoma" w:cs="Tahoma"/>
          <w:sz w:val="16"/>
          <w:szCs w:val="16"/>
        </w:rPr>
        <w:t xml:space="preserve">Na </w:t>
      </w:r>
      <w:proofErr w:type="spellStart"/>
      <w:r w:rsidR="00D15F5B">
        <w:rPr>
          <w:rFonts w:ascii="Tahoma" w:hAnsi="Tahoma" w:cs="Tahoma"/>
          <w:sz w:val="16"/>
          <w:szCs w:val="16"/>
        </w:rPr>
        <w:t>Jetelce</w:t>
      </w:r>
      <w:proofErr w:type="spellEnd"/>
      <w:r w:rsidR="00D15F5B">
        <w:rPr>
          <w:rFonts w:ascii="Tahoma" w:hAnsi="Tahoma" w:cs="Tahoma"/>
          <w:sz w:val="16"/>
          <w:szCs w:val="16"/>
        </w:rPr>
        <w:t xml:space="preserve"> 69/2, 190 00 Praha 9</w:t>
      </w:r>
    </w:p>
    <w:p w14:paraId="262899BE" w14:textId="2009F089" w:rsidR="0021406B" w:rsidRPr="001238D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IČ: </w:t>
      </w:r>
      <w:r w:rsidR="00D15F5B">
        <w:rPr>
          <w:rFonts w:ascii="Tahoma" w:hAnsi="Tahoma" w:cs="Tahoma"/>
          <w:sz w:val="16"/>
          <w:szCs w:val="16"/>
        </w:rPr>
        <w:t>25791079</w:t>
      </w:r>
      <w:r w:rsidRPr="001238D8">
        <w:rPr>
          <w:rFonts w:ascii="Tahoma" w:hAnsi="Tahoma" w:cs="Tahoma"/>
          <w:sz w:val="16"/>
          <w:szCs w:val="16"/>
        </w:rPr>
        <w:tab/>
        <w:t>DIČ: CZ</w:t>
      </w:r>
      <w:r w:rsidR="00D15F5B">
        <w:rPr>
          <w:rFonts w:ascii="Tahoma" w:hAnsi="Tahoma" w:cs="Tahoma"/>
          <w:sz w:val="16"/>
          <w:szCs w:val="16"/>
        </w:rPr>
        <w:t>25791079</w:t>
      </w:r>
    </w:p>
    <w:p w14:paraId="262899BF" w14:textId="77777777" w:rsidR="0021406B" w:rsidRPr="001238D8" w:rsidRDefault="00D22BE5" w:rsidP="0021406B">
      <w:pPr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D15F5B">
        <w:rPr>
          <w:rFonts w:ascii="Tahoma" w:hAnsi="Tahoma" w:cs="Tahoma"/>
          <w:sz w:val="16"/>
          <w:szCs w:val="16"/>
        </w:rPr>
        <w:t>RNDr. Karlem Vranovským, CSc., jednatelem</w:t>
      </w:r>
    </w:p>
    <w:p w14:paraId="262899C0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="00D15F5B">
        <w:rPr>
          <w:rFonts w:ascii="Tahoma" w:hAnsi="Tahoma" w:cs="Tahoma"/>
          <w:sz w:val="16"/>
          <w:szCs w:val="16"/>
        </w:rPr>
        <w:t xml:space="preserve">   </w:t>
      </w:r>
      <w:proofErr w:type="spellStart"/>
      <w:r w:rsidR="00D15F5B">
        <w:rPr>
          <w:rFonts w:ascii="Tahoma" w:hAnsi="Tahoma" w:cs="Tahoma"/>
          <w:sz w:val="16"/>
          <w:szCs w:val="16"/>
        </w:rPr>
        <w:t>Raiffeisen</w:t>
      </w:r>
      <w:proofErr w:type="spellEnd"/>
      <w:r w:rsidR="00D15F5B">
        <w:rPr>
          <w:rFonts w:ascii="Tahoma" w:hAnsi="Tahoma" w:cs="Tahoma"/>
          <w:sz w:val="16"/>
          <w:szCs w:val="16"/>
        </w:rPr>
        <w:t xml:space="preserve"> bank, </w:t>
      </w:r>
      <w:proofErr w:type="spellStart"/>
      <w:r w:rsidR="00D15F5B">
        <w:rPr>
          <w:rFonts w:ascii="Tahoma" w:hAnsi="Tahoma" w:cs="Tahoma"/>
          <w:sz w:val="16"/>
          <w:szCs w:val="16"/>
        </w:rPr>
        <w:t>a.s</w:t>
      </w:r>
      <w:proofErr w:type="spellEnd"/>
    </w:p>
    <w:p w14:paraId="262899C1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D15F5B">
        <w:rPr>
          <w:rFonts w:ascii="Tahoma" w:hAnsi="Tahoma" w:cs="Tahoma"/>
          <w:sz w:val="16"/>
          <w:szCs w:val="16"/>
        </w:rPr>
        <w:tab/>
        <w:t>16499002/5500</w:t>
      </w:r>
    </w:p>
    <w:p w14:paraId="262899C2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půjčitel </w:t>
      </w:r>
      <w:r w:rsidRPr="001238D8">
        <w:rPr>
          <w:rFonts w:ascii="Tahoma" w:hAnsi="Tahoma" w:cs="Tahoma"/>
          <w:sz w:val="16"/>
          <w:szCs w:val="16"/>
        </w:rPr>
        <w:t>na straně jedné (dále jen „půjčitel“)</w:t>
      </w:r>
    </w:p>
    <w:p w14:paraId="262899C3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9C4" w14:textId="77777777"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262899C5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62899C6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262899C7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262899C8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262899C9" w14:textId="77777777" w:rsidR="00DD4BEA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DD4BEA" w:rsidRPr="00DD4BEA">
        <w:rPr>
          <w:rFonts w:ascii="Tahoma" w:hAnsi="Tahoma" w:cs="Tahoma"/>
          <w:sz w:val="16"/>
          <w:szCs w:val="16"/>
        </w:rPr>
        <w:t>prof. MUDr. David Feltl, Ph.D., MBA, ředitel</w:t>
      </w:r>
    </w:p>
    <w:p w14:paraId="262899CA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1E37D5">
        <w:rPr>
          <w:rFonts w:ascii="Tahoma" w:hAnsi="Tahoma" w:cs="Tahoma"/>
          <w:sz w:val="16"/>
          <w:szCs w:val="16"/>
        </w:rPr>
        <w:t>ČNB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262899CB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>24035021/</w:t>
      </w:r>
      <w:r w:rsidR="001E37D5">
        <w:rPr>
          <w:rFonts w:ascii="Tahoma" w:hAnsi="Tahoma" w:cs="Tahoma"/>
          <w:sz w:val="16"/>
          <w:szCs w:val="16"/>
        </w:rPr>
        <w:t>0710</w:t>
      </w:r>
    </w:p>
    <w:p w14:paraId="262899CC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262899CD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262899CE" w14:textId="4074F7A2" w:rsidR="00B4341A" w:rsidRPr="000D7C27" w:rsidRDefault="006004C8" w:rsidP="00DF3512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cs-CZ"/>
        </w:rPr>
      </w:pPr>
      <w:r w:rsidRPr="002466D2">
        <w:rPr>
          <w:rFonts w:ascii="Tahoma" w:hAnsi="Tahoma" w:cs="Tahoma"/>
          <w:sz w:val="16"/>
          <w:szCs w:val="16"/>
        </w:rPr>
        <w:t xml:space="preserve">uzavírají dle ustanovení § 2193 a násl. občanského zákoníku v platném znění a na základě vyhodnocení výsledků </w:t>
      </w:r>
      <w:r w:rsidR="00DF3512">
        <w:rPr>
          <w:rFonts w:ascii="Tahoma" w:hAnsi="Tahoma" w:cs="Tahoma"/>
          <w:sz w:val="16"/>
          <w:szCs w:val="16"/>
        </w:rPr>
        <w:t>po</w:t>
      </w:r>
      <w:r w:rsidRPr="002466D2">
        <w:rPr>
          <w:rFonts w:ascii="Tahoma" w:hAnsi="Tahoma" w:cs="Tahoma"/>
          <w:sz w:val="16"/>
          <w:szCs w:val="16"/>
        </w:rPr>
        <w:t xml:space="preserve">dlimitní veřejné zakázky s názvem </w:t>
      </w:r>
      <w:r w:rsidRPr="002466D2">
        <w:rPr>
          <w:rFonts w:ascii="Tahoma" w:hAnsi="Tahoma" w:cs="Tahoma"/>
          <w:b/>
          <w:sz w:val="16"/>
          <w:szCs w:val="16"/>
        </w:rPr>
        <w:t>„</w:t>
      </w:r>
      <w:bookmarkStart w:id="0" w:name="_Hlk62809779"/>
      <w:r w:rsidR="00E07A76" w:rsidRPr="000D7C27">
        <w:rPr>
          <w:rFonts w:ascii="Tahoma" w:hAnsi="Tahoma" w:cs="Tahoma"/>
          <w:b/>
          <w:bCs/>
          <w:sz w:val="16"/>
          <w:szCs w:val="16"/>
        </w:rPr>
        <w:t xml:space="preserve">Dodávky detekčního systému pro manuální </w:t>
      </w:r>
      <w:proofErr w:type="spellStart"/>
      <w:r w:rsidR="00E07A76" w:rsidRPr="000D7C27">
        <w:rPr>
          <w:rFonts w:ascii="Tahoma" w:hAnsi="Tahoma" w:cs="Tahoma"/>
          <w:b/>
          <w:bCs/>
          <w:sz w:val="16"/>
          <w:szCs w:val="16"/>
        </w:rPr>
        <w:t>imunohistochemická</w:t>
      </w:r>
      <w:proofErr w:type="spellEnd"/>
      <w:r w:rsidR="00E07A76" w:rsidRPr="000D7C27">
        <w:rPr>
          <w:rFonts w:ascii="Tahoma" w:hAnsi="Tahoma" w:cs="Tahoma"/>
          <w:b/>
          <w:bCs/>
          <w:sz w:val="16"/>
          <w:szCs w:val="16"/>
        </w:rPr>
        <w:t xml:space="preserve"> vyšetření s výpůjčkou zařízení pro </w:t>
      </w:r>
      <w:proofErr w:type="spellStart"/>
      <w:r w:rsidR="00E07A76" w:rsidRPr="000D7C27">
        <w:rPr>
          <w:rFonts w:ascii="Tahoma" w:hAnsi="Tahoma" w:cs="Tahoma"/>
          <w:b/>
          <w:bCs/>
          <w:sz w:val="16"/>
          <w:szCs w:val="16"/>
        </w:rPr>
        <w:t>odparafínování</w:t>
      </w:r>
      <w:proofErr w:type="spellEnd"/>
      <w:r w:rsidR="00E07A76" w:rsidRPr="000D7C27">
        <w:rPr>
          <w:rFonts w:ascii="Tahoma" w:hAnsi="Tahoma" w:cs="Tahoma"/>
          <w:b/>
          <w:bCs/>
          <w:sz w:val="16"/>
          <w:szCs w:val="16"/>
        </w:rPr>
        <w:t xml:space="preserve"> a HIER </w:t>
      </w:r>
      <w:proofErr w:type="spellStart"/>
      <w:r w:rsidR="00E07A76" w:rsidRPr="000D7C27">
        <w:rPr>
          <w:rFonts w:ascii="Tahoma" w:hAnsi="Tahoma" w:cs="Tahoma"/>
          <w:b/>
          <w:bCs/>
          <w:sz w:val="16"/>
          <w:szCs w:val="16"/>
        </w:rPr>
        <w:t>demaskaci</w:t>
      </w:r>
      <w:proofErr w:type="spellEnd"/>
      <w:r w:rsidR="00E07A76" w:rsidRPr="000D7C27">
        <w:rPr>
          <w:rFonts w:ascii="Tahoma" w:hAnsi="Tahoma" w:cs="Tahoma"/>
          <w:b/>
          <w:bCs/>
          <w:sz w:val="16"/>
          <w:szCs w:val="16"/>
        </w:rPr>
        <w:t xml:space="preserve"> antigenních struktur tkáňových řezů zalitých v</w:t>
      </w:r>
      <w:r w:rsidR="00D43080">
        <w:rPr>
          <w:rFonts w:ascii="Tahoma" w:hAnsi="Tahoma" w:cs="Tahoma"/>
          <w:b/>
          <w:bCs/>
          <w:sz w:val="16"/>
          <w:szCs w:val="16"/>
        </w:rPr>
        <w:t> </w:t>
      </w:r>
      <w:r w:rsidR="00E07A76" w:rsidRPr="000D7C27">
        <w:rPr>
          <w:rFonts w:ascii="Tahoma" w:hAnsi="Tahoma" w:cs="Tahoma"/>
          <w:b/>
          <w:bCs/>
          <w:sz w:val="16"/>
          <w:szCs w:val="16"/>
        </w:rPr>
        <w:t>parafínu</w:t>
      </w:r>
      <w:r w:rsidR="00D43080">
        <w:rPr>
          <w:rFonts w:ascii="Tahoma" w:hAnsi="Tahoma" w:cs="Tahoma"/>
          <w:b/>
          <w:bCs/>
          <w:sz w:val="16"/>
          <w:szCs w:val="16"/>
        </w:rPr>
        <w:t>“</w:t>
      </w:r>
      <w:r w:rsidRPr="000D7C27">
        <w:rPr>
          <w:rFonts w:ascii="Tahoma" w:hAnsi="Tahoma" w:cs="Tahoma"/>
          <w:b/>
          <w:sz w:val="16"/>
          <w:szCs w:val="16"/>
        </w:rPr>
        <w:t>,</w:t>
      </w:r>
      <w:r w:rsidRPr="000D7C27">
        <w:rPr>
          <w:rFonts w:ascii="Tahoma" w:hAnsi="Tahoma" w:cs="Tahoma"/>
          <w:sz w:val="16"/>
          <w:szCs w:val="16"/>
        </w:rPr>
        <w:t xml:space="preserve"> </w:t>
      </w:r>
      <w:bookmarkEnd w:id="0"/>
      <w:r w:rsidRPr="000D7C27">
        <w:rPr>
          <w:rFonts w:ascii="Tahoma" w:hAnsi="Tahoma" w:cs="Tahoma"/>
          <w:sz w:val="16"/>
          <w:szCs w:val="16"/>
        </w:rPr>
        <w:t xml:space="preserve">evidenčního čísla </w:t>
      </w:r>
      <w:r w:rsidR="004C20B4" w:rsidRPr="00CC65E4">
        <w:rPr>
          <w:rFonts w:ascii="Arial" w:hAnsi="Arial" w:cs="Arial"/>
          <w:sz w:val="16"/>
          <w:szCs w:val="16"/>
        </w:rPr>
        <w:t>VZ</w:t>
      </w:r>
      <w:r w:rsidR="004C20B4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="004C20B4" w:rsidRPr="007903ED">
          <w:rPr>
            <w:rFonts w:ascii="Arial" w:hAnsi="Arial" w:cs="Arial"/>
            <w:sz w:val="16"/>
            <w:szCs w:val="16"/>
          </w:rPr>
          <w:t>Z2021-006105</w:t>
        </w:r>
      </w:hyperlink>
      <w:r w:rsidR="004C20B4" w:rsidRPr="000D7C27">
        <w:rPr>
          <w:rFonts w:ascii="Tahoma" w:hAnsi="Tahoma" w:cs="Tahoma"/>
          <w:sz w:val="16"/>
          <w:szCs w:val="16"/>
        </w:rPr>
        <w:t xml:space="preserve"> </w:t>
      </w:r>
      <w:r w:rsidRPr="000D7C27">
        <w:rPr>
          <w:rFonts w:ascii="Tahoma" w:hAnsi="Tahoma" w:cs="Tahoma"/>
          <w:sz w:val="16"/>
          <w:szCs w:val="16"/>
        </w:rPr>
        <w:t xml:space="preserve">(dále jen „veřejná zakázka“) tuto: </w:t>
      </w:r>
    </w:p>
    <w:p w14:paraId="262899CF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262899D0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62899D1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262899D2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262899D3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62899D4" w14:textId="4B1B95EB" w:rsidR="006004C8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Půjčitel je vlastníkem </w:t>
      </w:r>
      <w:r w:rsidR="007B01A2">
        <w:rPr>
          <w:rFonts w:ascii="Tahoma" w:hAnsi="Tahoma" w:cs="Tahoma"/>
          <w:sz w:val="16"/>
          <w:szCs w:val="16"/>
        </w:rPr>
        <w:t>2</w:t>
      </w:r>
      <w:r w:rsidR="00CE0895" w:rsidRPr="00CE0895">
        <w:rPr>
          <w:rFonts w:ascii="Tahoma" w:hAnsi="Tahoma" w:cs="Tahoma"/>
          <w:sz w:val="16"/>
          <w:szCs w:val="16"/>
        </w:rPr>
        <w:t xml:space="preserve"> ks </w:t>
      </w:r>
      <w:r w:rsidR="00DF3512">
        <w:rPr>
          <w:rFonts w:ascii="Tahoma" w:hAnsi="Tahoma" w:cs="Tahoma"/>
          <w:sz w:val="16"/>
          <w:szCs w:val="16"/>
        </w:rPr>
        <w:t>zařízení</w:t>
      </w:r>
      <w:r w:rsidRPr="006004C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35B76" w:rsidRPr="00867FB5">
        <w:rPr>
          <w:rFonts w:ascii="Tahoma" w:hAnsi="Tahoma" w:cs="Tahoma"/>
          <w:sz w:val="16"/>
          <w:szCs w:val="16"/>
        </w:rPr>
        <w:t>Dako</w:t>
      </w:r>
      <w:proofErr w:type="spellEnd"/>
      <w:r w:rsidR="00635B76" w:rsidRPr="00867FB5">
        <w:rPr>
          <w:rFonts w:ascii="Tahoma" w:hAnsi="Tahoma" w:cs="Tahoma"/>
          <w:sz w:val="16"/>
          <w:szCs w:val="16"/>
        </w:rPr>
        <w:t xml:space="preserve"> PT Link</w:t>
      </w:r>
      <w:r w:rsidR="00DF3512" w:rsidRPr="00867FB5">
        <w:rPr>
          <w:rFonts w:ascii="Tahoma" w:hAnsi="Tahoma" w:cs="Tahoma"/>
          <w:sz w:val="16"/>
          <w:szCs w:val="16"/>
        </w:rPr>
        <w:t xml:space="preserve"> </w:t>
      </w:r>
      <w:r w:rsidR="00DD2E75" w:rsidRPr="00867FB5">
        <w:rPr>
          <w:rFonts w:ascii="Tahoma" w:hAnsi="Tahoma" w:cs="Tahoma"/>
          <w:sz w:val="16"/>
          <w:szCs w:val="16"/>
        </w:rPr>
        <w:t xml:space="preserve">typ </w:t>
      </w:r>
      <w:r w:rsidR="00635B76" w:rsidRPr="00867FB5">
        <w:rPr>
          <w:rFonts w:ascii="Tahoma" w:hAnsi="Tahoma" w:cs="Tahoma"/>
          <w:sz w:val="16"/>
          <w:szCs w:val="16"/>
        </w:rPr>
        <w:t>PT200</w:t>
      </w:r>
      <w:r w:rsidR="00CE0895" w:rsidRPr="00867FB5">
        <w:rPr>
          <w:rFonts w:ascii="Tahoma" w:hAnsi="Tahoma" w:cs="Tahoma"/>
          <w:sz w:val="16"/>
          <w:szCs w:val="16"/>
        </w:rPr>
        <w:t xml:space="preserve">, každý v hodnotě </w:t>
      </w:r>
      <w:r w:rsidR="003F7DC7" w:rsidRPr="00867FB5">
        <w:rPr>
          <w:rFonts w:ascii="Tahoma" w:hAnsi="Tahoma" w:cs="Tahoma"/>
          <w:sz w:val="16"/>
          <w:szCs w:val="16"/>
        </w:rPr>
        <w:t>232519</w:t>
      </w:r>
      <w:r w:rsidRPr="00867FB5">
        <w:rPr>
          <w:rFonts w:ascii="Tahoma" w:hAnsi="Tahoma" w:cs="Tahoma"/>
          <w:sz w:val="16"/>
          <w:szCs w:val="16"/>
        </w:rPr>
        <w:t xml:space="preserve"> Kč </w:t>
      </w:r>
      <w:r w:rsidR="00CE0895" w:rsidRPr="00867FB5">
        <w:rPr>
          <w:rFonts w:ascii="Tahoma" w:hAnsi="Tahoma" w:cs="Tahoma"/>
          <w:sz w:val="16"/>
          <w:szCs w:val="16"/>
        </w:rPr>
        <w:t>bez DPH</w:t>
      </w:r>
      <w:r w:rsidR="005F7B60">
        <w:rPr>
          <w:rFonts w:ascii="Tahoma" w:hAnsi="Tahoma" w:cs="Tahoma"/>
          <w:sz w:val="16"/>
          <w:szCs w:val="16"/>
        </w:rPr>
        <w:t>,</w:t>
      </w:r>
      <w:r w:rsidR="006004C8">
        <w:rPr>
          <w:rFonts w:ascii="Tahoma" w:hAnsi="Tahoma" w:cs="Tahoma"/>
          <w:sz w:val="16"/>
          <w:szCs w:val="16"/>
        </w:rPr>
        <w:t xml:space="preserve"> jehož specifikace je uvedena v příloze č. 1 této smlouvy </w:t>
      </w:r>
      <w:r w:rsidR="006004C8" w:rsidRPr="001238D8">
        <w:rPr>
          <w:rFonts w:ascii="Tahoma" w:hAnsi="Tahoma" w:cs="Tahoma"/>
          <w:sz w:val="16"/>
          <w:szCs w:val="16"/>
        </w:rPr>
        <w:t>(dále jen „předmět výpůjčky“).</w:t>
      </w:r>
    </w:p>
    <w:p w14:paraId="262899D5" w14:textId="77777777" w:rsidR="00B4341A" w:rsidRPr="006004C8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CE0895">
        <w:rPr>
          <w:rFonts w:ascii="Tahoma" w:hAnsi="Tahoma" w:cs="Tahoma"/>
          <w:sz w:val="16"/>
          <w:szCs w:val="16"/>
        </w:rPr>
        <w:t>Ústavu patologie</w:t>
      </w:r>
      <w:r w:rsidR="00983E42" w:rsidRPr="006004C8">
        <w:rPr>
          <w:rFonts w:ascii="Tahoma" w:hAnsi="Tahoma" w:cs="Tahoma"/>
          <w:sz w:val="16"/>
          <w:szCs w:val="16"/>
        </w:rPr>
        <w:t xml:space="preserve"> </w:t>
      </w:r>
      <w:r w:rsidRPr="006004C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6004C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6004C8">
        <w:rPr>
          <w:rFonts w:ascii="Tahoma" w:hAnsi="Tahoma" w:cs="Tahoma"/>
          <w:sz w:val="16"/>
          <w:szCs w:val="16"/>
        </w:rPr>
        <w:t>.</w:t>
      </w:r>
    </w:p>
    <w:p w14:paraId="262899D6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262899D7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262899D8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262899D9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62899DA" w14:textId="4684286A" w:rsidR="00B4341A" w:rsidRPr="006004C8" w:rsidRDefault="00B4341A" w:rsidP="00A70AA0">
      <w:pPr>
        <w:numPr>
          <w:ilvl w:val="0"/>
          <w:numId w:val="7"/>
        </w:numPr>
        <w:tabs>
          <w:tab w:val="left" w:pos="900"/>
          <w:tab w:val="left" w:pos="1440"/>
        </w:tabs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7B01A2">
        <w:rPr>
          <w:rFonts w:ascii="Tahoma" w:hAnsi="Tahoma" w:cs="Tahoma"/>
          <w:sz w:val="16"/>
          <w:szCs w:val="16"/>
        </w:rPr>
        <w:t xml:space="preserve"> Ústav patologie, </w:t>
      </w:r>
      <w:proofErr w:type="spellStart"/>
      <w:r w:rsidR="007B01A2">
        <w:rPr>
          <w:rFonts w:ascii="Tahoma" w:hAnsi="Tahoma" w:cs="Tahoma"/>
          <w:sz w:val="16"/>
          <w:szCs w:val="16"/>
        </w:rPr>
        <w:t>imunohistochemická</w:t>
      </w:r>
      <w:proofErr w:type="spellEnd"/>
      <w:r w:rsidR="007B01A2">
        <w:rPr>
          <w:rFonts w:ascii="Tahoma" w:hAnsi="Tahoma" w:cs="Tahoma"/>
          <w:sz w:val="16"/>
          <w:szCs w:val="16"/>
        </w:rPr>
        <w:t xml:space="preserve"> laboratoř, Studni</w:t>
      </w:r>
      <w:r w:rsidR="000365C1">
        <w:rPr>
          <w:rFonts w:ascii="Tahoma" w:hAnsi="Tahoma" w:cs="Tahoma"/>
          <w:sz w:val="16"/>
          <w:szCs w:val="16"/>
        </w:rPr>
        <w:t>čkova</w:t>
      </w:r>
      <w:r w:rsidR="007B01A2">
        <w:rPr>
          <w:rFonts w:ascii="Tahoma" w:hAnsi="Tahoma" w:cs="Tahoma"/>
          <w:sz w:val="16"/>
          <w:szCs w:val="16"/>
        </w:rPr>
        <w:t xml:space="preserve"> </w:t>
      </w:r>
      <w:r w:rsidR="000365C1">
        <w:rPr>
          <w:rFonts w:ascii="Tahoma" w:hAnsi="Tahoma" w:cs="Tahoma"/>
          <w:sz w:val="16"/>
          <w:szCs w:val="16"/>
        </w:rPr>
        <w:t>2039/</w:t>
      </w:r>
      <w:r w:rsidR="001B4723">
        <w:rPr>
          <w:rFonts w:ascii="Tahoma" w:hAnsi="Tahoma" w:cs="Tahoma"/>
          <w:sz w:val="16"/>
          <w:szCs w:val="16"/>
        </w:rPr>
        <w:t>4</w:t>
      </w:r>
      <w:r w:rsidR="007B01A2">
        <w:rPr>
          <w:rFonts w:ascii="Tahoma" w:hAnsi="Tahoma" w:cs="Tahoma"/>
          <w:sz w:val="16"/>
          <w:szCs w:val="16"/>
        </w:rPr>
        <w:t xml:space="preserve">, Praha 2, </w:t>
      </w:r>
      <w:r w:rsidRPr="001238D8">
        <w:rPr>
          <w:rFonts w:ascii="Tahoma" w:hAnsi="Tahoma" w:cs="Tahoma"/>
          <w:sz w:val="16"/>
          <w:szCs w:val="16"/>
        </w:rPr>
        <w:t xml:space="preserve">a to </w:t>
      </w:r>
      <w:r w:rsidR="006004C8">
        <w:rPr>
          <w:rFonts w:ascii="Tahoma" w:hAnsi="Tahoma" w:cs="Tahoma"/>
          <w:sz w:val="16"/>
          <w:szCs w:val="16"/>
        </w:rPr>
        <w:t xml:space="preserve">po </w:t>
      </w:r>
      <w:r w:rsidR="000365C1">
        <w:rPr>
          <w:rFonts w:ascii="Tahoma" w:hAnsi="Tahoma" w:cs="Tahoma"/>
          <w:sz w:val="16"/>
          <w:szCs w:val="16"/>
        </w:rPr>
        <w:t>uzavření</w:t>
      </w:r>
      <w:r w:rsidRPr="001238D8">
        <w:rPr>
          <w:rFonts w:ascii="Tahoma" w:hAnsi="Tahoma" w:cs="Tahoma"/>
          <w:sz w:val="16"/>
          <w:szCs w:val="16"/>
        </w:rPr>
        <w:t xml:space="preserve"> této smlouvy. </w:t>
      </w:r>
      <w:r w:rsidR="006004C8" w:rsidRPr="00AB0010">
        <w:rPr>
          <w:rFonts w:ascii="Tahoma" w:hAnsi="Tahoma" w:cs="Tahoma"/>
          <w:sz w:val="16"/>
          <w:szCs w:val="16"/>
        </w:rPr>
        <w:t xml:space="preserve">Instalace </w:t>
      </w:r>
      <w:r w:rsidR="00DF3512">
        <w:rPr>
          <w:rFonts w:ascii="Tahoma" w:hAnsi="Tahoma" w:cs="Tahoma"/>
          <w:sz w:val="16"/>
          <w:szCs w:val="16"/>
        </w:rPr>
        <w:t>zařízení</w:t>
      </w:r>
      <w:r w:rsidR="006004C8" w:rsidRPr="00AB0010">
        <w:rPr>
          <w:rFonts w:ascii="Tahoma" w:hAnsi="Tahoma" w:cs="Tahoma"/>
          <w:sz w:val="16"/>
          <w:szCs w:val="16"/>
        </w:rPr>
        <w:t xml:space="preserve"> proběhne nejpozději současně s první dodávkou </w:t>
      </w:r>
      <w:r w:rsidR="00770B9F">
        <w:rPr>
          <w:rFonts w:ascii="Tahoma" w:hAnsi="Tahoma" w:cs="Tahoma"/>
          <w:sz w:val="16"/>
          <w:szCs w:val="16"/>
        </w:rPr>
        <w:t xml:space="preserve">spotřebního </w:t>
      </w:r>
      <w:r w:rsidR="00DF3512">
        <w:rPr>
          <w:rFonts w:ascii="Tahoma" w:hAnsi="Tahoma" w:cs="Tahoma"/>
          <w:sz w:val="16"/>
          <w:szCs w:val="16"/>
        </w:rPr>
        <w:t>materiálu</w:t>
      </w:r>
      <w:r w:rsidR="006004C8" w:rsidRPr="00AB0010">
        <w:rPr>
          <w:rFonts w:ascii="Tahoma" w:hAnsi="Tahoma" w:cs="Tahoma"/>
          <w:sz w:val="16"/>
          <w:szCs w:val="16"/>
        </w:rPr>
        <w:t>. Kontaktní osobou za vypůjčitele je</w:t>
      </w:r>
      <w:r w:rsidR="00B377B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07273">
        <w:rPr>
          <w:rFonts w:ascii="Tahoma" w:hAnsi="Tahoma" w:cs="Tahoma"/>
          <w:sz w:val="16"/>
          <w:szCs w:val="16"/>
        </w:rPr>
        <w:t>xxxxxxxxxxxxxxxxxxxxxx</w:t>
      </w:r>
      <w:proofErr w:type="spellEnd"/>
      <w:r w:rsidR="00A70AA0">
        <w:rPr>
          <w:rFonts w:ascii="Tahoma" w:hAnsi="Tahoma" w:cs="Tahoma"/>
          <w:sz w:val="16"/>
          <w:szCs w:val="16"/>
        </w:rPr>
        <w:t>.</w:t>
      </w:r>
    </w:p>
    <w:p w14:paraId="262899DB" w14:textId="77777777" w:rsidR="00B4341A" w:rsidRPr="006004C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</w:t>
      </w:r>
      <w:r w:rsidRPr="006004C8">
        <w:rPr>
          <w:rFonts w:ascii="Tahoma" w:hAnsi="Tahoma" w:cs="Tahoma"/>
          <w:sz w:val="16"/>
          <w:szCs w:val="16"/>
        </w:rPr>
        <w:t xml:space="preserve">předem zaslat půjčiteli zprávu o tom, že předmět výpůjčky vrátí a v jaké denní době. </w:t>
      </w:r>
      <w:r w:rsidR="00B64D32" w:rsidRPr="006004C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6004C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62899DC" w14:textId="4054693A" w:rsidR="00231334" w:rsidRPr="006004C8" w:rsidRDefault="005A6C2E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Výpůjčka</w:t>
      </w:r>
      <w:r w:rsidR="006004C8" w:rsidRPr="006004C8">
        <w:rPr>
          <w:rFonts w:ascii="Tahoma" w:hAnsi="Tahoma" w:cs="Tahoma"/>
          <w:sz w:val="16"/>
          <w:szCs w:val="16"/>
        </w:rPr>
        <w:t xml:space="preserve"> </w:t>
      </w:r>
      <w:r w:rsidR="00491E1C">
        <w:rPr>
          <w:rFonts w:ascii="Tahoma" w:hAnsi="Tahoma" w:cs="Tahoma"/>
          <w:sz w:val="16"/>
          <w:szCs w:val="16"/>
        </w:rPr>
        <w:t xml:space="preserve">se </w:t>
      </w:r>
      <w:r>
        <w:rPr>
          <w:rFonts w:ascii="Tahoma" w:hAnsi="Tahoma" w:cs="Tahoma"/>
          <w:sz w:val="16"/>
          <w:szCs w:val="16"/>
        </w:rPr>
        <w:t>sjednává</w:t>
      </w:r>
      <w:r w:rsidR="00491E1C">
        <w:rPr>
          <w:rFonts w:ascii="Tahoma" w:hAnsi="Tahoma" w:cs="Tahoma"/>
          <w:sz w:val="16"/>
          <w:szCs w:val="16"/>
        </w:rPr>
        <w:t xml:space="preserve"> na dobu </w:t>
      </w:r>
      <w:r w:rsidR="006004C8" w:rsidRPr="006004C8">
        <w:rPr>
          <w:rFonts w:ascii="Tahoma" w:hAnsi="Tahoma" w:cs="Tahoma"/>
          <w:sz w:val="16"/>
          <w:szCs w:val="16"/>
        </w:rPr>
        <w:t xml:space="preserve">trvání kupní smlouvy na opakující se plnění (dodávky spotřebního materiálu) pro Všeobecnou fakultní nemocnici v Praze, evidované u vypůjčitele pod </w:t>
      </w:r>
      <w:r w:rsidR="00491E1C">
        <w:rPr>
          <w:rFonts w:ascii="Tahoma" w:hAnsi="Tahoma" w:cs="Tahoma"/>
          <w:sz w:val="16"/>
          <w:szCs w:val="16"/>
        </w:rPr>
        <w:t>č.</w:t>
      </w:r>
      <w:r w:rsidR="006004C8" w:rsidRPr="006004C8">
        <w:rPr>
          <w:rFonts w:ascii="Tahoma" w:hAnsi="Tahoma" w:cs="Tahoma"/>
          <w:sz w:val="16"/>
          <w:szCs w:val="16"/>
        </w:rPr>
        <w:t xml:space="preserve">: </w:t>
      </w:r>
      <w:r w:rsidR="003F1C08">
        <w:rPr>
          <w:rFonts w:ascii="Tahoma" w:hAnsi="Tahoma" w:cs="Tahoma"/>
          <w:sz w:val="16"/>
          <w:szCs w:val="16"/>
        </w:rPr>
        <w:t>PO 287/S/21</w:t>
      </w:r>
      <w:r w:rsidR="00917A37">
        <w:rPr>
          <w:rFonts w:ascii="Tahoma" w:hAnsi="Tahoma" w:cs="Tahoma"/>
          <w:sz w:val="16"/>
          <w:szCs w:val="16"/>
        </w:rPr>
        <w:t>.</w:t>
      </w:r>
      <w:r w:rsidR="003F1C08" w:rsidRPr="006004C8">
        <w:rPr>
          <w:rFonts w:ascii="Tahoma" w:hAnsi="Tahoma" w:cs="Tahoma"/>
          <w:sz w:val="16"/>
          <w:szCs w:val="16"/>
        </w:rPr>
        <w:t xml:space="preserve"> </w:t>
      </w:r>
      <w:r w:rsidR="00231334" w:rsidRPr="006004C8">
        <w:rPr>
          <w:rFonts w:ascii="Tahoma" w:hAnsi="Tahoma" w:cs="Tahoma"/>
          <w:sz w:val="16"/>
          <w:szCs w:val="16"/>
        </w:rPr>
        <w:t xml:space="preserve">Po </w:t>
      </w:r>
      <w:r>
        <w:rPr>
          <w:rFonts w:ascii="Tahoma" w:hAnsi="Tahoma" w:cs="Tahoma"/>
          <w:sz w:val="16"/>
          <w:szCs w:val="16"/>
        </w:rPr>
        <w:t>skončení</w:t>
      </w:r>
      <w:r w:rsidR="00231334" w:rsidRPr="006004C8">
        <w:rPr>
          <w:rFonts w:ascii="Tahoma" w:hAnsi="Tahoma" w:cs="Tahoma"/>
          <w:sz w:val="16"/>
          <w:szCs w:val="16"/>
        </w:rPr>
        <w:t xml:space="preserve"> výpůjčky je půjčitel povinen převzít předmět výpůjčky na příslušném pracovišti vypůjčitele nebo bude předmět výpůjčky odeslán půjčiteli na jeho náklady.</w:t>
      </w:r>
    </w:p>
    <w:p w14:paraId="262899DD" w14:textId="02F7C35E" w:rsidR="00231334" w:rsidRPr="006004C8" w:rsidRDefault="00231334" w:rsidP="00231334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proofErr w:type="spellStart"/>
      <w:r w:rsidR="00307273">
        <w:rPr>
          <w:rFonts w:ascii="Tahoma" w:hAnsi="Tahoma" w:cs="Tahoma"/>
          <w:sz w:val="16"/>
          <w:szCs w:val="16"/>
        </w:rPr>
        <w:t>xxxxxxxxxx</w:t>
      </w:r>
      <w:proofErr w:type="spellEnd"/>
      <w:r w:rsidRPr="006004C8">
        <w:rPr>
          <w:rFonts w:ascii="Tahoma" w:hAnsi="Tahoma" w:cs="Tahoma"/>
          <w:sz w:val="16"/>
          <w:szCs w:val="16"/>
        </w:rPr>
        <w:t xml:space="preserve"> e-mail: </w:t>
      </w:r>
      <w:proofErr w:type="spellStart"/>
      <w:r w:rsidR="00307273" w:rsidRPr="008C38E5">
        <w:rPr>
          <w:rFonts w:ascii="Tahoma" w:hAnsi="Tahoma" w:cs="Tahoma"/>
          <w:sz w:val="16"/>
          <w:szCs w:val="16"/>
        </w:rPr>
        <w:t>xxxxxxxx</w:t>
      </w:r>
      <w:proofErr w:type="spellEnd"/>
      <w:r w:rsidRPr="006004C8">
        <w:rPr>
          <w:rFonts w:ascii="Tahoma" w:hAnsi="Tahoma" w:cs="Tahoma"/>
          <w:sz w:val="16"/>
          <w:szCs w:val="16"/>
        </w:rPr>
        <w:t xml:space="preserve"> a správce ZT na</w:t>
      </w:r>
      <w:r w:rsidR="00B377B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865061">
        <w:rPr>
          <w:rFonts w:ascii="Tahoma" w:hAnsi="Tahoma" w:cs="Tahoma"/>
          <w:sz w:val="16"/>
          <w:szCs w:val="16"/>
        </w:rPr>
        <w:t>xxxxxxxxxxxxxxxxxxxxxxxxxxxxxxxx</w:t>
      </w:r>
      <w:proofErr w:type="spellEnd"/>
      <w:r w:rsidR="00D70DA8">
        <w:rPr>
          <w:rFonts w:ascii="Tahoma" w:hAnsi="Tahoma" w:cs="Tahoma"/>
          <w:sz w:val="16"/>
          <w:szCs w:val="16"/>
        </w:rPr>
        <w:t>.</w:t>
      </w:r>
    </w:p>
    <w:p w14:paraId="262899DE" w14:textId="77777777" w:rsidR="00B4341A" w:rsidRPr="001238D8" w:rsidRDefault="00B4341A" w:rsidP="0023133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262899DF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9E0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262899E1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62899E2" w14:textId="77777777" w:rsidR="00B4341A" w:rsidRPr="001238D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262899E3" w14:textId="5D029E80" w:rsidR="00E42B3B" w:rsidRPr="00196D16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42B3B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42B3B">
        <w:rPr>
          <w:rFonts w:ascii="Tahoma" w:hAnsi="Tahoma" w:cs="Tahoma"/>
          <w:sz w:val="16"/>
          <w:szCs w:val="16"/>
        </w:rPr>
        <w:t>zajistit</w:t>
      </w:r>
      <w:r w:rsidR="00231334" w:rsidRPr="00231334">
        <w:rPr>
          <w:rFonts w:ascii="Tahoma" w:hAnsi="Tahoma" w:cs="Tahoma"/>
          <w:sz w:val="16"/>
          <w:szCs w:val="16"/>
        </w:rPr>
        <w:t xml:space="preserve"> </w:t>
      </w:r>
      <w:r w:rsidR="00231334" w:rsidRPr="00196D16">
        <w:rPr>
          <w:rFonts w:ascii="Tahoma" w:hAnsi="Tahoma" w:cs="Tahoma"/>
          <w:sz w:val="16"/>
          <w:szCs w:val="16"/>
        </w:rPr>
        <w:t>zdarma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="00745C62" w:rsidRPr="00196D16">
        <w:rPr>
          <w:rFonts w:ascii="Tahoma" w:hAnsi="Tahoma" w:cs="Tahoma"/>
          <w:sz w:val="16"/>
          <w:szCs w:val="16"/>
        </w:rPr>
        <w:t>zaškolení</w:t>
      </w:r>
      <w:r w:rsidR="00900AEA" w:rsidRPr="00196D16">
        <w:rPr>
          <w:rFonts w:ascii="Tahoma" w:hAnsi="Tahoma" w:cs="Tahoma"/>
          <w:sz w:val="16"/>
          <w:szCs w:val="16"/>
        </w:rPr>
        <w:t>,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00AEA" w:rsidRPr="00196D16">
        <w:rPr>
          <w:rFonts w:ascii="Tahoma" w:hAnsi="Tahoma" w:cs="Tahoma"/>
          <w:sz w:val="16"/>
          <w:szCs w:val="16"/>
        </w:rPr>
        <w:t>nebo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F03C7" w:rsidRPr="00196D16">
        <w:rPr>
          <w:rFonts w:ascii="Tahoma" w:hAnsi="Tahoma" w:cs="Tahoma"/>
          <w:sz w:val="16"/>
          <w:szCs w:val="16"/>
        </w:rPr>
        <w:t xml:space="preserve">instruktáž </w:t>
      </w:r>
      <w:r w:rsidR="00CC6132" w:rsidRPr="00196D16">
        <w:rPr>
          <w:rFonts w:ascii="Tahoma" w:hAnsi="Tahoma" w:cs="Tahoma"/>
          <w:sz w:val="16"/>
          <w:szCs w:val="16"/>
        </w:rPr>
        <w:t xml:space="preserve">odborných pracovníků </w:t>
      </w:r>
      <w:r w:rsidR="00F33635" w:rsidRPr="00196D16">
        <w:rPr>
          <w:rFonts w:ascii="Tahoma" w:hAnsi="Tahoma" w:cs="Tahoma"/>
          <w:sz w:val="16"/>
          <w:szCs w:val="16"/>
        </w:rPr>
        <w:t>vypůjčitele</w:t>
      </w:r>
      <w:r w:rsidR="009F03C7" w:rsidRPr="00196D16">
        <w:rPr>
          <w:rFonts w:ascii="Tahoma" w:hAnsi="Tahoma" w:cs="Tahoma"/>
          <w:sz w:val="16"/>
          <w:szCs w:val="16"/>
        </w:rPr>
        <w:t xml:space="preserve"> dle z. č. 268/2014 Sb.</w:t>
      </w:r>
      <w:r w:rsidR="00CC6132" w:rsidRPr="00196D16">
        <w:rPr>
          <w:rFonts w:ascii="Tahoma" w:hAnsi="Tahoma" w:cs="Tahoma"/>
          <w:sz w:val="16"/>
          <w:szCs w:val="16"/>
        </w:rPr>
        <w:t xml:space="preserve">, o zdravotnických prostředcích </w:t>
      </w:r>
      <w:r w:rsidRPr="00196D16">
        <w:rPr>
          <w:rFonts w:ascii="Tahoma" w:hAnsi="Tahoma" w:cs="Tahoma"/>
          <w:sz w:val="16"/>
          <w:szCs w:val="16"/>
        </w:rPr>
        <w:t>a</w:t>
      </w:r>
      <w:r w:rsidR="009F03C7" w:rsidRPr="00196D16">
        <w:rPr>
          <w:rFonts w:ascii="Tahoma" w:hAnsi="Tahoma" w:cs="Tahoma"/>
          <w:sz w:val="16"/>
          <w:szCs w:val="16"/>
        </w:rPr>
        <w:t xml:space="preserve"> seznámit </w:t>
      </w:r>
      <w:r w:rsidR="00CC6132" w:rsidRPr="00196D16">
        <w:rPr>
          <w:rFonts w:ascii="Tahoma" w:hAnsi="Tahoma" w:cs="Tahoma"/>
          <w:sz w:val="16"/>
          <w:szCs w:val="16"/>
        </w:rPr>
        <w:t xml:space="preserve">pracovníky </w:t>
      </w:r>
      <w:r w:rsidR="009F03C7" w:rsidRPr="00196D16">
        <w:rPr>
          <w:rFonts w:ascii="Tahoma" w:hAnsi="Tahoma" w:cs="Tahoma"/>
          <w:sz w:val="16"/>
          <w:szCs w:val="16"/>
        </w:rPr>
        <w:t>vypůjčitele s</w:t>
      </w:r>
      <w:r w:rsidRPr="00196D16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196D16">
        <w:rPr>
          <w:rFonts w:ascii="Tahoma" w:hAnsi="Tahoma" w:cs="Tahoma"/>
          <w:sz w:val="16"/>
          <w:szCs w:val="16"/>
        </w:rPr>
        <w:t xml:space="preserve"> předmětu výpůjčky</w:t>
      </w:r>
      <w:r w:rsidRPr="00196D16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196D16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196D16">
        <w:rPr>
          <w:rFonts w:ascii="Tahoma" w:hAnsi="Tahoma" w:cs="Tahoma"/>
          <w:sz w:val="16"/>
          <w:szCs w:val="16"/>
        </w:rPr>
        <w:t xml:space="preserve"> návod</w:t>
      </w:r>
      <w:r w:rsidR="00A83A4A" w:rsidRPr="00196D16">
        <w:rPr>
          <w:rFonts w:ascii="Tahoma" w:hAnsi="Tahoma" w:cs="Tahoma"/>
          <w:sz w:val="16"/>
          <w:szCs w:val="16"/>
        </w:rPr>
        <w:t>u</w:t>
      </w:r>
      <w:r w:rsidRPr="00196D16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196D16">
        <w:rPr>
          <w:rFonts w:ascii="Tahoma" w:hAnsi="Tahoma" w:cs="Tahoma"/>
          <w:sz w:val="16"/>
          <w:szCs w:val="16"/>
        </w:rPr>
        <w:t xml:space="preserve"> a</w:t>
      </w:r>
      <w:r w:rsidRPr="00196D16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196D16">
        <w:rPr>
          <w:rFonts w:ascii="Tahoma" w:hAnsi="Tahoma" w:cs="Tahoma"/>
          <w:sz w:val="16"/>
          <w:szCs w:val="16"/>
        </w:rPr>
        <w:t xml:space="preserve">V případě, že </w:t>
      </w:r>
      <w:r w:rsidR="00231334" w:rsidRPr="00B377BD">
        <w:rPr>
          <w:rFonts w:ascii="Tahoma" w:hAnsi="Tahoma" w:cs="Tahoma"/>
          <w:sz w:val="16"/>
          <w:szCs w:val="16"/>
        </w:rPr>
        <w:t>půjčený přístroj není nový, předá půjčitel s dokumentací přístroje i protokol o provedení poslední bezpečnostně technické kontroly</w:t>
      </w:r>
      <w:r w:rsidR="00231334" w:rsidRPr="00B377BD">
        <w:rPr>
          <w:rFonts w:ascii="Tahoma" w:hAnsi="Tahoma" w:cs="Tahoma"/>
          <w:i/>
          <w:sz w:val="16"/>
          <w:szCs w:val="16"/>
        </w:rPr>
        <w:t xml:space="preserve">. </w:t>
      </w:r>
      <w:r w:rsidRPr="00B377BD">
        <w:rPr>
          <w:rFonts w:ascii="Tahoma" w:hAnsi="Tahoma" w:cs="Tahoma"/>
          <w:sz w:val="16"/>
          <w:szCs w:val="16"/>
        </w:rPr>
        <w:t xml:space="preserve">O </w:t>
      </w:r>
      <w:r w:rsidR="009F03C7" w:rsidRPr="00B377BD">
        <w:rPr>
          <w:rFonts w:ascii="Tahoma" w:hAnsi="Tahoma" w:cs="Tahoma"/>
          <w:sz w:val="16"/>
          <w:szCs w:val="16"/>
        </w:rPr>
        <w:t>instruktáži</w:t>
      </w:r>
      <w:r w:rsidR="00900AEA" w:rsidRPr="00196D16">
        <w:rPr>
          <w:rFonts w:ascii="Tahoma" w:hAnsi="Tahoma" w:cs="Tahoma"/>
          <w:sz w:val="16"/>
          <w:szCs w:val="16"/>
        </w:rPr>
        <w:t>, nebo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Pr="00196D16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196D16">
        <w:rPr>
          <w:rFonts w:ascii="Tahoma" w:hAnsi="Tahoma" w:cs="Tahoma"/>
          <w:sz w:val="16"/>
          <w:szCs w:val="16"/>
        </w:rPr>
        <w:t xml:space="preserve">řádně </w:t>
      </w:r>
      <w:r w:rsidRPr="00196D16">
        <w:rPr>
          <w:rFonts w:ascii="Tahoma" w:hAnsi="Tahoma" w:cs="Tahoma"/>
          <w:sz w:val="16"/>
          <w:szCs w:val="16"/>
        </w:rPr>
        <w:t>vyplní formulář vypůjčitele „Seznam dodané zdravotnické techniky“, který tvoří přílohu této smlouvy</w:t>
      </w:r>
      <w:r w:rsidR="0021406B" w:rsidRPr="00196D16">
        <w:rPr>
          <w:rFonts w:ascii="Tahoma" w:hAnsi="Tahoma" w:cs="Tahoma"/>
          <w:sz w:val="16"/>
          <w:szCs w:val="16"/>
        </w:rPr>
        <w:t>.</w:t>
      </w:r>
      <w:r w:rsidR="00E42B3B" w:rsidRPr="00196D16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770B9F">
        <w:rPr>
          <w:rFonts w:ascii="Tahoma" w:hAnsi="Tahoma" w:cs="Tahoma"/>
          <w:sz w:val="16"/>
          <w:szCs w:val="16"/>
        </w:rPr>
        <w:t>,</w:t>
      </w:r>
      <w:r w:rsidR="006004C8" w:rsidRPr="00196D16">
        <w:rPr>
          <w:rFonts w:ascii="Tahoma" w:hAnsi="Tahoma" w:cs="Tahoma"/>
          <w:sz w:val="16"/>
          <w:szCs w:val="16"/>
        </w:rPr>
        <w:t xml:space="preserve"> a to do 30 dnů od objednání na kontakt uvedený v odst. 6 tohoto článku</w:t>
      </w:r>
      <w:r w:rsidR="00E42B3B" w:rsidRPr="00196D16">
        <w:rPr>
          <w:rFonts w:ascii="Tahoma" w:hAnsi="Tahoma" w:cs="Tahoma"/>
          <w:sz w:val="16"/>
          <w:szCs w:val="16"/>
        </w:rPr>
        <w:t>.</w:t>
      </w:r>
      <w:r w:rsidR="00D43080" w:rsidRPr="00196D16">
        <w:rPr>
          <w:rFonts w:ascii="Tahoma" w:hAnsi="Tahoma" w:cs="Tahoma"/>
          <w:sz w:val="16"/>
          <w:szCs w:val="16"/>
        </w:rPr>
        <w:t xml:space="preserve"> </w:t>
      </w:r>
    </w:p>
    <w:p w14:paraId="262899E4" w14:textId="77777777" w:rsidR="00B4341A" w:rsidRPr="00196D16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196D16">
        <w:rPr>
          <w:rFonts w:ascii="Tahoma" w:hAnsi="Tahoma" w:cs="Tahoma"/>
          <w:sz w:val="16"/>
          <w:szCs w:val="16"/>
        </w:rPr>
        <w:t>výpůjčky</w:t>
      </w:r>
      <w:r w:rsidRPr="00196D16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 odst.</w:t>
      </w:r>
      <w:r w:rsidR="001C4A47">
        <w:rPr>
          <w:rFonts w:ascii="Tahoma" w:hAnsi="Tahoma" w:cs="Tahoma"/>
          <w:sz w:val="16"/>
          <w:szCs w:val="16"/>
        </w:rPr>
        <w:t xml:space="preserve"> </w:t>
      </w:r>
      <w:r w:rsidRPr="00196D16">
        <w:rPr>
          <w:rFonts w:ascii="Tahoma" w:hAnsi="Tahoma" w:cs="Tahoma"/>
          <w:sz w:val="16"/>
          <w:szCs w:val="16"/>
        </w:rPr>
        <w:t>2.</w:t>
      </w:r>
    </w:p>
    <w:p w14:paraId="262899E5" w14:textId="7D996AAB" w:rsidR="00B4341A" w:rsidRPr="00D11387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lastRenderedPageBreak/>
        <w:t xml:space="preserve">Půjčitel se zavazuje, že po dobu </w:t>
      </w:r>
      <w:r w:rsidR="0063628A" w:rsidRPr="00196D16">
        <w:rPr>
          <w:rFonts w:ascii="Tahoma" w:hAnsi="Tahoma" w:cs="Tahoma"/>
          <w:sz w:val="16"/>
          <w:szCs w:val="16"/>
        </w:rPr>
        <w:t xml:space="preserve">výpůjčky </w:t>
      </w:r>
      <w:r w:rsidRPr="00196D16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196D16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96D16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 w:rsidRPr="00196D16">
        <w:rPr>
          <w:rFonts w:ascii="Tahoma" w:hAnsi="Tahoma" w:cs="Tahoma"/>
          <w:sz w:val="16"/>
          <w:szCs w:val="16"/>
        </w:rPr>
        <w:t xml:space="preserve">do </w:t>
      </w:r>
      <w:r w:rsidR="006F25AD">
        <w:rPr>
          <w:rFonts w:ascii="Tahoma" w:hAnsi="Tahoma" w:cs="Tahoma"/>
          <w:sz w:val="16"/>
          <w:szCs w:val="16"/>
        </w:rPr>
        <w:t>2 pracovních dnů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ohrožujících chod systému a do </w:t>
      </w:r>
      <w:r w:rsidR="006F25AD">
        <w:rPr>
          <w:rFonts w:ascii="Tahoma" w:hAnsi="Tahoma" w:cs="Tahoma"/>
          <w:sz w:val="16"/>
          <w:szCs w:val="16"/>
        </w:rPr>
        <w:t>5</w:t>
      </w:r>
      <w:r w:rsidR="006004C8" w:rsidRPr="00196D16">
        <w:rPr>
          <w:rFonts w:ascii="Tahoma" w:hAnsi="Tahoma" w:cs="Tahoma"/>
          <w:sz w:val="16"/>
          <w:szCs w:val="16"/>
        </w:rPr>
        <w:t xml:space="preserve"> pracovních dn</w:t>
      </w:r>
      <w:r w:rsidR="006F25AD">
        <w:rPr>
          <w:rFonts w:ascii="Tahoma" w:hAnsi="Tahoma" w:cs="Tahoma"/>
          <w:sz w:val="16"/>
          <w:szCs w:val="16"/>
        </w:rPr>
        <w:t>ů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neohrožujících chod systému. V případě, že půjčitel nebude schopen provést opravu/výměnu </w:t>
      </w:r>
      <w:r w:rsidR="00B44DC6" w:rsidRPr="00196D16">
        <w:rPr>
          <w:rFonts w:ascii="Tahoma" w:hAnsi="Tahoma" w:cs="Tahoma"/>
          <w:sz w:val="16"/>
          <w:szCs w:val="16"/>
        </w:rPr>
        <w:t>do </w:t>
      </w:r>
      <w:r w:rsidR="006004C8" w:rsidRPr="00196D16">
        <w:rPr>
          <w:rFonts w:ascii="Tahoma" w:hAnsi="Tahoma" w:cs="Tahoma"/>
          <w:sz w:val="16"/>
          <w:szCs w:val="16"/>
        </w:rPr>
        <w:t>3 pracovních dnů od započetí opravy, zavazuje se dodat zdarma náhradní přístroj na dobu nutnou k odstranění poruchy. Po dobu nefunkčnosti systému zajistí půjčitel zdarma potřebná vyšetření vzorků v externí akreditované laboratoři</w:t>
      </w:r>
      <w:r w:rsidR="006004C8">
        <w:rPr>
          <w:rFonts w:ascii="Tahoma" w:hAnsi="Tahoma" w:cs="Tahoma"/>
          <w:sz w:val="16"/>
          <w:szCs w:val="16"/>
        </w:rPr>
        <w:t>, včetně jejich přepravy.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CC6132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D1138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07273" w:rsidRPr="00036690">
        <w:rPr>
          <w:rFonts w:ascii="Tahoma" w:hAnsi="Tahoma" w:cs="Tahoma"/>
          <w:sz w:val="16"/>
          <w:szCs w:val="16"/>
        </w:rPr>
        <w:t>xxxxxxxxxxxx</w:t>
      </w:r>
      <w:proofErr w:type="spellEnd"/>
      <w:r w:rsidR="00D11387">
        <w:rPr>
          <w:rFonts w:ascii="Tahoma" w:hAnsi="Tahoma" w:cs="Tahoma"/>
          <w:sz w:val="16"/>
          <w:szCs w:val="16"/>
        </w:rPr>
        <w:t xml:space="preserve">. </w:t>
      </w:r>
      <w:r w:rsidRPr="00D11387">
        <w:rPr>
          <w:rFonts w:ascii="Tahoma" w:hAnsi="Tahoma" w:cs="Tahoma"/>
          <w:sz w:val="16"/>
          <w:szCs w:val="16"/>
        </w:rPr>
        <w:t xml:space="preserve">Pokud by termín </w:t>
      </w:r>
      <w:r w:rsidR="009F03C7" w:rsidRPr="00D11387">
        <w:rPr>
          <w:rFonts w:ascii="Tahoma" w:hAnsi="Tahoma" w:cs="Tahoma"/>
          <w:sz w:val="16"/>
          <w:szCs w:val="16"/>
        </w:rPr>
        <w:t xml:space="preserve">pravidelné </w:t>
      </w:r>
      <w:r w:rsidRPr="00D11387">
        <w:rPr>
          <w:rFonts w:ascii="Tahoma" w:hAnsi="Tahoma" w:cs="Tahoma"/>
          <w:sz w:val="16"/>
          <w:szCs w:val="16"/>
        </w:rPr>
        <w:t>bezpečnostn</w:t>
      </w:r>
      <w:r w:rsidR="009F03C7" w:rsidRPr="00D11387">
        <w:rPr>
          <w:rFonts w:ascii="Tahoma" w:hAnsi="Tahoma" w:cs="Tahoma"/>
          <w:sz w:val="16"/>
          <w:szCs w:val="16"/>
        </w:rPr>
        <w:t>ě</w:t>
      </w:r>
      <w:r w:rsidRPr="00D11387">
        <w:rPr>
          <w:rFonts w:ascii="Tahoma" w:hAnsi="Tahoma" w:cs="Tahoma"/>
          <w:sz w:val="16"/>
          <w:szCs w:val="16"/>
        </w:rPr>
        <w:t xml:space="preserve"> technické kontroly</w:t>
      </w:r>
      <w:r w:rsidR="00745C62" w:rsidRPr="00D11387">
        <w:rPr>
          <w:rFonts w:ascii="Tahoma" w:hAnsi="Tahoma" w:cs="Tahoma"/>
          <w:sz w:val="16"/>
          <w:szCs w:val="16"/>
        </w:rPr>
        <w:t xml:space="preserve"> </w:t>
      </w:r>
      <w:r w:rsidRPr="00D11387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  <w:r w:rsidR="006004C8" w:rsidRPr="00D11387">
        <w:rPr>
          <w:rFonts w:ascii="Tahoma" w:hAnsi="Tahoma" w:cs="Tahoma"/>
          <w:sz w:val="16"/>
          <w:szCs w:val="16"/>
        </w:rPr>
        <w:t xml:space="preserve"> Půjčitel je povinen po každém provedeném servisním zásahu na předmět výpůjčky vystavit vypůjčiteli protokol s popisem závady a zásahu.</w:t>
      </w:r>
    </w:p>
    <w:p w14:paraId="262899E6" w14:textId="77777777" w:rsidR="006004C8" w:rsidRPr="00D11387" w:rsidRDefault="006004C8" w:rsidP="006004C8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D11387">
        <w:rPr>
          <w:rFonts w:ascii="Tahoma" w:hAnsi="Tahoma" w:cs="Tahoma"/>
          <w:sz w:val="16"/>
          <w:szCs w:val="16"/>
        </w:rPr>
        <w:t>Půjčitel se zavazuje, že po dobu výpůjčky bude bezplatně provádět pravidelné bezpečnostně technické kontroly dle z. 268/2014 Sb. u předmětu výpůjčky dle doporučení výrobc</w:t>
      </w:r>
      <w:r w:rsidR="00D11387">
        <w:rPr>
          <w:rFonts w:ascii="Tahoma" w:hAnsi="Tahoma" w:cs="Tahoma"/>
          <w:sz w:val="16"/>
          <w:szCs w:val="16"/>
        </w:rPr>
        <w:t>e,</w:t>
      </w:r>
      <w:r w:rsidR="00D43080" w:rsidRPr="00D11387">
        <w:rPr>
          <w:rFonts w:ascii="Tahoma" w:hAnsi="Tahoma" w:cs="Tahoma"/>
          <w:i/>
          <w:sz w:val="16"/>
          <w:szCs w:val="16"/>
        </w:rPr>
        <w:t xml:space="preserve"> </w:t>
      </w:r>
      <w:r w:rsidRPr="00D11387">
        <w:rPr>
          <w:rFonts w:ascii="Tahoma" w:hAnsi="Tahoma" w:cs="Tahoma"/>
          <w:sz w:val="16"/>
          <w:szCs w:val="16"/>
        </w:rPr>
        <w:t xml:space="preserve">zašle prodávající na Odbor zdravotnické techniky nejpozději do 30 dnů od provedení (elektronickou kopii zašle bez prodlení na adresu: </w:t>
      </w:r>
      <w:hyperlink r:id="rId14" w:history="1">
        <w:r w:rsidR="005D32D7" w:rsidRPr="00D11387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D11387">
        <w:rPr>
          <w:rFonts w:ascii="Tahoma" w:hAnsi="Tahoma" w:cs="Tahoma"/>
          <w:sz w:val="16"/>
          <w:szCs w:val="16"/>
        </w:rPr>
        <w:t xml:space="preserve"> ).</w:t>
      </w:r>
    </w:p>
    <w:p w14:paraId="262899E7" w14:textId="1E4A1AA4" w:rsidR="006004C8" w:rsidRPr="00D11387" w:rsidRDefault="006004C8" w:rsidP="006004C8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D11387">
        <w:rPr>
          <w:rFonts w:ascii="Tahoma" w:hAnsi="Tahoma" w:cs="Tahoma"/>
          <w:sz w:val="16"/>
          <w:szCs w:val="16"/>
        </w:rPr>
        <w:t xml:space="preserve">Půjčitel se zavazuje zajistit po dobu výpůjčky telefonické konzultace v českém jazyce u aplikačního specialisty s certifikátem na aplikační školení pro předmět výpůjčky, kontakt: </w:t>
      </w:r>
      <w:proofErr w:type="spellStart"/>
      <w:r w:rsidR="00307273">
        <w:rPr>
          <w:rFonts w:ascii="Tahoma" w:hAnsi="Tahoma" w:cs="Tahoma"/>
          <w:sz w:val="16"/>
          <w:szCs w:val="16"/>
        </w:rPr>
        <w:t>xxxxxxxxxxxxxxxxxxxxxxxxxxxx</w:t>
      </w:r>
      <w:proofErr w:type="spellEnd"/>
      <w:r w:rsidRPr="00D11387">
        <w:rPr>
          <w:rFonts w:ascii="Tahoma" w:hAnsi="Tahoma" w:cs="Tahoma"/>
          <w:sz w:val="16"/>
          <w:szCs w:val="16"/>
        </w:rPr>
        <w:t xml:space="preserve">. </w:t>
      </w:r>
    </w:p>
    <w:p w14:paraId="262899E8" w14:textId="77777777" w:rsidR="006004C8" w:rsidRPr="00D11387" w:rsidRDefault="006004C8" w:rsidP="0063063D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D11387">
        <w:rPr>
          <w:rFonts w:ascii="Tahoma" w:hAnsi="Tahoma" w:cs="Tahoma"/>
          <w:sz w:val="16"/>
          <w:szCs w:val="16"/>
        </w:rPr>
        <w:t>Za nedodržení termínu nástupu na opravu, dále za nedodržení termínu odstranění řádně reklamované vady, dále pokud půjčitel neprovede pravidelnou bezpečnostně technickou kontrolu (elektrickou kontrolu, revizi)  nařízenou výrobcem dle z. č. 268/2014 Sb.</w:t>
      </w:r>
      <w:r w:rsidR="00D11387">
        <w:rPr>
          <w:rFonts w:ascii="Tahoma" w:hAnsi="Tahoma" w:cs="Tahoma"/>
          <w:sz w:val="16"/>
          <w:szCs w:val="16"/>
        </w:rPr>
        <w:t>,</w:t>
      </w:r>
      <w:r w:rsidRPr="00D11387">
        <w:rPr>
          <w:rFonts w:ascii="Tahoma" w:hAnsi="Tahoma" w:cs="Tahoma"/>
          <w:sz w:val="16"/>
          <w:szCs w:val="16"/>
        </w:rPr>
        <w:t xml:space="preserve"> v předepsaném intervalu dle odst. 5 tohoto článku smlouvy</w:t>
      </w:r>
      <w:r w:rsidRPr="00D11387">
        <w:rPr>
          <w:rFonts w:ascii="Arial" w:hAnsi="Arial" w:cs="Arial"/>
          <w:sz w:val="16"/>
          <w:szCs w:val="16"/>
        </w:rPr>
        <w:t xml:space="preserve"> a za nedodržení zaslání protokolu o provedené kontrole do 30 dní dle odst. 5 tohoto článku smlouvy,</w:t>
      </w:r>
      <w:r w:rsidRPr="00D11387">
        <w:rPr>
          <w:rFonts w:ascii="Tahoma" w:hAnsi="Tahoma" w:cs="Tahoma"/>
          <w:sz w:val="16"/>
          <w:szCs w:val="16"/>
        </w:rPr>
        <w:t xml:space="preserve">  má vypůjčitel právo účtovat smluvní pokutu ve výši 5.000 Kč za každý započatý den prodlení.</w:t>
      </w:r>
    </w:p>
    <w:p w14:paraId="262899E9" w14:textId="77777777" w:rsidR="001A7041" w:rsidRPr="001238D8" w:rsidRDefault="007B1453" w:rsidP="00983E42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11387">
        <w:rPr>
          <w:rFonts w:ascii="Tahoma" w:hAnsi="Tahoma" w:cs="Tahoma"/>
          <w:noProof/>
          <w:sz w:val="16"/>
          <w:szCs w:val="16"/>
        </w:rPr>
        <w:t>Půjčitel prohlašuje, že je u SÚKL registrován jako osoba provádějící servis zdravotnických prostředků a má oprávnění k provádění servisu předmětu výpůjčky od výrobce nebo jím autorizované osoby. Půjčitel prohlašuje, že je u SÚKL registrován jako osoba provádějící servis zdravotnických prostředků a má oprávnění k provádění servisu předmětu výpůjčky od výrobce nebo jím autorizované osoby.</w:t>
      </w:r>
      <w:r w:rsidRPr="00983E42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D43080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D43080">
        <w:rPr>
          <w:rFonts w:ascii="Tahoma" w:hAnsi="Tahoma" w:cs="Tahoma"/>
          <w:sz w:val="16"/>
          <w:szCs w:val="16"/>
        </w:rPr>
        <w:t>ravotnický prostředek dle z. č. </w:t>
      </w:r>
      <w:r w:rsidR="00E32268" w:rsidRPr="00D43080">
        <w:rPr>
          <w:rFonts w:ascii="Tahoma" w:hAnsi="Tahoma" w:cs="Tahoma"/>
          <w:sz w:val="16"/>
          <w:szCs w:val="16"/>
        </w:rPr>
        <w:t>268/2014 Sb., pak tento zdravotnický prostředek splňuje podmínky stanovené z. č. 268/2014 Sb.</w:t>
      </w:r>
      <w:r w:rsidR="00E32268">
        <w:rPr>
          <w:rFonts w:ascii="Tahoma" w:hAnsi="Tahoma" w:cs="Tahoma"/>
          <w:sz w:val="16"/>
          <w:szCs w:val="16"/>
        </w:rPr>
        <w:t xml:space="preserve"> </w:t>
      </w:r>
      <w:r w:rsidR="00E903AC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262899EA" w14:textId="77777777" w:rsidR="00B4341A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Ustanov</w:t>
      </w:r>
      <w:r w:rsidR="00116508">
        <w:rPr>
          <w:rFonts w:ascii="Tahoma" w:hAnsi="Tahoma" w:cs="Tahoma"/>
          <w:sz w:val="16"/>
          <w:szCs w:val="16"/>
        </w:rPr>
        <w:t xml:space="preserve">ení odst. 4 a odst. 7 </w:t>
      </w:r>
      <w:r w:rsidRPr="001238D8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262899EB" w14:textId="77777777" w:rsidR="00A70AA0" w:rsidRPr="00A70AA0" w:rsidRDefault="00A70AA0" w:rsidP="0063063D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A70AA0">
        <w:rPr>
          <w:rFonts w:ascii="Tahoma" w:hAnsi="Tahoma" w:cs="Tahoma"/>
          <w:sz w:val="16"/>
          <w:szCs w:val="16"/>
        </w:rPr>
        <w:t>V případě ukončení podpory analytického systému vymění dodavatel, po dohodě se zadavatelem, analytický systém za nový. Pokud toto nebude možné upozorní dodavatel zadavatele nejméně 9 měsíců předem</w:t>
      </w:r>
      <w:r w:rsidR="00D43080">
        <w:rPr>
          <w:rFonts w:ascii="Tahoma" w:hAnsi="Tahoma" w:cs="Tahoma"/>
          <w:sz w:val="16"/>
          <w:szCs w:val="16"/>
        </w:rPr>
        <w:t>.</w:t>
      </w:r>
    </w:p>
    <w:p w14:paraId="262899EC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262899ED" w14:textId="77777777" w:rsidR="0063063D" w:rsidRDefault="0063063D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62899EE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262899EF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62899F0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262899F1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262899F2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262899F3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 odst. 2.</w:t>
      </w:r>
    </w:p>
    <w:p w14:paraId="262899F4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>
        <w:rPr>
          <w:rFonts w:ascii="Tahoma" w:hAnsi="Tahoma" w:cs="Tahoma"/>
          <w:sz w:val="16"/>
          <w:szCs w:val="16"/>
        </w:rPr>
        <w:t>prostřednictvím jiného subjektu</w:t>
      </w:r>
      <w:r w:rsidRPr="001238D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262899F5" w14:textId="77777777" w:rsidR="00C444D2" w:rsidRPr="001238D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262899F6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</w:t>
      </w:r>
    </w:p>
    <w:p w14:paraId="262899F7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262899F8" w14:textId="77777777" w:rsidR="00B4341A" w:rsidRPr="001238D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262899F9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9FA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9FB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262899FC" w14:textId="77777777" w:rsidR="00B4341A" w:rsidRPr="001238D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262899FD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262899FE" w14:textId="77777777" w:rsidR="00B4341A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262899FF" w14:textId="77777777" w:rsidR="00F41D08" w:rsidRPr="00C4389A" w:rsidRDefault="00F41D08" w:rsidP="00F41D0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26289A00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26289A01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26289A02" w14:textId="77777777" w:rsidR="00B4341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26289A03" w14:textId="77777777" w:rsidR="00D43080" w:rsidRDefault="007B1453" w:rsidP="00D4308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9F33D9">
        <w:rPr>
          <w:rFonts w:ascii="Tahoma" w:hAnsi="Tahoma" w:cs="Tahoma"/>
          <w:noProof/>
          <w:sz w:val="16"/>
          <w:szCs w:val="16"/>
        </w:rPr>
        <w:t xml:space="preserve">Tato smlouva nabývá platnosti </w:t>
      </w:r>
      <w:r w:rsidR="009F33D9" w:rsidRPr="009F33D9">
        <w:rPr>
          <w:rFonts w:ascii="Tahoma" w:hAnsi="Tahoma" w:cs="Tahoma"/>
          <w:noProof/>
          <w:sz w:val="16"/>
          <w:szCs w:val="16"/>
        </w:rPr>
        <w:t xml:space="preserve">a účinnosti </w:t>
      </w:r>
      <w:r w:rsidRPr="009F33D9">
        <w:rPr>
          <w:rFonts w:ascii="Tahoma" w:hAnsi="Tahoma" w:cs="Tahoma"/>
          <w:noProof/>
          <w:sz w:val="16"/>
          <w:szCs w:val="16"/>
        </w:rPr>
        <w:t>dnem jejího podpisu oběma smluvními stranami</w:t>
      </w:r>
      <w:r w:rsidR="009F33D9" w:rsidRPr="009F33D9">
        <w:rPr>
          <w:rFonts w:ascii="Tahoma" w:hAnsi="Tahoma" w:cs="Tahoma"/>
          <w:noProof/>
          <w:sz w:val="16"/>
          <w:szCs w:val="16"/>
        </w:rPr>
        <w:t>.</w:t>
      </w:r>
    </w:p>
    <w:p w14:paraId="26289A04" w14:textId="77777777" w:rsidR="00D43080" w:rsidRDefault="00D43080" w:rsidP="00D43080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6289A05" w14:textId="77777777" w:rsidR="00D43080" w:rsidRPr="00D43080" w:rsidRDefault="00D43080" w:rsidP="00D43080">
      <w:pPr>
        <w:pStyle w:val="Zkladntext"/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D43080">
        <w:rPr>
          <w:rFonts w:ascii="Tahoma" w:hAnsi="Tahoma" w:cs="Tahoma"/>
          <w:noProof/>
          <w:sz w:val="16"/>
          <w:szCs w:val="16"/>
        </w:rPr>
        <w:t>Součástí této smlouvy jsou následujícíc přílohy:</w:t>
      </w:r>
    </w:p>
    <w:p w14:paraId="26289A06" w14:textId="77777777" w:rsidR="00D43080" w:rsidRPr="009F33D9" w:rsidRDefault="00D43080" w:rsidP="00D43080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6289A07" w14:textId="77777777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</w:t>
      </w:r>
      <w:r w:rsidR="0063063D">
        <w:rPr>
          <w:rFonts w:ascii="Tahoma" w:hAnsi="Tahoma" w:cs="Tahoma"/>
          <w:sz w:val="16"/>
          <w:szCs w:val="16"/>
        </w:rPr>
        <w:t>íloha č. 1</w:t>
      </w:r>
      <w:r w:rsidRPr="001238D8">
        <w:rPr>
          <w:rFonts w:ascii="Tahoma" w:hAnsi="Tahoma" w:cs="Tahoma"/>
          <w:sz w:val="16"/>
          <w:szCs w:val="16"/>
        </w:rPr>
        <w:t xml:space="preserve"> Seznam dodané zdravotnické techniky</w:t>
      </w:r>
    </w:p>
    <w:p w14:paraId="26289A08" w14:textId="77777777" w:rsidR="0063063D" w:rsidRPr="001238D8" w:rsidRDefault="0063063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 </w:t>
      </w:r>
      <w:r w:rsidRPr="00C818C3">
        <w:rPr>
          <w:rFonts w:ascii="Tahoma" w:hAnsi="Tahoma" w:cs="Tahoma"/>
          <w:sz w:val="16"/>
          <w:szCs w:val="16"/>
        </w:rPr>
        <w:t>Povinnosti při připojování zařízení do LAN sítě VFN v</w:t>
      </w:r>
      <w:r>
        <w:rPr>
          <w:rFonts w:ascii="Tahoma" w:hAnsi="Tahoma" w:cs="Tahoma"/>
          <w:sz w:val="16"/>
          <w:szCs w:val="16"/>
        </w:rPr>
        <w:t> </w:t>
      </w:r>
      <w:r w:rsidRPr="00C818C3">
        <w:rPr>
          <w:rFonts w:ascii="Tahoma" w:hAnsi="Tahoma" w:cs="Tahoma"/>
          <w:sz w:val="16"/>
          <w:szCs w:val="16"/>
        </w:rPr>
        <w:t>Praze</w:t>
      </w:r>
    </w:p>
    <w:p w14:paraId="26289A09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6289A0A" w14:textId="77777777" w:rsidR="001238D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A0B" w14:textId="3DE4FEA7" w:rsidR="0021406B" w:rsidRPr="008E535C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 Praze, dne</w:t>
      </w:r>
      <w:r w:rsidR="00B377BD">
        <w:rPr>
          <w:rFonts w:ascii="Tahoma" w:hAnsi="Tahoma" w:cs="Tahoma"/>
          <w:sz w:val="16"/>
          <w:szCs w:val="16"/>
        </w:rPr>
        <w:t xml:space="preserve"> </w:t>
      </w:r>
      <w:r w:rsidR="008E535C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="00422947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>V Praze, dne</w:t>
      </w:r>
    </w:p>
    <w:p w14:paraId="26289A0C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A0D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A0E" w14:textId="77777777" w:rsidR="0021406B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A0F" w14:textId="77777777" w:rsidR="008E535C" w:rsidRDefault="008E535C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A10" w14:textId="77777777" w:rsidR="008E535C" w:rsidRDefault="008E535C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A11" w14:textId="77777777" w:rsidR="008E535C" w:rsidRPr="001238D8" w:rsidRDefault="008E535C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A12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26289A13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26289A14" w14:textId="12F33048" w:rsidR="0021406B" w:rsidRPr="001238D8" w:rsidRDefault="008E535C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RNDr. Karel Vranovský, CSc., jednatel</w:t>
      </w:r>
      <w:r w:rsidR="00F8354B"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 xml:space="preserve"> </w:t>
      </w:r>
      <w:r w:rsidR="00422947">
        <w:rPr>
          <w:rFonts w:ascii="Tahoma" w:hAnsi="Tahoma" w:cs="Tahoma"/>
          <w:sz w:val="16"/>
          <w:szCs w:val="16"/>
        </w:rPr>
        <w:t>prof. MUDr. David Feltl, Ph.D., MBA</w:t>
      </w:r>
    </w:p>
    <w:p w14:paraId="26289A15" w14:textId="77777777" w:rsidR="00D76C8B" w:rsidRDefault="007B1453" w:rsidP="00D76C8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="00F8354B">
        <w:rPr>
          <w:rFonts w:ascii="Tahoma" w:hAnsi="Tahoma" w:cs="Tahoma"/>
          <w:sz w:val="16"/>
          <w:szCs w:val="16"/>
        </w:rPr>
        <w:tab/>
      </w:r>
      <w:r w:rsidR="00A855DB">
        <w:rPr>
          <w:rFonts w:ascii="Tahoma" w:hAnsi="Tahoma" w:cs="Tahoma"/>
          <w:sz w:val="16"/>
          <w:szCs w:val="16"/>
        </w:rPr>
        <w:tab/>
      </w:r>
      <w:r w:rsidR="0021406B" w:rsidRPr="001238D8">
        <w:rPr>
          <w:rFonts w:ascii="Tahoma" w:hAnsi="Tahoma" w:cs="Tahoma"/>
          <w:sz w:val="16"/>
          <w:szCs w:val="16"/>
        </w:rPr>
        <w:t>ředitel vypůj</w:t>
      </w:r>
      <w:r w:rsidR="00D76C8B">
        <w:rPr>
          <w:rFonts w:ascii="Tahoma" w:hAnsi="Tahoma" w:cs="Tahoma"/>
          <w:sz w:val="16"/>
          <w:szCs w:val="16"/>
        </w:rPr>
        <w:t>čitele</w:t>
      </w:r>
    </w:p>
    <w:p w14:paraId="1F6F2B25" w14:textId="77777777" w:rsidR="00D76C8B" w:rsidRDefault="00D76C8B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3A6BE062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9CA30CA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427BF49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581B06C6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63904348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0BC6E8B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54CBDD08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FE33F6F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081D3D9C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7D0A73F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9A6435F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071D5F8E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84C1871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18FF69D3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16B39B2C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6037CCB8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6B2CA008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EBC5B8B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6F7558F2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1668DC68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51CDEA4A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57BB4B70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9356003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0709A72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65187CF7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5FAFFFB6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18E631F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CE6A399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0EFC379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0B728773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8721386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B09BA47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01808587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293595D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25DFA55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3862758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7508F4D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0137BAE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674FFB76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16154AF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5586589B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FACFE92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681D59C2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08CCF088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848A0FD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1F796A90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C66000F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EF44669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145B691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760DF0A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359E6D45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26E2AEF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07A831E9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9444A7F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58D1BAF7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3D5B5695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1862CA3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08EC1450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57672C23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41A82767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11084A3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A014F99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7CEE9126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1E58C4C9" w14:textId="77777777" w:rsidR="005F7B60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</w:pPr>
    </w:p>
    <w:p w14:paraId="26289A16" w14:textId="67435D22" w:rsidR="005F7B60" w:rsidRPr="00D76C8B" w:rsidRDefault="005F7B60" w:rsidP="00D76C8B">
      <w:pPr>
        <w:tabs>
          <w:tab w:val="left" w:pos="1185"/>
        </w:tabs>
        <w:rPr>
          <w:rFonts w:ascii="Tahoma" w:hAnsi="Tahoma" w:cs="Tahoma"/>
          <w:sz w:val="16"/>
          <w:szCs w:val="16"/>
        </w:rPr>
        <w:sectPr w:rsidR="005F7B60" w:rsidRPr="00D76C8B" w:rsidSect="0036435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docGrid w:linePitch="360"/>
        </w:sectPr>
      </w:pPr>
    </w:p>
    <w:p w14:paraId="26289A17" w14:textId="77777777" w:rsidR="00B377BD" w:rsidRDefault="00B377B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6289A18" w14:textId="77777777" w:rsidR="00B377BD" w:rsidRDefault="00D76C8B" w:rsidP="00B377B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 Seznam dodané zdravotnické techniky</w:t>
      </w:r>
    </w:p>
    <w:tbl>
      <w:tblPr>
        <w:tblW w:w="96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019"/>
        <w:gridCol w:w="2019"/>
        <w:gridCol w:w="2019"/>
        <w:gridCol w:w="2023"/>
      </w:tblGrid>
      <w:tr w:rsidR="00B377BD" w:rsidRPr="00042463" w14:paraId="26289A1A" w14:textId="77777777" w:rsidTr="00042463">
        <w:trPr>
          <w:trHeight w:val="267"/>
        </w:trPr>
        <w:tc>
          <w:tcPr>
            <w:tcW w:w="9696" w:type="dxa"/>
            <w:gridSpan w:val="5"/>
            <w:shd w:val="clear" w:color="auto" w:fill="D9D9D9"/>
            <w:vAlign w:val="center"/>
          </w:tcPr>
          <w:p w14:paraId="26289A19" w14:textId="77777777" w:rsidR="00B377BD" w:rsidRPr="00042463" w:rsidRDefault="00B377BD" w:rsidP="000424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Popis dodané techniky:</w:t>
            </w:r>
          </w:p>
        </w:tc>
      </w:tr>
      <w:tr w:rsidR="00D76C8B" w:rsidRPr="00042463" w14:paraId="26289A20" w14:textId="77777777" w:rsidTr="00042463">
        <w:trPr>
          <w:trHeight w:val="969"/>
        </w:trPr>
        <w:tc>
          <w:tcPr>
            <w:tcW w:w="1616" w:type="dxa"/>
            <w:shd w:val="clear" w:color="auto" w:fill="D9D9D9"/>
            <w:vAlign w:val="center"/>
          </w:tcPr>
          <w:p w14:paraId="26289A1B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Název přístroje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1C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42463">
              <w:rPr>
                <w:rFonts w:ascii="Tahoma" w:hAnsi="Tahoma" w:cs="Tahoma"/>
                <w:sz w:val="16"/>
                <w:szCs w:val="16"/>
              </w:rPr>
              <w:t>Dako</w:t>
            </w:r>
            <w:proofErr w:type="spellEnd"/>
            <w:r w:rsidRPr="00042463">
              <w:rPr>
                <w:rFonts w:ascii="Tahoma" w:hAnsi="Tahoma" w:cs="Tahoma"/>
                <w:sz w:val="16"/>
                <w:szCs w:val="16"/>
              </w:rPr>
              <w:t xml:space="preserve"> PT Link (PT200)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1D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42463">
              <w:rPr>
                <w:rFonts w:ascii="Tahoma" w:hAnsi="Tahoma" w:cs="Tahoma"/>
                <w:sz w:val="16"/>
                <w:szCs w:val="16"/>
              </w:rPr>
              <w:t>Dako</w:t>
            </w:r>
            <w:proofErr w:type="spellEnd"/>
            <w:r w:rsidRPr="00042463">
              <w:rPr>
                <w:rFonts w:ascii="Tahoma" w:hAnsi="Tahoma" w:cs="Tahoma"/>
                <w:sz w:val="16"/>
                <w:szCs w:val="16"/>
              </w:rPr>
              <w:t xml:space="preserve"> PT Link (PT200)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1E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1F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26" w14:textId="77777777" w:rsidTr="00042463">
        <w:trPr>
          <w:trHeight w:val="829"/>
        </w:trPr>
        <w:tc>
          <w:tcPr>
            <w:tcW w:w="1616" w:type="dxa"/>
            <w:shd w:val="clear" w:color="auto" w:fill="D9D9D9"/>
            <w:vAlign w:val="center"/>
          </w:tcPr>
          <w:p w14:paraId="26289A21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Výrobce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22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42463">
              <w:rPr>
                <w:rFonts w:ascii="Tahoma" w:hAnsi="Tahoma" w:cs="Tahoma"/>
                <w:sz w:val="16"/>
                <w:szCs w:val="16"/>
              </w:rPr>
              <w:t>Agilent</w:t>
            </w:r>
            <w:proofErr w:type="spellEnd"/>
            <w:r w:rsidRPr="00042463">
              <w:rPr>
                <w:rFonts w:ascii="Tahoma" w:hAnsi="Tahoma" w:cs="Tahoma"/>
                <w:sz w:val="16"/>
                <w:szCs w:val="16"/>
              </w:rPr>
              <w:t xml:space="preserve"> Technologies Singapore (International) </w:t>
            </w:r>
            <w:proofErr w:type="spellStart"/>
            <w:r w:rsidRPr="00042463">
              <w:rPr>
                <w:rFonts w:ascii="Tahoma" w:hAnsi="Tahoma" w:cs="Tahoma"/>
                <w:sz w:val="16"/>
                <w:szCs w:val="16"/>
              </w:rPr>
              <w:t>Pte</w:t>
            </w:r>
            <w:proofErr w:type="spellEnd"/>
            <w:r w:rsidRPr="00042463">
              <w:rPr>
                <w:rFonts w:ascii="Tahoma" w:hAnsi="Tahoma" w:cs="Tahoma"/>
                <w:sz w:val="16"/>
                <w:szCs w:val="16"/>
              </w:rPr>
              <w:t xml:space="preserve"> Ltd.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23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42463">
              <w:rPr>
                <w:rFonts w:ascii="Tahoma" w:hAnsi="Tahoma" w:cs="Tahoma"/>
                <w:sz w:val="16"/>
                <w:szCs w:val="16"/>
              </w:rPr>
              <w:t>Agilent</w:t>
            </w:r>
            <w:proofErr w:type="spellEnd"/>
            <w:r w:rsidRPr="00042463">
              <w:rPr>
                <w:rFonts w:ascii="Tahoma" w:hAnsi="Tahoma" w:cs="Tahoma"/>
                <w:sz w:val="16"/>
                <w:szCs w:val="16"/>
              </w:rPr>
              <w:t xml:space="preserve"> Technologies Singapore (International) </w:t>
            </w:r>
            <w:proofErr w:type="spellStart"/>
            <w:r w:rsidRPr="00042463">
              <w:rPr>
                <w:rFonts w:ascii="Tahoma" w:hAnsi="Tahoma" w:cs="Tahoma"/>
                <w:sz w:val="16"/>
                <w:szCs w:val="16"/>
              </w:rPr>
              <w:t>Pte</w:t>
            </w:r>
            <w:proofErr w:type="spellEnd"/>
            <w:r w:rsidRPr="00042463">
              <w:rPr>
                <w:rFonts w:ascii="Tahoma" w:hAnsi="Tahoma" w:cs="Tahoma"/>
                <w:sz w:val="16"/>
                <w:szCs w:val="16"/>
              </w:rPr>
              <w:t xml:space="preserve"> Ltd.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24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25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2C" w14:textId="77777777" w:rsidTr="00042463">
        <w:trPr>
          <w:trHeight w:val="747"/>
        </w:trPr>
        <w:tc>
          <w:tcPr>
            <w:tcW w:w="1616" w:type="dxa"/>
            <w:shd w:val="clear" w:color="auto" w:fill="D9D9D9"/>
            <w:vAlign w:val="center"/>
          </w:tcPr>
          <w:p w14:paraId="26289A27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Typ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28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PT200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29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PT200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2A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2B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32" w14:textId="77777777" w:rsidTr="00042463">
        <w:trPr>
          <w:trHeight w:val="565"/>
        </w:trPr>
        <w:tc>
          <w:tcPr>
            <w:tcW w:w="1616" w:type="dxa"/>
            <w:shd w:val="clear" w:color="auto" w:fill="D9D9D9"/>
            <w:vAlign w:val="center"/>
          </w:tcPr>
          <w:p w14:paraId="26289A2D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Výrobní číslo/a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2E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2F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30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31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38" w14:textId="77777777" w:rsidTr="00042463">
        <w:trPr>
          <w:trHeight w:val="414"/>
        </w:trPr>
        <w:tc>
          <w:tcPr>
            <w:tcW w:w="1616" w:type="dxa"/>
            <w:shd w:val="clear" w:color="auto" w:fill="D9D9D9"/>
            <w:vAlign w:val="center"/>
          </w:tcPr>
          <w:p w14:paraId="26289A33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Třída ZP</w:t>
            </w:r>
            <w:r w:rsidRPr="00042463">
              <w:rPr>
                <w:rStyle w:val="Znakapoznpodarou"/>
                <w:rFonts w:ascii="Tahoma" w:hAnsi="Tahoma" w:cs="Tahoma"/>
                <w:b/>
                <w:sz w:val="16"/>
                <w:szCs w:val="16"/>
              </w:rPr>
              <w:footnoteReference w:id="1"/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34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IVD ostatní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35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IVD ostatní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36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37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3E" w14:textId="77777777" w:rsidTr="00042463">
        <w:trPr>
          <w:trHeight w:val="486"/>
        </w:trPr>
        <w:tc>
          <w:tcPr>
            <w:tcW w:w="1616" w:type="dxa"/>
            <w:shd w:val="clear" w:color="auto" w:fill="D9D9D9"/>
            <w:vAlign w:val="center"/>
          </w:tcPr>
          <w:p w14:paraId="26289A39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Instruktáž</w:t>
            </w:r>
            <w:r w:rsidRPr="00042463">
              <w:rPr>
                <w:rStyle w:val="Znakapoznpodarou"/>
                <w:rFonts w:ascii="Tahoma" w:hAnsi="Tahoma" w:cs="Tahoma"/>
                <w:b/>
                <w:sz w:val="16"/>
                <w:szCs w:val="16"/>
              </w:rPr>
              <w:footnoteReference w:id="2"/>
            </w:r>
            <w:r w:rsidRPr="0004246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3A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3B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3C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3D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40" w14:textId="77777777" w:rsidTr="00042463">
        <w:trPr>
          <w:trHeight w:val="393"/>
        </w:trPr>
        <w:tc>
          <w:tcPr>
            <w:tcW w:w="9696" w:type="dxa"/>
            <w:gridSpan w:val="5"/>
            <w:shd w:val="clear" w:color="auto" w:fill="D9D9D9"/>
            <w:vAlign w:val="center"/>
          </w:tcPr>
          <w:p w14:paraId="26289A3F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 xml:space="preserve">Požadované opakované činnosti </w:t>
            </w:r>
            <w:r w:rsidRPr="00042463">
              <w:rPr>
                <w:rFonts w:ascii="Tahoma" w:hAnsi="Tahoma" w:cs="Tahoma"/>
                <w:i/>
                <w:sz w:val="16"/>
                <w:szCs w:val="16"/>
              </w:rPr>
              <w:t>(uveďte „Ne“ nebo požadovanou periodu)</w:t>
            </w:r>
          </w:p>
        </w:tc>
      </w:tr>
      <w:tr w:rsidR="00D76C8B" w:rsidRPr="00042463" w14:paraId="26289A46" w14:textId="77777777" w:rsidTr="00042463">
        <w:trPr>
          <w:trHeight w:val="553"/>
        </w:trPr>
        <w:tc>
          <w:tcPr>
            <w:tcW w:w="1616" w:type="dxa"/>
            <w:shd w:val="clear" w:color="auto" w:fill="D9D9D9"/>
            <w:vAlign w:val="center"/>
          </w:tcPr>
          <w:p w14:paraId="26289A41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PBTK</w:t>
            </w:r>
            <w:r w:rsidRPr="00042463">
              <w:rPr>
                <w:rStyle w:val="Znakapoznpodarou"/>
                <w:rFonts w:ascii="Tahoma" w:hAnsi="Tahoma" w:cs="Tahoma"/>
                <w:b/>
                <w:sz w:val="16"/>
                <w:szCs w:val="16"/>
              </w:rPr>
              <w:footnoteReference w:id="3"/>
            </w:r>
            <w:r w:rsidRPr="0004246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42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 w:rsidRPr="00042463">
              <w:rPr>
                <w:rFonts w:ascii="Tahoma" w:hAnsi="Tahoma" w:cs="Tahoma"/>
                <w:sz w:val="16"/>
                <w:szCs w:val="16"/>
              </w:rPr>
              <w:t>měs</w:t>
            </w:r>
            <w:proofErr w:type="spellEnd"/>
            <w:r w:rsidRPr="0004246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43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 w:rsidRPr="00042463">
              <w:rPr>
                <w:rFonts w:ascii="Tahoma" w:hAnsi="Tahoma" w:cs="Tahoma"/>
                <w:sz w:val="16"/>
                <w:szCs w:val="16"/>
              </w:rPr>
              <w:t>měs</w:t>
            </w:r>
            <w:proofErr w:type="spellEnd"/>
            <w:r w:rsidRPr="0004246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44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45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4C" w14:textId="77777777" w:rsidTr="00042463">
        <w:trPr>
          <w:trHeight w:val="561"/>
        </w:trPr>
        <w:tc>
          <w:tcPr>
            <w:tcW w:w="1616" w:type="dxa"/>
            <w:shd w:val="clear" w:color="auto" w:fill="D9D9D9"/>
            <w:vAlign w:val="center"/>
          </w:tcPr>
          <w:p w14:paraId="26289A47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 xml:space="preserve">Validace 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48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49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4A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4B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52" w14:textId="77777777" w:rsidTr="00042463">
        <w:trPr>
          <w:trHeight w:val="542"/>
        </w:trPr>
        <w:tc>
          <w:tcPr>
            <w:tcW w:w="1616" w:type="dxa"/>
            <w:shd w:val="clear" w:color="auto" w:fill="D9D9D9"/>
            <w:vAlign w:val="center"/>
          </w:tcPr>
          <w:p w14:paraId="26289A4D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Kalibrace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4E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4F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50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51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58" w14:textId="77777777" w:rsidTr="00042463">
        <w:trPr>
          <w:trHeight w:val="550"/>
        </w:trPr>
        <w:tc>
          <w:tcPr>
            <w:tcW w:w="1616" w:type="dxa"/>
            <w:shd w:val="clear" w:color="auto" w:fill="D9D9D9"/>
            <w:vAlign w:val="center"/>
          </w:tcPr>
          <w:p w14:paraId="26289A53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Elektrická revize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54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55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56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57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5E" w14:textId="77777777" w:rsidTr="00042463">
        <w:trPr>
          <w:trHeight w:val="684"/>
        </w:trPr>
        <w:tc>
          <w:tcPr>
            <w:tcW w:w="1616" w:type="dxa"/>
            <w:shd w:val="clear" w:color="auto" w:fill="D9D9D9"/>
            <w:vAlign w:val="center"/>
          </w:tcPr>
          <w:p w14:paraId="26289A59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bCs/>
                <w:sz w:val="16"/>
                <w:szCs w:val="16"/>
              </w:rPr>
              <w:t>Tlaková revize plyn. nádoby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5A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5B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6289A5C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5D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6C8B" w:rsidRPr="00042463" w14:paraId="26289A64" w14:textId="77777777" w:rsidTr="00042463">
        <w:trPr>
          <w:trHeight w:val="707"/>
        </w:trPr>
        <w:tc>
          <w:tcPr>
            <w:tcW w:w="1616" w:type="dxa"/>
            <w:shd w:val="clear" w:color="auto" w:fill="D9D9D9"/>
            <w:vAlign w:val="center"/>
          </w:tcPr>
          <w:p w14:paraId="26289A5F" w14:textId="77777777" w:rsidR="00D76C8B" w:rsidRPr="00042463" w:rsidRDefault="00D76C8B" w:rsidP="00D76C8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Kontrola </w:t>
            </w:r>
            <w:proofErr w:type="spellStart"/>
            <w:r w:rsidRPr="00042463">
              <w:rPr>
                <w:rFonts w:ascii="Tahoma" w:hAnsi="Tahoma" w:cs="Tahoma"/>
                <w:b/>
                <w:bCs/>
                <w:sz w:val="16"/>
                <w:szCs w:val="16"/>
              </w:rPr>
              <w:t>naříz</w:t>
            </w:r>
            <w:proofErr w:type="spellEnd"/>
            <w:r w:rsidRPr="00042463">
              <w:rPr>
                <w:rFonts w:ascii="Tahoma" w:hAnsi="Tahoma" w:cs="Tahoma"/>
                <w:b/>
                <w:bCs/>
                <w:sz w:val="16"/>
                <w:szCs w:val="16"/>
              </w:rPr>
              <w:t>. výrobcem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60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61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289A62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6289A63" w14:textId="77777777" w:rsidR="00D76C8B" w:rsidRPr="00042463" w:rsidRDefault="00D76C8B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6289A65" w14:textId="77777777" w:rsidR="00B377BD" w:rsidRPr="000A7A45" w:rsidRDefault="00B377BD" w:rsidP="00B377BD">
      <w:pPr>
        <w:rPr>
          <w:rFonts w:ascii="Tahoma" w:hAnsi="Tahoma" w:cs="Tahoma"/>
          <w:sz w:val="16"/>
          <w:szCs w:val="16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802"/>
      </w:tblGrid>
      <w:tr w:rsidR="00B377BD" w:rsidRPr="00042463" w14:paraId="26289A68" w14:textId="77777777" w:rsidTr="00042463">
        <w:trPr>
          <w:trHeight w:val="336"/>
        </w:trPr>
        <w:tc>
          <w:tcPr>
            <w:tcW w:w="4933" w:type="dxa"/>
            <w:shd w:val="clear" w:color="auto" w:fill="D9D9D9"/>
            <w:vAlign w:val="center"/>
          </w:tcPr>
          <w:p w14:paraId="26289A66" w14:textId="77777777" w:rsidR="00B377BD" w:rsidRPr="00042463" w:rsidRDefault="00B377BD" w:rsidP="000424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42463">
              <w:rPr>
                <w:rFonts w:ascii="Tahoma" w:hAnsi="Tahoma" w:cs="Tahoma"/>
                <w:b/>
                <w:sz w:val="16"/>
                <w:szCs w:val="16"/>
              </w:rPr>
              <w:t>Datum předání: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26289A67" w14:textId="77777777" w:rsidR="00B377BD" w:rsidRPr="00042463" w:rsidRDefault="00B377BD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77BD" w:rsidRPr="00042463" w14:paraId="26289A6B" w14:textId="77777777" w:rsidTr="00042463">
        <w:trPr>
          <w:trHeight w:val="1364"/>
        </w:trPr>
        <w:tc>
          <w:tcPr>
            <w:tcW w:w="4933" w:type="dxa"/>
            <w:shd w:val="clear" w:color="auto" w:fill="auto"/>
            <w:vAlign w:val="bottom"/>
          </w:tcPr>
          <w:p w14:paraId="26289A69" w14:textId="77777777" w:rsidR="00B377BD" w:rsidRPr="00042463" w:rsidRDefault="00B377BD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Za dodavatele (Jméno, Podpis, Razítko)</w:t>
            </w:r>
          </w:p>
        </w:tc>
        <w:tc>
          <w:tcPr>
            <w:tcW w:w="4802" w:type="dxa"/>
            <w:shd w:val="clear" w:color="auto" w:fill="auto"/>
            <w:vAlign w:val="bottom"/>
          </w:tcPr>
          <w:p w14:paraId="26289A6A" w14:textId="77777777" w:rsidR="00B377BD" w:rsidRPr="00042463" w:rsidRDefault="00B377BD" w:rsidP="000424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2463">
              <w:rPr>
                <w:rFonts w:ascii="Tahoma" w:hAnsi="Tahoma" w:cs="Tahoma"/>
                <w:sz w:val="16"/>
                <w:szCs w:val="16"/>
              </w:rPr>
              <w:t>Za přejímajícího (Jméno, Podpis, Razítko)</w:t>
            </w:r>
          </w:p>
        </w:tc>
      </w:tr>
    </w:tbl>
    <w:p w14:paraId="26289A6C" w14:textId="77777777" w:rsidR="00B377BD" w:rsidRPr="000A7A45" w:rsidRDefault="00B377BD" w:rsidP="00D76C8B">
      <w:pPr>
        <w:spacing w:before="120" w:after="120"/>
        <w:jc w:val="center"/>
        <w:rPr>
          <w:rFonts w:ascii="Tahoma" w:hAnsi="Tahoma" w:cs="Tahoma"/>
          <w:sz w:val="16"/>
          <w:szCs w:val="16"/>
        </w:rPr>
      </w:pPr>
      <w:r w:rsidRPr="000A7A45">
        <w:rPr>
          <w:rFonts w:ascii="Tahoma" w:hAnsi="Tahoma" w:cs="Tahoma"/>
          <w:i/>
          <w:iCs/>
          <w:sz w:val="16"/>
          <w:szCs w:val="16"/>
          <w:u w:val="single"/>
        </w:rPr>
        <w:t>Vyplní dodavatel při předání, přejímající potvrdí správnost údajů a formulář předá přejímajícímu</w:t>
      </w:r>
    </w:p>
    <w:p w14:paraId="26289A6D" w14:textId="77777777" w:rsidR="00B377BD" w:rsidRPr="000A7A45" w:rsidRDefault="00B377B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6289A6E" w14:textId="1CAC34C5" w:rsidR="00B377BD" w:rsidRDefault="00B377B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57133D3" w14:textId="32DDD95B" w:rsidR="00C80DD4" w:rsidRDefault="00C80DD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3E83847" w14:textId="7EC3A274" w:rsidR="00C80DD4" w:rsidRDefault="00C80DD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23C31DB" w14:textId="4A515FD2" w:rsidR="00C80DD4" w:rsidRDefault="00C80DD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ED5DD26" w14:textId="5D91B6D2" w:rsidR="00C80DD4" w:rsidRDefault="00C80DD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A1F8316" w14:textId="65F4B2F0" w:rsidR="00C80DD4" w:rsidRDefault="00C80DD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7551367" w14:textId="77777777" w:rsidR="00C80DD4" w:rsidRPr="000A7A45" w:rsidRDefault="00C80DD4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6289A6F" w14:textId="77777777" w:rsidR="00D76C8B" w:rsidRPr="000A7A45" w:rsidRDefault="00D76C8B" w:rsidP="00D76C8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0A7A45">
        <w:rPr>
          <w:rFonts w:ascii="Tahoma" w:hAnsi="Tahoma" w:cs="Tahoma"/>
          <w:sz w:val="16"/>
          <w:szCs w:val="16"/>
        </w:rPr>
        <w:lastRenderedPageBreak/>
        <w:t>Příloha č. 2 Povinnosti při připojování zařízení do LAN sítě VFN v Praze</w:t>
      </w:r>
    </w:p>
    <w:p w14:paraId="26289A70" w14:textId="77777777" w:rsidR="000A7A45" w:rsidRPr="000A7A45" w:rsidRDefault="000A7A45" w:rsidP="000A7A45">
      <w:pPr>
        <w:spacing w:after="120" w:line="280" w:lineRule="atLeast"/>
        <w:rPr>
          <w:rFonts w:ascii="Tahoma" w:hAnsi="Tahoma" w:cs="Tahoma"/>
          <w:b/>
          <w:sz w:val="16"/>
          <w:szCs w:val="16"/>
          <w:lang w:eastAsia="cs-CZ"/>
        </w:rPr>
      </w:pPr>
      <w:r w:rsidRPr="000A7A45">
        <w:rPr>
          <w:rFonts w:ascii="Tahoma" w:hAnsi="Tahoma" w:cs="Tahoma"/>
          <w:b/>
          <w:sz w:val="16"/>
          <w:szCs w:val="16"/>
          <w:lang w:eastAsia="cs-CZ"/>
        </w:rPr>
        <w:t>Povinnosti při připojování zařízení do LAN sítě VFN v Praze</w:t>
      </w:r>
    </w:p>
    <w:p w14:paraId="26289A71" w14:textId="77777777" w:rsidR="000A7A45" w:rsidRPr="000A7A45" w:rsidRDefault="000A7A45" w:rsidP="000A7A45">
      <w:pPr>
        <w:spacing w:after="120" w:line="280" w:lineRule="atLeast"/>
        <w:rPr>
          <w:rFonts w:ascii="Tahoma" w:hAnsi="Tahoma" w:cs="Tahoma"/>
          <w:b/>
          <w:sz w:val="16"/>
          <w:szCs w:val="16"/>
          <w:lang w:eastAsia="cs-CZ"/>
        </w:rPr>
      </w:pPr>
    </w:p>
    <w:p w14:paraId="26289A72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Připojení každého zařízení do LAN sítě VFN musí být předem konzultováno s Odborem provozu IT Úsekem informatiky a digitální transformace (dále jen ÚI) VFN.</w:t>
      </w:r>
    </w:p>
    <w:p w14:paraId="26289A73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Instalace a provozování jakéhokoli software v síti VFN musí být předem konzultováno s Odborem vývoje a správy SW ÚI VFN.</w:t>
      </w:r>
    </w:p>
    <w:p w14:paraId="26289A74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Je zakázáno svévolně zapojovat zařízení do LAN sítě a jakkoli měnit LAN síť VFN.</w:t>
      </w:r>
    </w:p>
    <w:p w14:paraId="26289A75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Je zakázáno měnit, instalovat a nahrávat jakýkoli softwarový obsah na zařízení VFN.</w:t>
      </w:r>
    </w:p>
    <w:p w14:paraId="26289A76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Je zakázáno jakýmkoli způsobem měnit a zasahovat do hardware vybavení VFN.</w:t>
      </w:r>
    </w:p>
    <w:p w14:paraId="26289A77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Je zakázáno využívat pro vzdálený přístup na připojovaná zařízení jiných než ÚI VFN schválených metod - viz níže.</w:t>
      </w:r>
    </w:p>
    <w:p w14:paraId="26289A78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Při umisťování IT zařízení (server, PC) do sítě VFN je vlastník IT zařízení povinen na své náklady, pokud není ve smlouvě uvedeno jinak, udržovat toto zařízení:</w:t>
      </w:r>
    </w:p>
    <w:p w14:paraId="26289A79" w14:textId="77777777" w:rsidR="000A7A45" w:rsidRPr="000A7A45" w:rsidRDefault="000A7A45" w:rsidP="000A7A45">
      <w:pPr>
        <w:pStyle w:val="Odstavecseseznamem"/>
        <w:numPr>
          <w:ilvl w:val="0"/>
          <w:numId w:val="15"/>
        </w:numPr>
        <w:spacing w:after="120" w:line="280" w:lineRule="atLeast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v aktuálním (aktualizace operačního systému, aktualizace antivirového programu)</w:t>
      </w:r>
    </w:p>
    <w:p w14:paraId="26289A7A" w14:textId="77777777" w:rsidR="000A7A45" w:rsidRPr="000A7A45" w:rsidRDefault="000A7A45" w:rsidP="000A7A45">
      <w:pPr>
        <w:pStyle w:val="Odstavecseseznamem"/>
        <w:numPr>
          <w:ilvl w:val="0"/>
          <w:numId w:val="15"/>
        </w:numPr>
        <w:spacing w:after="120" w:line="280" w:lineRule="atLeast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v bezpečném (nemožnost jednoduše zneužít, používání silných přístupových hesel...) stavu.</w:t>
      </w:r>
    </w:p>
    <w:p w14:paraId="26289A7B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Symbo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ÚI provádí náhodné testy zneužitelnosti zařízení. V případě zjištění hrozeb nebo nedostatků je vlastník IT zařízení povinen na své náklady zjištěné hrozby a nedostatky neprodleně odstranit.</w:t>
      </w:r>
    </w:p>
    <w:p w14:paraId="26289A7C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Vlastník IT zařízení je povinen, na vyžádání ÚI, předložit ke kontrole konfiguraci IT zařízení. V situaci, kdy připojené zařízení způsobuje jakékoliv bezpečnostní anebo technické problémy v síti VFN, má VFN možnost takovéto zařízení bez předchozího upozornění odpojit od sítě VFN a externí účet (včetně VPN připojení) zablokovat nebo i zrušit.</w:t>
      </w:r>
    </w:p>
    <w:p w14:paraId="26289A7D" w14:textId="77777777" w:rsidR="000A7A45" w:rsidRPr="000A7A45" w:rsidRDefault="000A7A45" w:rsidP="000A7A45">
      <w:pPr>
        <w:spacing w:after="120" w:line="280" w:lineRule="atLeast"/>
        <w:ind w:left="-2877"/>
        <w:rPr>
          <w:rFonts w:ascii="Tahoma" w:eastAsia="Arial" w:hAnsi="Tahoma" w:cs="Tahoma"/>
          <w:sz w:val="16"/>
          <w:szCs w:val="16"/>
        </w:rPr>
      </w:pPr>
    </w:p>
    <w:p w14:paraId="26289A7E" w14:textId="77777777" w:rsidR="000A7A45" w:rsidRPr="000A7A45" w:rsidRDefault="000A7A45" w:rsidP="000A7A45">
      <w:pPr>
        <w:spacing w:after="120" w:line="280" w:lineRule="atLeast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Případné dotazy, požadavky nebo problémy je možné řešit na:</w:t>
      </w:r>
    </w:p>
    <w:p w14:paraId="26289A7F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od 7:00 do 16:00 Dispečink ÚI na tel. +420 224 962 119.</w:t>
      </w:r>
    </w:p>
    <w:p w14:paraId="26289A80" w14:textId="77777777" w:rsidR="000A7A45" w:rsidRPr="000A7A45" w:rsidRDefault="000A7A45" w:rsidP="000A7A45">
      <w:pPr>
        <w:spacing w:after="120" w:line="280" w:lineRule="atLeast"/>
        <w:ind w:left="-2877"/>
        <w:rPr>
          <w:rFonts w:ascii="Tahoma" w:eastAsia="Arial" w:hAnsi="Tahoma" w:cs="Tahoma"/>
          <w:sz w:val="16"/>
          <w:szCs w:val="16"/>
        </w:rPr>
      </w:pPr>
    </w:p>
    <w:p w14:paraId="26289A81" w14:textId="77777777" w:rsidR="000A7A45" w:rsidRPr="000A7A45" w:rsidRDefault="000A7A45" w:rsidP="000A7A45">
      <w:pPr>
        <w:spacing w:after="120" w:line="280" w:lineRule="atLeast"/>
        <w:rPr>
          <w:rFonts w:ascii="Tahoma" w:eastAsia="Aria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Metoda vzdáleného přístupu</w:t>
      </w:r>
    </w:p>
    <w:p w14:paraId="26289A82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Symbol" w:hAnsi="Tahoma" w:cs="Tahoma"/>
          <w:sz w:val="16"/>
          <w:szCs w:val="16"/>
        </w:rPr>
      </w:pPr>
      <w:r w:rsidRPr="000A7A45">
        <w:rPr>
          <w:rFonts w:ascii="Tahoma" w:eastAsia="Arial" w:hAnsi="Tahoma" w:cs="Tahoma"/>
          <w:sz w:val="16"/>
          <w:szCs w:val="16"/>
        </w:rPr>
        <w:t>K připojovaným zařízením je možné, pokud tomu nebrání další důvody, zřídit vzdálený přístup typu VPN připojení (</w:t>
      </w:r>
      <w:proofErr w:type="spellStart"/>
      <w:r w:rsidRPr="000A7A45">
        <w:rPr>
          <w:rFonts w:ascii="Tahoma" w:eastAsia="Arial" w:hAnsi="Tahoma" w:cs="Tahoma"/>
          <w:sz w:val="16"/>
          <w:szCs w:val="16"/>
        </w:rPr>
        <w:t>IPSec</w:t>
      </w:r>
      <w:proofErr w:type="spellEnd"/>
      <w:r w:rsidRPr="000A7A45">
        <w:rPr>
          <w:rFonts w:ascii="Tahoma" w:eastAsia="Arial" w:hAnsi="Tahoma" w:cs="Tahoma"/>
          <w:sz w:val="16"/>
          <w:szCs w:val="16"/>
        </w:rPr>
        <w:t xml:space="preserve"> tunel nebo jeho obdoba). Je nutná instalace Cisco VPN klienta.</w:t>
      </w:r>
    </w:p>
    <w:p w14:paraId="26289A83" w14:textId="77777777" w:rsidR="000A7A45" w:rsidRPr="000A7A45" w:rsidRDefault="000A7A45" w:rsidP="000A7A45">
      <w:pPr>
        <w:pStyle w:val="Odstavecseseznamem"/>
        <w:numPr>
          <w:ilvl w:val="3"/>
          <w:numId w:val="14"/>
        </w:numPr>
        <w:spacing w:after="120" w:line="280" w:lineRule="atLeast"/>
        <w:ind w:left="360"/>
        <w:contextualSpacing w:val="0"/>
        <w:jc w:val="both"/>
        <w:rPr>
          <w:rFonts w:ascii="Tahoma" w:eastAsia="Arial" w:hAnsi="Tahoma" w:cs="Tahoma"/>
          <w:sz w:val="16"/>
          <w:szCs w:val="16"/>
        </w:rPr>
      </w:pPr>
      <w:proofErr w:type="spellStart"/>
      <w:r w:rsidRPr="000A7A45">
        <w:rPr>
          <w:rFonts w:ascii="Tahoma" w:eastAsia="Arial" w:hAnsi="Tahoma" w:cs="Tahoma"/>
          <w:sz w:val="16"/>
          <w:szCs w:val="16"/>
        </w:rPr>
        <w:t>Info</w:t>
      </w:r>
      <w:proofErr w:type="spellEnd"/>
      <w:r w:rsidRPr="000A7A45">
        <w:rPr>
          <w:rFonts w:ascii="Tahoma" w:eastAsia="Arial" w:hAnsi="Tahoma" w:cs="Tahoma"/>
          <w:sz w:val="16"/>
          <w:szCs w:val="16"/>
        </w:rPr>
        <w:t xml:space="preserve">: </w:t>
      </w:r>
      <w:hyperlink r:id="rId21">
        <w:r w:rsidRPr="000A7A45">
          <w:rPr>
            <w:rStyle w:val="Hypertextovodkaz"/>
            <w:rFonts w:ascii="Tahoma" w:eastAsia="Arial" w:hAnsi="Tahoma" w:cs="Tahoma"/>
            <w:sz w:val="16"/>
            <w:szCs w:val="16"/>
          </w:rPr>
          <w:t>https://www.vfn.cz/vpn</w:t>
        </w:r>
      </w:hyperlink>
      <w:r w:rsidRPr="000A7A45">
        <w:rPr>
          <w:rFonts w:ascii="Tahoma" w:eastAsia="Arial" w:hAnsi="Tahoma" w:cs="Tahoma"/>
          <w:sz w:val="16"/>
          <w:szCs w:val="16"/>
        </w:rPr>
        <w:t xml:space="preserve"> nebo Pohotovost ÚI: +420 702 083 578 (mimo pracovní hodiny Dispečinku ÚI).</w:t>
      </w:r>
    </w:p>
    <w:p w14:paraId="26289A84" w14:textId="77777777" w:rsidR="00B377BD" w:rsidRPr="000A7A45" w:rsidRDefault="00B377BD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B377BD" w:rsidRPr="000A7A45" w:rsidSect="00D76C8B">
      <w:headerReference w:type="default" r:id="rId22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0C959" w14:textId="77777777" w:rsidR="00FF3723" w:rsidRDefault="00FF3723">
      <w:r>
        <w:separator/>
      </w:r>
    </w:p>
  </w:endnote>
  <w:endnote w:type="continuationSeparator" w:id="0">
    <w:p w14:paraId="3E315183" w14:textId="77777777" w:rsidR="00FF3723" w:rsidRDefault="00FF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3315E" w14:textId="77777777" w:rsidR="00395FE3" w:rsidRDefault="00395F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89A8C" w14:textId="77777777" w:rsidR="00B4341A" w:rsidRDefault="00C51D5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6289A94" wp14:editId="26289A9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89A9B" w14:textId="77777777" w:rsidR="00B4341A" w:rsidRDefault="00B4341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32268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89A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26289A9B" w14:textId="77777777" w:rsidR="00B4341A" w:rsidRDefault="00B4341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32268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89A92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6DAB4" w14:textId="77777777" w:rsidR="00FF3723" w:rsidRDefault="00FF3723">
      <w:r>
        <w:separator/>
      </w:r>
    </w:p>
  </w:footnote>
  <w:footnote w:type="continuationSeparator" w:id="0">
    <w:p w14:paraId="50AC7E4D" w14:textId="77777777" w:rsidR="00FF3723" w:rsidRDefault="00FF3723">
      <w:r>
        <w:continuationSeparator/>
      </w:r>
    </w:p>
  </w:footnote>
  <w:footnote w:id="1">
    <w:p w14:paraId="26289A98" w14:textId="77777777" w:rsidR="00D76C8B" w:rsidRDefault="00D76C8B" w:rsidP="00B377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83F66">
        <w:rPr>
          <w:sz w:val="16"/>
        </w:rPr>
        <w:t>Dle Nařízení vlády č. 54/2015 Sb.</w:t>
      </w:r>
      <w:r w:rsidRPr="004125FF">
        <w:rPr>
          <w:sz w:val="16"/>
        </w:rPr>
        <w:t>, 55/2015 Sb a 56/2015 Sb.</w:t>
      </w:r>
      <w:r>
        <w:rPr>
          <w:sz w:val="16"/>
        </w:rPr>
        <w:t>– uveďte – „není ZP“ nebo příslušnou třídu ZP – I, IIa, IIb, III, IVD</w:t>
      </w:r>
    </w:p>
  </w:footnote>
  <w:footnote w:id="2">
    <w:p w14:paraId="26289A99" w14:textId="77777777" w:rsidR="00D76C8B" w:rsidRDefault="00D76C8B" w:rsidP="00B377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D</w:t>
      </w:r>
      <w:r w:rsidRPr="00783F66">
        <w:rPr>
          <w:sz w:val="16"/>
        </w:rPr>
        <w:t>le §61 zákona č. 268/2014 Sb., o zdravotnických prostředcích</w:t>
      </w:r>
      <w:r>
        <w:rPr>
          <w:sz w:val="16"/>
        </w:rPr>
        <w:t xml:space="preserve"> - </w:t>
      </w:r>
      <w:r w:rsidRPr="00783F66">
        <w:rPr>
          <w:sz w:val="16"/>
        </w:rPr>
        <w:t xml:space="preserve">u aktivních zdravotnických prostředků třídy </w:t>
      </w:r>
      <w:r w:rsidRPr="00783F66">
        <w:rPr>
          <w:sz w:val="16"/>
        </w:rPr>
        <w:t>IIb a III, AIZP a tam, kde to stanov</w:t>
      </w:r>
      <w:r>
        <w:rPr>
          <w:sz w:val="16"/>
        </w:rPr>
        <w:t>il</w:t>
      </w:r>
      <w:r w:rsidRPr="00783F66">
        <w:rPr>
          <w:sz w:val="16"/>
        </w:rPr>
        <w:t xml:space="preserve"> výrobce</w:t>
      </w:r>
    </w:p>
  </w:footnote>
  <w:footnote w:id="3">
    <w:p w14:paraId="26289A9A" w14:textId="77777777" w:rsidR="00D76C8B" w:rsidRDefault="00D76C8B" w:rsidP="00B377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83F66">
        <w:rPr>
          <w:sz w:val="16"/>
        </w:rPr>
        <w:t>Pravidelná bezpečnostně technická kontrola</w:t>
      </w:r>
      <w:r>
        <w:rPr>
          <w:sz w:val="16"/>
        </w:rPr>
        <w:t xml:space="preserve"> </w:t>
      </w:r>
      <w:r w:rsidRPr="00783F66">
        <w:rPr>
          <w:sz w:val="16"/>
        </w:rPr>
        <w:t xml:space="preserve">dle </w:t>
      </w:r>
      <w:r>
        <w:rPr>
          <w:sz w:val="16"/>
        </w:rPr>
        <w:t>požadavku</w:t>
      </w:r>
      <w:r w:rsidRPr="00783F66">
        <w:rPr>
          <w:sz w:val="16"/>
        </w:rPr>
        <w:t xml:space="preserve"> výrobce a zákona č. 268/2014 Sb., o zdravotnických prostředcích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03448" w14:textId="77777777" w:rsidR="00395FE3" w:rsidRDefault="00395F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89A8A" w14:textId="29EBBDDA" w:rsidR="00B4341A" w:rsidRPr="007C31B1" w:rsidRDefault="00D76C8B" w:rsidP="00D76C8B">
    <w:pPr>
      <w:pStyle w:val="Zhlav"/>
      <w:jc w:val="center"/>
      <w:rPr>
        <w:b/>
        <w:sz w:val="20"/>
      </w:rPr>
    </w:pPr>
    <w:r>
      <w:rPr>
        <w:b/>
        <w:sz w:val="20"/>
      </w:rPr>
      <w:tab/>
    </w:r>
    <w:r>
      <w:rPr>
        <w:b/>
        <w:sz w:val="20"/>
      </w:rPr>
      <w:tab/>
    </w:r>
    <w:r w:rsidR="000A7A45">
      <w:rPr>
        <w:b/>
        <w:sz w:val="20"/>
      </w:rPr>
      <w:t>PO</w:t>
    </w:r>
    <w:r w:rsidR="00EB04E7">
      <w:rPr>
        <w:b/>
        <w:sz w:val="20"/>
      </w:rPr>
      <w:t xml:space="preserve"> 286</w:t>
    </w:r>
    <w:r w:rsidR="000A7A45">
      <w:rPr>
        <w:b/>
        <w:sz w:val="20"/>
      </w:rPr>
      <w:t>/S/</w:t>
    </w:r>
    <w:r w:rsidR="00EB04E7">
      <w:rPr>
        <w:b/>
        <w:sz w:val="20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89A8D" w14:textId="77777777" w:rsidR="00D76C8B" w:rsidRPr="004000BB" w:rsidRDefault="00C51D5A" w:rsidP="00D76C8B">
    <w:pPr>
      <w:pStyle w:val="VFNhl-1"/>
    </w:pPr>
    <w:r>
      <w:drawing>
        <wp:anchor distT="0" distB="0" distL="114300" distR="114300" simplePos="0" relativeHeight="251658240" behindDoc="1" locked="0" layoutInCell="1" allowOverlap="1" wp14:anchorId="26289A96" wp14:editId="26289A97">
          <wp:simplePos x="0" y="0"/>
          <wp:positionH relativeFrom="column">
            <wp:posOffset>-494665</wp:posOffset>
          </wp:positionH>
          <wp:positionV relativeFrom="paragraph">
            <wp:posOffset>-138430</wp:posOffset>
          </wp:positionV>
          <wp:extent cx="1515110" cy="1515110"/>
          <wp:effectExtent l="0" t="0" r="0" b="0"/>
          <wp:wrapNone/>
          <wp:docPr id="3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C8B" w:rsidRPr="00F46279">
      <w:t>VŠEOBECNÁ F</w:t>
    </w:r>
    <w:r w:rsidR="00D76C8B" w:rsidRPr="00A9762C">
      <w:t>AKULTNÍ</w:t>
    </w:r>
    <w:r w:rsidR="00D76C8B" w:rsidRPr="004000BB">
      <w:t xml:space="preserve"> NEMOCNICE V PRAZE</w:t>
    </w:r>
  </w:p>
  <w:p w14:paraId="26289A8E" w14:textId="77777777" w:rsidR="00D76C8B" w:rsidRPr="007D0D3D" w:rsidRDefault="00D76C8B" w:rsidP="00D76C8B">
    <w:pPr>
      <w:pStyle w:val="VFNhl-2-"/>
      <w:rPr>
        <w:rStyle w:val="Nzevknihy"/>
      </w:rPr>
    </w:pPr>
    <w:r w:rsidRPr="00B13A8E">
      <w:rPr>
        <w:rStyle w:val="Nzevknihy"/>
      </w:rPr>
      <w:t>U</w:t>
    </w:r>
    <w:r>
      <w:rPr>
        <w:rStyle w:val="Nzevknihy"/>
      </w:rPr>
      <w:t> </w:t>
    </w:r>
    <w:r w:rsidRPr="00B13A8E">
      <w:rPr>
        <w:rStyle w:val="Nzevknihy"/>
      </w:rPr>
      <w:t>Nemocnice</w:t>
    </w:r>
    <w:r>
      <w:rPr>
        <w:rStyle w:val="Nzevknihy"/>
      </w:rPr>
      <w:t> </w:t>
    </w:r>
    <w:r w:rsidRPr="00B13A8E">
      <w:rPr>
        <w:rStyle w:val="Nzevknihy"/>
      </w:rPr>
      <w:t>499/2,</w:t>
    </w:r>
    <w:r>
      <w:rPr>
        <w:rStyle w:val="Nzevknihy"/>
      </w:rPr>
      <w:t> </w:t>
    </w:r>
    <w:r w:rsidRPr="00B13A8E">
      <w:rPr>
        <w:rStyle w:val="Nzevknihy"/>
      </w:rPr>
      <w:t>128</w:t>
    </w:r>
    <w:r>
      <w:rPr>
        <w:rStyle w:val="Nzevknihy"/>
      </w:rPr>
      <w:t> </w:t>
    </w:r>
    <w:r w:rsidRPr="00B13A8E">
      <w:rPr>
        <w:rStyle w:val="Nzevknihy"/>
      </w:rPr>
      <w:t>08</w:t>
    </w:r>
    <w:r>
      <w:rPr>
        <w:rStyle w:val="Nzevknihy"/>
      </w:rPr>
      <w:t> </w:t>
    </w:r>
    <w:r w:rsidRPr="007D0D3D">
      <w:rPr>
        <w:rStyle w:val="Nzevknihy"/>
      </w:rPr>
      <w:t>Praha</w:t>
    </w:r>
    <w:r>
      <w:rPr>
        <w:rStyle w:val="Nzevknihy"/>
      </w:rPr>
      <w:t> </w:t>
    </w:r>
    <w:r w:rsidRPr="007D0D3D">
      <w:rPr>
        <w:rStyle w:val="Nzevknihy"/>
      </w:rPr>
      <w:t>2</w:t>
    </w:r>
    <w:r>
      <w:rPr>
        <w:rStyle w:val="Nzevknihy"/>
      </w:rPr>
      <w:t> </w:t>
    </w:r>
    <w:r w:rsidRPr="007D0D3D">
      <w:rPr>
        <w:rStyle w:val="Nzevknihy"/>
      </w:rPr>
      <w:t>|</w:t>
    </w:r>
    <w:r>
      <w:rPr>
        <w:rStyle w:val="Nzevknihy"/>
      </w:rPr>
      <w:t> </w:t>
    </w:r>
    <w:hyperlink r:id="rId2" w:history="1">
      <w:r w:rsidRPr="007D0D3D">
        <w:rPr>
          <w:rStyle w:val="Nzevknihy"/>
        </w:rPr>
        <w:t>www.vfn.cz</w:t>
      </w:r>
    </w:hyperlink>
  </w:p>
  <w:p w14:paraId="26289A8F" w14:textId="77777777" w:rsidR="00D76C8B" w:rsidRPr="002A464C" w:rsidRDefault="00D76C8B" w:rsidP="00D76C8B">
    <w:pPr>
      <w:pStyle w:val="Zhlav"/>
      <w:tabs>
        <w:tab w:val="clear" w:pos="9072"/>
        <w:tab w:val="right" w:pos="10206"/>
      </w:tabs>
      <w:rPr>
        <w:rFonts w:cs="Arial"/>
      </w:rPr>
    </w:pPr>
    <w:r>
      <w:rPr>
        <w:rFonts w:cs="Arial"/>
      </w:rPr>
      <w:t>v</w:t>
    </w:r>
  </w:p>
  <w:p w14:paraId="26289A90" w14:textId="77777777" w:rsidR="00D76C8B" w:rsidRDefault="00D76C8B" w:rsidP="00D76C8B">
    <w:pPr>
      <w:pStyle w:val="Nzev"/>
    </w:pPr>
    <w:r>
      <w:t>Seznam dodané techniky</w:t>
    </w:r>
  </w:p>
  <w:p w14:paraId="26289A91" w14:textId="77777777" w:rsidR="00B4341A" w:rsidRPr="001238D8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89A93" w14:textId="77777777" w:rsidR="000A7A45" w:rsidRPr="007C31B1" w:rsidRDefault="000A7A45" w:rsidP="00D76C8B">
    <w:pPr>
      <w:pStyle w:val="Zhlav"/>
      <w:jc w:val="center"/>
      <w:rPr>
        <w:b/>
        <w:sz w:val="20"/>
      </w:rPr>
    </w:pPr>
    <w:r>
      <w:rPr>
        <w:b/>
        <w:sz w:val="20"/>
      </w:rPr>
      <w:tab/>
    </w: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9594C"/>
    <w:multiLevelType w:val="hybridMultilevel"/>
    <w:tmpl w:val="E452B1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B13F7B"/>
    <w:multiLevelType w:val="hybridMultilevel"/>
    <w:tmpl w:val="1CECE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6"/>
    <w:lvlOverride w:ilvl="0">
      <w:startOverride w:val="1"/>
    </w:lvlOverride>
  </w:num>
  <w:num w:numId="12">
    <w:abstractNumId w:val="13"/>
  </w:num>
  <w:num w:numId="13">
    <w:abstractNumId w:val="7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4229"/>
    <w:rsid w:val="0001506A"/>
    <w:rsid w:val="00034A01"/>
    <w:rsid w:val="000365C1"/>
    <w:rsid w:val="00036690"/>
    <w:rsid w:val="00036995"/>
    <w:rsid w:val="00042463"/>
    <w:rsid w:val="00043075"/>
    <w:rsid w:val="0004769B"/>
    <w:rsid w:val="00055A05"/>
    <w:rsid w:val="00055D2E"/>
    <w:rsid w:val="000915D4"/>
    <w:rsid w:val="00093A5D"/>
    <w:rsid w:val="000A7A45"/>
    <w:rsid w:val="000C685D"/>
    <w:rsid w:val="000D7C27"/>
    <w:rsid w:val="00106565"/>
    <w:rsid w:val="00116508"/>
    <w:rsid w:val="001238D8"/>
    <w:rsid w:val="00125EFE"/>
    <w:rsid w:val="00134FF0"/>
    <w:rsid w:val="00141E7F"/>
    <w:rsid w:val="00162B8B"/>
    <w:rsid w:val="0016465A"/>
    <w:rsid w:val="00166604"/>
    <w:rsid w:val="00196D16"/>
    <w:rsid w:val="001A21AF"/>
    <w:rsid w:val="001A7041"/>
    <w:rsid w:val="001B4723"/>
    <w:rsid w:val="001C4A47"/>
    <w:rsid w:val="001D31A6"/>
    <w:rsid w:val="001E095A"/>
    <w:rsid w:val="001E37D5"/>
    <w:rsid w:val="001F0DAF"/>
    <w:rsid w:val="00201795"/>
    <w:rsid w:val="0021406B"/>
    <w:rsid w:val="00223EA6"/>
    <w:rsid w:val="002270A4"/>
    <w:rsid w:val="00231334"/>
    <w:rsid w:val="0026362B"/>
    <w:rsid w:val="00285671"/>
    <w:rsid w:val="00290302"/>
    <w:rsid w:val="002B7189"/>
    <w:rsid w:val="002E5D4B"/>
    <w:rsid w:val="0030383E"/>
    <w:rsid w:val="00303FB2"/>
    <w:rsid w:val="00307273"/>
    <w:rsid w:val="00322523"/>
    <w:rsid w:val="00347D96"/>
    <w:rsid w:val="003567BA"/>
    <w:rsid w:val="00364350"/>
    <w:rsid w:val="00395FE3"/>
    <w:rsid w:val="003A6F24"/>
    <w:rsid w:val="003B79D2"/>
    <w:rsid w:val="003E6D47"/>
    <w:rsid w:val="003F1C08"/>
    <w:rsid w:val="003F7DC7"/>
    <w:rsid w:val="00405BD9"/>
    <w:rsid w:val="00422947"/>
    <w:rsid w:val="00424E47"/>
    <w:rsid w:val="004479C6"/>
    <w:rsid w:val="004720C7"/>
    <w:rsid w:val="00481EE4"/>
    <w:rsid w:val="00484A7F"/>
    <w:rsid w:val="00491E1C"/>
    <w:rsid w:val="004970D5"/>
    <w:rsid w:val="004A53F6"/>
    <w:rsid w:val="004C20B4"/>
    <w:rsid w:val="004F7832"/>
    <w:rsid w:val="00505177"/>
    <w:rsid w:val="00527672"/>
    <w:rsid w:val="00565313"/>
    <w:rsid w:val="00570F39"/>
    <w:rsid w:val="005753D3"/>
    <w:rsid w:val="00575F6C"/>
    <w:rsid w:val="005950E2"/>
    <w:rsid w:val="005979C0"/>
    <w:rsid w:val="005A6C2E"/>
    <w:rsid w:val="005D32D7"/>
    <w:rsid w:val="005D4606"/>
    <w:rsid w:val="005D55A2"/>
    <w:rsid w:val="005F261A"/>
    <w:rsid w:val="005F6AE6"/>
    <w:rsid w:val="005F7B60"/>
    <w:rsid w:val="006004C8"/>
    <w:rsid w:val="0060327A"/>
    <w:rsid w:val="006212F4"/>
    <w:rsid w:val="0063063D"/>
    <w:rsid w:val="0063196D"/>
    <w:rsid w:val="00635B76"/>
    <w:rsid w:val="0063601A"/>
    <w:rsid w:val="0063628A"/>
    <w:rsid w:val="006379E3"/>
    <w:rsid w:val="006536F1"/>
    <w:rsid w:val="00664DD8"/>
    <w:rsid w:val="006836EE"/>
    <w:rsid w:val="006B6467"/>
    <w:rsid w:val="006F25AD"/>
    <w:rsid w:val="006F6206"/>
    <w:rsid w:val="00743C3F"/>
    <w:rsid w:val="00745C62"/>
    <w:rsid w:val="007460F2"/>
    <w:rsid w:val="00754636"/>
    <w:rsid w:val="00755358"/>
    <w:rsid w:val="007576A0"/>
    <w:rsid w:val="00760F2C"/>
    <w:rsid w:val="007660C0"/>
    <w:rsid w:val="0077059B"/>
    <w:rsid w:val="00770B9F"/>
    <w:rsid w:val="00776D0B"/>
    <w:rsid w:val="00791EAA"/>
    <w:rsid w:val="007A2064"/>
    <w:rsid w:val="007B01A2"/>
    <w:rsid w:val="007B1453"/>
    <w:rsid w:val="007C31B1"/>
    <w:rsid w:val="007E75F4"/>
    <w:rsid w:val="007E7E8C"/>
    <w:rsid w:val="008020CB"/>
    <w:rsid w:val="00803D6F"/>
    <w:rsid w:val="0081285C"/>
    <w:rsid w:val="00813994"/>
    <w:rsid w:val="00865061"/>
    <w:rsid w:val="00867FB5"/>
    <w:rsid w:val="008736CE"/>
    <w:rsid w:val="0087454D"/>
    <w:rsid w:val="008756A6"/>
    <w:rsid w:val="00884A81"/>
    <w:rsid w:val="00892D24"/>
    <w:rsid w:val="0089434F"/>
    <w:rsid w:val="00894CB8"/>
    <w:rsid w:val="008C38E5"/>
    <w:rsid w:val="008C7CF0"/>
    <w:rsid w:val="008E535C"/>
    <w:rsid w:val="008F42CA"/>
    <w:rsid w:val="00900AEA"/>
    <w:rsid w:val="00901C77"/>
    <w:rsid w:val="00917A37"/>
    <w:rsid w:val="00942A08"/>
    <w:rsid w:val="0096350D"/>
    <w:rsid w:val="00983E42"/>
    <w:rsid w:val="009D378C"/>
    <w:rsid w:val="009E4CB3"/>
    <w:rsid w:val="009F03C7"/>
    <w:rsid w:val="009F336F"/>
    <w:rsid w:val="009F33D9"/>
    <w:rsid w:val="009F3DE7"/>
    <w:rsid w:val="00A25CDD"/>
    <w:rsid w:val="00A57BBD"/>
    <w:rsid w:val="00A57E58"/>
    <w:rsid w:val="00A61E6A"/>
    <w:rsid w:val="00A6341D"/>
    <w:rsid w:val="00A70AA0"/>
    <w:rsid w:val="00A83A4A"/>
    <w:rsid w:val="00A855DB"/>
    <w:rsid w:val="00A920D2"/>
    <w:rsid w:val="00A96490"/>
    <w:rsid w:val="00AA2DFA"/>
    <w:rsid w:val="00AA6C79"/>
    <w:rsid w:val="00AD0820"/>
    <w:rsid w:val="00AE7511"/>
    <w:rsid w:val="00B15891"/>
    <w:rsid w:val="00B177EB"/>
    <w:rsid w:val="00B348B4"/>
    <w:rsid w:val="00B34C7A"/>
    <w:rsid w:val="00B365BB"/>
    <w:rsid w:val="00B377BD"/>
    <w:rsid w:val="00B4341A"/>
    <w:rsid w:val="00B44DC6"/>
    <w:rsid w:val="00B47099"/>
    <w:rsid w:val="00B64D32"/>
    <w:rsid w:val="00B65A2D"/>
    <w:rsid w:val="00B6699F"/>
    <w:rsid w:val="00B77519"/>
    <w:rsid w:val="00B81C3E"/>
    <w:rsid w:val="00B95AEC"/>
    <w:rsid w:val="00BE26C4"/>
    <w:rsid w:val="00C13439"/>
    <w:rsid w:val="00C21A01"/>
    <w:rsid w:val="00C444D2"/>
    <w:rsid w:val="00C51D5A"/>
    <w:rsid w:val="00C53153"/>
    <w:rsid w:val="00C56DAE"/>
    <w:rsid w:val="00C603F4"/>
    <w:rsid w:val="00C771B5"/>
    <w:rsid w:val="00C80DD4"/>
    <w:rsid w:val="00CC6132"/>
    <w:rsid w:val="00CE0895"/>
    <w:rsid w:val="00D02DDF"/>
    <w:rsid w:val="00D11387"/>
    <w:rsid w:val="00D15F5B"/>
    <w:rsid w:val="00D22BE5"/>
    <w:rsid w:val="00D27C03"/>
    <w:rsid w:val="00D43080"/>
    <w:rsid w:val="00D70DA8"/>
    <w:rsid w:val="00D76C8B"/>
    <w:rsid w:val="00DD2E75"/>
    <w:rsid w:val="00DD4BEA"/>
    <w:rsid w:val="00DE55FC"/>
    <w:rsid w:val="00DF3512"/>
    <w:rsid w:val="00E07A76"/>
    <w:rsid w:val="00E32268"/>
    <w:rsid w:val="00E42B3B"/>
    <w:rsid w:val="00E71B16"/>
    <w:rsid w:val="00E85770"/>
    <w:rsid w:val="00E903AC"/>
    <w:rsid w:val="00E90F80"/>
    <w:rsid w:val="00EA7DF4"/>
    <w:rsid w:val="00EB01ED"/>
    <w:rsid w:val="00EB04E7"/>
    <w:rsid w:val="00EB1ADD"/>
    <w:rsid w:val="00EC6545"/>
    <w:rsid w:val="00ED4537"/>
    <w:rsid w:val="00ED5DEC"/>
    <w:rsid w:val="00EF24CE"/>
    <w:rsid w:val="00F03F1C"/>
    <w:rsid w:val="00F20E02"/>
    <w:rsid w:val="00F33635"/>
    <w:rsid w:val="00F34DB1"/>
    <w:rsid w:val="00F37018"/>
    <w:rsid w:val="00F41D08"/>
    <w:rsid w:val="00F4621F"/>
    <w:rsid w:val="00F500BD"/>
    <w:rsid w:val="00F610CA"/>
    <w:rsid w:val="00F74B94"/>
    <w:rsid w:val="00F8354B"/>
    <w:rsid w:val="00F93550"/>
    <w:rsid w:val="00F936A4"/>
    <w:rsid w:val="00F943FA"/>
    <w:rsid w:val="00FA1D88"/>
    <w:rsid w:val="00FA2796"/>
    <w:rsid w:val="00FB0054"/>
    <w:rsid w:val="00FB26C8"/>
    <w:rsid w:val="00FD57CA"/>
    <w:rsid w:val="00FF19FC"/>
    <w:rsid w:val="00FF3723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899B9"/>
  <w15:chartTrackingRefBased/>
  <w15:docId w15:val="{0DCE6061-4AEB-4BC2-8ED4-DA6EA011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Caption1">
    <w:name w:val="Caption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nadpis"/>
    <w:link w:val="NzevChar"/>
    <w:qFormat/>
    <w:pPr>
      <w:jc w:val="center"/>
    </w:pPr>
    <w:rPr>
      <w:b/>
      <w:sz w:val="28"/>
      <w:szCs w:val="20"/>
    </w:r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styleId="Rozloendokumentu">
    <w:name w:val="Document Map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99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rsid w:val="00A70AA0"/>
    <w:rPr>
      <w:lang w:eastAsia="ar-SA"/>
    </w:rPr>
  </w:style>
  <w:style w:type="paragraph" w:styleId="Textpoznpodarou">
    <w:name w:val="footnote text"/>
    <w:basedOn w:val="Normln"/>
    <w:link w:val="TextpoznpodarouChar"/>
    <w:unhideWhenUsed/>
    <w:rsid w:val="00B377BD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B377BD"/>
  </w:style>
  <w:style w:type="character" w:styleId="Znakapoznpodarou">
    <w:name w:val="footnote reference"/>
    <w:unhideWhenUsed/>
    <w:rsid w:val="00B377BD"/>
    <w:rPr>
      <w:vertAlign w:val="superscript"/>
    </w:rPr>
  </w:style>
  <w:style w:type="table" w:styleId="Mkatabulky">
    <w:name w:val="Table Grid"/>
    <w:basedOn w:val="Normlntabulka"/>
    <w:rsid w:val="00B3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76C8B"/>
    <w:rPr>
      <w:rFonts w:ascii="Arial" w:hAnsi="Arial"/>
      <w:sz w:val="22"/>
      <w:lang w:eastAsia="ar-SA"/>
    </w:rPr>
  </w:style>
  <w:style w:type="character" w:styleId="Nzevknihy">
    <w:name w:val="Book Title"/>
    <w:aliases w:val="VFN hl-řádky"/>
    <w:uiPriority w:val="33"/>
    <w:qFormat/>
    <w:rsid w:val="00D76C8B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D76C8B"/>
    <w:pPr>
      <w:keepNext w:val="0"/>
      <w:keepLines w:val="0"/>
      <w:tabs>
        <w:tab w:val="clear" w:pos="4536"/>
        <w:tab w:val="clear" w:pos="9072"/>
      </w:tabs>
      <w:suppressAutoHyphens w:val="0"/>
      <w:ind w:left="1985"/>
      <w:jc w:val="both"/>
    </w:pPr>
    <w:rPr>
      <w:rFonts w:ascii="Segoe UI" w:hAnsi="Segoe UI" w:cs="Segoe UI"/>
      <w:b/>
      <w:caps/>
      <w:noProof/>
      <w:color w:val="0C0C72"/>
      <w:sz w:val="24"/>
      <w:lang w:eastAsia="cs-CZ"/>
    </w:rPr>
  </w:style>
  <w:style w:type="character" w:customStyle="1" w:styleId="VFNhl-1Char">
    <w:name w:val="VFN hl-1.ř Char"/>
    <w:link w:val="VFNhl-1"/>
    <w:rsid w:val="00D76C8B"/>
    <w:rPr>
      <w:rFonts w:ascii="Segoe UI" w:hAnsi="Segoe UI" w:cs="Segoe UI"/>
      <w:b/>
      <w:caps/>
      <w:noProof/>
      <w:color w:val="0C0C72"/>
      <w:sz w:val="24"/>
    </w:rPr>
  </w:style>
  <w:style w:type="paragraph" w:customStyle="1" w:styleId="VFNhl-2-">
    <w:name w:val="VFN hl-2-ř"/>
    <w:basedOn w:val="Zhlav"/>
    <w:rsid w:val="00D76C8B"/>
    <w:pPr>
      <w:keepNext w:val="0"/>
      <w:keepLines w:val="0"/>
      <w:suppressAutoHyphens w:val="0"/>
      <w:ind w:left="1985"/>
    </w:pPr>
    <w:rPr>
      <w:rFonts w:ascii="Segoe UI" w:hAnsi="Segoe UI"/>
      <w:sz w:val="18"/>
      <w:lang w:eastAsia="cs-CZ"/>
    </w:rPr>
  </w:style>
  <w:style w:type="character" w:customStyle="1" w:styleId="NzevChar">
    <w:name w:val="Název Char"/>
    <w:link w:val="Nzev"/>
    <w:rsid w:val="00D76C8B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vestnikverejnychzakazek.cz/SearchForm/SearchContract?contractNumber=Z2021-00610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fn.cz/vpn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22" Type="http://schemas.openxmlformats.org/officeDocument/2006/relationships/header" Target="header4.xml"/><Relationship Id="rId9" Type="http://schemas.openxmlformats.org/officeDocument/2006/relationships/settings" Target="settings.xml"/><Relationship Id="rId14" Type="http://schemas.openxmlformats.org/officeDocument/2006/relationships/hyperlink" Target="mailto:servis.OZT@vfn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VZ10436</RequestID>
    <PocetZnRetezec xmlns="acca34e4-9ecd-41c8-99eb-d6aa654aaa55" xsi:nil="true"/>
    <Block_WF xmlns="acca34e4-9ecd-41c8-99eb-d6aa654aaa55">3</Block_WF>
    <ZkracenyRetezec xmlns="acca34e4-9ecd-41c8-99eb-d6aa654aaa55">365-286/286-2021_RS.docx</ZkracenyRetezec>
    <Smazat xmlns="acca34e4-9ecd-41c8-99eb-d6aa654aaa55">&lt;a href="/sites/evidencesmluv/_layouts/15/IniWrkflIP.aspx?List=%7b6A8A6AA5-C48F-41F1-807A-52AA0ECDCD18%7d&amp;amp;ID=779&amp;amp;ItemGuid=%7bED9DBEC0-5C4E-479B-ACD5-1EA6855F0459%7d&amp;amp;TemplateID=%7bd3f8102e-f4a5-4901-b93c-fb146a9d820d%7d"&gt;&lt;img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019BBA1-7CD8-44BE-AF0F-A454EE2CE060}"/>
</file>

<file path=customXml/itemProps2.xml><?xml version="1.0" encoding="utf-8"?>
<ds:datastoreItem xmlns:ds="http://schemas.openxmlformats.org/officeDocument/2006/customXml" ds:itemID="{C7DCA493-7297-4C5E-ABF8-60F8D996DD60}"/>
</file>

<file path=customXml/itemProps3.xml><?xml version="1.0" encoding="utf-8"?>
<ds:datastoreItem xmlns:ds="http://schemas.openxmlformats.org/officeDocument/2006/customXml" ds:itemID="{D3A0D94A-64B8-4147-92DA-69F8102C786D}"/>
</file>

<file path=customXml/itemProps4.xml><?xml version="1.0" encoding="utf-8"?>
<ds:datastoreItem xmlns:ds="http://schemas.openxmlformats.org/officeDocument/2006/customXml" ds:itemID="{9F86017E-0F89-4D9F-AAD9-D4148A3BBE7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00FA540-B082-4182-8AB6-8FCF6F03A164}"/>
</file>

<file path=customXml/itemProps6.xml><?xml version="1.0" encoding="utf-8"?>
<ds:datastoreItem xmlns:ds="http://schemas.openxmlformats.org/officeDocument/2006/customXml" ds:itemID="{9F86017E-0F89-4D9F-AAD9-D4148A3BBE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2138</Words>
  <Characters>12619</Characters>
  <Application>Microsoft Office Word</Application>
  <DocSecurity>0</DocSecurity>
  <Lines>105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  <vt:variant>
        <vt:lpstr>Title</vt:lpstr>
      </vt:variant>
      <vt:variant>
        <vt:i4>1</vt:i4>
      </vt:variant>
    </vt:vector>
  </HeadingPairs>
  <TitlesOfParts>
    <vt:vector size="13" baseType="lpstr">
      <vt:lpstr>SMLOUVA O VÝPŮJČCE</vt:lpstr>
      <vt:lpstr>Smlouva o výpůjčce</vt:lpstr>
      <vt:lpstr>I.  Předmět výpůjčky</vt:lpstr>
      <vt:lpstr>II. Předání a doba výpůjčky</vt:lpstr>
      <vt:lpstr>III.  Práva a povinnosti půjčitele </vt:lpstr>
      <vt:lpstr/>
      <vt:lpstr>IV. Práva a povinnosti vypůjčitele </vt:lpstr>
      <vt:lpstr>V. Závěrečná ustanovení </vt:lpstr>
      <vt:lpstr>Příloha č. 1 Seznam dodané zdravotnické techniky</vt:lpstr>
      <vt:lpstr>Příloha č. 2 Povinnosti při připojování zařízení do LAN sítě VFN v Praze</vt:lpstr>
      <vt:lpstr/>
      <vt:lpstr>Příloha č. 2 Povinnosti při připojování zařízení do LAN sítě VFN v Praze</vt:lpstr>
      <vt:lpstr>SMLOUVA O VÝPŮJČCE</vt:lpstr>
    </vt:vector>
  </TitlesOfParts>
  <Company>VFN</Company>
  <LinksUpToDate>false</LinksUpToDate>
  <CharactersWithSpaces>14728</CharactersWithSpaces>
  <SharedDoc>false</SharedDoc>
  <HLinks>
    <vt:vector size="36" baseType="variant">
      <vt:variant>
        <vt:i4>6422628</vt:i4>
      </vt:variant>
      <vt:variant>
        <vt:i4>12</vt:i4>
      </vt:variant>
      <vt:variant>
        <vt:i4>0</vt:i4>
      </vt:variant>
      <vt:variant>
        <vt:i4>5</vt:i4>
      </vt:variant>
      <vt:variant>
        <vt:lpwstr>https://www.vfn.cz/vpn</vt:lpwstr>
      </vt:variant>
      <vt:variant>
        <vt:lpwstr/>
      </vt:variant>
      <vt:variant>
        <vt:i4>3473497</vt:i4>
      </vt:variant>
      <vt:variant>
        <vt:i4>9</vt:i4>
      </vt:variant>
      <vt:variant>
        <vt:i4>0</vt:i4>
      </vt:variant>
      <vt:variant>
        <vt:i4>5</vt:i4>
      </vt:variant>
      <vt:variant>
        <vt:lpwstr>mailto:alena.rego@hpst.cz</vt:lpwstr>
      </vt:variant>
      <vt:variant>
        <vt:lpwstr/>
      </vt:variant>
      <vt:variant>
        <vt:i4>2883658</vt:i4>
      </vt:variant>
      <vt:variant>
        <vt:i4>6</vt:i4>
      </vt:variant>
      <vt:variant>
        <vt:i4>0</vt:i4>
      </vt:variant>
      <vt:variant>
        <vt:i4>5</vt:i4>
      </vt:variant>
      <vt:variant>
        <vt:lpwstr>mailto:servis.OZT@vfn.cz</vt:lpwstr>
      </vt:variant>
      <vt:variant>
        <vt:lpwstr/>
      </vt:variant>
      <vt:variant>
        <vt:i4>5046315</vt:i4>
      </vt:variant>
      <vt:variant>
        <vt:i4>3</vt:i4>
      </vt:variant>
      <vt:variant>
        <vt:i4>0</vt:i4>
      </vt:variant>
      <vt:variant>
        <vt:i4>5</vt:i4>
      </vt:variant>
      <vt:variant>
        <vt:lpwstr>mailto:marketa.cesnekova@hpst.cz</vt:lpwstr>
      </vt:variant>
      <vt:variant>
        <vt:lpwstr/>
      </vt:variant>
      <vt:variant>
        <vt:i4>5111859</vt:i4>
      </vt:variant>
      <vt:variant>
        <vt:i4>0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  <vt:variant>
        <vt:i4>8323170</vt:i4>
      </vt:variant>
      <vt:variant>
        <vt:i4>0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Prnková Lenka, DiS.</cp:lastModifiedBy>
  <cp:revision>6</cp:revision>
  <cp:lastPrinted>2021-04-27T15:05:00Z</cp:lastPrinted>
  <dcterms:created xsi:type="dcterms:W3CDTF">2021-04-27T15:08:00Z</dcterms:created>
  <dcterms:modified xsi:type="dcterms:W3CDTF">2021-05-07T10:19:00Z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VFNAPP-1156851915-2071</vt:lpwstr>
  </property>
  <property fmtid="{D5CDD505-2E9C-101B-9397-08002B2CF9AE}" pid="3" name="_dlc_DocIdItemGuid">
    <vt:lpwstr>b6d33690-9d15-483f-a6c7-a1abb04ca551</vt:lpwstr>
  </property>
  <property fmtid="{D5CDD505-2E9C-101B-9397-08002B2CF9AE}" pid="4" name="_dlc_DocIdUrl">
    <vt:lpwstr>https://vfnpraha.sharepoint.com/sites/app/prip/_layouts/15/DocIdRedir.aspx?ID=VFNAPP-1156851915-2071, VFNAPP-1156851915-2071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2021-01-22T11:23:37Z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NovySouborVZ">
    <vt:lpwstr>https://vfnpraha.sharepoint.com/sites/app/pripominkovani/_layouts/15/wrkstat.aspx?List=86e6dc7a-f5fe-4010-910c-42cc3048f190&amp;WorkflowInstanceName=2329f858-d90c-45b1-928c-cd659d9290ac, Stage 1</vt:lpwstr>
  </property>
  <property fmtid="{D5CDD505-2E9C-101B-9397-08002B2CF9AE}" pid="18" name="RequestID">
    <vt:lpwstr>VZ10436</vt:lpwstr>
  </property>
  <property fmtid="{D5CDD505-2E9C-101B-9397-08002B2CF9AE}" pid="19" name="NovySoubor">
    <vt:lpwstr>, </vt:lpwstr>
  </property>
  <property fmtid="{D5CDD505-2E9C-101B-9397-08002B2CF9AE}" pid="20" name="KnihovnaLink">
    <vt:lpwstr/>
  </property>
  <property fmtid="{D5CDD505-2E9C-101B-9397-08002B2CF9AE}" pid="21" name="WF">
    <vt:lpwstr/>
  </property>
  <property fmtid="{D5CDD505-2E9C-101B-9397-08002B2CF9AE}" pid="22" name="HTMLlink">
    <vt:lpwstr/>
  </property>
  <property fmtid="{D5CDD505-2E9C-101B-9397-08002B2CF9AE}" pid="23" name="KnihovnaOdkaz">
    <vt:lpwstr/>
  </property>
  <property fmtid="{D5CDD505-2E9C-101B-9397-08002B2CF9AE}" pid="24" name="WorkflowChangePath">
    <vt:lpwstr>82569b4a-5f6c-4a67-89c0-3731ded64efb,2;82569b4a-5f6c-4a67-89c0-3731ded64efb,2;82569b4a-5f6c-4a67-89c0-3731ded64efb,2;</vt:lpwstr>
  </property>
</Properties>
</file>