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C9755D" w14:paraId="11522AA6" w14:textId="77777777">
        <w:trPr>
          <w:trHeight w:val="148"/>
        </w:trPr>
        <w:tc>
          <w:tcPr>
            <w:tcW w:w="115" w:type="dxa"/>
          </w:tcPr>
          <w:p w14:paraId="62FB37B0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43A18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859EC9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29465C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27CF9E3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F8B315D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9F18399" w14:textId="77777777" w:rsidR="00C9755D" w:rsidRDefault="00C9755D">
            <w:pPr>
              <w:pStyle w:val="EmptyCellLayoutStyle"/>
              <w:spacing w:after="0" w:line="240" w:lineRule="auto"/>
            </w:pPr>
          </w:p>
        </w:tc>
      </w:tr>
      <w:tr w:rsidR="00CF7E9E" w14:paraId="0E75902D" w14:textId="77777777" w:rsidTr="00CF7E9E">
        <w:trPr>
          <w:trHeight w:val="340"/>
        </w:trPr>
        <w:tc>
          <w:tcPr>
            <w:tcW w:w="115" w:type="dxa"/>
          </w:tcPr>
          <w:p w14:paraId="183AE046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BA9939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9755D" w14:paraId="27EB84E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F79A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15616A5" w14:textId="77777777" w:rsidR="00C9755D" w:rsidRDefault="00C9755D">
            <w:pPr>
              <w:spacing w:after="0" w:line="240" w:lineRule="auto"/>
            </w:pPr>
          </w:p>
        </w:tc>
        <w:tc>
          <w:tcPr>
            <w:tcW w:w="7714" w:type="dxa"/>
          </w:tcPr>
          <w:p w14:paraId="1AF7F6B3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5BFFC7B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145D127" w14:textId="77777777" w:rsidR="00C9755D" w:rsidRDefault="00C9755D">
            <w:pPr>
              <w:pStyle w:val="EmptyCellLayoutStyle"/>
              <w:spacing w:after="0" w:line="240" w:lineRule="auto"/>
            </w:pPr>
          </w:p>
        </w:tc>
      </w:tr>
      <w:tr w:rsidR="00C9755D" w14:paraId="7205B8B6" w14:textId="77777777">
        <w:trPr>
          <w:trHeight w:val="100"/>
        </w:trPr>
        <w:tc>
          <w:tcPr>
            <w:tcW w:w="115" w:type="dxa"/>
          </w:tcPr>
          <w:p w14:paraId="4F28BB01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AF917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52DE7E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2E5A45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749E262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87E90DC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A8817CC" w14:textId="77777777" w:rsidR="00C9755D" w:rsidRDefault="00C9755D">
            <w:pPr>
              <w:pStyle w:val="EmptyCellLayoutStyle"/>
              <w:spacing w:after="0" w:line="240" w:lineRule="auto"/>
            </w:pPr>
          </w:p>
        </w:tc>
      </w:tr>
      <w:tr w:rsidR="00CF7E9E" w14:paraId="610E0D17" w14:textId="77777777" w:rsidTr="00CF7E9E">
        <w:tc>
          <w:tcPr>
            <w:tcW w:w="115" w:type="dxa"/>
          </w:tcPr>
          <w:p w14:paraId="608C0285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499170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C9755D" w14:paraId="5B19AF90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6FD1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A820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9755D" w14:paraId="16A05C9B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FC49" w14:textId="77777777" w:rsidR="00C9755D" w:rsidRDefault="00630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Molák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Martin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2F40" w14:textId="471595E3" w:rsidR="00C9755D" w:rsidRDefault="00C9755D">
                  <w:pPr>
                    <w:spacing w:after="0" w:line="240" w:lineRule="auto"/>
                  </w:pPr>
                </w:p>
              </w:tc>
            </w:tr>
          </w:tbl>
          <w:p w14:paraId="210D5C2F" w14:textId="77777777" w:rsidR="00C9755D" w:rsidRDefault="00C9755D">
            <w:pPr>
              <w:spacing w:after="0" w:line="240" w:lineRule="auto"/>
            </w:pPr>
          </w:p>
        </w:tc>
        <w:tc>
          <w:tcPr>
            <w:tcW w:w="239" w:type="dxa"/>
          </w:tcPr>
          <w:p w14:paraId="3FCA0B04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515669A" w14:textId="77777777" w:rsidR="00C9755D" w:rsidRDefault="00C9755D">
            <w:pPr>
              <w:pStyle w:val="EmptyCellLayoutStyle"/>
              <w:spacing w:after="0" w:line="240" w:lineRule="auto"/>
            </w:pPr>
          </w:p>
        </w:tc>
      </w:tr>
      <w:tr w:rsidR="00C9755D" w14:paraId="1FFC1123" w14:textId="77777777">
        <w:trPr>
          <w:trHeight w:val="349"/>
        </w:trPr>
        <w:tc>
          <w:tcPr>
            <w:tcW w:w="115" w:type="dxa"/>
          </w:tcPr>
          <w:p w14:paraId="731921D0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32F6F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F8D5E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CF1309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C1A0979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DEA528F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16DE521" w14:textId="77777777" w:rsidR="00C9755D" w:rsidRDefault="00C9755D">
            <w:pPr>
              <w:pStyle w:val="EmptyCellLayoutStyle"/>
              <w:spacing w:after="0" w:line="240" w:lineRule="auto"/>
            </w:pPr>
          </w:p>
        </w:tc>
      </w:tr>
      <w:tr w:rsidR="00C9755D" w14:paraId="531A16CD" w14:textId="77777777">
        <w:trPr>
          <w:trHeight w:val="340"/>
        </w:trPr>
        <w:tc>
          <w:tcPr>
            <w:tcW w:w="115" w:type="dxa"/>
          </w:tcPr>
          <w:p w14:paraId="242A1FCB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26B6F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9755D" w14:paraId="0F23A1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867A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EE1786" w14:textId="77777777" w:rsidR="00C9755D" w:rsidRDefault="00C9755D">
            <w:pPr>
              <w:spacing w:after="0" w:line="240" w:lineRule="auto"/>
            </w:pPr>
          </w:p>
        </w:tc>
        <w:tc>
          <w:tcPr>
            <w:tcW w:w="801" w:type="dxa"/>
          </w:tcPr>
          <w:p w14:paraId="1D095E04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B6871A9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0DD0855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A957799" w14:textId="77777777" w:rsidR="00C9755D" w:rsidRDefault="00C9755D">
            <w:pPr>
              <w:pStyle w:val="EmptyCellLayoutStyle"/>
              <w:spacing w:after="0" w:line="240" w:lineRule="auto"/>
            </w:pPr>
          </w:p>
        </w:tc>
      </w:tr>
      <w:tr w:rsidR="00C9755D" w14:paraId="3CC70005" w14:textId="77777777">
        <w:trPr>
          <w:trHeight w:val="229"/>
        </w:trPr>
        <w:tc>
          <w:tcPr>
            <w:tcW w:w="115" w:type="dxa"/>
          </w:tcPr>
          <w:p w14:paraId="2AE997CE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191CD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F348C1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3AE171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AE770E8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BE371B6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F8E2FA7" w14:textId="77777777" w:rsidR="00C9755D" w:rsidRDefault="00C9755D">
            <w:pPr>
              <w:pStyle w:val="EmptyCellLayoutStyle"/>
              <w:spacing w:after="0" w:line="240" w:lineRule="auto"/>
            </w:pPr>
          </w:p>
        </w:tc>
      </w:tr>
      <w:tr w:rsidR="00CF7E9E" w14:paraId="2ACBE8B3" w14:textId="77777777" w:rsidTr="00CF7E9E">
        <w:tc>
          <w:tcPr>
            <w:tcW w:w="115" w:type="dxa"/>
          </w:tcPr>
          <w:p w14:paraId="39589E74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0"/>
              <w:gridCol w:w="886"/>
              <w:gridCol w:w="475"/>
              <w:gridCol w:w="374"/>
              <w:gridCol w:w="560"/>
              <w:gridCol w:w="568"/>
              <w:gridCol w:w="869"/>
              <w:gridCol w:w="669"/>
              <w:gridCol w:w="1257"/>
              <w:gridCol w:w="1133"/>
              <w:gridCol w:w="831"/>
              <w:gridCol w:w="763"/>
              <w:gridCol w:w="1124"/>
            </w:tblGrid>
            <w:tr w:rsidR="00C9755D" w14:paraId="6DB3E635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8B6E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B2C8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88DD" w14:textId="77777777" w:rsidR="00C9755D" w:rsidRDefault="0063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079" w14:textId="77777777" w:rsidR="00C9755D" w:rsidRDefault="00630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4F8D" w14:textId="77777777" w:rsidR="00C9755D" w:rsidRDefault="00630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938A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ADB44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9A25" w14:textId="77777777" w:rsidR="00C9755D" w:rsidRDefault="0063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3A23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0923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54F0" w14:textId="77777777" w:rsidR="00C9755D" w:rsidRDefault="0063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5CA2" w14:textId="77777777" w:rsidR="00C9755D" w:rsidRDefault="0063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8221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7E9E" w14:paraId="0DBFD3D7" w14:textId="77777777" w:rsidTr="00CF7E9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5E44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Želetava</w:t>
                  </w:r>
                </w:p>
              </w:tc>
            </w:tr>
            <w:tr w:rsidR="00C9755D" w14:paraId="38175C3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8672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84C0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A293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BFBD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836F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27FE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1FFA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39874" w14:textId="77777777" w:rsidR="00C9755D" w:rsidRDefault="00630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83CB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BAB7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F29E" w14:textId="77777777" w:rsidR="00C9755D" w:rsidRDefault="0063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8611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1EF4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6 066,00</w:t>
                  </w:r>
                </w:p>
              </w:tc>
            </w:tr>
            <w:tr w:rsidR="00C9755D" w14:paraId="23529DD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9C0C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7D49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15FD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54CA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A6F9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4CE9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E782A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49DED" w14:textId="77777777" w:rsidR="00C9755D" w:rsidRDefault="00630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6F8E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67FD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20BE" w14:textId="77777777" w:rsidR="00C9755D" w:rsidRDefault="0063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C59B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A812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2 332,00</w:t>
                  </w:r>
                </w:p>
              </w:tc>
            </w:tr>
            <w:tr w:rsidR="00C9755D" w14:paraId="45CFDA9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4E9E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manip.pl.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C841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630C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7962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7D05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002F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9DCF8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F0463" w14:textId="77777777" w:rsidR="00C9755D" w:rsidRDefault="00630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3230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4EAD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2A9F" w14:textId="77777777" w:rsidR="00C9755D" w:rsidRDefault="0063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05A1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D2AD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</w:tr>
            <w:tr w:rsidR="00C9755D" w14:paraId="78E8A4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9EFC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manip.pl.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0902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4EF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5267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23BE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0032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465A3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C187F" w14:textId="77777777" w:rsidR="00C9755D" w:rsidRDefault="00630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AAC3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C086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BAC" w14:textId="77777777" w:rsidR="00C9755D" w:rsidRDefault="0063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BAE6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C74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</w:tr>
            <w:tr w:rsidR="00C9755D" w14:paraId="230B006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3422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ADBB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AD50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8964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8511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9872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11AE5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16F9F" w14:textId="77777777" w:rsidR="00C9755D" w:rsidRDefault="0063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1BF3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166A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B1E2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E89F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D41B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C9755D" w14:paraId="0886D1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2FBC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manip.pl.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2CD7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2386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A96B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2A44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359E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FA9BE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FB278" w14:textId="77777777" w:rsidR="00C9755D" w:rsidRDefault="00630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7444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4A44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EC65" w14:textId="77777777" w:rsidR="00C9755D" w:rsidRDefault="00630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A26E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113A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</w:tr>
            <w:tr w:rsidR="00CF7E9E" w14:paraId="0C4C6E4E" w14:textId="77777777" w:rsidTr="00CF7E9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AA97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B2FD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4969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70F26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DBA7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6E02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227C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CE22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B515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D273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11 314,00</w:t>
                  </w:r>
                </w:p>
              </w:tc>
            </w:tr>
            <w:tr w:rsidR="00CF7E9E" w14:paraId="06588A68" w14:textId="77777777" w:rsidTr="00CF7E9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8B8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4EC4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7 115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A752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C0D8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DFF4" w14:textId="77777777" w:rsidR="00C9755D" w:rsidRDefault="00630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11 314</w:t>
                  </w:r>
                </w:p>
              </w:tc>
            </w:tr>
            <w:tr w:rsidR="00CF7E9E" w14:paraId="2415C0B6" w14:textId="77777777" w:rsidTr="00CF7E9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6770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620F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B503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0C95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7776" w14:textId="77777777" w:rsidR="00C9755D" w:rsidRDefault="00C9755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18ECD99" w14:textId="77777777" w:rsidR="00C9755D" w:rsidRDefault="00C9755D">
            <w:pPr>
              <w:spacing w:after="0" w:line="240" w:lineRule="auto"/>
            </w:pPr>
          </w:p>
        </w:tc>
      </w:tr>
      <w:tr w:rsidR="00C9755D" w14:paraId="7DE25A5D" w14:textId="77777777">
        <w:trPr>
          <w:trHeight w:val="254"/>
        </w:trPr>
        <w:tc>
          <w:tcPr>
            <w:tcW w:w="115" w:type="dxa"/>
          </w:tcPr>
          <w:p w14:paraId="6BAAEC3F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62932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D723D5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64C7D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E313466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0B3F07D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21DD787" w14:textId="77777777" w:rsidR="00C9755D" w:rsidRDefault="00C9755D">
            <w:pPr>
              <w:pStyle w:val="EmptyCellLayoutStyle"/>
              <w:spacing w:after="0" w:line="240" w:lineRule="auto"/>
            </w:pPr>
          </w:p>
        </w:tc>
      </w:tr>
      <w:tr w:rsidR="00CF7E9E" w14:paraId="51E6AC56" w14:textId="77777777" w:rsidTr="00CF7E9E">
        <w:trPr>
          <w:trHeight w:val="1305"/>
        </w:trPr>
        <w:tc>
          <w:tcPr>
            <w:tcW w:w="115" w:type="dxa"/>
          </w:tcPr>
          <w:p w14:paraId="6FB19998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C9755D" w14:paraId="222D72EE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4725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DC11B6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A04098" w14:textId="77777777" w:rsidR="00C9755D" w:rsidRDefault="00630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DADA04" w14:textId="77777777" w:rsidR="00C9755D" w:rsidRDefault="00630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EA9A46" w14:textId="77777777" w:rsidR="00C9755D" w:rsidRDefault="00630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9EE5E8" w14:textId="77777777" w:rsidR="00C9755D" w:rsidRDefault="00C9755D">
            <w:pPr>
              <w:spacing w:after="0" w:line="240" w:lineRule="auto"/>
            </w:pPr>
          </w:p>
        </w:tc>
        <w:tc>
          <w:tcPr>
            <w:tcW w:w="142" w:type="dxa"/>
          </w:tcPr>
          <w:p w14:paraId="7417D8D7" w14:textId="77777777" w:rsidR="00C9755D" w:rsidRDefault="00C9755D">
            <w:pPr>
              <w:pStyle w:val="EmptyCellLayoutStyle"/>
              <w:spacing w:after="0" w:line="240" w:lineRule="auto"/>
            </w:pPr>
          </w:p>
        </w:tc>
      </w:tr>
      <w:tr w:rsidR="00C9755D" w14:paraId="7C3D14AA" w14:textId="77777777">
        <w:trPr>
          <w:trHeight w:val="314"/>
        </w:trPr>
        <w:tc>
          <w:tcPr>
            <w:tcW w:w="115" w:type="dxa"/>
          </w:tcPr>
          <w:p w14:paraId="196E3F61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822170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499E2D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46120C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E2F06D7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D262D96" w14:textId="77777777" w:rsidR="00C9755D" w:rsidRDefault="00C9755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CAFB844" w14:textId="77777777" w:rsidR="00C9755D" w:rsidRDefault="00C9755D">
            <w:pPr>
              <w:pStyle w:val="EmptyCellLayoutStyle"/>
              <w:spacing w:after="0" w:line="240" w:lineRule="auto"/>
            </w:pPr>
          </w:p>
        </w:tc>
      </w:tr>
    </w:tbl>
    <w:p w14:paraId="4E4EC9A6" w14:textId="77777777" w:rsidR="00C9755D" w:rsidRDefault="00C9755D">
      <w:pPr>
        <w:spacing w:after="0" w:line="240" w:lineRule="auto"/>
      </w:pPr>
    </w:p>
    <w:sectPr w:rsidR="00C97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EADEC" w14:textId="77777777" w:rsidR="00336211" w:rsidRDefault="00336211">
      <w:pPr>
        <w:spacing w:after="0" w:line="240" w:lineRule="auto"/>
      </w:pPr>
      <w:r>
        <w:separator/>
      </w:r>
    </w:p>
  </w:endnote>
  <w:endnote w:type="continuationSeparator" w:id="0">
    <w:p w14:paraId="17219A98" w14:textId="77777777" w:rsidR="00336211" w:rsidRDefault="0033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80051" w14:textId="77777777" w:rsidR="00CF7E9E" w:rsidRDefault="00CF7E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C9755D" w14:paraId="1123B852" w14:textId="77777777">
      <w:tc>
        <w:tcPr>
          <w:tcW w:w="8874" w:type="dxa"/>
        </w:tcPr>
        <w:p w14:paraId="30E1919C" w14:textId="77777777" w:rsidR="00C9755D" w:rsidRDefault="00C975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9BDAC6" w14:textId="77777777" w:rsidR="00C9755D" w:rsidRDefault="00C9755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6E24B43F" w14:textId="77777777" w:rsidR="00C9755D" w:rsidRDefault="00C9755D">
          <w:pPr>
            <w:pStyle w:val="EmptyCellLayoutStyle"/>
            <w:spacing w:after="0" w:line="240" w:lineRule="auto"/>
          </w:pPr>
        </w:p>
      </w:tc>
    </w:tr>
    <w:tr w:rsidR="00C9755D" w14:paraId="27AE8F2A" w14:textId="77777777">
      <w:tc>
        <w:tcPr>
          <w:tcW w:w="8874" w:type="dxa"/>
        </w:tcPr>
        <w:p w14:paraId="2262D6C4" w14:textId="77777777" w:rsidR="00C9755D" w:rsidRDefault="00C975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9755D" w14:paraId="5C1D791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D5E0CA" w14:textId="77777777" w:rsidR="00C9755D" w:rsidRDefault="006309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BAC9FB" w14:textId="77777777" w:rsidR="00C9755D" w:rsidRDefault="00C9755D">
          <w:pPr>
            <w:spacing w:after="0" w:line="240" w:lineRule="auto"/>
          </w:pPr>
        </w:p>
      </w:tc>
      <w:tc>
        <w:tcPr>
          <w:tcW w:w="142" w:type="dxa"/>
        </w:tcPr>
        <w:p w14:paraId="25E39A98" w14:textId="77777777" w:rsidR="00C9755D" w:rsidRDefault="00C9755D">
          <w:pPr>
            <w:pStyle w:val="EmptyCellLayoutStyle"/>
            <w:spacing w:after="0" w:line="240" w:lineRule="auto"/>
          </w:pPr>
        </w:p>
      </w:tc>
    </w:tr>
    <w:tr w:rsidR="00C9755D" w14:paraId="3BBC87B4" w14:textId="77777777">
      <w:tc>
        <w:tcPr>
          <w:tcW w:w="8874" w:type="dxa"/>
        </w:tcPr>
        <w:p w14:paraId="6EB6FED8" w14:textId="77777777" w:rsidR="00C9755D" w:rsidRDefault="00C975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5B9455" w14:textId="77777777" w:rsidR="00C9755D" w:rsidRDefault="00C9755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D56886D" w14:textId="77777777" w:rsidR="00C9755D" w:rsidRDefault="00C9755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1A1AF" w14:textId="77777777" w:rsidR="00CF7E9E" w:rsidRDefault="00CF7E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D4000" w14:textId="77777777" w:rsidR="00336211" w:rsidRDefault="00336211">
      <w:pPr>
        <w:spacing w:after="0" w:line="240" w:lineRule="auto"/>
      </w:pPr>
      <w:r>
        <w:separator/>
      </w:r>
    </w:p>
  </w:footnote>
  <w:footnote w:type="continuationSeparator" w:id="0">
    <w:p w14:paraId="64814A66" w14:textId="77777777" w:rsidR="00336211" w:rsidRDefault="0033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31C0" w14:textId="77777777" w:rsidR="00CF7E9E" w:rsidRDefault="00CF7E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C9755D" w14:paraId="145A1069" w14:textId="77777777">
      <w:tc>
        <w:tcPr>
          <w:tcW w:w="144" w:type="dxa"/>
        </w:tcPr>
        <w:p w14:paraId="05BAA5C2" w14:textId="77777777" w:rsidR="00C9755D" w:rsidRDefault="00C9755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475C02B" w14:textId="6DF0C937" w:rsidR="00C9755D" w:rsidRPr="00CF7E9E" w:rsidRDefault="00CF7E9E" w:rsidP="00CF7E9E">
          <w:pPr>
            <w:pStyle w:val="EmptyCellLayoutStyle"/>
            <w:spacing w:after="0" w:line="240" w:lineRule="auto"/>
            <w:jc w:val="right"/>
            <w:rPr>
              <w:rFonts w:ascii="Arial" w:hAnsi="Arial" w:cs="Arial"/>
              <w:b/>
              <w:bCs/>
              <w:sz w:val="40"/>
              <w:szCs w:val="40"/>
            </w:rPr>
          </w:pPr>
          <w:r>
            <w:rPr>
              <w:rFonts w:ascii="Arial" w:hAnsi="Arial" w:cs="Arial"/>
              <w:b/>
              <w:bCs/>
              <w:sz w:val="40"/>
              <w:szCs w:val="40"/>
            </w:rPr>
            <w:t>Příloha č. 1</w:t>
          </w:r>
        </w:p>
      </w:tc>
    </w:tr>
    <w:tr w:rsidR="00C9755D" w14:paraId="0592214F" w14:textId="77777777">
      <w:tc>
        <w:tcPr>
          <w:tcW w:w="144" w:type="dxa"/>
        </w:tcPr>
        <w:p w14:paraId="5E343701" w14:textId="77777777" w:rsidR="00C9755D" w:rsidRDefault="00C9755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C9755D" w14:paraId="1EA8A222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42EF74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8D2524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7ABAA6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FB47912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99590F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49E71D0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250C84B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3020B4AC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1BFF2A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BCC545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8CC9AF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C62F92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BFE6406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6950465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47A87EA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60FCC3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471979D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76451F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  <w:tr w:rsidR="00CF7E9E" w14:paraId="5AC46DE5" w14:textId="77777777" w:rsidTr="00CF7E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60B76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C9755D" w14:paraId="09F378A3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A094D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č.29N15/64</w:t>
                      </w:r>
                    </w:p>
                  </w:tc>
                </w:tr>
              </w:tbl>
              <w:p w14:paraId="5C67B864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B77B76C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  <w:tr w:rsidR="00C9755D" w14:paraId="5A341450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CB8C4DB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4D72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9EEBF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CEC1FC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4D24A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34308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36AE7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BCFFC0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034DA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C6448C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0A301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9FF4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84380B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666CD4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0DDB0A7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CEAF51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B28763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A4AFF61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  <w:tr w:rsidR="00CF7E9E" w14:paraId="49782060" w14:textId="77777777" w:rsidTr="00CF7E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FC265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8ADCD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C9755D" w14:paraId="4B1F292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08085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79EDBF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B7307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9755D" w14:paraId="001EEE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A0497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2911564</w:t>
                      </w:r>
                    </w:p>
                  </w:tc>
                </w:tr>
              </w:tbl>
              <w:p w14:paraId="3DBAD435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94553AB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9755D" w14:paraId="1D7B55B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78A8F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93DEB7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D3E3C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6263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847BB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C9755D" w14:paraId="670D53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B3216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0551E954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270FE6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C9755D" w14:paraId="531CEDC7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D7D4E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7DAE055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DCEC14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C9755D" w14:paraId="77B15EDE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994E2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11 314 Kč</w:t>
                      </w:r>
                    </w:p>
                  </w:tc>
                </w:tr>
              </w:tbl>
              <w:p w14:paraId="6A915066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3C64CAB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  <w:tr w:rsidR="00C9755D" w14:paraId="0D01E59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7EDE11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9E7D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DF659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4926D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6345B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7779B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864132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A7FE677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9521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9068D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4055C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1E65CD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3438F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C7A779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14A61C7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95D02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7605A17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66CF50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  <w:tr w:rsidR="00C9755D" w14:paraId="51F9CE4B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CD2957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D09D7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2F508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301EB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6E84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DA0CE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2D4E8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52AB11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8989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62E5E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97002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EAC7F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05C391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22C690B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CC69CE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7DC52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6001E7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D9E6E4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  <w:tr w:rsidR="00C9755D" w14:paraId="0B0AD54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76C030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D70C7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C9755D" w14:paraId="33FEB8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C2330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F1A0AA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AD7E2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DD40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4B9796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03322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EA8DCA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252F7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9A77F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91E1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052124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D53D6B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2A1F57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A525D3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CE433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7F699E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A7C3BB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  <w:tr w:rsidR="00CF7E9E" w14:paraId="43FA2FE6" w14:textId="77777777" w:rsidTr="00CF7E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9A51F3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AB8F0C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9B81D2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0338C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66F0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9755D" w14:paraId="73DC4B1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EE5269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23.04.2021</w:t>
                      </w:r>
                    </w:p>
                  </w:tc>
                </w:tr>
              </w:tbl>
              <w:p w14:paraId="65391C4C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F8E5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90372D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9755D" w14:paraId="4BFF469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8C160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449422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2107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0EA70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29C24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70F13BA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874C307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6AB211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23E1DC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40A235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  <w:tr w:rsidR="00CF7E9E" w14:paraId="2B887DAC" w14:textId="77777777" w:rsidTr="00CF7E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0C510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EA9BB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123962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304542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DDDAF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25A4A6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A3E42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7A34E8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08881A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CA3AD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C9755D" w14:paraId="3F7C99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01118" w14:textId="77777777" w:rsidR="00C9755D" w:rsidRDefault="00630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2A0ACDBF" w14:textId="77777777" w:rsidR="00C9755D" w:rsidRDefault="00C9755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B7E1FF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09CC1DD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C5F62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D8213B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23AF9A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  <w:tr w:rsidR="00CF7E9E" w14:paraId="262EB352" w14:textId="77777777" w:rsidTr="00CF7E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E49E89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C7657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4DC1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7D560C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5ADA74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B9B0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F69A22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B83CE3C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8BC35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2B276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50D05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A13C7B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6720B26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0225CF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543C81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7A1E82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952BD22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  <w:tr w:rsidR="00C9755D" w14:paraId="3C54858E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8A20ED4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2C1FC424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59B46CD9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9C09D84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D67C53D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4106B1C4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8DE88BE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4C30A103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009DCE94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410AB91D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36C73F6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2A9954A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3ED0E118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6E582BD0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4795B017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49140FD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6377138F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A363322" w14:textId="77777777" w:rsidR="00C9755D" w:rsidRDefault="00C975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946923" w14:textId="77777777" w:rsidR="00C9755D" w:rsidRDefault="00C9755D">
          <w:pPr>
            <w:spacing w:after="0" w:line="240" w:lineRule="auto"/>
          </w:pPr>
        </w:p>
      </w:tc>
    </w:tr>
    <w:tr w:rsidR="00C9755D" w14:paraId="3AC742EE" w14:textId="77777777">
      <w:tc>
        <w:tcPr>
          <w:tcW w:w="144" w:type="dxa"/>
        </w:tcPr>
        <w:p w14:paraId="52149303" w14:textId="77777777" w:rsidR="00C9755D" w:rsidRDefault="00C9755D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7A58C695" w14:textId="77777777" w:rsidR="00C9755D" w:rsidRDefault="00C9755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DB47C" w14:textId="77777777" w:rsidR="00CF7E9E" w:rsidRDefault="00CF7E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5D"/>
    <w:rsid w:val="00336211"/>
    <w:rsid w:val="00520098"/>
    <w:rsid w:val="006309EA"/>
    <w:rsid w:val="00C9755D"/>
    <w:rsid w:val="00C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55A5"/>
  <w15:docId w15:val="{8ABE539D-12A5-4A0F-854A-D92953A2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F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E9E"/>
  </w:style>
  <w:style w:type="paragraph" w:styleId="Zpat">
    <w:name w:val="footer"/>
    <w:basedOn w:val="Normln"/>
    <w:link w:val="ZpatChar"/>
    <w:uiPriority w:val="99"/>
    <w:unhideWhenUsed/>
    <w:rsid w:val="00CF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Mezerová Lucie Ing.</dc:creator>
  <dc:description/>
  <cp:lastModifiedBy>Mezerová Lucie Ing.</cp:lastModifiedBy>
  <cp:revision>3</cp:revision>
  <dcterms:created xsi:type="dcterms:W3CDTF">2021-04-23T12:28:00Z</dcterms:created>
  <dcterms:modified xsi:type="dcterms:W3CDTF">2021-05-04T10:24:00Z</dcterms:modified>
</cp:coreProperties>
</file>