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D6F3" w14:textId="77777777" w:rsidR="0035377C" w:rsidRPr="00637F80" w:rsidRDefault="0035377C" w:rsidP="00AB3736">
      <w:pPr>
        <w:pStyle w:val="Nadpis1"/>
        <w:spacing w:after="3120"/>
        <w:rPr>
          <w:b/>
          <w:sz w:val="24"/>
          <w:szCs w:val="24"/>
        </w:rPr>
      </w:pPr>
      <w:r w:rsidRPr="00637F80">
        <w:rPr>
          <w:b/>
          <w:sz w:val="24"/>
          <w:szCs w:val="24"/>
        </w:rPr>
        <w:t>ŘEDITELSTVÍ SILNIC A DÁLNIC ČR</w:t>
      </w:r>
    </w:p>
    <w:p w14:paraId="77797985" w14:textId="77777777" w:rsidR="0035377C" w:rsidRPr="00637F80" w:rsidRDefault="00B54B4D" w:rsidP="00B54B4D">
      <w:pPr>
        <w:jc w:val="center"/>
        <w:rPr>
          <w:b/>
          <w:szCs w:val="24"/>
        </w:rPr>
      </w:pPr>
      <w:r w:rsidRPr="00637F80">
        <w:rPr>
          <w:b/>
          <w:szCs w:val="24"/>
        </w:rPr>
        <w:t>PŘÍLOHA Č. 5</w:t>
      </w:r>
    </w:p>
    <w:p w14:paraId="0A37E71E" w14:textId="25751F35" w:rsidR="0035377C" w:rsidRPr="00637F80" w:rsidRDefault="003A6FAF" w:rsidP="003A6FAF">
      <w:pPr>
        <w:jc w:val="center"/>
        <w:rPr>
          <w:b/>
          <w:szCs w:val="24"/>
        </w:rPr>
      </w:pPr>
      <w:r w:rsidRPr="00637F80">
        <w:rPr>
          <w:b/>
          <w:szCs w:val="24"/>
        </w:rPr>
        <w:t>TECHNICKÁ SPECIFIKACE</w:t>
      </w:r>
    </w:p>
    <w:p w14:paraId="5308D974" w14:textId="3514366E" w:rsidR="006E1878" w:rsidRPr="00637F80" w:rsidRDefault="006E1878" w:rsidP="00C52DB8">
      <w:pPr>
        <w:pStyle w:val="Poznamkaprozpracovatele"/>
        <w:spacing w:after="60" w:line="276" w:lineRule="auto"/>
        <w:rPr>
          <w:lang w:val="cs-CZ"/>
        </w:rPr>
      </w:pPr>
      <w:r w:rsidRPr="00637F80">
        <w:rPr>
          <w:lang w:val="cs-CZ"/>
        </w:rPr>
        <w:br w:type="page"/>
      </w:r>
    </w:p>
    <w:p w14:paraId="158B21B1" w14:textId="7F48B8EF" w:rsidR="008B4CD3" w:rsidRPr="00637F80" w:rsidRDefault="008B4CD3">
      <w:pPr>
        <w:rPr>
          <w:b/>
          <w:bCs/>
          <w:szCs w:val="24"/>
        </w:rPr>
      </w:pPr>
      <w:r w:rsidRPr="00637F80">
        <w:rPr>
          <w:b/>
          <w:bCs/>
          <w:szCs w:val="24"/>
        </w:rPr>
        <w:lastRenderedPageBreak/>
        <w:t xml:space="preserve">Technickou specifikací </w:t>
      </w:r>
      <w:r w:rsidR="00A41B98">
        <w:rPr>
          <w:b/>
          <w:bCs/>
          <w:szCs w:val="24"/>
        </w:rPr>
        <w:t>tvoří</w:t>
      </w:r>
      <w:r w:rsidRPr="00637F80">
        <w:rPr>
          <w:b/>
          <w:bCs/>
          <w:szCs w:val="24"/>
        </w:rPr>
        <w:t>:</w:t>
      </w:r>
    </w:p>
    <w:p w14:paraId="0D296E92" w14:textId="5D5BC2E5" w:rsidR="008B4CD3"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 </w:t>
      </w:r>
      <w:r w:rsidR="001F787F" w:rsidRPr="00637F80">
        <w:rPr>
          <w:bCs/>
          <w:szCs w:val="24"/>
        </w:rPr>
        <w:t>–</w:t>
      </w:r>
      <w:r w:rsidRPr="00637F80">
        <w:rPr>
          <w:bCs/>
          <w:szCs w:val="24"/>
        </w:rPr>
        <w:t xml:space="preserve"> </w:t>
      </w:r>
      <w:r w:rsidR="008B4CD3" w:rsidRPr="00637F80">
        <w:rPr>
          <w:bCs/>
          <w:szCs w:val="24"/>
        </w:rPr>
        <w:t>Technické kvalitativní podmínky staveb pozemních komunikací</w:t>
      </w:r>
    </w:p>
    <w:p w14:paraId="098385B9" w14:textId="48308F0A" w:rsidR="008B4CD3"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II </w:t>
      </w:r>
      <w:r w:rsidR="001F787F" w:rsidRPr="00637F80">
        <w:rPr>
          <w:bCs/>
          <w:szCs w:val="24"/>
        </w:rPr>
        <w:t>–</w:t>
      </w:r>
      <w:r w:rsidRPr="00637F80">
        <w:rPr>
          <w:bCs/>
          <w:szCs w:val="24"/>
        </w:rPr>
        <w:t xml:space="preserve"> </w:t>
      </w:r>
      <w:r w:rsidR="008B4CD3" w:rsidRPr="00637F80">
        <w:rPr>
          <w:bCs/>
          <w:szCs w:val="24"/>
        </w:rPr>
        <w:t>Zvláštní technic</w:t>
      </w:r>
      <w:r w:rsidR="00F96A15" w:rsidRPr="00637F80">
        <w:rPr>
          <w:bCs/>
          <w:szCs w:val="24"/>
        </w:rPr>
        <w:t>ké kvalitativní podmínky stavby</w:t>
      </w:r>
    </w:p>
    <w:p w14:paraId="47AFF302" w14:textId="17EE30D7" w:rsidR="00471FEC" w:rsidRPr="00637F80" w:rsidRDefault="00471FEC" w:rsidP="00710C55">
      <w:pPr>
        <w:pStyle w:val="Odstavecseseznamem"/>
        <w:numPr>
          <w:ilvl w:val="0"/>
          <w:numId w:val="42"/>
        </w:numPr>
        <w:spacing w:line="360" w:lineRule="auto"/>
        <w:ind w:left="426" w:hanging="426"/>
        <w:rPr>
          <w:bCs/>
          <w:szCs w:val="24"/>
        </w:rPr>
      </w:pPr>
      <w:r w:rsidRPr="00637F80">
        <w:rPr>
          <w:bCs/>
          <w:szCs w:val="24"/>
        </w:rPr>
        <w:t xml:space="preserve">Část III – Další požadavky </w:t>
      </w:r>
      <w:r w:rsidR="00DE2536">
        <w:rPr>
          <w:bCs/>
          <w:szCs w:val="24"/>
        </w:rPr>
        <w:t>objednatele</w:t>
      </w:r>
    </w:p>
    <w:p w14:paraId="63115F4E" w14:textId="77777777" w:rsidR="00D931B3" w:rsidRDefault="00D931B3" w:rsidP="009B3757"/>
    <w:p w14:paraId="78DB15CD" w14:textId="77777777" w:rsidR="00670A55" w:rsidRDefault="00670A55">
      <w:pPr>
        <w:spacing w:before="0" w:after="0"/>
        <w:jc w:val="left"/>
        <w:rPr>
          <w:b/>
          <w:bCs/>
          <w:caps/>
          <w:szCs w:val="24"/>
          <w:u w:val="single"/>
        </w:rPr>
      </w:pPr>
      <w:r>
        <w:rPr>
          <w:b/>
          <w:bCs/>
          <w:caps/>
          <w:szCs w:val="24"/>
          <w:u w:val="single"/>
        </w:rPr>
        <w:br w:type="page"/>
      </w:r>
    </w:p>
    <w:p w14:paraId="51AE0333" w14:textId="77777777" w:rsidR="0035377C" w:rsidRPr="00637F80" w:rsidRDefault="0047368A" w:rsidP="00650BAE">
      <w:pPr>
        <w:pStyle w:val="Nazevcasti"/>
      </w:pPr>
      <w:bookmarkStart w:id="0" w:name="_Toc514834549"/>
      <w:r w:rsidRPr="00637F80">
        <w:lastRenderedPageBreak/>
        <w:t xml:space="preserve">Část I - </w:t>
      </w:r>
      <w:r w:rsidR="0035377C" w:rsidRPr="00637F80">
        <w:t xml:space="preserve">TECHNICKÉ KVALITATIVNÍ PODMÍNKY </w:t>
      </w:r>
      <w:r w:rsidRPr="00637F80">
        <w:t>staveb Pozemních komunikací (TKP)</w:t>
      </w:r>
      <w:bookmarkEnd w:id="0"/>
    </w:p>
    <w:p w14:paraId="1BBDA8DA" w14:textId="77777777" w:rsidR="0035377C" w:rsidRPr="00637F80" w:rsidRDefault="0035377C" w:rsidP="0035377C">
      <w:pPr>
        <w:pStyle w:val="Nadpis1"/>
        <w:jc w:val="both"/>
        <w:rPr>
          <w:b/>
          <w:sz w:val="24"/>
          <w:szCs w:val="24"/>
        </w:rPr>
      </w:pPr>
    </w:p>
    <w:p w14:paraId="5B9AC540" w14:textId="77777777" w:rsidR="0035377C" w:rsidRPr="00637F80" w:rsidRDefault="0035377C" w:rsidP="00587830">
      <w:pPr>
        <w:spacing w:line="276" w:lineRule="auto"/>
        <w:jc w:val="center"/>
        <w:rPr>
          <w:b/>
          <w:szCs w:val="24"/>
        </w:rPr>
      </w:pPr>
      <w:r w:rsidRPr="00637F80">
        <w:rPr>
          <w:b/>
          <w:szCs w:val="24"/>
        </w:rPr>
        <w:t>Přehled jednotlivých kapitol TKP</w:t>
      </w:r>
    </w:p>
    <w:p w14:paraId="5B8E0B27" w14:textId="77777777" w:rsidR="0035377C" w:rsidRPr="00637F80" w:rsidRDefault="0035377C" w:rsidP="00CE1AFB">
      <w:pPr>
        <w:spacing w:line="276" w:lineRule="auto"/>
        <w:rPr>
          <w:szCs w:val="24"/>
        </w:rPr>
      </w:pPr>
    </w:p>
    <w:tbl>
      <w:tblPr>
        <w:tblStyle w:val="Mkatabulky"/>
        <w:tblW w:w="8931" w:type="dxa"/>
        <w:tblInd w:w="-5" w:type="dxa"/>
        <w:tblLook w:val="04A0" w:firstRow="1" w:lastRow="0" w:firstColumn="1" w:lastColumn="0" w:noHBand="0" w:noVBand="1"/>
      </w:tblPr>
      <w:tblGrid>
        <w:gridCol w:w="4820"/>
        <w:gridCol w:w="2649"/>
        <w:gridCol w:w="1462"/>
      </w:tblGrid>
      <w:tr w:rsidR="00276AA9" w:rsidRPr="00637F80" w14:paraId="6EB55FB5" w14:textId="77777777" w:rsidTr="00C70101">
        <w:trPr>
          <w:trHeight w:val="618"/>
        </w:trPr>
        <w:tc>
          <w:tcPr>
            <w:tcW w:w="4820" w:type="dxa"/>
            <w:vAlign w:val="center"/>
          </w:tcPr>
          <w:p w14:paraId="5A32890F" w14:textId="77777777" w:rsidR="00276AA9" w:rsidRPr="00637F80" w:rsidRDefault="00276AA9" w:rsidP="00276AA9">
            <w:pPr>
              <w:spacing w:before="60" w:after="60"/>
              <w:jc w:val="center"/>
              <w:rPr>
                <w:b/>
                <w:szCs w:val="24"/>
              </w:rPr>
            </w:pPr>
            <w:r w:rsidRPr="00637F80">
              <w:rPr>
                <w:b/>
                <w:szCs w:val="24"/>
              </w:rPr>
              <w:t>Název kapitoly</w:t>
            </w:r>
          </w:p>
        </w:tc>
        <w:tc>
          <w:tcPr>
            <w:tcW w:w="2649" w:type="dxa"/>
            <w:vAlign w:val="center"/>
          </w:tcPr>
          <w:p w14:paraId="5FC0DC6A" w14:textId="77777777" w:rsidR="00276AA9" w:rsidRPr="00637F80" w:rsidRDefault="00276AA9" w:rsidP="00276AA9">
            <w:pPr>
              <w:spacing w:before="60" w:after="60"/>
              <w:jc w:val="center"/>
              <w:rPr>
                <w:b/>
                <w:szCs w:val="24"/>
              </w:rPr>
            </w:pPr>
            <w:r w:rsidRPr="00637F80">
              <w:rPr>
                <w:b/>
                <w:szCs w:val="24"/>
              </w:rPr>
              <w:t>Schváleno</w:t>
            </w:r>
          </w:p>
        </w:tc>
        <w:tc>
          <w:tcPr>
            <w:tcW w:w="1462" w:type="dxa"/>
            <w:vAlign w:val="center"/>
          </w:tcPr>
          <w:p w14:paraId="04D4B1CB" w14:textId="77777777" w:rsidR="00276AA9" w:rsidRPr="00637F80" w:rsidRDefault="00276AA9" w:rsidP="00276AA9">
            <w:pPr>
              <w:spacing w:before="60" w:after="60"/>
              <w:jc w:val="center"/>
              <w:rPr>
                <w:b/>
                <w:szCs w:val="24"/>
              </w:rPr>
            </w:pPr>
            <w:r w:rsidRPr="00637F80">
              <w:rPr>
                <w:b/>
                <w:szCs w:val="24"/>
              </w:rPr>
              <w:t>Účinnost</w:t>
            </w:r>
          </w:p>
        </w:tc>
      </w:tr>
      <w:tr w:rsidR="00276AA9" w:rsidRPr="009F745E" w14:paraId="671FACAD" w14:textId="77777777" w:rsidTr="00C70101">
        <w:tc>
          <w:tcPr>
            <w:tcW w:w="4820" w:type="dxa"/>
            <w:vAlign w:val="center"/>
          </w:tcPr>
          <w:p w14:paraId="3F258DFA" w14:textId="77777777" w:rsidR="00276AA9" w:rsidRPr="009F745E" w:rsidRDefault="00276AA9" w:rsidP="00276AA9">
            <w:pPr>
              <w:spacing w:before="60" w:after="60"/>
              <w:jc w:val="left"/>
              <w:rPr>
                <w:szCs w:val="24"/>
              </w:rPr>
            </w:pPr>
            <w:r w:rsidRPr="009F745E">
              <w:rPr>
                <w:szCs w:val="24"/>
              </w:rPr>
              <w:t>Kapitola 1 - Všeobecně</w:t>
            </w:r>
          </w:p>
        </w:tc>
        <w:tc>
          <w:tcPr>
            <w:tcW w:w="2649" w:type="dxa"/>
            <w:vAlign w:val="center"/>
          </w:tcPr>
          <w:p w14:paraId="1EC486F7" w14:textId="77777777" w:rsidR="00276AA9" w:rsidRPr="009F745E" w:rsidRDefault="00276AA9" w:rsidP="00276AA9">
            <w:pPr>
              <w:spacing w:before="60" w:after="60"/>
              <w:rPr>
                <w:szCs w:val="24"/>
              </w:rPr>
            </w:pPr>
            <w:r w:rsidRPr="009F745E">
              <w:rPr>
                <w:szCs w:val="24"/>
              </w:rPr>
              <w:t xml:space="preserve">č.j. 29/2017-120-TN/1 </w:t>
            </w:r>
          </w:p>
          <w:p w14:paraId="747A6EB8" w14:textId="77777777" w:rsidR="00276AA9" w:rsidRPr="009F745E" w:rsidRDefault="00276AA9" w:rsidP="00276AA9">
            <w:pPr>
              <w:spacing w:before="60" w:after="60"/>
              <w:rPr>
                <w:szCs w:val="24"/>
              </w:rPr>
            </w:pPr>
            <w:r w:rsidRPr="009F745E">
              <w:rPr>
                <w:szCs w:val="24"/>
              </w:rPr>
              <w:t>ze dne 26. 1. 2017</w:t>
            </w:r>
          </w:p>
        </w:tc>
        <w:tc>
          <w:tcPr>
            <w:tcW w:w="1462" w:type="dxa"/>
            <w:vAlign w:val="center"/>
          </w:tcPr>
          <w:p w14:paraId="17F68381" w14:textId="77777777" w:rsidR="00276AA9" w:rsidRPr="009F745E" w:rsidRDefault="00276AA9" w:rsidP="00276AA9">
            <w:pPr>
              <w:spacing w:before="60" w:after="60"/>
              <w:jc w:val="center"/>
              <w:rPr>
                <w:szCs w:val="24"/>
              </w:rPr>
            </w:pPr>
            <w:r w:rsidRPr="009F745E">
              <w:rPr>
                <w:szCs w:val="24"/>
              </w:rPr>
              <w:t>1. 2. 2017</w:t>
            </w:r>
          </w:p>
        </w:tc>
      </w:tr>
      <w:tr w:rsidR="00276AA9" w:rsidRPr="009F745E" w14:paraId="49E2E1E5" w14:textId="77777777" w:rsidTr="00C70101">
        <w:tc>
          <w:tcPr>
            <w:tcW w:w="4820" w:type="dxa"/>
            <w:vAlign w:val="center"/>
          </w:tcPr>
          <w:p w14:paraId="45304742" w14:textId="77777777" w:rsidR="00276AA9" w:rsidRPr="009F745E" w:rsidRDefault="00276AA9" w:rsidP="00276AA9">
            <w:pPr>
              <w:spacing w:before="60" w:after="60"/>
              <w:jc w:val="left"/>
              <w:rPr>
                <w:szCs w:val="24"/>
              </w:rPr>
            </w:pPr>
            <w:r w:rsidRPr="009F745E">
              <w:rPr>
                <w:szCs w:val="24"/>
              </w:rPr>
              <w:t>Kapitola 2 - Příprava staveniště</w:t>
            </w:r>
          </w:p>
        </w:tc>
        <w:tc>
          <w:tcPr>
            <w:tcW w:w="2649" w:type="dxa"/>
            <w:vAlign w:val="center"/>
          </w:tcPr>
          <w:p w14:paraId="682A83B8" w14:textId="77777777" w:rsidR="00276AA9" w:rsidRPr="009F745E" w:rsidRDefault="00276AA9" w:rsidP="00276AA9">
            <w:pPr>
              <w:spacing w:before="60" w:after="60"/>
              <w:rPr>
                <w:szCs w:val="24"/>
              </w:rPr>
            </w:pPr>
            <w:r w:rsidRPr="009F745E">
              <w:rPr>
                <w:szCs w:val="24"/>
              </w:rPr>
              <w:t>č.j. 320/2016-120-TN/1</w:t>
            </w:r>
          </w:p>
          <w:p w14:paraId="420C1464" w14:textId="77777777" w:rsidR="00276AA9" w:rsidRPr="009F745E" w:rsidRDefault="00276AA9" w:rsidP="00276AA9">
            <w:pPr>
              <w:spacing w:before="60" w:after="60"/>
              <w:rPr>
                <w:szCs w:val="24"/>
              </w:rPr>
            </w:pPr>
            <w:r w:rsidRPr="009F745E">
              <w:rPr>
                <w:szCs w:val="24"/>
              </w:rPr>
              <w:t>ze dne 20. 12. 2016</w:t>
            </w:r>
          </w:p>
        </w:tc>
        <w:tc>
          <w:tcPr>
            <w:tcW w:w="1462" w:type="dxa"/>
            <w:vAlign w:val="center"/>
          </w:tcPr>
          <w:p w14:paraId="64772568" w14:textId="77777777" w:rsidR="00276AA9" w:rsidRPr="009F745E" w:rsidRDefault="00276AA9" w:rsidP="00276AA9">
            <w:pPr>
              <w:pStyle w:val="Odstavecseseznamem"/>
              <w:numPr>
                <w:ilvl w:val="1"/>
                <w:numId w:val="21"/>
              </w:numPr>
              <w:spacing w:before="60" w:after="60"/>
              <w:contextualSpacing w:val="0"/>
              <w:jc w:val="center"/>
              <w:rPr>
                <w:szCs w:val="24"/>
              </w:rPr>
            </w:pPr>
            <w:r w:rsidRPr="009F745E">
              <w:rPr>
                <w:szCs w:val="24"/>
              </w:rPr>
              <w:t>2017</w:t>
            </w:r>
          </w:p>
        </w:tc>
      </w:tr>
      <w:tr w:rsidR="00276AA9" w:rsidRPr="009F745E" w14:paraId="46858910" w14:textId="77777777" w:rsidTr="00C70101">
        <w:tc>
          <w:tcPr>
            <w:tcW w:w="4820" w:type="dxa"/>
            <w:vAlign w:val="center"/>
          </w:tcPr>
          <w:p w14:paraId="71A901BC" w14:textId="77777777" w:rsidR="00276AA9" w:rsidRPr="009F745E" w:rsidRDefault="00276AA9" w:rsidP="00276AA9">
            <w:pPr>
              <w:spacing w:before="60" w:after="60"/>
              <w:jc w:val="left"/>
              <w:rPr>
                <w:szCs w:val="24"/>
              </w:rPr>
            </w:pPr>
            <w:r w:rsidRPr="009F745E">
              <w:rPr>
                <w:szCs w:val="24"/>
              </w:rPr>
              <w:t>Kapitola 10 - Obrubníky, krajníky, chodníky a dopravní plochy</w:t>
            </w:r>
          </w:p>
        </w:tc>
        <w:tc>
          <w:tcPr>
            <w:tcW w:w="2649" w:type="dxa"/>
            <w:vAlign w:val="center"/>
          </w:tcPr>
          <w:p w14:paraId="7BB47950" w14:textId="77777777" w:rsidR="00276AA9" w:rsidRPr="009F745E" w:rsidRDefault="00276AA9" w:rsidP="00276AA9">
            <w:pPr>
              <w:spacing w:before="60" w:after="60"/>
              <w:rPr>
                <w:szCs w:val="24"/>
              </w:rPr>
            </w:pPr>
            <w:r w:rsidRPr="009F745E">
              <w:rPr>
                <w:szCs w:val="24"/>
              </w:rPr>
              <w:t>č.j. 692/10-910-IPK/1</w:t>
            </w:r>
          </w:p>
          <w:p w14:paraId="559EE12E" w14:textId="77777777" w:rsidR="00276AA9" w:rsidRPr="009F745E" w:rsidRDefault="00276AA9" w:rsidP="00276AA9">
            <w:pPr>
              <w:spacing w:before="60" w:after="60"/>
              <w:rPr>
                <w:szCs w:val="24"/>
              </w:rPr>
            </w:pPr>
            <w:r w:rsidRPr="009F745E">
              <w:rPr>
                <w:szCs w:val="24"/>
              </w:rPr>
              <w:t>ze dne 13. 8. 2010</w:t>
            </w:r>
          </w:p>
        </w:tc>
        <w:tc>
          <w:tcPr>
            <w:tcW w:w="1462" w:type="dxa"/>
            <w:vAlign w:val="center"/>
          </w:tcPr>
          <w:p w14:paraId="4B3189F0" w14:textId="77777777" w:rsidR="00276AA9" w:rsidRPr="009F745E" w:rsidRDefault="00276AA9" w:rsidP="00276AA9">
            <w:pPr>
              <w:spacing w:before="60" w:after="60"/>
              <w:jc w:val="center"/>
              <w:rPr>
                <w:szCs w:val="24"/>
              </w:rPr>
            </w:pPr>
            <w:r w:rsidRPr="009F745E">
              <w:rPr>
                <w:szCs w:val="24"/>
              </w:rPr>
              <w:t>1. 9. 2010</w:t>
            </w:r>
          </w:p>
        </w:tc>
      </w:tr>
      <w:tr w:rsidR="00276AA9" w:rsidRPr="009F745E" w14:paraId="67D96C5B" w14:textId="77777777" w:rsidTr="00C70101">
        <w:tc>
          <w:tcPr>
            <w:tcW w:w="4820" w:type="dxa"/>
            <w:vAlign w:val="center"/>
          </w:tcPr>
          <w:p w14:paraId="3A5069D9" w14:textId="77777777" w:rsidR="00276AA9" w:rsidRPr="009F745E" w:rsidRDefault="00276AA9" w:rsidP="00276AA9">
            <w:pPr>
              <w:spacing w:before="60" w:after="60"/>
              <w:jc w:val="left"/>
              <w:rPr>
                <w:szCs w:val="24"/>
              </w:rPr>
            </w:pPr>
            <w:r w:rsidRPr="009F745E">
              <w:rPr>
                <w:szCs w:val="24"/>
              </w:rPr>
              <w:t>Kapitola 14 - Dopravní značky a dopravní zařízení</w:t>
            </w:r>
          </w:p>
        </w:tc>
        <w:tc>
          <w:tcPr>
            <w:tcW w:w="2649" w:type="dxa"/>
            <w:vAlign w:val="center"/>
          </w:tcPr>
          <w:p w14:paraId="39F988FE" w14:textId="77777777" w:rsidR="00276AA9" w:rsidRPr="009F745E" w:rsidRDefault="00276AA9" w:rsidP="00276AA9">
            <w:pPr>
              <w:spacing w:before="60" w:after="60"/>
              <w:rPr>
                <w:szCs w:val="24"/>
              </w:rPr>
            </w:pPr>
            <w:r w:rsidRPr="009F745E">
              <w:rPr>
                <w:szCs w:val="24"/>
              </w:rPr>
              <w:t>č.j. 9/2015-120-TN/6</w:t>
            </w:r>
          </w:p>
          <w:p w14:paraId="350945FA" w14:textId="77777777" w:rsidR="00276AA9" w:rsidRPr="009F745E" w:rsidRDefault="00276AA9" w:rsidP="00276AA9">
            <w:pPr>
              <w:spacing w:before="60" w:after="60"/>
              <w:rPr>
                <w:szCs w:val="24"/>
              </w:rPr>
            </w:pPr>
            <w:r w:rsidRPr="009F745E">
              <w:rPr>
                <w:szCs w:val="24"/>
              </w:rPr>
              <w:t>ze dne 27. 3. 2015</w:t>
            </w:r>
          </w:p>
        </w:tc>
        <w:tc>
          <w:tcPr>
            <w:tcW w:w="1462" w:type="dxa"/>
            <w:vAlign w:val="center"/>
          </w:tcPr>
          <w:p w14:paraId="3FCE4928" w14:textId="77777777" w:rsidR="00276AA9" w:rsidRPr="009F745E" w:rsidRDefault="00276AA9" w:rsidP="00276AA9">
            <w:pPr>
              <w:spacing w:before="60" w:after="60"/>
              <w:jc w:val="center"/>
              <w:rPr>
                <w:szCs w:val="24"/>
              </w:rPr>
            </w:pPr>
            <w:r w:rsidRPr="009F745E">
              <w:rPr>
                <w:szCs w:val="24"/>
              </w:rPr>
              <w:t>1. 4. 2015</w:t>
            </w:r>
          </w:p>
        </w:tc>
      </w:tr>
      <w:tr w:rsidR="00276AA9" w:rsidRPr="009F745E" w14:paraId="0DC7D0E2" w14:textId="77777777" w:rsidTr="00C70101">
        <w:tc>
          <w:tcPr>
            <w:tcW w:w="4820" w:type="dxa"/>
            <w:vAlign w:val="center"/>
          </w:tcPr>
          <w:p w14:paraId="4F6B606D" w14:textId="77777777" w:rsidR="00276AA9" w:rsidRPr="009F745E" w:rsidRDefault="00276AA9" w:rsidP="00276AA9">
            <w:pPr>
              <w:spacing w:before="60" w:after="60"/>
              <w:jc w:val="left"/>
              <w:rPr>
                <w:szCs w:val="24"/>
              </w:rPr>
            </w:pPr>
            <w:r w:rsidRPr="009F745E">
              <w:rPr>
                <w:szCs w:val="24"/>
              </w:rPr>
              <w:t>Kapitola 18 - Beton pro konstrukce</w:t>
            </w:r>
          </w:p>
        </w:tc>
        <w:tc>
          <w:tcPr>
            <w:tcW w:w="2649" w:type="dxa"/>
            <w:vAlign w:val="center"/>
          </w:tcPr>
          <w:p w14:paraId="655F0C83" w14:textId="77777777" w:rsidR="00276AA9" w:rsidRPr="009F745E" w:rsidRDefault="00276AA9" w:rsidP="00276AA9">
            <w:pPr>
              <w:spacing w:before="60" w:after="60"/>
              <w:rPr>
                <w:szCs w:val="24"/>
              </w:rPr>
            </w:pPr>
            <w:r w:rsidRPr="009F745E">
              <w:rPr>
                <w:szCs w:val="24"/>
              </w:rPr>
              <w:t>č. j. 2/2016-120-TN/2</w:t>
            </w:r>
          </w:p>
          <w:p w14:paraId="0A6FF268" w14:textId="77777777" w:rsidR="00276AA9" w:rsidRPr="009F745E" w:rsidRDefault="00276AA9" w:rsidP="00276AA9">
            <w:pPr>
              <w:spacing w:before="60" w:after="60"/>
              <w:rPr>
                <w:szCs w:val="24"/>
              </w:rPr>
            </w:pPr>
            <w:r w:rsidRPr="009F745E">
              <w:rPr>
                <w:szCs w:val="24"/>
              </w:rPr>
              <w:t>ze dne 12. 1. 2016</w:t>
            </w:r>
          </w:p>
        </w:tc>
        <w:tc>
          <w:tcPr>
            <w:tcW w:w="1462" w:type="dxa"/>
            <w:vAlign w:val="center"/>
          </w:tcPr>
          <w:p w14:paraId="03B33A14" w14:textId="77777777" w:rsidR="00276AA9" w:rsidRPr="009F745E" w:rsidRDefault="00276AA9" w:rsidP="00276AA9">
            <w:pPr>
              <w:spacing w:before="60" w:after="60"/>
              <w:jc w:val="center"/>
              <w:rPr>
                <w:szCs w:val="24"/>
              </w:rPr>
            </w:pPr>
            <w:r w:rsidRPr="009F745E">
              <w:rPr>
                <w:szCs w:val="24"/>
              </w:rPr>
              <w:t>15. 1. 2016</w:t>
            </w:r>
          </w:p>
        </w:tc>
      </w:tr>
      <w:tr w:rsidR="00276AA9" w:rsidRPr="009F745E" w14:paraId="1BA8B77E" w14:textId="77777777" w:rsidTr="00C70101">
        <w:tc>
          <w:tcPr>
            <w:tcW w:w="4820" w:type="dxa"/>
            <w:vAlign w:val="center"/>
          </w:tcPr>
          <w:p w14:paraId="45A529BF" w14:textId="77777777" w:rsidR="00276AA9" w:rsidRPr="009F745E" w:rsidRDefault="00276AA9" w:rsidP="00276AA9">
            <w:pPr>
              <w:spacing w:before="60" w:after="60"/>
              <w:jc w:val="left"/>
              <w:rPr>
                <w:szCs w:val="24"/>
              </w:rPr>
            </w:pPr>
            <w:r w:rsidRPr="009F745E">
              <w:rPr>
                <w:szCs w:val="24"/>
              </w:rPr>
              <w:t>Kapitola 19, část A - Ocelové mosty a konstrukce</w:t>
            </w:r>
          </w:p>
        </w:tc>
        <w:tc>
          <w:tcPr>
            <w:tcW w:w="2649" w:type="dxa"/>
            <w:vAlign w:val="center"/>
          </w:tcPr>
          <w:p w14:paraId="6C3F4E57" w14:textId="77777777" w:rsidR="00276AA9" w:rsidRPr="009F745E" w:rsidRDefault="00276AA9" w:rsidP="00276AA9">
            <w:pPr>
              <w:spacing w:before="60" w:after="60"/>
              <w:rPr>
                <w:szCs w:val="24"/>
              </w:rPr>
            </w:pPr>
            <w:r w:rsidRPr="009F745E">
              <w:rPr>
                <w:szCs w:val="24"/>
              </w:rPr>
              <w:t>č.j. 37/2015-120-TN/3</w:t>
            </w:r>
          </w:p>
          <w:p w14:paraId="53AD4429" w14:textId="77777777" w:rsidR="00276AA9" w:rsidRPr="009F745E" w:rsidRDefault="00276AA9" w:rsidP="00276AA9">
            <w:pPr>
              <w:spacing w:before="60" w:after="60"/>
              <w:rPr>
                <w:szCs w:val="24"/>
              </w:rPr>
            </w:pPr>
            <w:r w:rsidRPr="009F745E">
              <w:rPr>
                <w:szCs w:val="24"/>
              </w:rPr>
              <w:t>ze dne 13. 4. 2015</w:t>
            </w:r>
          </w:p>
        </w:tc>
        <w:tc>
          <w:tcPr>
            <w:tcW w:w="1462" w:type="dxa"/>
            <w:vAlign w:val="center"/>
          </w:tcPr>
          <w:p w14:paraId="391CA9BE" w14:textId="77777777" w:rsidR="00276AA9" w:rsidRPr="009F745E" w:rsidRDefault="00276AA9" w:rsidP="00276AA9">
            <w:pPr>
              <w:spacing w:before="60" w:after="60"/>
              <w:jc w:val="center"/>
              <w:rPr>
                <w:szCs w:val="24"/>
              </w:rPr>
            </w:pPr>
            <w:r w:rsidRPr="009F745E">
              <w:rPr>
                <w:szCs w:val="24"/>
              </w:rPr>
              <w:t>23. 4. 2015</w:t>
            </w:r>
          </w:p>
        </w:tc>
      </w:tr>
      <w:tr w:rsidR="005D6815" w:rsidRPr="009F745E" w14:paraId="0ACE09F2" w14:textId="77777777" w:rsidTr="00C70101">
        <w:tc>
          <w:tcPr>
            <w:tcW w:w="4820" w:type="dxa"/>
            <w:vAlign w:val="center"/>
          </w:tcPr>
          <w:p w14:paraId="32940B9B" w14:textId="77777777" w:rsidR="005D6815" w:rsidRPr="009F745E" w:rsidRDefault="005D6815" w:rsidP="005D6815">
            <w:pPr>
              <w:spacing w:before="60" w:after="60"/>
              <w:jc w:val="left"/>
              <w:rPr>
                <w:szCs w:val="24"/>
              </w:rPr>
            </w:pPr>
            <w:r w:rsidRPr="009F745E">
              <w:rPr>
                <w:szCs w:val="24"/>
              </w:rPr>
              <w:t>Kapitola 19, část B - Protikorozní ochrana ocelových mostů a konstrukcí</w:t>
            </w:r>
          </w:p>
        </w:tc>
        <w:tc>
          <w:tcPr>
            <w:tcW w:w="2649" w:type="dxa"/>
            <w:vAlign w:val="center"/>
          </w:tcPr>
          <w:p w14:paraId="1247DD98" w14:textId="77777777" w:rsidR="005D6815" w:rsidRPr="009F745E" w:rsidRDefault="005D6815" w:rsidP="005D6815">
            <w:pPr>
              <w:spacing w:before="60" w:after="60"/>
              <w:rPr>
                <w:szCs w:val="24"/>
              </w:rPr>
            </w:pPr>
            <w:r w:rsidRPr="009F745E">
              <w:rPr>
                <w:szCs w:val="24"/>
              </w:rPr>
              <w:t>č.j. 121/2018-120-N/2</w:t>
            </w:r>
          </w:p>
          <w:p w14:paraId="06C6E9E8" w14:textId="06F33DED" w:rsidR="005D6815" w:rsidRPr="009F745E" w:rsidRDefault="005D6815" w:rsidP="005D6815">
            <w:pPr>
              <w:spacing w:before="60" w:after="60"/>
              <w:rPr>
                <w:szCs w:val="24"/>
              </w:rPr>
            </w:pPr>
            <w:r w:rsidRPr="009F745E">
              <w:rPr>
                <w:szCs w:val="24"/>
              </w:rPr>
              <w:t>ze dne 5. 9. 2018</w:t>
            </w:r>
          </w:p>
        </w:tc>
        <w:tc>
          <w:tcPr>
            <w:tcW w:w="1462" w:type="dxa"/>
            <w:vAlign w:val="center"/>
          </w:tcPr>
          <w:p w14:paraId="1808205B" w14:textId="3C9B654B" w:rsidR="005D6815" w:rsidRPr="009F745E" w:rsidRDefault="005D6815" w:rsidP="005D6815">
            <w:pPr>
              <w:spacing w:before="60" w:after="60"/>
              <w:jc w:val="center"/>
              <w:rPr>
                <w:szCs w:val="24"/>
              </w:rPr>
            </w:pPr>
            <w:r w:rsidRPr="009F745E">
              <w:rPr>
                <w:szCs w:val="24"/>
              </w:rPr>
              <w:t>10. 9. 2018</w:t>
            </w:r>
          </w:p>
        </w:tc>
      </w:tr>
      <w:tr w:rsidR="00276AA9" w:rsidRPr="009F745E" w14:paraId="3DF98497" w14:textId="77777777" w:rsidTr="00C70101">
        <w:tc>
          <w:tcPr>
            <w:tcW w:w="4820" w:type="dxa"/>
            <w:vAlign w:val="center"/>
          </w:tcPr>
          <w:p w14:paraId="675F8BDC" w14:textId="77777777" w:rsidR="00276AA9" w:rsidRPr="009F745E" w:rsidRDefault="00276AA9" w:rsidP="00276AA9">
            <w:pPr>
              <w:spacing w:before="60" w:after="60"/>
              <w:jc w:val="left"/>
              <w:rPr>
                <w:szCs w:val="24"/>
              </w:rPr>
            </w:pPr>
            <w:r w:rsidRPr="009F745E">
              <w:rPr>
                <w:szCs w:val="24"/>
              </w:rPr>
              <w:t>Kapitola 24 - Tunely</w:t>
            </w:r>
          </w:p>
        </w:tc>
        <w:tc>
          <w:tcPr>
            <w:tcW w:w="2649" w:type="dxa"/>
            <w:vAlign w:val="center"/>
          </w:tcPr>
          <w:p w14:paraId="578555A1" w14:textId="77777777" w:rsidR="00276AA9" w:rsidRPr="009F745E" w:rsidRDefault="00276AA9" w:rsidP="00276AA9">
            <w:pPr>
              <w:spacing w:before="60" w:after="60"/>
              <w:rPr>
                <w:szCs w:val="24"/>
              </w:rPr>
            </w:pPr>
            <w:r w:rsidRPr="009F745E">
              <w:rPr>
                <w:szCs w:val="24"/>
              </w:rPr>
              <w:t>č.j. 341/07-910-IPK/1</w:t>
            </w:r>
          </w:p>
          <w:p w14:paraId="3132F21B" w14:textId="77777777" w:rsidR="00276AA9" w:rsidRPr="009F745E" w:rsidRDefault="00276AA9" w:rsidP="00276AA9">
            <w:pPr>
              <w:spacing w:before="60" w:after="60"/>
              <w:rPr>
                <w:szCs w:val="24"/>
              </w:rPr>
            </w:pPr>
            <w:r w:rsidRPr="009F745E">
              <w:rPr>
                <w:szCs w:val="24"/>
              </w:rPr>
              <w:t>ze dne 20. 4.2007</w:t>
            </w:r>
          </w:p>
        </w:tc>
        <w:tc>
          <w:tcPr>
            <w:tcW w:w="1462" w:type="dxa"/>
            <w:vAlign w:val="center"/>
          </w:tcPr>
          <w:p w14:paraId="0A7ECFE0" w14:textId="77777777" w:rsidR="00276AA9" w:rsidRPr="009F745E" w:rsidRDefault="00276AA9" w:rsidP="00276AA9">
            <w:pPr>
              <w:spacing w:before="60" w:after="60"/>
              <w:jc w:val="center"/>
              <w:rPr>
                <w:szCs w:val="24"/>
              </w:rPr>
            </w:pPr>
            <w:r w:rsidRPr="009F745E">
              <w:rPr>
                <w:szCs w:val="24"/>
              </w:rPr>
              <w:t>1. 5. 2007</w:t>
            </w:r>
          </w:p>
        </w:tc>
      </w:tr>
      <w:tr w:rsidR="00276AA9" w:rsidRPr="00637F80" w14:paraId="5BA03990" w14:textId="77777777" w:rsidTr="00C70101">
        <w:tc>
          <w:tcPr>
            <w:tcW w:w="4820" w:type="dxa"/>
            <w:vAlign w:val="center"/>
          </w:tcPr>
          <w:p w14:paraId="18EC7CA1" w14:textId="77777777" w:rsidR="00276AA9" w:rsidRPr="009F745E" w:rsidRDefault="00276AA9" w:rsidP="00276AA9">
            <w:pPr>
              <w:spacing w:before="60" w:after="60"/>
              <w:jc w:val="left"/>
              <w:rPr>
                <w:szCs w:val="24"/>
              </w:rPr>
            </w:pPr>
            <w:r w:rsidRPr="009F745E">
              <w:rPr>
                <w:szCs w:val="24"/>
              </w:rPr>
              <w:t>Kapitola 31 - Opravy betonových konstrukcí</w:t>
            </w:r>
          </w:p>
        </w:tc>
        <w:tc>
          <w:tcPr>
            <w:tcW w:w="2649" w:type="dxa"/>
            <w:vAlign w:val="center"/>
          </w:tcPr>
          <w:p w14:paraId="4375F3F8" w14:textId="77777777" w:rsidR="00276AA9" w:rsidRPr="009F745E" w:rsidRDefault="00276AA9" w:rsidP="00276AA9">
            <w:pPr>
              <w:spacing w:before="60" w:after="60"/>
              <w:rPr>
                <w:szCs w:val="24"/>
              </w:rPr>
            </w:pPr>
            <w:r w:rsidRPr="009F745E">
              <w:rPr>
                <w:szCs w:val="24"/>
              </w:rPr>
              <w:t>č.j. 318/08-910-IPK/1</w:t>
            </w:r>
          </w:p>
          <w:p w14:paraId="1F1D55E0" w14:textId="77777777" w:rsidR="00276AA9" w:rsidRPr="009F745E" w:rsidRDefault="00276AA9" w:rsidP="00276AA9">
            <w:pPr>
              <w:spacing w:before="60" w:after="60"/>
              <w:rPr>
                <w:szCs w:val="24"/>
              </w:rPr>
            </w:pPr>
            <w:r w:rsidRPr="009F745E">
              <w:rPr>
                <w:szCs w:val="24"/>
              </w:rPr>
              <w:t>ze dne 8. 4. 2008</w:t>
            </w:r>
          </w:p>
        </w:tc>
        <w:tc>
          <w:tcPr>
            <w:tcW w:w="1462" w:type="dxa"/>
            <w:vAlign w:val="center"/>
          </w:tcPr>
          <w:p w14:paraId="4374319D" w14:textId="77777777" w:rsidR="00276AA9" w:rsidRPr="00637F80" w:rsidRDefault="00276AA9" w:rsidP="00276AA9">
            <w:pPr>
              <w:spacing w:before="60" w:after="60"/>
              <w:jc w:val="center"/>
              <w:rPr>
                <w:szCs w:val="24"/>
              </w:rPr>
            </w:pPr>
            <w:r w:rsidRPr="009F745E">
              <w:rPr>
                <w:szCs w:val="24"/>
              </w:rPr>
              <w:t>1. 5. 2008</w:t>
            </w:r>
          </w:p>
        </w:tc>
      </w:tr>
    </w:tbl>
    <w:p w14:paraId="259FF364" w14:textId="59EF8093" w:rsidR="006E1878" w:rsidRPr="00637F80" w:rsidRDefault="00C308CD" w:rsidP="00BD3975">
      <w:pPr>
        <w:rPr>
          <w:b/>
          <w:bCs/>
          <w:caps/>
          <w:szCs w:val="24"/>
        </w:rPr>
      </w:pPr>
      <w:r w:rsidRPr="00637F80">
        <w:rPr>
          <w:szCs w:val="24"/>
        </w:rPr>
        <w:t xml:space="preserve">Jednotlivé kapitoly </w:t>
      </w:r>
      <w:r w:rsidR="0035377C" w:rsidRPr="00637F80">
        <w:rPr>
          <w:szCs w:val="24"/>
        </w:rPr>
        <w:t xml:space="preserve">TKP jsou volně dostupné v elektronické podobě na </w:t>
      </w:r>
      <w:r w:rsidR="00587830" w:rsidRPr="00637F80">
        <w:rPr>
          <w:szCs w:val="24"/>
        </w:rPr>
        <w:t>webových stránkách www.pjpk.cz.</w:t>
      </w:r>
      <w:r w:rsidR="006E1878" w:rsidRPr="00637F80">
        <w:rPr>
          <w:b/>
          <w:bCs/>
          <w:caps/>
          <w:szCs w:val="24"/>
        </w:rPr>
        <w:br w:type="page"/>
      </w:r>
    </w:p>
    <w:p w14:paraId="7B7D6838" w14:textId="15606612" w:rsidR="0035377C" w:rsidRPr="00896D07" w:rsidRDefault="0047368A" w:rsidP="00896D07">
      <w:pPr>
        <w:pStyle w:val="Nazevcasti"/>
      </w:pPr>
      <w:bookmarkStart w:id="1" w:name="_Toc514834550"/>
      <w:r w:rsidRPr="00896D07">
        <w:lastRenderedPageBreak/>
        <w:t xml:space="preserve">Část II - </w:t>
      </w:r>
      <w:r w:rsidR="0035377C" w:rsidRPr="00896D07">
        <w:t xml:space="preserve">zvláštní technické kvalitativní podmínky </w:t>
      </w:r>
      <w:r w:rsidR="00931E76" w:rsidRPr="00896D07">
        <w:t xml:space="preserve">stavby </w:t>
      </w:r>
      <w:r w:rsidRPr="00896D07">
        <w:t>(ztkp)</w:t>
      </w:r>
      <w:bookmarkEnd w:id="1"/>
    </w:p>
    <w:p w14:paraId="151415FF" w14:textId="77777777" w:rsidR="00F96A15" w:rsidRPr="00637F80" w:rsidRDefault="00F96A15" w:rsidP="00ED564E">
      <w:pPr>
        <w:jc w:val="center"/>
        <w:rPr>
          <w:b/>
          <w:bCs/>
          <w:caps/>
          <w:szCs w:val="24"/>
        </w:rPr>
      </w:pPr>
    </w:p>
    <w:p w14:paraId="3E9C9AFF" w14:textId="757B042A" w:rsidR="00F96A15" w:rsidRPr="00637F80" w:rsidRDefault="00A41B98" w:rsidP="00ED564E">
      <w:pPr>
        <w:jc w:val="center"/>
        <w:rPr>
          <w:b/>
          <w:bCs/>
          <w:caps/>
          <w:szCs w:val="24"/>
        </w:rPr>
      </w:pPr>
      <w:r w:rsidRPr="00A84B8C">
        <w:rPr>
          <w:b/>
          <w:bCs/>
          <w:szCs w:val="24"/>
        </w:rPr>
        <w:t>„</w:t>
      </w:r>
      <w:r w:rsidR="00A84B8C" w:rsidRPr="00A84B8C">
        <w:rPr>
          <w:b/>
          <w:bCs/>
          <w:szCs w:val="24"/>
        </w:rPr>
        <w:t>I/35 Oprava stavebně technologické části tunelu Hřebeč</w:t>
      </w:r>
      <w:r w:rsidRPr="00A84B8C">
        <w:rPr>
          <w:b/>
          <w:bCs/>
          <w:szCs w:val="24"/>
        </w:rPr>
        <w:t>“</w:t>
      </w:r>
    </w:p>
    <w:p w14:paraId="18F30DCB" w14:textId="77777777" w:rsidR="00F96A15" w:rsidRPr="00637F80" w:rsidRDefault="00F96A15" w:rsidP="00F96A15">
      <w:pPr>
        <w:pStyle w:val="Odstavecseseznamem"/>
        <w:rPr>
          <w:b/>
          <w:bCs/>
          <w:caps/>
          <w:szCs w:val="24"/>
        </w:rPr>
      </w:pPr>
    </w:p>
    <w:p w14:paraId="1C040628" w14:textId="504F9378" w:rsidR="00F96A15" w:rsidRPr="00637F80" w:rsidRDefault="00F96A15" w:rsidP="00C52DB8">
      <w:pPr>
        <w:pStyle w:val="Nadpis01"/>
        <w:spacing w:line="276" w:lineRule="auto"/>
        <w:ind w:left="425" w:hanging="425"/>
      </w:pPr>
      <w:bookmarkStart w:id="2" w:name="_Toc514834551"/>
      <w:r w:rsidRPr="00637F80">
        <w:t>Ú</w:t>
      </w:r>
      <w:r w:rsidR="003B382C" w:rsidRPr="00637F80">
        <w:t>vod</w:t>
      </w:r>
      <w:bookmarkEnd w:id="2"/>
    </w:p>
    <w:p w14:paraId="76351038" w14:textId="02E18DD2" w:rsidR="00D207FB" w:rsidRPr="00637F80" w:rsidRDefault="00C52DB8" w:rsidP="00C52DB8">
      <w:pPr>
        <w:spacing w:before="0" w:after="60" w:line="276" w:lineRule="auto"/>
      </w:pPr>
      <w:r>
        <w:t>Pro celý dokument</w:t>
      </w:r>
      <w:r w:rsidR="00D207FB" w:rsidRPr="00637F80">
        <w:t xml:space="preserve"> včetně jeho příloh </w:t>
      </w:r>
      <w:r w:rsidR="00D207FB" w:rsidRPr="00C52DB8">
        <w:t>platí pojmy a zkratky uvedené v</w:t>
      </w:r>
      <w:r w:rsidR="007F574D" w:rsidRPr="00C52DB8">
        <w:t> </w:t>
      </w:r>
      <w:r w:rsidR="00D207FB" w:rsidRPr="00C52DB8">
        <w:t>TKP,</w:t>
      </w:r>
      <w:r w:rsidR="007F574D" w:rsidRPr="00C52DB8">
        <w:t xml:space="preserve"> kapitole 1 </w:t>
      </w:r>
      <w:r w:rsidR="007F574D" w:rsidRPr="00C52DB8">
        <w:br/>
        <w:t>a</w:t>
      </w:r>
      <w:r w:rsidR="00914DB8" w:rsidRPr="00C52DB8">
        <w:t xml:space="preserve"> </w:t>
      </w:r>
      <w:r w:rsidR="007F574D" w:rsidRPr="00C52DB8">
        <w:t>Směrnici GŘ č. 9/2016 – Realizace staveb pozemních komunikací.</w:t>
      </w:r>
      <w:r w:rsidR="00914DB8" w:rsidRPr="00C52DB8">
        <w:t xml:space="preserve"> Pokud se v textu objevuje pojem Správce stavby, </w:t>
      </w:r>
      <w:r w:rsidR="00452DA5" w:rsidRPr="00C52DB8">
        <w:t>rozumí se jím pojem</w:t>
      </w:r>
      <w:r w:rsidR="00914DB8" w:rsidRPr="00C52DB8">
        <w:t xml:space="preserve"> Zástupce objednatele ve smyslu čl. 3.2 Smluvních podmínek pro stavby menšího rozsahu.</w:t>
      </w:r>
      <w:r w:rsidR="00914DB8">
        <w:t xml:space="preserve"> </w:t>
      </w:r>
    </w:p>
    <w:p w14:paraId="33246984" w14:textId="624A8F0D" w:rsidR="00467843" w:rsidRPr="00637F80" w:rsidRDefault="00467843" w:rsidP="00C52DB8">
      <w:pPr>
        <w:spacing w:before="0" w:after="60" w:line="276" w:lineRule="auto"/>
      </w:pPr>
      <w:r w:rsidRPr="00637F80">
        <w:t xml:space="preserve">Při stavbě budou aplikovány dokumenty ve znění platném k základnímu datu ve smyslu </w:t>
      </w:r>
      <w:r w:rsidR="00B61575">
        <w:t>smluvních</w:t>
      </w:r>
      <w:r w:rsidRPr="00637F80">
        <w:t xml:space="preserve"> podmínek (tzn. 28 dnů před termínem pro </w:t>
      </w:r>
      <w:r w:rsidR="00C52DB8">
        <w:t>podání</w:t>
      </w:r>
      <w:r w:rsidRPr="00637F80">
        <w:t xml:space="preserve"> nabídky).</w:t>
      </w:r>
    </w:p>
    <w:p w14:paraId="4A57911C" w14:textId="615ED4EA" w:rsidR="00467843" w:rsidRPr="00637F80" w:rsidRDefault="00467843" w:rsidP="00C52DB8">
      <w:pPr>
        <w:spacing w:before="0" w:after="60" w:line="276" w:lineRule="auto"/>
        <w:rPr>
          <w:szCs w:val="24"/>
        </w:rPr>
      </w:pPr>
      <w:r w:rsidRPr="007275FB">
        <w:rPr>
          <w:szCs w:val="24"/>
        </w:rPr>
        <w:t>Je-li v zadávací dokumentaci definován konkrétní výrobek</w:t>
      </w:r>
      <w:r w:rsidR="00C70101" w:rsidRPr="007275FB">
        <w:rPr>
          <w:szCs w:val="24"/>
        </w:rPr>
        <w:t xml:space="preserve"> </w:t>
      </w:r>
      <w:r w:rsidRPr="007275FB">
        <w:rPr>
          <w:szCs w:val="24"/>
        </w:rPr>
        <w:t>nebo vlastnost</w:t>
      </w:r>
      <w:r w:rsidR="00C70101" w:rsidRPr="007275FB">
        <w:rPr>
          <w:szCs w:val="24"/>
        </w:rPr>
        <w:t xml:space="preserve"> (např. pevnost betonu)</w:t>
      </w:r>
      <w:r w:rsidRPr="007275FB">
        <w:rPr>
          <w:szCs w:val="24"/>
        </w:rPr>
        <w:t xml:space="preserve">, má se za to, že je tím definován minimální požadovaný </w:t>
      </w:r>
      <w:r w:rsidR="00083F12" w:rsidRPr="007275FB">
        <w:rPr>
          <w:szCs w:val="24"/>
        </w:rPr>
        <w:t>standar</w:t>
      </w:r>
      <w:r w:rsidR="00083F12">
        <w:rPr>
          <w:szCs w:val="24"/>
        </w:rPr>
        <w:t>d</w:t>
      </w:r>
      <w:r w:rsidR="00C70101" w:rsidRPr="007275FB">
        <w:rPr>
          <w:szCs w:val="24"/>
        </w:rPr>
        <w:t>.</w:t>
      </w:r>
    </w:p>
    <w:p w14:paraId="3C570049" w14:textId="64E4374A" w:rsidR="007D11E0" w:rsidRPr="00637F80" w:rsidRDefault="007D11E0" w:rsidP="00C52DB8">
      <w:pPr>
        <w:pStyle w:val="Nadpis01"/>
        <w:spacing w:line="276" w:lineRule="auto"/>
        <w:ind w:left="425" w:hanging="425"/>
      </w:pPr>
      <w:bookmarkStart w:id="3" w:name="_Toc514834552"/>
      <w:r w:rsidRPr="00637F80">
        <w:t>Seznam příloh ZTKP</w:t>
      </w:r>
      <w:bookmarkEnd w:id="3"/>
    </w:p>
    <w:p w14:paraId="16AAF5DB" w14:textId="09A9D23A" w:rsidR="007D11E0" w:rsidRPr="00A84B8C" w:rsidRDefault="007D11E0" w:rsidP="00C52DB8">
      <w:pPr>
        <w:pStyle w:val="Odstavecseseznamem"/>
        <w:numPr>
          <w:ilvl w:val="0"/>
          <w:numId w:val="16"/>
        </w:numPr>
        <w:spacing w:before="0" w:after="60" w:line="276" w:lineRule="auto"/>
        <w:ind w:left="567"/>
        <w:rPr>
          <w:szCs w:val="24"/>
        </w:rPr>
      </w:pPr>
      <w:r w:rsidRPr="00A84B8C">
        <w:rPr>
          <w:szCs w:val="24"/>
        </w:rPr>
        <w:t>Závazný vzor dohody o předčasném užívání</w:t>
      </w:r>
      <w:r w:rsidR="0062122B" w:rsidRPr="00A84B8C">
        <w:rPr>
          <w:szCs w:val="24"/>
        </w:rPr>
        <w:t xml:space="preserve"> Díla, Sekce nebo části Díla</w:t>
      </w:r>
    </w:p>
    <w:p w14:paraId="37A68523" w14:textId="52F2B4EA" w:rsidR="007D11E0" w:rsidRPr="00A84B8C" w:rsidRDefault="007D11E0" w:rsidP="00C52DB8">
      <w:pPr>
        <w:pStyle w:val="Odstavecseseznamem"/>
        <w:numPr>
          <w:ilvl w:val="0"/>
          <w:numId w:val="16"/>
        </w:numPr>
        <w:spacing w:before="0" w:after="60" w:line="276" w:lineRule="auto"/>
        <w:ind w:left="567"/>
        <w:rPr>
          <w:szCs w:val="24"/>
        </w:rPr>
      </w:pPr>
      <w:r w:rsidRPr="00A84B8C">
        <w:rPr>
          <w:szCs w:val="24"/>
        </w:rPr>
        <w:t xml:space="preserve">Zásady tvorby a projednání </w:t>
      </w:r>
      <w:r w:rsidR="00D207FB" w:rsidRPr="00A84B8C">
        <w:rPr>
          <w:szCs w:val="24"/>
        </w:rPr>
        <w:t>Realizační dokumentace stavby (</w:t>
      </w:r>
      <w:r w:rsidRPr="00A84B8C">
        <w:rPr>
          <w:szCs w:val="24"/>
        </w:rPr>
        <w:t>RDS</w:t>
      </w:r>
      <w:r w:rsidR="00D207FB" w:rsidRPr="00A84B8C">
        <w:rPr>
          <w:szCs w:val="24"/>
        </w:rPr>
        <w:t>)</w:t>
      </w:r>
    </w:p>
    <w:p w14:paraId="42AC7A28" w14:textId="77777777" w:rsidR="00631279" w:rsidRPr="00A84B8C" w:rsidRDefault="00631279" w:rsidP="00C52DB8">
      <w:pPr>
        <w:pStyle w:val="Odstavecseseznamem"/>
        <w:numPr>
          <w:ilvl w:val="0"/>
          <w:numId w:val="16"/>
        </w:numPr>
        <w:spacing w:before="0" w:after="60" w:line="276" w:lineRule="auto"/>
        <w:ind w:left="567"/>
        <w:rPr>
          <w:szCs w:val="24"/>
        </w:rPr>
      </w:pPr>
      <w:r w:rsidRPr="00A84B8C">
        <w:rPr>
          <w:szCs w:val="24"/>
        </w:rPr>
        <w:t>Interní předpisy Ředitelství silnic a dálnic ČR</w:t>
      </w:r>
    </w:p>
    <w:p w14:paraId="6DD73635" w14:textId="77777777" w:rsidR="00631279" w:rsidRPr="00A84B8C" w:rsidRDefault="00631279" w:rsidP="00C52DB8">
      <w:pPr>
        <w:pStyle w:val="Odstavecseseznamem"/>
        <w:numPr>
          <w:ilvl w:val="0"/>
          <w:numId w:val="16"/>
        </w:numPr>
        <w:spacing w:before="0" w:after="60" w:line="276" w:lineRule="auto"/>
        <w:ind w:left="567"/>
        <w:rPr>
          <w:szCs w:val="24"/>
        </w:rPr>
      </w:pPr>
      <w:r w:rsidRPr="00A84B8C">
        <w:rPr>
          <w:szCs w:val="24"/>
        </w:rPr>
        <w:t>Požadavky na geotechnika zhotovitele</w:t>
      </w:r>
    </w:p>
    <w:p w14:paraId="0F5B8968" w14:textId="35121D81" w:rsidR="00F5202C" w:rsidRPr="00A84B8C" w:rsidRDefault="00DC3FC1" w:rsidP="00C52DB8">
      <w:pPr>
        <w:pStyle w:val="Odstavecseseznamem"/>
        <w:numPr>
          <w:ilvl w:val="0"/>
          <w:numId w:val="16"/>
        </w:numPr>
        <w:spacing w:before="0" w:after="60" w:line="276" w:lineRule="auto"/>
        <w:ind w:left="567"/>
        <w:rPr>
          <w:szCs w:val="24"/>
        </w:rPr>
      </w:pPr>
      <w:r w:rsidRPr="00A84B8C">
        <w:rPr>
          <w:szCs w:val="24"/>
        </w:rPr>
        <w:t>Doba pro přístup na staveniště</w:t>
      </w:r>
    </w:p>
    <w:p w14:paraId="0A4E5A7F" w14:textId="6796A55B" w:rsidR="007D11E0" w:rsidRPr="00A84B8C" w:rsidRDefault="007D11E0" w:rsidP="00C52DB8">
      <w:pPr>
        <w:pStyle w:val="Odstavecseseznamem"/>
        <w:numPr>
          <w:ilvl w:val="0"/>
          <w:numId w:val="16"/>
        </w:numPr>
        <w:spacing w:before="0" w:after="60" w:line="276" w:lineRule="auto"/>
        <w:ind w:left="567"/>
        <w:rPr>
          <w:szCs w:val="24"/>
        </w:rPr>
      </w:pPr>
      <w:r w:rsidRPr="00A84B8C">
        <w:rPr>
          <w:szCs w:val="24"/>
        </w:rPr>
        <w:t>Postup při schvalování tec</w:t>
      </w:r>
      <w:r w:rsidR="00DC3FC1" w:rsidRPr="00A84B8C">
        <w:rPr>
          <w:szCs w:val="24"/>
        </w:rPr>
        <w:t>hnologických předpisů a postupů</w:t>
      </w:r>
    </w:p>
    <w:p w14:paraId="37DB69D5" w14:textId="09F72852" w:rsidR="00C4743F" w:rsidRPr="00A84B8C" w:rsidRDefault="00C4743F" w:rsidP="00C52DB8">
      <w:pPr>
        <w:pStyle w:val="Odstavecseseznamem"/>
        <w:numPr>
          <w:ilvl w:val="0"/>
          <w:numId w:val="16"/>
        </w:numPr>
        <w:spacing w:before="0" w:after="60" w:line="276" w:lineRule="auto"/>
        <w:ind w:left="567"/>
        <w:rPr>
          <w:szCs w:val="24"/>
        </w:rPr>
      </w:pPr>
      <w:r w:rsidRPr="00A84B8C">
        <w:rPr>
          <w:szCs w:val="24"/>
        </w:rPr>
        <w:t>Vydaná správní rozhodnutí pro sta</w:t>
      </w:r>
      <w:r w:rsidR="00DC3FC1" w:rsidRPr="00A84B8C">
        <w:rPr>
          <w:szCs w:val="24"/>
        </w:rPr>
        <w:t>vby</w:t>
      </w:r>
      <w:r w:rsidR="002063BA" w:rsidRPr="00A84B8C">
        <w:rPr>
          <w:szCs w:val="24"/>
        </w:rPr>
        <w:t>/</w:t>
      </w:r>
      <w:r w:rsidR="00C70101" w:rsidRPr="00A84B8C">
        <w:rPr>
          <w:szCs w:val="24"/>
        </w:rPr>
        <w:t>Vyjádření dotčených orgánů</w:t>
      </w:r>
      <w:r w:rsidR="00DC3FC1" w:rsidRPr="00A84B8C">
        <w:rPr>
          <w:szCs w:val="24"/>
        </w:rPr>
        <w:t xml:space="preserve"> a z nich plynoucí podmínky</w:t>
      </w:r>
    </w:p>
    <w:p w14:paraId="4F8C2A91" w14:textId="790853C7" w:rsidR="00C4743F" w:rsidRPr="00A84B8C" w:rsidRDefault="00C4743F" w:rsidP="00C52DB8">
      <w:pPr>
        <w:pStyle w:val="Odstavecseseznamem"/>
        <w:numPr>
          <w:ilvl w:val="0"/>
          <w:numId w:val="16"/>
        </w:numPr>
        <w:spacing w:before="0" w:after="60" w:line="276" w:lineRule="auto"/>
        <w:ind w:left="567"/>
        <w:rPr>
          <w:szCs w:val="24"/>
        </w:rPr>
      </w:pPr>
      <w:r w:rsidRPr="00A84B8C">
        <w:rPr>
          <w:szCs w:val="24"/>
        </w:rPr>
        <w:t>P</w:t>
      </w:r>
      <w:r w:rsidR="00DC3FC1" w:rsidRPr="00A84B8C">
        <w:rPr>
          <w:szCs w:val="24"/>
        </w:rPr>
        <w:t>růzkumy a souvisící dokumentace</w:t>
      </w:r>
    </w:p>
    <w:p w14:paraId="126FADD2" w14:textId="77777777" w:rsidR="007F73E5" w:rsidRPr="00A84B8C" w:rsidRDefault="00E92F5C" w:rsidP="00C52DB8">
      <w:pPr>
        <w:pStyle w:val="Odstavecseseznamem"/>
        <w:numPr>
          <w:ilvl w:val="0"/>
          <w:numId w:val="16"/>
        </w:numPr>
        <w:spacing w:before="0" w:after="60" w:line="276" w:lineRule="auto"/>
        <w:ind w:left="567"/>
        <w:rPr>
          <w:szCs w:val="24"/>
        </w:rPr>
      </w:pPr>
      <w:r w:rsidRPr="00A84B8C">
        <w:rPr>
          <w:szCs w:val="24"/>
        </w:rPr>
        <w:t>Příklad výst</w:t>
      </w:r>
      <w:r w:rsidR="00035127" w:rsidRPr="00A84B8C">
        <w:rPr>
          <w:szCs w:val="24"/>
        </w:rPr>
        <w:t>upu z digitálního modelu terénu</w:t>
      </w:r>
    </w:p>
    <w:p w14:paraId="3D2349A0" w14:textId="3F86AFE2" w:rsidR="00BD3975" w:rsidRPr="00637F80" w:rsidRDefault="00BD3975" w:rsidP="003B382C">
      <w:pPr>
        <w:pStyle w:val="Nadpis01"/>
      </w:pPr>
      <w:bookmarkStart w:id="4" w:name="_Toc514834553"/>
      <w:r w:rsidRPr="00637F80">
        <w:t>Zvláštní t</w:t>
      </w:r>
      <w:r w:rsidR="00763BED" w:rsidRPr="00637F80">
        <w:t>echnické kvalitativní podmínky stavby</w:t>
      </w:r>
      <w:bookmarkEnd w:id="4"/>
    </w:p>
    <w:p w14:paraId="6E27AFD0" w14:textId="77777777" w:rsidR="00A84B8C" w:rsidRPr="00637F80" w:rsidRDefault="00A84B8C" w:rsidP="00A84B8C">
      <w:pPr>
        <w:pStyle w:val="NazevkapitolyTKP"/>
      </w:pPr>
      <w:bookmarkStart w:id="5" w:name="_Toc514834554"/>
      <w:r w:rsidRPr="00637F80">
        <w:t>Kapitola 1: Všeobecně</w:t>
      </w:r>
      <w:bookmarkEnd w:id="5"/>
    </w:p>
    <w:p w14:paraId="0390B8B3" w14:textId="77777777" w:rsidR="00A84B8C" w:rsidRPr="00637F80" w:rsidRDefault="00A84B8C" w:rsidP="00A84B8C">
      <w:pPr>
        <w:pStyle w:val="nazevclanku"/>
      </w:pPr>
      <w:r w:rsidRPr="00637F80">
        <w:t>čl. 1.4.2 Kvalita výrobků, za text článku se vkládá:</w:t>
      </w:r>
    </w:p>
    <w:p w14:paraId="620A6180" w14:textId="77777777" w:rsidR="00A84B8C" w:rsidRPr="00637F80" w:rsidRDefault="00A84B8C" w:rsidP="00A84B8C">
      <w:pPr>
        <w:shd w:val="clear" w:color="auto" w:fill="FFFFFF"/>
        <w:rPr>
          <w:iCs/>
          <w:szCs w:val="24"/>
        </w:rPr>
      </w:pPr>
      <w:r w:rsidRPr="00637F80">
        <w:rPr>
          <w:iCs/>
          <w:szCs w:val="24"/>
        </w:rPr>
        <w:t>Zhotovitel zpravidla použije pro celou stavbu shodné typy výrobků od jednoho výrobce.</w:t>
      </w:r>
    </w:p>
    <w:p w14:paraId="434B475D" w14:textId="77777777" w:rsidR="00A84B8C" w:rsidRPr="00637F80" w:rsidRDefault="00A84B8C" w:rsidP="00A84B8C">
      <w:pPr>
        <w:pStyle w:val="nazevclanku"/>
      </w:pPr>
      <w:r w:rsidRPr="00637F80">
        <w:t>čl. 1.</w:t>
      </w:r>
      <w:r>
        <w:t>6</w:t>
      </w:r>
      <w:r w:rsidRPr="00637F80">
        <w:t xml:space="preserve"> </w:t>
      </w:r>
      <w:r>
        <w:t>Zkoušky a měření</w:t>
      </w:r>
      <w:r w:rsidRPr="00637F80">
        <w:t>, za text článku se vkládá:</w:t>
      </w:r>
    </w:p>
    <w:p w14:paraId="39FD88C9" w14:textId="77777777" w:rsidR="00A84B8C" w:rsidRPr="00637F80" w:rsidRDefault="00A84B8C" w:rsidP="00A84B8C">
      <w:pPr>
        <w:rPr>
          <w:rFonts w:ascii="Arial" w:hAnsi="Arial" w:cs="Arial"/>
          <w:color w:val="0070C0"/>
        </w:rPr>
      </w:pPr>
      <w:r w:rsidRPr="00637F80">
        <w:t>Každá kontrolní zkouška nebo odebraný vzorek materiálu ke zkoušce v laboratoři musí mít ihned přiděleno své číslo (laboratorní). Tato čísla je nepřípustné rozšiřovat o indexy. Zkoušky s laboratorními čísly rozšířenými o indexy nebo se stejným laboratorním číslem nebudou uznány za platné.</w:t>
      </w:r>
      <w:r w:rsidRPr="00637F80">
        <w:rPr>
          <w:rFonts w:ascii="Arial" w:hAnsi="Arial" w:cs="Arial"/>
          <w:color w:val="0070C0"/>
        </w:rPr>
        <w:t xml:space="preserve"> </w:t>
      </w:r>
      <w:r w:rsidRPr="00637F80">
        <w:t>Ke všem provedeným zkouškám musí být předložen protokol o zkoušce.</w:t>
      </w:r>
    </w:p>
    <w:p w14:paraId="4E75643B" w14:textId="77777777" w:rsidR="00A84B8C" w:rsidRPr="00637F80" w:rsidRDefault="00A84B8C" w:rsidP="00A84B8C">
      <w:pPr>
        <w:pStyle w:val="textclanku"/>
      </w:pPr>
      <w:r w:rsidRPr="00637F80">
        <w:t>Pokud se při kontrolní zkoušce odebírá více vzorků, které jsou na jednom protokolu, je možná indexace pouze vzorků uvedených na protokole.</w:t>
      </w:r>
    </w:p>
    <w:p w14:paraId="089303C7" w14:textId="77777777" w:rsidR="00A84B8C" w:rsidRDefault="00A84B8C" w:rsidP="00A84B8C">
      <w:pPr>
        <w:pStyle w:val="nazevclanku"/>
      </w:pPr>
      <w:r>
        <w:t>čl. 1.6.1.3, odrážka c) přejímací zkoušky se na konec doplňuje:</w:t>
      </w:r>
    </w:p>
    <w:p w14:paraId="0B04A2B1" w14:textId="77777777" w:rsidR="00A84B8C" w:rsidRPr="00637F80" w:rsidRDefault="00A84B8C" w:rsidP="00A84B8C">
      <w:pPr>
        <w:rPr>
          <w:strike/>
          <w:szCs w:val="24"/>
        </w:rPr>
      </w:pPr>
      <w:r w:rsidRPr="00AC45FB">
        <w:rPr>
          <w:szCs w:val="24"/>
        </w:rPr>
        <w:lastRenderedPageBreak/>
        <w:t>Kontrolní zkoušky zajišťované Objednatelem/Správcem stavby budou samostatně vyhodnoceny a budou zahrnuty ve Zprávě zhotovitele o hodnocení jakosti stavebních prací.</w:t>
      </w:r>
    </w:p>
    <w:p w14:paraId="4BE21905" w14:textId="77777777" w:rsidR="00A84B8C" w:rsidRPr="00637F80" w:rsidRDefault="00A84B8C" w:rsidP="00A84B8C">
      <w:pPr>
        <w:pStyle w:val="nazevclanku"/>
      </w:pPr>
      <w:r w:rsidRPr="00637F80">
        <w:t>čl. 1.6.2 se doplňuje:</w:t>
      </w:r>
    </w:p>
    <w:p w14:paraId="3BE6C1EA" w14:textId="77777777" w:rsidR="00A84B8C" w:rsidRPr="00637F80" w:rsidRDefault="00A84B8C" w:rsidP="00A84B8C">
      <w:pPr>
        <w:rPr>
          <w:szCs w:val="24"/>
        </w:rPr>
      </w:pPr>
      <w:r w:rsidRPr="00637F80">
        <w:rPr>
          <w:szCs w:val="24"/>
        </w:rPr>
        <w:t>Hodnoty přesahující předepsané mezní odchylky musí být graficky odlišeny, hodnoty budou zapsány červeně.</w:t>
      </w:r>
    </w:p>
    <w:p w14:paraId="1EA9F378" w14:textId="77777777" w:rsidR="00A84B8C" w:rsidRPr="00637F80" w:rsidRDefault="00A84B8C" w:rsidP="00A84B8C">
      <w:pPr>
        <w:shd w:val="clear" w:color="auto" w:fill="FFFFFF"/>
        <w:ind w:right="-4"/>
        <w:rPr>
          <w:b/>
          <w:bCs/>
          <w:szCs w:val="24"/>
        </w:rPr>
      </w:pPr>
      <w:r w:rsidRPr="00637F80">
        <w:rPr>
          <w:b/>
          <w:bCs/>
          <w:szCs w:val="24"/>
        </w:rPr>
        <w:t>čl. 1.6.3.1 se doplňuje:</w:t>
      </w:r>
    </w:p>
    <w:p w14:paraId="78EE04AD" w14:textId="77777777" w:rsidR="00A84B8C" w:rsidRPr="00637F80" w:rsidRDefault="00A84B8C" w:rsidP="00A84B8C">
      <w:pPr>
        <w:shd w:val="clear" w:color="auto" w:fill="FFFFFF"/>
        <w:ind w:right="5"/>
        <w:rPr>
          <w:spacing w:val="-1"/>
          <w:szCs w:val="24"/>
        </w:rPr>
      </w:pPr>
      <w:r w:rsidRPr="00637F80">
        <w:rPr>
          <w:spacing w:val="-1"/>
          <w:szCs w:val="24"/>
        </w:rPr>
        <w:t xml:space="preserve">Zhotovitel doplní základní vytyčovací síť (ZVS) na plně funkční primární vytyčovací síť </w:t>
      </w:r>
      <w:r w:rsidRPr="00637F80">
        <w:rPr>
          <w:spacing w:val="-1"/>
          <w:szCs w:val="24"/>
        </w:rPr>
        <w:br/>
        <w:t>a u mostních objektů zřídí lokální vytyčovací sítě (LVS).</w:t>
      </w:r>
    </w:p>
    <w:p w14:paraId="5E3668FE" w14:textId="77777777" w:rsidR="00A84B8C" w:rsidRPr="00637F80" w:rsidRDefault="00A84B8C" w:rsidP="00A84B8C">
      <w:pPr>
        <w:pStyle w:val="nazevclanku"/>
      </w:pPr>
      <w:r w:rsidRPr="00637F80">
        <w:t xml:space="preserve">čl. 1.7.2 se doplňuje: </w:t>
      </w:r>
    </w:p>
    <w:p w14:paraId="6866B3C2" w14:textId="77777777" w:rsidR="00A84B8C" w:rsidRPr="00637F80" w:rsidRDefault="00A84B8C" w:rsidP="00A84B8C">
      <w:r w:rsidRPr="00637F80">
        <w:t>Pro zabezpečení podkladů, které slouží pro zpracování zpráv k jednotlivým technologiím prováděných prací podle Metodického pokynu Zásady pro hodnocení jakosti dokončených staveb pozemních komunikací zhotovitelem, ŘSD ČR je nutno, aby podklady a informace</w:t>
      </w:r>
      <w:r w:rsidRPr="00637F80">
        <w:br/>
        <w:t xml:space="preserve">o prováděných pracích a záznamy o kvalitě byly vytvářeny, zajišťovány, vyhodnocovány </w:t>
      </w:r>
      <w:r w:rsidRPr="00637F80">
        <w:br/>
        <w:t>a předávány průběžně od počátku stavby. Forma předávání je písemná a elektronická viz znění Metodického pokynu. Zhotovitel je povinen při zpracování závěrečných zpráv o jakosti dodržet úpravy, formu a požadavky Metodického pokynu Zásady pro hodnocení jakosti dokončených staveb pozemních komunikací zhotovitelem,</w:t>
      </w:r>
    </w:p>
    <w:p w14:paraId="076B807B" w14:textId="77777777" w:rsidR="00A84B8C" w:rsidRPr="008026C5" w:rsidRDefault="00A84B8C" w:rsidP="00A84B8C">
      <w:pPr>
        <w:shd w:val="clear" w:color="auto" w:fill="FFFFFF"/>
        <w:ind w:right="6"/>
        <w:rPr>
          <w:b/>
          <w:spacing w:val="-1"/>
          <w:szCs w:val="24"/>
        </w:rPr>
      </w:pPr>
      <w:r w:rsidRPr="008026C5">
        <w:rPr>
          <w:b/>
          <w:spacing w:val="-1"/>
          <w:szCs w:val="24"/>
        </w:rPr>
        <w:t>čl. 1.8.3 Informační tabule se doplňuje:</w:t>
      </w:r>
    </w:p>
    <w:p w14:paraId="422C9918" w14:textId="77777777" w:rsidR="00A84B8C" w:rsidRPr="008026C5" w:rsidRDefault="00A84B8C" w:rsidP="00A84B8C">
      <w:pPr>
        <w:spacing w:after="0"/>
        <w:rPr>
          <w:szCs w:val="24"/>
        </w:rPr>
      </w:pPr>
      <w:r w:rsidRPr="008026C5">
        <w:rPr>
          <w:szCs w:val="24"/>
        </w:rPr>
        <w:t xml:space="preserve">Zhotovitel dodá a osadí na stavbě viditelně minimálně 2 ks „Informačních tabulí“ velikosti min. 2,0x2,5 m s názvem akce, s uvedením zhotovitele, poskytovatele finančních prostředků, objednatele a jejich zodpovědných pracovníků, a to podle specifikace uvedené v jednotném grafickém stylu ŘSD ČR, odkaz: </w:t>
      </w:r>
      <w:hyperlink r:id="rId7" w:history="1">
        <w:r w:rsidRPr="008026C5">
          <w:rPr>
            <w:rStyle w:val="Hypertextovodkaz"/>
            <w:szCs w:val="24"/>
          </w:rPr>
          <w:t>www.rsd.cz/Organizace</w:t>
        </w:r>
      </w:hyperlink>
      <w:r w:rsidRPr="008026C5">
        <w:rPr>
          <w:szCs w:val="24"/>
        </w:rPr>
        <w:t xml:space="preserve"> RSD/Grafický styl.</w:t>
      </w:r>
    </w:p>
    <w:p w14:paraId="43FA0037" w14:textId="77777777" w:rsidR="00A84B8C" w:rsidRPr="00434DD1" w:rsidRDefault="00A84B8C" w:rsidP="00A84B8C">
      <w:pPr>
        <w:shd w:val="clear" w:color="auto" w:fill="FFFFFF"/>
        <w:ind w:right="6"/>
        <w:rPr>
          <w:b/>
          <w:spacing w:val="-1"/>
          <w:szCs w:val="24"/>
        </w:rPr>
      </w:pPr>
      <w:r w:rsidRPr="008026C5">
        <w:rPr>
          <w:szCs w:val="24"/>
        </w:rPr>
        <w:t xml:space="preserve"> “Informační tabule“ bude odsouhlasena se Správcem stavby (vzhled, obsah a umístění). Po dokončení stavby zajistí zhotovitel odstranění těchto tabulí.</w:t>
      </w:r>
    </w:p>
    <w:p w14:paraId="68E7174B" w14:textId="77777777" w:rsidR="00A84B8C" w:rsidRPr="00637F80" w:rsidRDefault="00A84B8C" w:rsidP="00A84B8C">
      <w:pPr>
        <w:shd w:val="clear" w:color="auto" w:fill="FFFFFF"/>
        <w:ind w:right="6"/>
        <w:rPr>
          <w:b/>
          <w:spacing w:val="-1"/>
          <w:szCs w:val="24"/>
        </w:rPr>
      </w:pPr>
      <w:r w:rsidRPr="00637F80">
        <w:rPr>
          <w:b/>
          <w:spacing w:val="-1"/>
          <w:szCs w:val="24"/>
        </w:rPr>
        <w:t xml:space="preserve">čl. 1.8.5 </w:t>
      </w:r>
      <w:r w:rsidRPr="00434DD1">
        <w:rPr>
          <w:b/>
          <w:spacing w:val="-1"/>
          <w:szCs w:val="24"/>
        </w:rPr>
        <w:t>Původní výšky terénu</w:t>
      </w:r>
      <w:r>
        <w:rPr>
          <w:b/>
          <w:spacing w:val="-1"/>
          <w:szCs w:val="24"/>
        </w:rPr>
        <w:t xml:space="preserve"> </w:t>
      </w:r>
      <w:r w:rsidRPr="00637F80">
        <w:rPr>
          <w:b/>
          <w:spacing w:val="-1"/>
          <w:szCs w:val="24"/>
        </w:rPr>
        <w:t>se doplňuje:</w:t>
      </w:r>
    </w:p>
    <w:p w14:paraId="047585DF" w14:textId="77777777" w:rsidR="00A84B8C" w:rsidRPr="00637F80" w:rsidRDefault="00A84B8C" w:rsidP="00A84B8C">
      <w:pPr>
        <w:shd w:val="clear" w:color="auto" w:fill="FFFFFF"/>
        <w:rPr>
          <w:szCs w:val="24"/>
        </w:rPr>
      </w:pPr>
      <w:r w:rsidRPr="00637F80">
        <w:rPr>
          <w:spacing w:val="-1"/>
          <w:szCs w:val="24"/>
        </w:rPr>
        <w:t>Zhotovitel provede kontrolní a doplňující zaměření v rozsahu potřebném pro vypracování RDS. Součástí kontrolního zaměření zhotovitele je i ověření prostorového souladu PDP</w:t>
      </w:r>
      <w:r>
        <w:rPr>
          <w:spacing w:val="-1"/>
          <w:szCs w:val="24"/>
        </w:rPr>
        <w:t>S se skutečností u částí stavby</w:t>
      </w:r>
      <w:r w:rsidRPr="00637F80">
        <w:rPr>
          <w:spacing w:val="-1"/>
          <w:szCs w:val="24"/>
        </w:rPr>
        <w:t xml:space="preserve"> navazujících na stávající stavební objekty.</w:t>
      </w:r>
    </w:p>
    <w:p w14:paraId="2B9D6586" w14:textId="77777777" w:rsidR="00A84B8C" w:rsidRPr="00637F80" w:rsidRDefault="00A84B8C" w:rsidP="00A84B8C">
      <w:pPr>
        <w:shd w:val="clear" w:color="auto" w:fill="FFFFFF"/>
        <w:rPr>
          <w:b/>
          <w:bCs/>
          <w:szCs w:val="24"/>
        </w:rPr>
      </w:pPr>
      <w:r w:rsidRPr="00637F80">
        <w:rPr>
          <w:b/>
          <w:bCs/>
          <w:szCs w:val="24"/>
        </w:rPr>
        <w:t>čl. 1.8.8. Objížďky se třetí odstavec doplňuje</w:t>
      </w:r>
    </w:p>
    <w:p w14:paraId="504C9148" w14:textId="77777777" w:rsidR="00A84B8C" w:rsidRPr="00637F80" w:rsidRDefault="00A84B8C" w:rsidP="00A84B8C">
      <w:pPr>
        <w:rPr>
          <w:szCs w:val="24"/>
        </w:rPr>
      </w:pPr>
      <w:r w:rsidRPr="00637F80">
        <w:rPr>
          <w:szCs w:val="24"/>
        </w:rPr>
        <w:t>Zhotovitel zajistí projednání dopravně inženýrských opatření (DIO) v souladu s Provozní směrnicí ŘSD ČR č. 11/17. Zhotovitel zajistí konání uzavírkové komise tak, aby zajistil podání žádosti o stanovení a rozhodnutí o uzavírce v souladu s platnými právními předpisy (nejpozději 30 dní před zahájením výstavby DIO).</w:t>
      </w:r>
    </w:p>
    <w:p w14:paraId="246E5B90" w14:textId="77777777" w:rsidR="00A84B8C" w:rsidRPr="00637F80" w:rsidRDefault="00A84B8C" w:rsidP="00A84B8C">
      <w:pPr>
        <w:shd w:val="clear" w:color="auto" w:fill="FFFFFF"/>
        <w:rPr>
          <w:b/>
          <w:bCs/>
          <w:szCs w:val="24"/>
        </w:rPr>
      </w:pPr>
      <w:r w:rsidRPr="00637F80">
        <w:rPr>
          <w:b/>
          <w:bCs/>
          <w:szCs w:val="24"/>
        </w:rPr>
        <w:t xml:space="preserve">čl. 1.8.8 Objížďky se doplňuje za poslední odstavec </w:t>
      </w:r>
    </w:p>
    <w:p w14:paraId="38BB6613" w14:textId="77777777" w:rsidR="00A84B8C" w:rsidRPr="00637F80" w:rsidRDefault="00A84B8C" w:rsidP="00A84B8C">
      <w:pPr>
        <w:shd w:val="clear" w:color="auto" w:fill="FFFFFF"/>
        <w:rPr>
          <w:szCs w:val="24"/>
        </w:rPr>
      </w:pPr>
      <w:r w:rsidRPr="00637F80">
        <w:rPr>
          <w:szCs w:val="24"/>
        </w:rPr>
        <w:t>Veškeré objízdné trasy hrazené Objednatelem jsou součástí PDPS v části DIO. Zhotovitel na své náklady může projednat a na své náklady zrealizovat jiné objízdné trasy, ale vždy pouze se souhlasem Objednatele.</w:t>
      </w:r>
    </w:p>
    <w:p w14:paraId="0847BAAD" w14:textId="77777777" w:rsidR="00A84B8C" w:rsidRPr="00637F80" w:rsidRDefault="00A84B8C" w:rsidP="00A84B8C">
      <w:pPr>
        <w:shd w:val="clear" w:color="auto" w:fill="FFFFFF"/>
        <w:rPr>
          <w:szCs w:val="24"/>
        </w:rPr>
      </w:pPr>
      <w:r w:rsidRPr="00637F80">
        <w:rPr>
          <w:szCs w:val="24"/>
        </w:rPr>
        <w:t>Návrh, projednání, odsouhlasení a zajištění uzavírek komunikací vč. správních poplatků a návrh, projednání, odsouhlasení, pořízení, trvalá údržba všech objížďkových tras vyvolané a navržené zhotovitelem stavby (nad rámec PDPS) včetně dopravního značení (vč. správních poplatků) si účastník zahrne do nabídkové ceny.</w:t>
      </w:r>
    </w:p>
    <w:p w14:paraId="42D1352C" w14:textId="77777777" w:rsidR="00A84B8C" w:rsidRPr="00637F80" w:rsidRDefault="00A84B8C" w:rsidP="00A84B8C">
      <w:pPr>
        <w:shd w:val="clear" w:color="auto" w:fill="FFFFFF"/>
        <w:rPr>
          <w:szCs w:val="24"/>
        </w:rPr>
      </w:pPr>
      <w:r w:rsidRPr="00637F80">
        <w:rPr>
          <w:szCs w:val="24"/>
        </w:rPr>
        <w:lastRenderedPageBreak/>
        <w:t>Případné nároky na dočasné zábory a použití veřejných a místních komunikací (nad rámec PDPS), vyplývající z navržené technologie zhotovitele, bude zhotovitel řešit v realizační dokumentaci a tyto si samostatně projedná s dotčenými orgány.</w:t>
      </w:r>
    </w:p>
    <w:p w14:paraId="6EF1A6E8" w14:textId="77777777" w:rsidR="00A84B8C" w:rsidRPr="00637F80" w:rsidRDefault="00A84B8C" w:rsidP="00A84B8C">
      <w:pPr>
        <w:shd w:val="clear" w:color="auto" w:fill="FFFFFF"/>
        <w:rPr>
          <w:szCs w:val="24"/>
        </w:rPr>
      </w:pPr>
      <w:r w:rsidRPr="00637F80">
        <w:rPr>
          <w:szCs w:val="24"/>
        </w:rPr>
        <w:t>Zhotovitel zajistí přechodné úpravy provozu po celou dobu stavby, tj. přechodné dopravní značení pro jednotlivé fáze výstavby včetně potřebné projektové dokumentace, včetně zajištění příslušných vyjádření a povolení.</w:t>
      </w:r>
    </w:p>
    <w:p w14:paraId="479D0EE3" w14:textId="77777777" w:rsidR="00A84B8C" w:rsidRPr="00637F80" w:rsidRDefault="00A84B8C" w:rsidP="00A84B8C">
      <w:pPr>
        <w:shd w:val="clear" w:color="auto" w:fill="FFFFFF"/>
        <w:ind w:left="6"/>
        <w:outlineLvl w:val="0"/>
        <w:rPr>
          <w:szCs w:val="24"/>
        </w:rPr>
      </w:pPr>
      <w:r w:rsidRPr="00637F80">
        <w:rPr>
          <w:b/>
          <w:bCs/>
          <w:szCs w:val="24"/>
        </w:rPr>
        <w:t>čl. 1.8.9 Zařízení staveniště se doplňuje za poslední odstavec</w:t>
      </w:r>
    </w:p>
    <w:p w14:paraId="6F50F700" w14:textId="77777777" w:rsidR="00A84B8C" w:rsidRPr="00637F80" w:rsidRDefault="00A84B8C" w:rsidP="00A84B8C">
      <w:pPr>
        <w:shd w:val="clear" w:color="auto" w:fill="FFFFFF"/>
        <w:rPr>
          <w:szCs w:val="24"/>
        </w:rPr>
      </w:pPr>
      <w:r w:rsidRPr="00637F80">
        <w:rPr>
          <w:szCs w:val="24"/>
        </w:rPr>
        <w:t xml:space="preserve">Zhotovitel si zajistí stavební povolení (respektive ohlášení, příp. jiná správní rozhodnutí) na zařízení staveniště, sklady, skládky a mezideponie včetně příslušných projednání (ŽP, v případě nutnosti i dokumentaci EIA). </w:t>
      </w:r>
      <w:r w:rsidRPr="00C272FC">
        <w:rPr>
          <w:szCs w:val="24"/>
        </w:rPr>
        <w:t>V PD se předpokládá při demolicích s kontinuálním odvozem materiálu a při výstavbě s kontinuálním přísunem materiálu a výrobků bez mezideponií.</w:t>
      </w:r>
    </w:p>
    <w:p w14:paraId="1020A15B" w14:textId="77777777" w:rsidR="00A84B8C" w:rsidRPr="00637F80" w:rsidRDefault="00A84B8C" w:rsidP="00A84B8C">
      <w:pPr>
        <w:shd w:val="clear" w:color="auto" w:fill="FFFFFF"/>
        <w:rPr>
          <w:szCs w:val="24"/>
        </w:rPr>
      </w:pPr>
      <w:r w:rsidRPr="00637F80">
        <w:rPr>
          <w:szCs w:val="24"/>
        </w:rPr>
        <w:t>Veškeré vybavení, přípojky, zpevněné plochy, odvodnění apod. na plochách ZS budou hrazeny zhotovitelem včetně projektu, který není součástí předmětné PD. Náklady na ZS, jeho provoz a odstranění budou rozpuštěny do jednotkových cen uvedených v jednotlivých položkách soupisu prací. V případě, že zhotovitel bude chtít využívat i plochy jiné, tj. mimo zábor stavby, musí si sám zajistit pronájem, dočasný zábor apod.</w:t>
      </w:r>
    </w:p>
    <w:p w14:paraId="4EDAD854" w14:textId="77777777" w:rsidR="00A84B8C" w:rsidRPr="00637F80" w:rsidRDefault="00A84B8C" w:rsidP="00A84B8C">
      <w:pPr>
        <w:tabs>
          <w:tab w:val="left" w:pos="1080"/>
        </w:tabs>
        <w:rPr>
          <w:b/>
          <w:bCs/>
          <w:szCs w:val="24"/>
        </w:rPr>
      </w:pPr>
      <w:r w:rsidRPr="00637F80">
        <w:rPr>
          <w:b/>
          <w:bCs/>
          <w:szCs w:val="24"/>
        </w:rPr>
        <w:t>čl. 1.9.1 se doplňuje za poslední odstavec</w:t>
      </w:r>
    </w:p>
    <w:p w14:paraId="3CA9F82A" w14:textId="77777777" w:rsidR="00A84B8C" w:rsidRPr="00637F80" w:rsidRDefault="00A84B8C" w:rsidP="00A84B8C">
      <w:pPr>
        <w:tabs>
          <w:tab w:val="left" w:pos="1080"/>
        </w:tabs>
        <w:rPr>
          <w:b/>
          <w:bCs/>
          <w:szCs w:val="24"/>
        </w:rPr>
      </w:pPr>
      <w:r w:rsidRPr="00637F80">
        <w:rPr>
          <w:szCs w:val="24"/>
        </w:rPr>
        <w:t xml:space="preserve">Stavební práce se mohou provádět pouze v rámci dočasných a trvalých záborů a obvodu staveniště a v souladu s platnými stavebními povoleními a územními rozhodnutími, případně jinými povoleními správních orgánů, jsou-li taková povolení třeba. Využití území mimo určené zábory a vytyčené zařízení staveniště je pro umístění pomocných konstrukcí nebo manipulace </w:t>
      </w:r>
      <w:r>
        <w:rPr>
          <w:szCs w:val="24"/>
        </w:rPr>
        <w:t>při stavební činnosti vyloučeno.</w:t>
      </w:r>
    </w:p>
    <w:p w14:paraId="5FA24171" w14:textId="77777777" w:rsidR="00A84B8C" w:rsidRPr="00637F80" w:rsidRDefault="00A84B8C" w:rsidP="00A84B8C">
      <w:pPr>
        <w:tabs>
          <w:tab w:val="left" w:pos="1080"/>
        </w:tabs>
        <w:rPr>
          <w:b/>
          <w:szCs w:val="24"/>
        </w:rPr>
      </w:pPr>
      <w:r w:rsidRPr="00637F80">
        <w:rPr>
          <w:b/>
          <w:bCs/>
          <w:szCs w:val="24"/>
        </w:rPr>
        <w:t>čl. 1.9.5.2</w:t>
      </w:r>
      <w:r w:rsidRPr="00637F80">
        <w:rPr>
          <w:b/>
          <w:bCs/>
          <w:szCs w:val="24"/>
        </w:rPr>
        <w:tab/>
        <w:t>Náklady na opravy veřejných komunikací dotčených stavbou se doplňuje o:</w:t>
      </w:r>
    </w:p>
    <w:p w14:paraId="6EB57240" w14:textId="77777777" w:rsidR="00A84B8C" w:rsidRPr="00637F80" w:rsidRDefault="00A84B8C" w:rsidP="00A84B8C">
      <w:pPr>
        <w:tabs>
          <w:tab w:val="num" w:pos="540"/>
        </w:tabs>
        <w:rPr>
          <w:szCs w:val="24"/>
        </w:rPr>
      </w:pPr>
      <w:r w:rsidRPr="00637F80">
        <w:rPr>
          <w:szCs w:val="24"/>
        </w:rPr>
        <w:t xml:space="preserve">Při návrhu veřejně přístupných pozemních komunikací (neboli přístupové cesty) se postupuje podle </w:t>
      </w:r>
      <w:r>
        <w:rPr>
          <w:szCs w:val="24"/>
        </w:rPr>
        <w:t>pod-</w:t>
      </w:r>
      <w:r w:rsidRPr="00637F80">
        <w:rPr>
          <w:szCs w:val="24"/>
        </w:rPr>
        <w:t>č</w:t>
      </w:r>
      <w:r>
        <w:rPr>
          <w:szCs w:val="24"/>
        </w:rPr>
        <w:t>l</w:t>
      </w:r>
      <w:r w:rsidRPr="00637F80">
        <w:rPr>
          <w:szCs w:val="24"/>
        </w:rPr>
        <w:t>. 4.15 Obchodních podmínek. Součástí nabídkové ceny účastníka je (jsou):</w:t>
      </w:r>
    </w:p>
    <w:p w14:paraId="41ECF829" w14:textId="77777777" w:rsidR="00A84B8C" w:rsidRPr="00637F80" w:rsidRDefault="00A84B8C" w:rsidP="00A84B8C">
      <w:pPr>
        <w:numPr>
          <w:ilvl w:val="0"/>
          <w:numId w:val="22"/>
        </w:numPr>
        <w:ind w:left="426"/>
        <w:rPr>
          <w:szCs w:val="24"/>
        </w:rPr>
      </w:pPr>
      <w:r w:rsidRPr="00637F80">
        <w:rPr>
          <w:szCs w:val="24"/>
        </w:rPr>
        <w:t>zpracování zákresu i popisu všech přístupových cest, které bude využívat v souvislosti s realizací stavby, včetně dokladu o projednání užití těchto veřejně přístupných komunikací (je-li takovéto projednání nutné) s příslušnými orgány státní správy, majiteli a správci komunikací a s ohledem na místní podmínky i s dotčenými obcemi a jejich předání Objednateli/Správci stavby minimálně se čtrnáctidenním předstihem před zahájením jejich používání pro potřeby zhotovitele resp. podzhotovitelů,</w:t>
      </w:r>
      <w:r>
        <w:rPr>
          <w:szCs w:val="24"/>
        </w:rPr>
        <w:t xml:space="preserve"> včetně foto </w:t>
      </w:r>
      <w:r>
        <w:rPr>
          <w:szCs w:val="24"/>
        </w:rPr>
        <w:br/>
        <w:t>a videozáznamu.</w:t>
      </w:r>
    </w:p>
    <w:p w14:paraId="3AF920ED" w14:textId="77777777" w:rsidR="00A84B8C" w:rsidRPr="00637F80" w:rsidRDefault="00A84B8C" w:rsidP="00A84B8C">
      <w:pPr>
        <w:numPr>
          <w:ilvl w:val="0"/>
          <w:numId w:val="22"/>
        </w:numPr>
        <w:ind w:left="426"/>
        <w:rPr>
          <w:szCs w:val="24"/>
        </w:rPr>
      </w:pPr>
      <w:r w:rsidRPr="00637F80">
        <w:rPr>
          <w:szCs w:val="24"/>
        </w:rPr>
        <w:t xml:space="preserve">náklady na pasportizaci všech přístupových cest (včetně případných přilehlých nemovitostí) před zahájením a po ukončení jejich používání především podle následujících předpisů: </w:t>
      </w:r>
    </w:p>
    <w:p w14:paraId="0270EA62" w14:textId="77777777" w:rsidR="00A84B8C" w:rsidRPr="00637F80" w:rsidRDefault="00A84B8C" w:rsidP="00A84B8C">
      <w:pPr>
        <w:pStyle w:val="Odstavecseseznamem"/>
        <w:numPr>
          <w:ilvl w:val="0"/>
          <w:numId w:val="24"/>
        </w:numPr>
        <w:ind w:left="851"/>
        <w:rPr>
          <w:szCs w:val="24"/>
        </w:rPr>
      </w:pPr>
      <w:r w:rsidRPr="00637F80">
        <w:rPr>
          <w:szCs w:val="24"/>
        </w:rPr>
        <w:t>TP 62 - Katalog poruch vozovek s cementobetonovým krytem,</w:t>
      </w:r>
    </w:p>
    <w:p w14:paraId="40DC739D" w14:textId="77777777" w:rsidR="00A84B8C" w:rsidRPr="00637F80" w:rsidRDefault="00A84B8C" w:rsidP="00A84B8C">
      <w:pPr>
        <w:pStyle w:val="Odstavecseseznamem"/>
        <w:numPr>
          <w:ilvl w:val="0"/>
          <w:numId w:val="24"/>
        </w:numPr>
        <w:ind w:left="851"/>
        <w:rPr>
          <w:szCs w:val="24"/>
        </w:rPr>
      </w:pPr>
      <w:r w:rsidRPr="00637F80">
        <w:rPr>
          <w:szCs w:val="24"/>
        </w:rPr>
        <w:t>TP 72 - Diagnostický průzkum mostů PK,</w:t>
      </w:r>
    </w:p>
    <w:p w14:paraId="644C28D9" w14:textId="77777777" w:rsidR="00A84B8C" w:rsidRPr="00637F80" w:rsidRDefault="00A84B8C" w:rsidP="00A84B8C">
      <w:pPr>
        <w:pStyle w:val="Odstavecseseznamem"/>
        <w:numPr>
          <w:ilvl w:val="0"/>
          <w:numId w:val="24"/>
        </w:numPr>
        <w:ind w:left="851"/>
        <w:rPr>
          <w:szCs w:val="24"/>
        </w:rPr>
      </w:pPr>
      <w:r w:rsidRPr="00637F80">
        <w:rPr>
          <w:szCs w:val="24"/>
        </w:rPr>
        <w:t>TP 82 - Katalog poruch netuhých vozovek,</w:t>
      </w:r>
    </w:p>
    <w:p w14:paraId="58C8035E" w14:textId="77777777" w:rsidR="00A84B8C" w:rsidRPr="00637F80" w:rsidRDefault="00A84B8C" w:rsidP="00A84B8C">
      <w:pPr>
        <w:pStyle w:val="Odstavecseseznamem"/>
        <w:numPr>
          <w:ilvl w:val="0"/>
          <w:numId w:val="24"/>
        </w:numPr>
        <w:ind w:left="851"/>
        <w:rPr>
          <w:szCs w:val="24"/>
        </w:rPr>
      </w:pPr>
      <w:r w:rsidRPr="00637F80">
        <w:rPr>
          <w:szCs w:val="24"/>
        </w:rPr>
        <w:t xml:space="preserve">TP 87 - Navrhování údržby a oprav netuhých vozovek, </w:t>
      </w:r>
    </w:p>
    <w:p w14:paraId="0C3614A1" w14:textId="77777777" w:rsidR="00A84B8C" w:rsidRPr="00637F80" w:rsidRDefault="00A84B8C" w:rsidP="00A84B8C">
      <w:pPr>
        <w:pStyle w:val="Odstavecseseznamem"/>
        <w:numPr>
          <w:ilvl w:val="0"/>
          <w:numId w:val="24"/>
        </w:numPr>
        <w:ind w:left="851"/>
        <w:rPr>
          <w:szCs w:val="24"/>
        </w:rPr>
      </w:pPr>
      <w:r w:rsidRPr="00637F80">
        <w:rPr>
          <w:szCs w:val="24"/>
        </w:rPr>
        <w:t>TP 201 - Měření a dlouhodobé sledování trhlin v betonových konstrukcích PK,</w:t>
      </w:r>
    </w:p>
    <w:p w14:paraId="11C2120C" w14:textId="77777777" w:rsidR="00A84B8C" w:rsidRPr="00637F80" w:rsidRDefault="00A84B8C" w:rsidP="00A84B8C">
      <w:pPr>
        <w:pStyle w:val="Odstavecseseznamem"/>
        <w:numPr>
          <w:ilvl w:val="0"/>
          <w:numId w:val="24"/>
        </w:numPr>
        <w:ind w:left="851"/>
        <w:rPr>
          <w:szCs w:val="24"/>
        </w:rPr>
      </w:pPr>
      <w:r w:rsidRPr="00637F80">
        <w:rPr>
          <w:szCs w:val="24"/>
        </w:rPr>
        <w:t>TP 216 - Navrhování, provádění, prohlídky, údržba, opravy a rekonstrukce ocelových a ocelobetonových mostů PK,</w:t>
      </w:r>
    </w:p>
    <w:p w14:paraId="5D3B1A9E" w14:textId="77777777" w:rsidR="00A84B8C" w:rsidRPr="00637F80" w:rsidRDefault="00A84B8C" w:rsidP="00A84B8C">
      <w:pPr>
        <w:pStyle w:val="Odstavecseseznamem"/>
        <w:numPr>
          <w:ilvl w:val="0"/>
          <w:numId w:val="24"/>
        </w:numPr>
        <w:ind w:left="851"/>
        <w:rPr>
          <w:szCs w:val="24"/>
        </w:rPr>
      </w:pPr>
      <w:r w:rsidRPr="00637F80">
        <w:rPr>
          <w:caps/>
          <w:szCs w:val="24"/>
        </w:rPr>
        <w:t>Čsn iso</w:t>
      </w:r>
      <w:r w:rsidRPr="00637F80">
        <w:rPr>
          <w:szCs w:val="24"/>
        </w:rPr>
        <w:t xml:space="preserve"> 13822:2005 Zásady navrhování konstrukcí – Hodnocení existujících konstrukcí,</w:t>
      </w:r>
    </w:p>
    <w:p w14:paraId="3F790B72" w14:textId="77777777" w:rsidR="00A84B8C" w:rsidRPr="00637F80" w:rsidRDefault="00A84B8C" w:rsidP="00A84B8C">
      <w:pPr>
        <w:pStyle w:val="Odstavecseseznamem"/>
        <w:numPr>
          <w:ilvl w:val="0"/>
          <w:numId w:val="24"/>
        </w:numPr>
        <w:ind w:left="851"/>
        <w:rPr>
          <w:szCs w:val="24"/>
        </w:rPr>
      </w:pPr>
      <w:r w:rsidRPr="00637F80">
        <w:rPr>
          <w:szCs w:val="24"/>
        </w:rPr>
        <w:lastRenderedPageBreak/>
        <w:t>ČSN 73 0020 - Názvosloví spolehlivosti stavebních konstrukcí a základových půd,</w:t>
      </w:r>
    </w:p>
    <w:p w14:paraId="21B8EB68" w14:textId="77777777" w:rsidR="00A84B8C" w:rsidRPr="00637F80" w:rsidRDefault="00A84B8C" w:rsidP="00A84B8C">
      <w:pPr>
        <w:pStyle w:val="Odstavecseseznamem"/>
        <w:numPr>
          <w:ilvl w:val="0"/>
          <w:numId w:val="24"/>
        </w:numPr>
        <w:ind w:left="851"/>
        <w:rPr>
          <w:szCs w:val="24"/>
        </w:rPr>
      </w:pPr>
      <w:r w:rsidRPr="00637F80">
        <w:rPr>
          <w:szCs w:val="24"/>
        </w:rPr>
        <w:t>ČSN 73 6200 - Názvosloví mostů,</w:t>
      </w:r>
    </w:p>
    <w:p w14:paraId="4E2BCA33" w14:textId="77777777" w:rsidR="00A84B8C" w:rsidRPr="00637F80" w:rsidRDefault="00A84B8C" w:rsidP="00A84B8C">
      <w:pPr>
        <w:pStyle w:val="Odstavecseseznamem"/>
        <w:numPr>
          <w:ilvl w:val="0"/>
          <w:numId w:val="24"/>
        </w:numPr>
        <w:ind w:left="851"/>
        <w:rPr>
          <w:szCs w:val="24"/>
        </w:rPr>
      </w:pPr>
      <w:r w:rsidRPr="00637F80">
        <w:rPr>
          <w:szCs w:val="24"/>
        </w:rPr>
        <w:t>ČSN 73 6220 - Zatížitelnost a evidence mostů pozemních komunikací,</w:t>
      </w:r>
    </w:p>
    <w:p w14:paraId="00F8E311" w14:textId="77777777" w:rsidR="00A84B8C" w:rsidRPr="00637F80" w:rsidRDefault="00A84B8C" w:rsidP="00A84B8C">
      <w:pPr>
        <w:pStyle w:val="Odstavecseseznamem"/>
        <w:numPr>
          <w:ilvl w:val="0"/>
          <w:numId w:val="24"/>
        </w:numPr>
        <w:ind w:left="851"/>
        <w:rPr>
          <w:szCs w:val="24"/>
        </w:rPr>
      </w:pPr>
      <w:r w:rsidRPr="00637F80">
        <w:rPr>
          <w:szCs w:val="24"/>
        </w:rPr>
        <w:t>ČSN 73 6221 - Prohlídky mostů pozemních komunikací,</w:t>
      </w:r>
    </w:p>
    <w:p w14:paraId="672BC32A" w14:textId="77777777" w:rsidR="00A84B8C" w:rsidRPr="00637F80" w:rsidRDefault="00A84B8C" w:rsidP="00A84B8C">
      <w:pPr>
        <w:pStyle w:val="Odstavecseseznamem"/>
        <w:numPr>
          <w:ilvl w:val="0"/>
          <w:numId w:val="24"/>
        </w:numPr>
        <w:ind w:left="851"/>
        <w:rPr>
          <w:szCs w:val="24"/>
        </w:rPr>
      </w:pPr>
      <w:r w:rsidRPr="00637F80">
        <w:rPr>
          <w:szCs w:val="24"/>
        </w:rPr>
        <w:t>Katalog závad mostních objektů pozemních komunikací</w:t>
      </w:r>
    </w:p>
    <w:p w14:paraId="14EB00BF" w14:textId="77777777" w:rsidR="00A84B8C" w:rsidRPr="00637F80" w:rsidRDefault="00A84B8C" w:rsidP="00A84B8C">
      <w:pPr>
        <w:numPr>
          <w:ilvl w:val="0"/>
          <w:numId w:val="23"/>
        </w:numPr>
        <w:ind w:left="426"/>
        <w:rPr>
          <w:szCs w:val="24"/>
        </w:rPr>
      </w:pPr>
      <w:r w:rsidRPr="00637F80">
        <w:rPr>
          <w:szCs w:val="24"/>
        </w:rPr>
        <w:t xml:space="preserve">zajištění stavebně-technického stavu přístupových cest pro možnost jejich užívání staveništní dopravou před a v průběhu jejich využívání,  </w:t>
      </w:r>
    </w:p>
    <w:p w14:paraId="16886034" w14:textId="77777777" w:rsidR="00A84B8C" w:rsidRPr="00637F80" w:rsidRDefault="00A84B8C" w:rsidP="00A84B8C">
      <w:pPr>
        <w:numPr>
          <w:ilvl w:val="0"/>
          <w:numId w:val="23"/>
        </w:numPr>
        <w:ind w:left="426"/>
        <w:rPr>
          <w:szCs w:val="24"/>
        </w:rPr>
      </w:pPr>
      <w:r w:rsidRPr="00637F80">
        <w:rPr>
          <w:szCs w:val="24"/>
        </w:rPr>
        <w:t>odstranění veškerých znečištění přístupových cest,</w:t>
      </w:r>
    </w:p>
    <w:p w14:paraId="08DF62F1" w14:textId="77777777" w:rsidR="00A84B8C" w:rsidRPr="00637F80" w:rsidRDefault="00A84B8C" w:rsidP="00A84B8C">
      <w:pPr>
        <w:numPr>
          <w:ilvl w:val="0"/>
          <w:numId w:val="23"/>
        </w:numPr>
        <w:ind w:left="426"/>
        <w:rPr>
          <w:szCs w:val="24"/>
        </w:rPr>
      </w:pPr>
      <w:r w:rsidRPr="00637F80">
        <w:rPr>
          <w:szCs w:val="24"/>
        </w:rPr>
        <w:t>veškeré opravy způsobené nesprávným užíváním přístupových cest.</w:t>
      </w:r>
    </w:p>
    <w:p w14:paraId="7CE365EE" w14:textId="77777777" w:rsidR="00A84B8C" w:rsidRPr="00637F80" w:rsidRDefault="00A84B8C" w:rsidP="00A84B8C">
      <w:pPr>
        <w:shd w:val="clear" w:color="auto" w:fill="FFFFFF"/>
        <w:rPr>
          <w:b/>
          <w:szCs w:val="24"/>
        </w:rPr>
      </w:pPr>
      <w:r w:rsidRPr="00637F80">
        <w:rPr>
          <w:b/>
          <w:szCs w:val="24"/>
        </w:rPr>
        <w:t>čl. 1.9.7.1 první věta druhého odstavce se nahrazuje:</w:t>
      </w:r>
    </w:p>
    <w:p w14:paraId="3ACA4602" w14:textId="77777777" w:rsidR="00A84B8C" w:rsidRDefault="00A84B8C" w:rsidP="00A84B8C">
      <w:pPr>
        <w:shd w:val="clear" w:color="auto" w:fill="FFFFFF"/>
        <w:rPr>
          <w:szCs w:val="24"/>
        </w:rPr>
      </w:pPr>
      <w:r w:rsidRPr="00637F80">
        <w:rPr>
          <w:szCs w:val="24"/>
        </w:rPr>
        <w:t>U rozsáhlých staveb je předepsáno vedení samostatných stavebních deníků pro jednotlivé části stavby (stavební objekty) a pro celou stavbu pak určen přehledný stavební deník. Všechny jednotlivé stavební deníky musí byt evidovány Zhotovitelem stavby, evidence bude obsahovat pořadové číslo stavebního deníku, číslo stavebního objektu a datum zavedení deníku. Tato evidence bude pravidelně předkládána Správci stavby.</w:t>
      </w:r>
    </w:p>
    <w:p w14:paraId="7CEC9FF4" w14:textId="77777777" w:rsidR="00A84B8C" w:rsidRDefault="00A84B8C" w:rsidP="00A84B8C">
      <w:pPr>
        <w:shd w:val="clear" w:color="auto" w:fill="FFFFFF"/>
      </w:pPr>
      <w:r w:rsidRPr="00637F80">
        <w:rPr>
          <w:b/>
          <w:szCs w:val="24"/>
        </w:rPr>
        <w:t>čl. 1.9.7.</w:t>
      </w:r>
      <w:r>
        <w:rPr>
          <w:b/>
          <w:szCs w:val="24"/>
        </w:rPr>
        <w:t xml:space="preserve">2 šestý odstavec, odrážka třetí se upřesňuje: </w:t>
      </w:r>
    </w:p>
    <w:p w14:paraId="1CC13CB1" w14:textId="77777777" w:rsidR="00A84B8C" w:rsidRDefault="00A84B8C" w:rsidP="00A84B8C">
      <w:pPr>
        <w:shd w:val="clear" w:color="auto" w:fill="FFFFFF"/>
        <w:rPr>
          <w:b/>
          <w:szCs w:val="24"/>
        </w:rPr>
      </w:pPr>
      <w:r>
        <w:t>Osoba vykonávající vybrané činnosti ve výstavbě nemusí k dennímu záznamu do stavebního deníku připojit otisk svého razítka.</w:t>
      </w:r>
    </w:p>
    <w:p w14:paraId="3C421F41" w14:textId="77777777" w:rsidR="00A84B8C" w:rsidRPr="00637F80" w:rsidRDefault="00A84B8C" w:rsidP="00A84B8C">
      <w:pPr>
        <w:shd w:val="clear" w:color="auto" w:fill="FFFFFF"/>
        <w:rPr>
          <w:b/>
          <w:bCs/>
          <w:szCs w:val="24"/>
        </w:rPr>
      </w:pPr>
      <w:r w:rsidRPr="00637F80">
        <w:rPr>
          <w:b/>
          <w:szCs w:val="24"/>
        </w:rPr>
        <w:t>čl.</w:t>
      </w:r>
      <w:r w:rsidRPr="00637F80">
        <w:rPr>
          <w:b/>
          <w:bCs/>
          <w:szCs w:val="24"/>
        </w:rPr>
        <w:t xml:space="preserve"> 1.10.4 se dopl</w:t>
      </w:r>
      <w:r w:rsidRPr="00637F80">
        <w:rPr>
          <w:b/>
          <w:szCs w:val="24"/>
        </w:rPr>
        <w:t>ň</w:t>
      </w:r>
      <w:r w:rsidRPr="00637F80">
        <w:rPr>
          <w:b/>
          <w:bCs/>
          <w:szCs w:val="24"/>
        </w:rPr>
        <w:t>uje:</w:t>
      </w:r>
    </w:p>
    <w:p w14:paraId="4FB5C8FE" w14:textId="77777777" w:rsidR="00A84B8C" w:rsidRPr="00637F80" w:rsidRDefault="00A84B8C" w:rsidP="00A84B8C">
      <w:pPr>
        <w:shd w:val="clear" w:color="auto" w:fill="FFFFFF"/>
        <w:rPr>
          <w:szCs w:val="24"/>
        </w:rPr>
      </w:pPr>
      <w:r w:rsidRPr="00637F80">
        <w:rPr>
          <w:szCs w:val="24"/>
        </w:rPr>
        <w:t xml:space="preserve">Jednotkové ceny uvedené v nabídce v oceněném soupisu prací zahrnují úhradu všech prací zhotovovacích i pomocných vyplývajících z předmětu díla v rozsahu a za podmínek uvedených ve všech předaných zadávacích podmínkách, které jsou nejen požadovány </w:t>
      </w:r>
      <w:r w:rsidRPr="00637F80">
        <w:rPr>
          <w:szCs w:val="24"/>
        </w:rPr>
        <w:br/>
        <w:t>a fyzicky uvedeny v soupisech prací (agregované položky), ale i prací vyplývajících ze zadávacích podkladů, nutných pro zdárné dokončení, předání díla Objednateli a provozování, i když nejsou v soupisech prací případně konkrétně uvedeny. (Např. zařízení staveniště, mezideponie, lešení, pomocné konstrukce, poplatky, jednoúčelové stroje a pomůcky, atypické díly, fotodokumentace, opravy škod, pomocné práce, vytýčení ing. sítí, zpracování RDS, posudky, apod.).</w:t>
      </w:r>
    </w:p>
    <w:p w14:paraId="0BECA3F3" w14:textId="77777777" w:rsidR="00A84B8C" w:rsidRPr="00637F80" w:rsidRDefault="00A84B8C" w:rsidP="00A84B8C">
      <w:pPr>
        <w:shd w:val="clear" w:color="auto" w:fill="FFFFFF"/>
        <w:rPr>
          <w:szCs w:val="24"/>
        </w:rPr>
      </w:pPr>
      <w:r w:rsidRPr="00637F80">
        <w:rPr>
          <w:szCs w:val="24"/>
        </w:rPr>
        <w:t>Náklady na zkušebny zhotovitele, na průkazní a kontrolní zkoušky včetně vedlejších nákladů (opravy a uvedení do původního stavu), které jsou jmenovitě požadovány v jednotlivých kapitolách TKP nebo ZTKP, nebudou rozpočtovány jako samostatné položky v soupisu prací, ale zhotovitel je zahrne do položkových cen soupisu prací, pokud to není u konkrétní položky dle popisovníku uvedeno jinak.</w:t>
      </w:r>
    </w:p>
    <w:p w14:paraId="105A556E" w14:textId="77777777" w:rsidR="00A84B8C" w:rsidRPr="008026C5" w:rsidRDefault="00A84B8C" w:rsidP="00A84B8C">
      <w:pPr>
        <w:spacing w:line="276" w:lineRule="auto"/>
        <w:rPr>
          <w:rStyle w:val="Hypertextovodkaz"/>
          <w:b/>
          <w:color w:val="auto"/>
          <w:szCs w:val="24"/>
        </w:rPr>
      </w:pPr>
      <w:r w:rsidRPr="008026C5">
        <w:rPr>
          <w:rStyle w:val="Hypertextovodkaz"/>
          <w:color w:val="auto"/>
          <w:szCs w:val="24"/>
        </w:rPr>
        <w:t>Součástí předmětu plnění a nabídkové ceny jsou mimo jiné i následující práce a činnosti:</w:t>
      </w:r>
    </w:p>
    <w:p w14:paraId="3ECC4E6D" w14:textId="77777777" w:rsidR="00A84B8C" w:rsidRPr="008026C5" w:rsidRDefault="00A84B8C" w:rsidP="00A84B8C">
      <w:pPr>
        <w:numPr>
          <w:ilvl w:val="0"/>
          <w:numId w:val="39"/>
        </w:numPr>
        <w:spacing w:line="276" w:lineRule="auto"/>
        <w:rPr>
          <w:szCs w:val="24"/>
        </w:rPr>
      </w:pPr>
      <w:r w:rsidRPr="008026C5">
        <w:rPr>
          <w:szCs w:val="24"/>
        </w:rPr>
        <w:t>návrh, projednání, odsouhlasení a zajištění uzavírek komunikací vč. správních poplatků návrh, projednání, odsouhlasení objízdných tras pro veřejnou dopravu včetně dopravního značení (vč. správních poplatků). Provizorní komunikace jsou po celou dobu výstavby v majetkové správě zhotovitele,</w:t>
      </w:r>
    </w:p>
    <w:p w14:paraId="5B8D559E" w14:textId="77777777" w:rsidR="00A84B8C" w:rsidRPr="008026C5" w:rsidRDefault="00A84B8C" w:rsidP="00A84B8C">
      <w:pPr>
        <w:numPr>
          <w:ilvl w:val="0"/>
          <w:numId w:val="39"/>
        </w:numPr>
        <w:spacing w:line="276" w:lineRule="auto"/>
        <w:rPr>
          <w:szCs w:val="24"/>
        </w:rPr>
      </w:pPr>
      <w:r w:rsidRPr="008026C5">
        <w:rPr>
          <w:szCs w:val="24"/>
        </w:rPr>
        <w:t xml:space="preserve">náklady na všechny zeměměřické činnosti Zhotovitele </w:t>
      </w:r>
      <w:r w:rsidRPr="008026C5">
        <w:rPr>
          <w:i/>
          <w:szCs w:val="24"/>
        </w:rPr>
        <w:t>(ve smyslu čl. 1.6.3.2 TKP 1)</w:t>
      </w:r>
      <w:r w:rsidRPr="008026C5">
        <w:rPr>
          <w:szCs w:val="24"/>
        </w:rPr>
        <w:t>,</w:t>
      </w:r>
    </w:p>
    <w:p w14:paraId="337AFF81" w14:textId="77777777" w:rsidR="00A84B8C" w:rsidRPr="008026C5" w:rsidRDefault="00A84B8C" w:rsidP="00A84B8C">
      <w:pPr>
        <w:numPr>
          <w:ilvl w:val="0"/>
          <w:numId w:val="39"/>
        </w:numPr>
        <w:spacing w:line="276" w:lineRule="auto"/>
        <w:rPr>
          <w:szCs w:val="24"/>
        </w:rPr>
      </w:pPr>
      <w:r w:rsidRPr="008026C5">
        <w:rPr>
          <w:szCs w:val="24"/>
        </w:rPr>
        <w:t>zpracování Realizační dokumentace stavby (RDS), včetně Výrobně technické dokumentace, TePř</w:t>
      </w:r>
    </w:p>
    <w:p w14:paraId="2C74B905" w14:textId="6EECFED0" w:rsidR="00A84B8C" w:rsidRDefault="00A84B8C" w:rsidP="00A84B8C">
      <w:pPr>
        <w:numPr>
          <w:ilvl w:val="0"/>
          <w:numId w:val="39"/>
        </w:numPr>
        <w:spacing w:line="276" w:lineRule="auto"/>
        <w:rPr>
          <w:szCs w:val="24"/>
        </w:rPr>
      </w:pPr>
      <w:r w:rsidRPr="008026C5">
        <w:rPr>
          <w:szCs w:val="24"/>
        </w:rPr>
        <w:lastRenderedPageBreak/>
        <w:t>zaměření skutečného provedení pro DSPS a jeho zpracování dle datového předpisu ŘSD a majetkového správce objektu,</w:t>
      </w:r>
    </w:p>
    <w:p w14:paraId="14F85273" w14:textId="19A57C7B" w:rsidR="00926D7E" w:rsidRPr="00926D7E" w:rsidRDefault="00926D7E" w:rsidP="00926D7E">
      <w:pPr>
        <w:numPr>
          <w:ilvl w:val="0"/>
          <w:numId w:val="39"/>
        </w:numPr>
        <w:spacing w:line="276" w:lineRule="auto"/>
        <w:rPr>
          <w:szCs w:val="24"/>
        </w:rPr>
      </w:pPr>
      <w:r w:rsidRPr="00926D7E">
        <w:rPr>
          <w:szCs w:val="24"/>
        </w:rPr>
        <w:t>pro SO řady 49x – vypracování knihy plánů v souladu s datovým předpisem ŘSD ČR B3,</w:t>
      </w:r>
    </w:p>
    <w:p w14:paraId="709F55E0" w14:textId="77777777" w:rsidR="00A84B8C" w:rsidRPr="00274F5E" w:rsidRDefault="00A84B8C" w:rsidP="00A84B8C">
      <w:pPr>
        <w:numPr>
          <w:ilvl w:val="0"/>
          <w:numId w:val="39"/>
        </w:numPr>
        <w:spacing w:line="276" w:lineRule="auto"/>
        <w:rPr>
          <w:szCs w:val="24"/>
        </w:rPr>
      </w:pPr>
      <w:r w:rsidRPr="00274F5E">
        <w:rPr>
          <w:szCs w:val="24"/>
        </w:rPr>
        <w:t>veškeré vytyčovací práce pro potřebu stavby (před stavbou, během stavby, po stavbě),</w:t>
      </w:r>
    </w:p>
    <w:p w14:paraId="2BAE5C8D" w14:textId="77777777" w:rsidR="00A84B8C" w:rsidRPr="00274F5E" w:rsidRDefault="00A84B8C" w:rsidP="00A84B8C">
      <w:pPr>
        <w:numPr>
          <w:ilvl w:val="0"/>
          <w:numId w:val="39"/>
        </w:numPr>
        <w:spacing w:line="276" w:lineRule="auto"/>
        <w:rPr>
          <w:szCs w:val="24"/>
        </w:rPr>
      </w:pPr>
      <w:r w:rsidRPr="00274F5E">
        <w:rPr>
          <w:szCs w:val="24"/>
        </w:rPr>
        <w:t xml:space="preserve">poplatky za připojení elektrického vedení na základní síť tj. náklady a poplatky za jističe a výkony trafo, které vyžaduje energetika, </w:t>
      </w:r>
    </w:p>
    <w:p w14:paraId="27F50B18" w14:textId="77777777" w:rsidR="00A84B8C" w:rsidRPr="00274F5E" w:rsidRDefault="00A84B8C" w:rsidP="00A84B8C">
      <w:pPr>
        <w:numPr>
          <w:ilvl w:val="0"/>
          <w:numId w:val="39"/>
        </w:numPr>
        <w:spacing w:line="276" w:lineRule="auto"/>
        <w:rPr>
          <w:szCs w:val="24"/>
        </w:rPr>
      </w:pPr>
      <w:r w:rsidRPr="00274F5E">
        <w:rPr>
          <w:szCs w:val="24"/>
        </w:rPr>
        <w:t xml:space="preserve">náklady na činnost úředně oprávněného zeměměřického inženýra (ÚOZI-Z), </w:t>
      </w:r>
    </w:p>
    <w:p w14:paraId="7EB766C4" w14:textId="77777777" w:rsidR="00A84B8C" w:rsidRPr="00274F5E" w:rsidRDefault="00A84B8C" w:rsidP="00A84B8C">
      <w:pPr>
        <w:numPr>
          <w:ilvl w:val="0"/>
          <w:numId w:val="39"/>
        </w:numPr>
        <w:spacing w:line="276" w:lineRule="auto"/>
        <w:rPr>
          <w:szCs w:val="24"/>
        </w:rPr>
      </w:pPr>
      <w:r w:rsidRPr="00274F5E">
        <w:rPr>
          <w:szCs w:val="24"/>
        </w:rPr>
        <w:t xml:space="preserve">náklady na činnost pracovníka odpovědného za BOZP stavby pro zhotovitele, </w:t>
      </w:r>
    </w:p>
    <w:p w14:paraId="3FC8B90C" w14:textId="77777777" w:rsidR="00A84B8C" w:rsidRPr="00274F5E" w:rsidRDefault="00A84B8C" w:rsidP="00A84B8C">
      <w:pPr>
        <w:numPr>
          <w:ilvl w:val="0"/>
          <w:numId w:val="39"/>
        </w:numPr>
        <w:spacing w:line="276" w:lineRule="auto"/>
        <w:rPr>
          <w:szCs w:val="24"/>
        </w:rPr>
      </w:pPr>
      <w:r w:rsidRPr="00274F5E">
        <w:rPr>
          <w:szCs w:val="24"/>
        </w:rPr>
        <w:t>DIO při dodávce a montáži sítí realizovaných za částečného provozu mimo hlavní etapy stavby,</w:t>
      </w:r>
    </w:p>
    <w:p w14:paraId="126FCDF0" w14:textId="77777777" w:rsidR="00A84B8C" w:rsidRPr="00274F5E" w:rsidRDefault="00A84B8C" w:rsidP="00A84B8C">
      <w:pPr>
        <w:numPr>
          <w:ilvl w:val="0"/>
          <w:numId w:val="39"/>
        </w:numPr>
        <w:spacing w:line="276" w:lineRule="auto"/>
        <w:rPr>
          <w:szCs w:val="24"/>
        </w:rPr>
      </w:pPr>
      <w:r w:rsidRPr="00274F5E">
        <w:rPr>
          <w:szCs w:val="24"/>
        </w:rPr>
        <w:t>realizační dokumentace, technologické předpisy, předepsané zkoušky, souhrnné zprávy o hodnocení kvality prací,</w:t>
      </w:r>
    </w:p>
    <w:p w14:paraId="663C3C16" w14:textId="77777777" w:rsidR="00A84B8C" w:rsidRPr="00274F5E" w:rsidRDefault="00A84B8C" w:rsidP="00A84B8C">
      <w:pPr>
        <w:numPr>
          <w:ilvl w:val="0"/>
          <w:numId w:val="39"/>
        </w:numPr>
        <w:spacing w:line="276" w:lineRule="auto"/>
        <w:rPr>
          <w:szCs w:val="24"/>
        </w:rPr>
      </w:pPr>
      <w:r w:rsidRPr="00274F5E">
        <w:rPr>
          <w:szCs w:val="24"/>
        </w:rPr>
        <w:t xml:space="preserve">provozní dokumentace, provozní a havarijní řády, zaškolení uživatele a návody </w:t>
      </w:r>
      <w:r w:rsidRPr="00274F5E">
        <w:rPr>
          <w:szCs w:val="24"/>
        </w:rPr>
        <w:br/>
        <w:t>v českém jazyce,</w:t>
      </w:r>
    </w:p>
    <w:p w14:paraId="6182E005" w14:textId="77777777" w:rsidR="00A84B8C" w:rsidRPr="00274F5E" w:rsidRDefault="00A84B8C" w:rsidP="00A84B8C">
      <w:pPr>
        <w:numPr>
          <w:ilvl w:val="0"/>
          <w:numId w:val="39"/>
        </w:numPr>
        <w:spacing w:line="276" w:lineRule="auto"/>
        <w:rPr>
          <w:szCs w:val="24"/>
        </w:rPr>
      </w:pPr>
      <w:r w:rsidRPr="00274F5E">
        <w:rPr>
          <w:szCs w:val="24"/>
        </w:rPr>
        <w:t xml:space="preserve">náklady na doplňující průzkumy a diagnostiku, pokud budou potřeba pro zpracování RDS, </w:t>
      </w:r>
    </w:p>
    <w:p w14:paraId="46FF04E3" w14:textId="77777777" w:rsidR="00A84B8C" w:rsidRPr="00274F5E" w:rsidRDefault="00A84B8C" w:rsidP="00A84B8C">
      <w:pPr>
        <w:numPr>
          <w:ilvl w:val="0"/>
          <w:numId w:val="39"/>
        </w:numPr>
        <w:spacing w:line="276" w:lineRule="auto"/>
        <w:rPr>
          <w:szCs w:val="24"/>
        </w:rPr>
      </w:pPr>
      <w:r w:rsidRPr="00274F5E">
        <w:rPr>
          <w:szCs w:val="24"/>
        </w:rPr>
        <w:t>provozně-manipulační řády pro objekty, u kterých jsou ve stavebních povoleních vyžadovány,</w:t>
      </w:r>
    </w:p>
    <w:p w14:paraId="406B5633" w14:textId="77777777" w:rsidR="00A84B8C" w:rsidRPr="00274F5E" w:rsidRDefault="00A84B8C" w:rsidP="00A84B8C">
      <w:pPr>
        <w:numPr>
          <w:ilvl w:val="0"/>
          <w:numId w:val="39"/>
        </w:numPr>
        <w:spacing w:line="276" w:lineRule="auto"/>
        <w:rPr>
          <w:szCs w:val="24"/>
        </w:rPr>
      </w:pPr>
      <w:r w:rsidRPr="00274F5E">
        <w:rPr>
          <w:szCs w:val="24"/>
        </w:rPr>
        <w:t>finanční nároky na dočasné zábory a použití veřejných a místních komunikací nad rámec PDPS vyplývající z navržené technologie zhotovitele,</w:t>
      </w:r>
    </w:p>
    <w:p w14:paraId="7A5B446D" w14:textId="77777777" w:rsidR="00A84B8C" w:rsidRPr="00274F5E" w:rsidRDefault="00A84B8C" w:rsidP="00A84B8C">
      <w:pPr>
        <w:numPr>
          <w:ilvl w:val="0"/>
          <w:numId w:val="39"/>
        </w:numPr>
        <w:spacing w:line="276" w:lineRule="auto"/>
        <w:rPr>
          <w:szCs w:val="24"/>
        </w:rPr>
      </w:pPr>
      <w:r w:rsidRPr="00274F5E">
        <w:rPr>
          <w:szCs w:val="24"/>
        </w:rPr>
        <w:t>kontrolní měření dle TP 124 provedených opatření na ochranu proti bludným proudům,</w:t>
      </w:r>
    </w:p>
    <w:p w14:paraId="7F7E8182" w14:textId="13BDE2A6" w:rsidR="00A84B8C" w:rsidRPr="007E420A" w:rsidRDefault="00A84B8C" w:rsidP="00A84B8C">
      <w:pPr>
        <w:numPr>
          <w:ilvl w:val="0"/>
          <w:numId w:val="39"/>
        </w:numPr>
        <w:spacing w:line="276" w:lineRule="auto"/>
        <w:rPr>
          <w:szCs w:val="24"/>
        </w:rPr>
      </w:pPr>
      <w:r w:rsidRPr="007E420A">
        <w:rPr>
          <w:szCs w:val="24"/>
        </w:rPr>
        <w:t>vypracování podkladů pro vyřazení rušených objektů</w:t>
      </w:r>
      <w:r w:rsidR="007E420A">
        <w:rPr>
          <w:szCs w:val="24"/>
        </w:rPr>
        <w:t xml:space="preserve"> a souborů</w:t>
      </w:r>
      <w:r w:rsidRPr="007E420A">
        <w:rPr>
          <w:szCs w:val="24"/>
        </w:rPr>
        <w:t xml:space="preserve"> z majetku vlastníků (dle pokynů jejich majetkových správců - rušené nadjezdy, </w:t>
      </w:r>
      <w:r w:rsidR="007E420A">
        <w:rPr>
          <w:szCs w:val="24"/>
        </w:rPr>
        <w:t xml:space="preserve">technologie, </w:t>
      </w:r>
      <w:r w:rsidRPr="007E420A">
        <w:rPr>
          <w:szCs w:val="24"/>
        </w:rPr>
        <w:t>atd.),</w:t>
      </w:r>
    </w:p>
    <w:p w14:paraId="333B501D" w14:textId="77777777" w:rsidR="00A84B8C" w:rsidRPr="007E420A" w:rsidRDefault="00A84B8C" w:rsidP="00A84B8C">
      <w:pPr>
        <w:numPr>
          <w:ilvl w:val="0"/>
          <w:numId w:val="39"/>
        </w:numPr>
        <w:spacing w:line="276" w:lineRule="auto"/>
        <w:rPr>
          <w:szCs w:val="24"/>
        </w:rPr>
      </w:pPr>
      <w:r w:rsidRPr="007E420A">
        <w:rPr>
          <w:szCs w:val="24"/>
        </w:rPr>
        <w:t>provedení zkušebního přeměření protismykových vlastností a nerovností IRI vozovky dle platných předpisů a doložení dokladu o výsledcích měření k přejímacímu řízení,</w:t>
      </w:r>
    </w:p>
    <w:p w14:paraId="4FFF1F3E" w14:textId="77777777" w:rsidR="00A84B8C" w:rsidRPr="007E420A" w:rsidRDefault="00A84B8C" w:rsidP="00A84B8C">
      <w:pPr>
        <w:numPr>
          <w:ilvl w:val="0"/>
          <w:numId w:val="39"/>
        </w:numPr>
        <w:spacing w:line="276" w:lineRule="auto"/>
        <w:rPr>
          <w:szCs w:val="24"/>
        </w:rPr>
      </w:pPr>
      <w:r w:rsidRPr="007E420A">
        <w:rPr>
          <w:szCs w:val="24"/>
        </w:rPr>
        <w:t>vypracování podrobného harmonogramu postupu stavebních prací včetně požadovaných termínů,</w:t>
      </w:r>
    </w:p>
    <w:p w14:paraId="095E608C" w14:textId="77777777" w:rsidR="00A84B8C" w:rsidRPr="007E420A" w:rsidRDefault="00A84B8C" w:rsidP="00A84B8C">
      <w:pPr>
        <w:numPr>
          <w:ilvl w:val="0"/>
          <w:numId w:val="39"/>
        </w:numPr>
        <w:spacing w:line="276" w:lineRule="auto"/>
        <w:rPr>
          <w:szCs w:val="24"/>
        </w:rPr>
      </w:pPr>
      <w:r w:rsidRPr="007E420A">
        <w:rPr>
          <w:szCs w:val="24"/>
        </w:rPr>
        <w:t xml:space="preserve">zajištění všech dokladů a dokumentace nezbytných k vydání rozhodnutí o trvalém užívání stavby, </w:t>
      </w:r>
    </w:p>
    <w:p w14:paraId="04AA983B" w14:textId="77777777" w:rsidR="00A84B8C" w:rsidRPr="007E420A" w:rsidRDefault="00A84B8C" w:rsidP="00A84B8C">
      <w:pPr>
        <w:numPr>
          <w:ilvl w:val="0"/>
          <w:numId w:val="39"/>
        </w:numPr>
        <w:spacing w:line="276" w:lineRule="auto"/>
        <w:rPr>
          <w:szCs w:val="24"/>
        </w:rPr>
      </w:pPr>
      <w:r w:rsidRPr="007E420A">
        <w:rPr>
          <w:szCs w:val="24"/>
        </w:rPr>
        <w:t>zpracování podkladů pro možný rozhodovací proces v průběhu stavby,</w:t>
      </w:r>
    </w:p>
    <w:p w14:paraId="274C65F7" w14:textId="38EC8337" w:rsidR="00A84B8C" w:rsidRPr="007E420A" w:rsidRDefault="00A84B8C" w:rsidP="00A84B8C">
      <w:pPr>
        <w:numPr>
          <w:ilvl w:val="0"/>
          <w:numId w:val="39"/>
        </w:numPr>
        <w:spacing w:line="276" w:lineRule="auto"/>
        <w:rPr>
          <w:szCs w:val="24"/>
        </w:rPr>
      </w:pPr>
      <w:r w:rsidRPr="007E420A">
        <w:rPr>
          <w:szCs w:val="24"/>
        </w:rPr>
        <w:t>revize energetických objektů, vypracování revizních zpráv, závěrečných prohlídek</w:t>
      </w:r>
      <w:r w:rsidR="007E420A" w:rsidRPr="007E420A">
        <w:rPr>
          <w:szCs w:val="24"/>
        </w:rPr>
        <w:t xml:space="preserve">. </w:t>
      </w:r>
      <w:r w:rsidRPr="007E420A">
        <w:rPr>
          <w:szCs w:val="24"/>
        </w:rPr>
        <w:t>Vliv provozu na provádění stavebních prací,</w:t>
      </w:r>
    </w:p>
    <w:p w14:paraId="7F86299D" w14:textId="77777777" w:rsidR="00A84B8C" w:rsidRPr="007E420A" w:rsidRDefault="00A84B8C" w:rsidP="00A84B8C">
      <w:pPr>
        <w:numPr>
          <w:ilvl w:val="0"/>
          <w:numId w:val="39"/>
        </w:numPr>
        <w:spacing w:line="276" w:lineRule="auto"/>
        <w:rPr>
          <w:szCs w:val="24"/>
        </w:rPr>
      </w:pPr>
      <w:r w:rsidRPr="007E420A">
        <w:rPr>
          <w:szCs w:val="24"/>
        </w:rPr>
        <w:t>fotodokumentace stavby ve formátu digitálním i tištěném a digitální záznamy postupu prací,</w:t>
      </w:r>
    </w:p>
    <w:p w14:paraId="2581E32F" w14:textId="77777777" w:rsidR="00A84B8C" w:rsidRPr="007E420A" w:rsidRDefault="00A84B8C" w:rsidP="00A84B8C">
      <w:pPr>
        <w:numPr>
          <w:ilvl w:val="0"/>
          <w:numId w:val="39"/>
        </w:numPr>
        <w:spacing w:line="276" w:lineRule="auto"/>
        <w:rPr>
          <w:szCs w:val="24"/>
        </w:rPr>
      </w:pPr>
      <w:r w:rsidRPr="007E420A">
        <w:rPr>
          <w:szCs w:val="24"/>
        </w:rPr>
        <w:lastRenderedPageBreak/>
        <w:t>činnost odpovědného geotechnika zhotovitele a projektanta,</w:t>
      </w:r>
    </w:p>
    <w:p w14:paraId="17C0299C" w14:textId="77777777" w:rsidR="00A84B8C" w:rsidRPr="007E420A" w:rsidRDefault="00A84B8C" w:rsidP="00A84B8C">
      <w:pPr>
        <w:numPr>
          <w:ilvl w:val="0"/>
          <w:numId w:val="39"/>
        </w:numPr>
        <w:spacing w:line="276" w:lineRule="auto"/>
        <w:rPr>
          <w:szCs w:val="24"/>
        </w:rPr>
      </w:pPr>
      <w:r w:rsidRPr="007E420A">
        <w:rPr>
          <w:szCs w:val="24"/>
        </w:rPr>
        <w:t>přejímací zkoušky,</w:t>
      </w:r>
    </w:p>
    <w:p w14:paraId="4208F3D5" w14:textId="77777777" w:rsidR="00A84B8C" w:rsidRPr="007E420A" w:rsidRDefault="00A84B8C" w:rsidP="00A84B8C">
      <w:pPr>
        <w:numPr>
          <w:ilvl w:val="0"/>
          <w:numId w:val="39"/>
        </w:numPr>
        <w:spacing w:line="276" w:lineRule="auto"/>
        <w:rPr>
          <w:szCs w:val="24"/>
        </w:rPr>
      </w:pPr>
      <w:r w:rsidRPr="007E420A">
        <w:rPr>
          <w:szCs w:val="24"/>
        </w:rPr>
        <w:t xml:space="preserve">zajištění údržby provedených prací (objektů) po dobu výstavby, </w:t>
      </w:r>
    </w:p>
    <w:p w14:paraId="0B9153A5" w14:textId="77777777" w:rsidR="00A84B8C" w:rsidRPr="007E420A" w:rsidRDefault="00A84B8C" w:rsidP="00A84B8C">
      <w:pPr>
        <w:numPr>
          <w:ilvl w:val="0"/>
          <w:numId w:val="39"/>
        </w:numPr>
        <w:spacing w:line="276" w:lineRule="auto"/>
        <w:rPr>
          <w:szCs w:val="24"/>
        </w:rPr>
      </w:pPr>
      <w:r w:rsidRPr="007E420A">
        <w:rPr>
          <w:szCs w:val="24"/>
        </w:rPr>
        <w:t xml:space="preserve">trvalé provozování, údržba, správa a ochrana zařízení staveniště, </w:t>
      </w:r>
    </w:p>
    <w:p w14:paraId="4A8C6BFA" w14:textId="77777777" w:rsidR="00A84B8C" w:rsidRPr="00637F80" w:rsidRDefault="00A84B8C" w:rsidP="00A84B8C">
      <w:pPr>
        <w:shd w:val="clear" w:color="auto" w:fill="FFFFFF"/>
        <w:rPr>
          <w:b/>
          <w:bCs/>
          <w:szCs w:val="24"/>
        </w:rPr>
      </w:pPr>
      <w:r w:rsidRPr="00637F80">
        <w:rPr>
          <w:b/>
          <w:szCs w:val="24"/>
        </w:rPr>
        <w:t>čl.</w:t>
      </w:r>
      <w:r w:rsidRPr="00637F80">
        <w:rPr>
          <w:b/>
          <w:bCs/>
          <w:szCs w:val="24"/>
        </w:rPr>
        <w:t xml:space="preserve"> 1.10.5 se dopl</w:t>
      </w:r>
      <w:r w:rsidRPr="00637F80">
        <w:rPr>
          <w:b/>
          <w:szCs w:val="24"/>
        </w:rPr>
        <w:t>ň</w:t>
      </w:r>
      <w:r w:rsidRPr="00637F80">
        <w:rPr>
          <w:b/>
          <w:bCs/>
          <w:szCs w:val="24"/>
        </w:rPr>
        <w:t>uje:</w:t>
      </w:r>
    </w:p>
    <w:p w14:paraId="08172A92" w14:textId="77777777" w:rsidR="00A84B8C" w:rsidRPr="00637F80" w:rsidRDefault="00A84B8C" w:rsidP="00A84B8C">
      <w:pPr>
        <w:shd w:val="clear" w:color="auto" w:fill="FFFFFF"/>
        <w:spacing w:line="276" w:lineRule="auto"/>
        <w:ind w:left="5"/>
        <w:rPr>
          <w:szCs w:val="24"/>
          <w:u w:val="single"/>
        </w:rPr>
      </w:pPr>
      <w:r w:rsidRPr="00637F80">
        <w:rPr>
          <w:szCs w:val="24"/>
          <w:u w:val="single"/>
        </w:rPr>
        <w:t>Součástí RDS mostního objektu je též:</w:t>
      </w:r>
    </w:p>
    <w:p w14:paraId="7BC8D7DC" w14:textId="77777777" w:rsidR="00A84B8C" w:rsidRPr="00637F80" w:rsidRDefault="00A84B8C" w:rsidP="00A84B8C">
      <w:pPr>
        <w:pStyle w:val="Odstavecseseznamem"/>
        <w:widowControl w:val="0"/>
        <w:numPr>
          <w:ilvl w:val="0"/>
          <w:numId w:val="40"/>
        </w:numPr>
        <w:shd w:val="clear" w:color="auto" w:fill="FFFFFF"/>
        <w:tabs>
          <w:tab w:val="left" w:pos="427"/>
        </w:tabs>
        <w:autoSpaceDE w:val="0"/>
        <w:autoSpaceDN w:val="0"/>
        <w:adjustRightInd w:val="0"/>
        <w:spacing w:line="276" w:lineRule="auto"/>
        <w:rPr>
          <w:szCs w:val="24"/>
        </w:rPr>
      </w:pPr>
      <w:r w:rsidRPr="00637F80">
        <w:rPr>
          <w:szCs w:val="24"/>
        </w:rPr>
        <w:t>Projekt případných statických zatěžovacích zkoušek pilot, pokud jsou s ohledem na geologické podmínky nutné nebo pokud je předepíše Objednatel.</w:t>
      </w:r>
    </w:p>
    <w:p w14:paraId="630E154C" w14:textId="77777777" w:rsidR="00A84B8C" w:rsidRDefault="00A84B8C" w:rsidP="00A84B8C">
      <w:pPr>
        <w:pStyle w:val="Odstavecseseznamem"/>
        <w:widowControl w:val="0"/>
        <w:numPr>
          <w:ilvl w:val="0"/>
          <w:numId w:val="40"/>
        </w:numPr>
        <w:shd w:val="clear" w:color="auto" w:fill="FFFFFF"/>
        <w:tabs>
          <w:tab w:val="left" w:pos="427"/>
        </w:tabs>
        <w:autoSpaceDE w:val="0"/>
        <w:autoSpaceDN w:val="0"/>
        <w:adjustRightInd w:val="0"/>
        <w:spacing w:line="276" w:lineRule="auto"/>
        <w:rPr>
          <w:szCs w:val="24"/>
        </w:rPr>
      </w:pPr>
      <w:r w:rsidRPr="00637F80">
        <w:rPr>
          <w:szCs w:val="24"/>
        </w:rPr>
        <w:t>Pokud bude zhotovitel provádět zatěžovací zkoušku, podklady</w:t>
      </w:r>
      <w:r w:rsidRPr="00637F80">
        <w:rPr>
          <w:spacing w:val="-1"/>
          <w:szCs w:val="24"/>
        </w:rPr>
        <w:t xml:space="preserve"> pro statické zatěžovací zkoušky mostu (zejména projekt statické zatěžovací zkoušky), na jejichž základě </w:t>
      </w:r>
      <w:r w:rsidRPr="00637F80">
        <w:rPr>
          <w:szCs w:val="24"/>
        </w:rPr>
        <w:t xml:space="preserve">zpracuje zhotovitel Program zatěžovací zkoušky dle čl. 5.1 ČSN 73 6209 a předloží </w:t>
      </w:r>
      <w:r w:rsidRPr="00637F80">
        <w:rPr>
          <w:spacing w:val="-1"/>
          <w:szCs w:val="24"/>
        </w:rPr>
        <w:t xml:space="preserve">Objednateli k odsouhlasení. Objednatel může předepsat dle průběhu výstavby provedení </w:t>
      </w:r>
      <w:r w:rsidRPr="00637F80">
        <w:rPr>
          <w:szCs w:val="24"/>
        </w:rPr>
        <w:t>statické zatěžovací zkoušky pro určitá mostní pole a rozšíření o další pole (včetně například nesymetrických zatěžovacích stav</w:t>
      </w:r>
      <w:r>
        <w:rPr>
          <w:szCs w:val="24"/>
        </w:rPr>
        <w:t>ů)</w:t>
      </w:r>
    </w:p>
    <w:p w14:paraId="2E53E08C" w14:textId="77777777" w:rsidR="00A84B8C" w:rsidRPr="00637F80" w:rsidRDefault="00A84B8C" w:rsidP="00A84B8C">
      <w:pPr>
        <w:pStyle w:val="Odstavecseseznamem"/>
        <w:widowControl w:val="0"/>
        <w:numPr>
          <w:ilvl w:val="0"/>
          <w:numId w:val="40"/>
        </w:numPr>
        <w:shd w:val="clear" w:color="auto" w:fill="FFFFFF"/>
        <w:tabs>
          <w:tab w:val="left" w:pos="427"/>
        </w:tabs>
        <w:autoSpaceDE w:val="0"/>
        <w:autoSpaceDN w:val="0"/>
        <w:adjustRightInd w:val="0"/>
        <w:spacing w:line="276" w:lineRule="auto"/>
        <w:rPr>
          <w:szCs w:val="24"/>
        </w:rPr>
      </w:pPr>
      <w:r w:rsidRPr="00637F80">
        <w:rPr>
          <w:szCs w:val="24"/>
        </w:rPr>
        <w:t>Povodňový a havarijní plán, je-li třeba</w:t>
      </w:r>
    </w:p>
    <w:p w14:paraId="62DA2FD4" w14:textId="77777777" w:rsidR="00A84B8C" w:rsidRPr="00637F80" w:rsidRDefault="00A84B8C" w:rsidP="00A84B8C">
      <w:pPr>
        <w:pStyle w:val="Odstavecseseznamem"/>
        <w:widowControl w:val="0"/>
        <w:numPr>
          <w:ilvl w:val="0"/>
          <w:numId w:val="40"/>
        </w:numPr>
        <w:shd w:val="clear" w:color="auto" w:fill="FFFFFF"/>
        <w:tabs>
          <w:tab w:val="left" w:pos="427"/>
        </w:tabs>
        <w:autoSpaceDE w:val="0"/>
        <w:autoSpaceDN w:val="0"/>
        <w:adjustRightInd w:val="0"/>
        <w:spacing w:line="276" w:lineRule="auto"/>
        <w:rPr>
          <w:szCs w:val="24"/>
        </w:rPr>
      </w:pPr>
      <w:r w:rsidRPr="00637F80">
        <w:rPr>
          <w:szCs w:val="24"/>
        </w:rPr>
        <w:t>Opatření proti bludným proudům, jsou-li třeba</w:t>
      </w:r>
    </w:p>
    <w:p w14:paraId="6769B11A" w14:textId="77777777" w:rsidR="00A84B8C" w:rsidRPr="00637F80" w:rsidRDefault="00A84B8C" w:rsidP="00A84B8C">
      <w:pPr>
        <w:pStyle w:val="Textkomente"/>
        <w:rPr>
          <w:spacing w:val="-1"/>
          <w:szCs w:val="24"/>
        </w:rPr>
      </w:pPr>
      <w:r w:rsidRPr="00637F80">
        <w:rPr>
          <w:spacing w:val="-1"/>
          <w:szCs w:val="24"/>
        </w:rPr>
        <w:t>RDS komunikací a mostů bude obsahovat i seznamy souřadnic a výšek kontrolních bodů v rozsahu a četnosti, která je požadovaná pro kontrolu jednotlivých vrstev a mostních konstrukcí.</w:t>
      </w:r>
    </w:p>
    <w:p w14:paraId="5CBC3186" w14:textId="77777777" w:rsidR="00A84B8C" w:rsidRPr="003C7219" w:rsidRDefault="00A84B8C" w:rsidP="00A84B8C">
      <w:pPr>
        <w:pStyle w:val="Textkomente"/>
        <w:rPr>
          <w:b/>
          <w:szCs w:val="24"/>
        </w:rPr>
      </w:pPr>
      <w:r w:rsidRPr="003C7219">
        <w:rPr>
          <w:b/>
          <w:szCs w:val="24"/>
        </w:rPr>
        <w:t>čl. 1.10.7 se nahrazuje poslední věta:</w:t>
      </w:r>
    </w:p>
    <w:p w14:paraId="3AC4BDEB" w14:textId="77777777" w:rsidR="00A84B8C" w:rsidRPr="00637F80" w:rsidRDefault="00A84B8C" w:rsidP="00A84B8C">
      <w:pPr>
        <w:rPr>
          <w:szCs w:val="24"/>
        </w:rPr>
      </w:pPr>
      <w:r w:rsidRPr="003C7219">
        <w:rPr>
          <w:szCs w:val="24"/>
        </w:rPr>
        <w:t>DSPS bude odevzdána v digitální formě podle datového předpisu ŘSD ČR C2 a v tištěné podobě v počtu 5 paré.</w:t>
      </w:r>
      <w:r w:rsidRPr="00637F80">
        <w:rPr>
          <w:szCs w:val="24"/>
        </w:rPr>
        <w:t xml:space="preserve"> </w:t>
      </w:r>
    </w:p>
    <w:p w14:paraId="28B6AADA" w14:textId="77777777" w:rsidR="00A84B8C" w:rsidRPr="00637F80" w:rsidRDefault="00A84B8C" w:rsidP="00A84B8C">
      <w:pPr>
        <w:pStyle w:val="Textkomente"/>
        <w:rPr>
          <w:b/>
          <w:szCs w:val="24"/>
        </w:rPr>
      </w:pPr>
      <w:r w:rsidRPr="00637F80">
        <w:rPr>
          <w:b/>
          <w:szCs w:val="24"/>
        </w:rPr>
        <w:t>čl. 1.10.7 se doplňuje:</w:t>
      </w:r>
    </w:p>
    <w:p w14:paraId="02C535CE" w14:textId="77777777" w:rsidR="00A84B8C" w:rsidRPr="00637F80" w:rsidRDefault="00A84B8C" w:rsidP="00A84B8C">
      <w:pPr>
        <w:shd w:val="clear" w:color="auto" w:fill="FFFFFF"/>
        <w:spacing w:line="276" w:lineRule="auto"/>
        <w:ind w:left="5"/>
        <w:contextualSpacing/>
        <w:rPr>
          <w:szCs w:val="24"/>
          <w:u w:val="single"/>
        </w:rPr>
      </w:pPr>
      <w:r w:rsidRPr="00637F80">
        <w:rPr>
          <w:szCs w:val="24"/>
          <w:u w:val="single"/>
        </w:rPr>
        <w:t>Součástí DSPS mostního objektu je též:</w:t>
      </w:r>
    </w:p>
    <w:p w14:paraId="62ADD3AF" w14:textId="77777777" w:rsidR="00A84B8C" w:rsidRPr="00637F80" w:rsidRDefault="00A84B8C" w:rsidP="00A84B8C">
      <w:pPr>
        <w:widowControl w:val="0"/>
        <w:numPr>
          <w:ilvl w:val="0"/>
          <w:numId w:val="41"/>
        </w:numPr>
        <w:shd w:val="clear" w:color="auto" w:fill="FFFFFF"/>
        <w:tabs>
          <w:tab w:val="left" w:pos="427"/>
        </w:tabs>
        <w:autoSpaceDE w:val="0"/>
        <w:autoSpaceDN w:val="0"/>
        <w:adjustRightInd w:val="0"/>
        <w:spacing w:line="276" w:lineRule="auto"/>
        <w:contextualSpacing/>
        <w:rPr>
          <w:szCs w:val="24"/>
        </w:rPr>
      </w:pPr>
      <w:r w:rsidRPr="00637F80">
        <w:rPr>
          <w:spacing w:val="-1"/>
          <w:szCs w:val="24"/>
        </w:rPr>
        <w:t xml:space="preserve">Zhotovení Mostních listů dle ČSN 73 6220 včetně stanovení zatížitelnosti výpočtem dle ČSN 73 6222, který předá </w:t>
      </w:r>
      <w:r w:rsidRPr="00637F80">
        <w:rPr>
          <w:szCs w:val="24"/>
        </w:rPr>
        <w:t>zhotovitel Objednateli při přejímacím řízení ve čtyřech vyhotoveních.</w:t>
      </w:r>
    </w:p>
    <w:p w14:paraId="419ED517" w14:textId="77777777" w:rsidR="00A84B8C" w:rsidRPr="00637F80" w:rsidRDefault="00A84B8C" w:rsidP="00A84B8C">
      <w:pPr>
        <w:widowControl w:val="0"/>
        <w:numPr>
          <w:ilvl w:val="0"/>
          <w:numId w:val="41"/>
        </w:numPr>
        <w:shd w:val="clear" w:color="auto" w:fill="FFFFFF"/>
        <w:tabs>
          <w:tab w:val="left" w:pos="427"/>
        </w:tabs>
        <w:autoSpaceDE w:val="0"/>
        <w:autoSpaceDN w:val="0"/>
        <w:adjustRightInd w:val="0"/>
        <w:spacing w:line="276" w:lineRule="auto"/>
        <w:contextualSpacing/>
        <w:rPr>
          <w:szCs w:val="24"/>
        </w:rPr>
      </w:pPr>
      <w:r w:rsidRPr="00637F80">
        <w:rPr>
          <w:spacing w:val="-1"/>
          <w:szCs w:val="24"/>
        </w:rPr>
        <w:t>Projekt</w:t>
      </w:r>
      <w:r w:rsidRPr="00637F80">
        <w:rPr>
          <w:szCs w:val="24"/>
        </w:rPr>
        <w:t xml:space="preserve"> kontroly, údržby a sledování mostu za provozu, který respektuje skutečné provedení stavby. Součástí jsou i původní návody výrobců k údržbě výrobků zabudovaných do stavby.</w:t>
      </w:r>
    </w:p>
    <w:p w14:paraId="0561AF26" w14:textId="77777777" w:rsidR="00A84B8C" w:rsidRPr="00637F80" w:rsidRDefault="00A84B8C" w:rsidP="00A84B8C">
      <w:pPr>
        <w:pStyle w:val="Odstavecseseznamem"/>
        <w:numPr>
          <w:ilvl w:val="0"/>
          <w:numId w:val="41"/>
        </w:numPr>
        <w:shd w:val="clear" w:color="auto" w:fill="FFFFFF"/>
        <w:spacing w:line="276" w:lineRule="auto"/>
        <w:rPr>
          <w:spacing w:val="-1"/>
          <w:szCs w:val="24"/>
        </w:rPr>
      </w:pPr>
      <w:r w:rsidRPr="00637F80">
        <w:rPr>
          <w:spacing w:val="-1"/>
          <w:szCs w:val="24"/>
        </w:rPr>
        <w:t>Návrh provozního řádu příslušných SO.</w:t>
      </w:r>
    </w:p>
    <w:p w14:paraId="0F88E57A" w14:textId="77777777" w:rsidR="00A84B8C" w:rsidRPr="00637F80" w:rsidRDefault="00A84B8C" w:rsidP="00A84B8C">
      <w:pPr>
        <w:shd w:val="clear" w:color="auto" w:fill="FFFFFF"/>
        <w:rPr>
          <w:b/>
          <w:szCs w:val="24"/>
        </w:rPr>
      </w:pPr>
      <w:r w:rsidRPr="00637F80">
        <w:rPr>
          <w:b/>
          <w:szCs w:val="24"/>
        </w:rPr>
        <w:t>čl.</w:t>
      </w:r>
      <w:r w:rsidRPr="00637F80">
        <w:rPr>
          <w:b/>
          <w:bCs/>
          <w:szCs w:val="24"/>
        </w:rPr>
        <w:t xml:space="preserve"> 1.10.9 se dopl</w:t>
      </w:r>
      <w:r w:rsidRPr="00637F80">
        <w:rPr>
          <w:b/>
          <w:szCs w:val="24"/>
        </w:rPr>
        <w:t>ň</w:t>
      </w:r>
      <w:r w:rsidRPr="00637F80">
        <w:rPr>
          <w:b/>
          <w:bCs/>
          <w:szCs w:val="24"/>
        </w:rPr>
        <w:t>uje:</w:t>
      </w:r>
    </w:p>
    <w:p w14:paraId="11D8344B" w14:textId="77777777" w:rsidR="00A84B8C" w:rsidRPr="00637F80" w:rsidRDefault="00A84B8C" w:rsidP="00A84B8C">
      <w:pPr>
        <w:shd w:val="clear" w:color="auto" w:fill="FFFFFF"/>
        <w:rPr>
          <w:spacing w:val="-1"/>
          <w:szCs w:val="24"/>
        </w:rPr>
      </w:pPr>
      <w:r w:rsidRPr="00637F80">
        <w:rPr>
          <w:szCs w:val="24"/>
        </w:rPr>
        <w:t>Zodpovědnou osobou nad úplností a plněním fází 2) a 3) je ÚOZI-O, jakožto plnění dle čl. 1.6.3.3. Objednatel požaduje předání této dokumentace Správci stavby nejpozději ke dni ukončení prací a služeb ÚOZI-O v rámci týmu Správce stavby.</w:t>
      </w:r>
    </w:p>
    <w:p w14:paraId="2E5AD2DA" w14:textId="77777777" w:rsidR="00A84B8C" w:rsidRPr="00637F80" w:rsidRDefault="00A84B8C" w:rsidP="00A84B8C">
      <w:pPr>
        <w:shd w:val="clear" w:color="auto" w:fill="FFFFFF"/>
        <w:ind w:right="6"/>
        <w:rPr>
          <w:b/>
          <w:szCs w:val="24"/>
        </w:rPr>
      </w:pPr>
      <w:r w:rsidRPr="00637F80">
        <w:rPr>
          <w:b/>
          <w:szCs w:val="24"/>
        </w:rPr>
        <w:t>v čl. 1.11.1 se nahrazuje třetí odstavec následujícím zněním:</w:t>
      </w:r>
    </w:p>
    <w:p w14:paraId="6D57B21C" w14:textId="77777777" w:rsidR="00A84B8C" w:rsidRPr="00637F80" w:rsidRDefault="00A84B8C" w:rsidP="00A84B8C">
      <w:pPr>
        <w:shd w:val="clear" w:color="auto" w:fill="FFFFFF"/>
        <w:ind w:right="5"/>
        <w:rPr>
          <w:spacing w:val="-1"/>
          <w:szCs w:val="24"/>
        </w:rPr>
      </w:pPr>
      <w:r w:rsidRPr="00637F80">
        <w:rPr>
          <w:spacing w:val="-1"/>
          <w:szCs w:val="24"/>
        </w:rPr>
        <w:t>Pro přípravu a provádění Staveb, dále platí pro BOZP směrnice GŘ č. 7/2008 a směrnice GŘ č. 4/2007.</w:t>
      </w:r>
    </w:p>
    <w:p w14:paraId="5858CFDC" w14:textId="77777777" w:rsidR="00A84B8C" w:rsidRPr="00637F80" w:rsidRDefault="00A84B8C" w:rsidP="00A84B8C">
      <w:pPr>
        <w:shd w:val="clear" w:color="auto" w:fill="FFFFFF"/>
        <w:ind w:right="6"/>
        <w:rPr>
          <w:b/>
          <w:spacing w:val="-1"/>
          <w:szCs w:val="24"/>
        </w:rPr>
      </w:pPr>
      <w:r w:rsidRPr="00637F80">
        <w:rPr>
          <w:b/>
          <w:spacing w:val="-1"/>
          <w:szCs w:val="24"/>
        </w:rPr>
        <w:t>v čl. 1.11.2 se ruší poslední dva odstavce</w:t>
      </w:r>
    </w:p>
    <w:p w14:paraId="622B1624" w14:textId="77777777" w:rsidR="00A84B8C" w:rsidRPr="00637F80" w:rsidRDefault="00A84B8C" w:rsidP="00A84B8C">
      <w:pPr>
        <w:shd w:val="clear" w:color="auto" w:fill="FFFFFF"/>
        <w:ind w:right="6"/>
        <w:rPr>
          <w:b/>
          <w:spacing w:val="-1"/>
          <w:szCs w:val="24"/>
        </w:rPr>
      </w:pPr>
      <w:r w:rsidRPr="00637F80">
        <w:rPr>
          <w:b/>
          <w:spacing w:val="-1"/>
          <w:szCs w:val="24"/>
        </w:rPr>
        <w:lastRenderedPageBreak/>
        <w:t>Příloha 9: Přesnost vytyčování a kontrola geometrické přesnosti</w:t>
      </w:r>
    </w:p>
    <w:p w14:paraId="29FD6082" w14:textId="77777777" w:rsidR="00A84B8C" w:rsidRPr="00637F80" w:rsidRDefault="00A84B8C" w:rsidP="00A84B8C">
      <w:pPr>
        <w:pStyle w:val="Textkomente"/>
        <w:rPr>
          <w:b/>
          <w:szCs w:val="24"/>
        </w:rPr>
      </w:pPr>
      <w:r w:rsidRPr="00637F80">
        <w:rPr>
          <w:b/>
          <w:szCs w:val="24"/>
        </w:rPr>
        <w:t>1.2.2 čtvrtý odstavec Mikrosíť se doplňuje:</w:t>
      </w:r>
    </w:p>
    <w:p w14:paraId="786C379C" w14:textId="77777777" w:rsidR="00A84B8C" w:rsidRPr="00637F80" w:rsidRDefault="00A84B8C" w:rsidP="00A84B8C">
      <w:pPr>
        <w:rPr>
          <w:szCs w:val="24"/>
        </w:rPr>
      </w:pPr>
      <w:r w:rsidRPr="00637F80">
        <w:rPr>
          <w:szCs w:val="24"/>
        </w:rPr>
        <w:t>PD mikrosítě je povinnou součástí RDS mostních objektů. Veškeré náklady (finanční i časové) spojené s administrativou související se zřízením bodů jsou zcela v režii zhotovitele. Body musí být zvoleny tak, aby mohlo dojít k jejímu využití i po stavbě a v provozu. Objednatel předem odsouhlasí návrh volby bodů, způsob založení a provedení. Zhotovitel tuto skutečnost musí při podání nabídky zohlednit.</w:t>
      </w:r>
    </w:p>
    <w:p w14:paraId="6A9E5A73" w14:textId="77777777" w:rsidR="00A84B8C" w:rsidRPr="00637F80" w:rsidRDefault="00A84B8C" w:rsidP="00A84B8C">
      <w:pPr>
        <w:shd w:val="clear" w:color="auto" w:fill="FFFFFF"/>
        <w:ind w:right="6"/>
        <w:rPr>
          <w:b/>
          <w:spacing w:val="-1"/>
          <w:szCs w:val="24"/>
        </w:rPr>
      </w:pPr>
      <w:r w:rsidRPr="00637F80">
        <w:rPr>
          <w:b/>
          <w:spacing w:val="-1"/>
          <w:szCs w:val="24"/>
        </w:rPr>
        <w:t>čl. 1.3.6 třetí odstavec se doplňuje:</w:t>
      </w:r>
    </w:p>
    <w:p w14:paraId="5800D481" w14:textId="77777777" w:rsidR="00A84B8C" w:rsidRPr="00637F80" w:rsidRDefault="00A84B8C" w:rsidP="00A84B8C">
      <w:pPr>
        <w:rPr>
          <w:iCs/>
          <w:szCs w:val="24"/>
        </w:rPr>
      </w:pPr>
      <w:r w:rsidRPr="00637F80">
        <w:rPr>
          <w:iCs/>
          <w:szCs w:val="24"/>
        </w:rPr>
        <w:t>Všechny geodetické protokoly budou zkategorizovány dle svého obsahu na „vytyčovací, ověřovací, kontrolní, zaměřovací a sledovací“ a budou předávány v elektronické i tištěné podobě.</w:t>
      </w:r>
    </w:p>
    <w:p w14:paraId="32E533D4" w14:textId="77777777" w:rsidR="00A84B8C" w:rsidRPr="00637F80" w:rsidRDefault="00A84B8C" w:rsidP="00A84B8C">
      <w:pPr>
        <w:rPr>
          <w:iCs/>
          <w:szCs w:val="24"/>
        </w:rPr>
      </w:pPr>
      <w:r w:rsidRPr="00637F80">
        <w:rPr>
          <w:iCs/>
          <w:szCs w:val="24"/>
        </w:rPr>
        <w:t>Zhotovitel je povinen dodat geodetické protokoly vytyčení, ověření, kontroly, zaměření nebo sledování všech geodetických činností dle SoD bezodkladně pověřenému členu týmu Správce stavby a nechat si převzetí stvrdit podpisem odpovědné osoby.  </w:t>
      </w:r>
    </w:p>
    <w:p w14:paraId="1E021320" w14:textId="77777777" w:rsidR="00A84B8C" w:rsidRPr="00637F80" w:rsidRDefault="00A84B8C" w:rsidP="00A84B8C">
      <w:pPr>
        <w:rPr>
          <w:iCs/>
          <w:szCs w:val="24"/>
        </w:rPr>
      </w:pPr>
      <w:r w:rsidRPr="00637F80">
        <w:rPr>
          <w:iCs/>
          <w:szCs w:val="24"/>
        </w:rPr>
        <w:t>Protokoly se dělí do dvou kategorií. I. kategorie – protokoly nutné pro rozhodování a II. kategorie – protokoly doprovodné.</w:t>
      </w:r>
    </w:p>
    <w:p w14:paraId="50A47490" w14:textId="77777777" w:rsidR="00A84B8C" w:rsidRPr="00637F80" w:rsidRDefault="00A84B8C" w:rsidP="00A84B8C">
      <w:pPr>
        <w:rPr>
          <w:iCs/>
          <w:szCs w:val="24"/>
        </w:rPr>
      </w:pPr>
      <w:r w:rsidRPr="00637F80">
        <w:rPr>
          <w:iCs/>
          <w:szCs w:val="24"/>
        </w:rPr>
        <w:t>Základní dobou pro dodání protokolů I. kategorie je nejpozději do následujícího dne (kalendářního, pokud na stavbě tento den zhotovitel provádí stavební činnost, jinak pracovního) od provedené činnosti. Tento termín lze v odůvodněných případech prodloužit či zkrátit ze strany oprávněného pracovníka týmu Správce stavby (např. z důvodu kontinuity a přehlednosti, jinak obecně je zpracován jeden protokol pro jeden pracovní den). Sem spadají protokoly – zaměřovací, kontrolní a sledovací.</w:t>
      </w:r>
    </w:p>
    <w:p w14:paraId="50188C28" w14:textId="77777777" w:rsidR="00A84B8C" w:rsidRPr="00637F80" w:rsidRDefault="00A84B8C" w:rsidP="00A84B8C">
      <w:pPr>
        <w:rPr>
          <w:iCs/>
          <w:szCs w:val="24"/>
        </w:rPr>
      </w:pPr>
      <w:r w:rsidRPr="00637F80">
        <w:rPr>
          <w:iCs/>
          <w:szCs w:val="24"/>
        </w:rPr>
        <w:t xml:space="preserve">Základní dobou pro dodání protokolů II. kategorie je nejpozději do třech pracovních dnů. Doba může být upravena ze strany oprávněného pracovníka týmu Správce stavby. Sem spadají protokoly – vytyčovací a ověřovací. </w:t>
      </w:r>
    </w:p>
    <w:p w14:paraId="58C5BE2F" w14:textId="77777777" w:rsidR="00A84B8C" w:rsidRPr="00637F80" w:rsidRDefault="00A84B8C" w:rsidP="00A84B8C">
      <w:pPr>
        <w:rPr>
          <w:iCs/>
          <w:szCs w:val="24"/>
        </w:rPr>
      </w:pPr>
      <w:r w:rsidRPr="00637F80">
        <w:rPr>
          <w:iCs/>
          <w:szCs w:val="24"/>
        </w:rPr>
        <w:t>Předání protokolu je možné digitální cestou, kdy je protokol ve formátu PDF ověřen razítkem UOZI a digitálně podepsán. Čas předání je časem přijetí mailu ze strany pověřeného pracovníka týmu Správce stavby či jiného oprávněného pracovníka. Protokol v digitální formě musí být doplněn případnými přílohami v otevřené formě, např. výkresy DMT v DWG. Papírová forma je dodána v co nejkratším termínu bezodkladně.</w:t>
      </w:r>
    </w:p>
    <w:p w14:paraId="351E013E" w14:textId="77777777" w:rsidR="00A84B8C" w:rsidRPr="00637F80" w:rsidRDefault="00A84B8C" w:rsidP="00A84B8C">
      <w:pPr>
        <w:rPr>
          <w:iCs/>
          <w:szCs w:val="24"/>
        </w:rPr>
      </w:pPr>
      <w:r w:rsidRPr="00637F80">
        <w:rPr>
          <w:iCs/>
          <w:szCs w:val="24"/>
        </w:rPr>
        <w:t xml:space="preserve">Nesplnění těchto termínů či neprovedení faktického geodetického měření lze chápat jako porušení smlouvy o dílo. </w:t>
      </w:r>
    </w:p>
    <w:p w14:paraId="5B227E24" w14:textId="77777777" w:rsidR="00A84B8C" w:rsidRPr="00637F80" w:rsidRDefault="00A84B8C" w:rsidP="00A84B8C">
      <w:pPr>
        <w:rPr>
          <w:iCs/>
          <w:szCs w:val="24"/>
        </w:rPr>
      </w:pPr>
      <w:r w:rsidRPr="00637F80">
        <w:rPr>
          <w:iCs/>
          <w:szCs w:val="24"/>
        </w:rPr>
        <w:t>Zhotovitel je povinen vést na stavbě elektronickou evidenci předaných protokolů, která bude 1 x týdně zaslána elektronicky  Správci stavby a jeho týmua zároveň 1 x měsíčně předána v tištěné podobě v rámci Kontrolního dne kvality.</w:t>
      </w:r>
    </w:p>
    <w:p w14:paraId="554E0404" w14:textId="77777777" w:rsidR="00A84B8C" w:rsidRPr="00637F80" w:rsidRDefault="00A84B8C" w:rsidP="00A84B8C">
      <w:pPr>
        <w:shd w:val="clear" w:color="auto" w:fill="FFFFFF"/>
        <w:ind w:right="6"/>
        <w:rPr>
          <w:b/>
          <w:spacing w:val="-1"/>
          <w:szCs w:val="24"/>
        </w:rPr>
      </w:pPr>
      <w:r w:rsidRPr="00637F80">
        <w:rPr>
          <w:b/>
          <w:spacing w:val="-1"/>
          <w:szCs w:val="24"/>
        </w:rPr>
        <w:t>čl. 3.2.2 se doplňuje:</w:t>
      </w:r>
    </w:p>
    <w:p w14:paraId="2CFCFE99" w14:textId="77777777" w:rsidR="00A84B8C" w:rsidRPr="00637F80" w:rsidRDefault="00A84B8C" w:rsidP="00A84B8C">
      <w:pPr>
        <w:rPr>
          <w:szCs w:val="24"/>
        </w:rPr>
      </w:pPr>
      <w:r w:rsidRPr="00637F80">
        <w:rPr>
          <w:spacing w:val="-1"/>
          <w:szCs w:val="24"/>
        </w:rPr>
        <w:t>Primární vytyčovací síť udržována ze strany Zhotovitele, bude vždy po kontrole Zhotovitele neprodleně předána k využití a plnění povinností dle článku 1.6.3.3. ÚOZI-O a případně jiným složkám Objednatele na vyžádání.</w:t>
      </w:r>
    </w:p>
    <w:p w14:paraId="00BFF1B4" w14:textId="77777777" w:rsidR="00A84B8C" w:rsidRPr="00637F80" w:rsidRDefault="00A84B8C" w:rsidP="00A84B8C">
      <w:pPr>
        <w:shd w:val="clear" w:color="auto" w:fill="FFFFFF"/>
        <w:ind w:right="6"/>
        <w:rPr>
          <w:b/>
          <w:spacing w:val="-1"/>
          <w:szCs w:val="24"/>
        </w:rPr>
      </w:pPr>
      <w:r w:rsidRPr="00637F80">
        <w:rPr>
          <w:b/>
          <w:spacing w:val="-1"/>
          <w:szCs w:val="24"/>
        </w:rPr>
        <w:t>Doplňuje se nový čl. 4.1.7:</w:t>
      </w:r>
    </w:p>
    <w:p w14:paraId="5EA829C1" w14:textId="77777777" w:rsidR="00A84B8C" w:rsidRPr="00637F80" w:rsidRDefault="00A84B8C" w:rsidP="00A84B8C">
      <w:pPr>
        <w:shd w:val="clear" w:color="auto" w:fill="FFFFFF"/>
        <w:ind w:right="5"/>
        <w:rPr>
          <w:spacing w:val="-1"/>
          <w:szCs w:val="24"/>
        </w:rPr>
      </w:pPr>
      <w:r w:rsidRPr="00637F80">
        <w:rPr>
          <w:spacing w:val="-1"/>
          <w:szCs w:val="24"/>
        </w:rPr>
        <w:t xml:space="preserve">Pro průkaznější kontrolu, zdokumentování a přehlednou interpretaci prostorových informací </w:t>
      </w:r>
      <w:r w:rsidRPr="00637F80">
        <w:rPr>
          <w:spacing w:val="-1"/>
          <w:szCs w:val="24"/>
        </w:rPr>
        <w:br/>
        <w:t>o výsledných geometrických parametrech stavby se požaduje zpracování dat kontrolních měření Zhotovitele, Objednatele i v SW systémech, využívajících digitálních modelů terénu.</w:t>
      </w:r>
    </w:p>
    <w:p w14:paraId="7456C720" w14:textId="77777777" w:rsidR="00A84B8C" w:rsidRPr="00637F80" w:rsidRDefault="00A84B8C" w:rsidP="00A84B8C">
      <w:pPr>
        <w:shd w:val="clear" w:color="auto" w:fill="FFFFFF"/>
        <w:ind w:right="5"/>
        <w:rPr>
          <w:spacing w:val="-1"/>
          <w:szCs w:val="24"/>
        </w:rPr>
      </w:pPr>
      <w:r w:rsidRPr="00637F80">
        <w:rPr>
          <w:spacing w:val="-1"/>
          <w:szCs w:val="24"/>
        </w:rPr>
        <w:lastRenderedPageBreak/>
        <w:t>Pro zdokumentování výškového průběhu vybraných stavebních objektů nebo jejich částí se požaduje vyhodnocení zaměřeného skutečného provedení jejich povrchů i formou digitálních modelů povrchu terénu - DMT. Digitální model povrchu bude mít charakter prostorové spojité matematické plochy, tvořené nepravidelnou trojúhelníkovou sítí (TIN), kde vrcholy trojúhelníku jsou měřené, případně projektované nebo i jinak vyhodnocené body (např. výškové odchylky).</w:t>
      </w:r>
    </w:p>
    <w:p w14:paraId="4021FF26" w14:textId="77777777" w:rsidR="00A84B8C" w:rsidRPr="00637F80" w:rsidRDefault="00A84B8C" w:rsidP="00A84B8C">
      <w:pPr>
        <w:shd w:val="clear" w:color="auto" w:fill="FFFFFF"/>
        <w:tabs>
          <w:tab w:val="left" w:pos="0"/>
        </w:tabs>
        <w:rPr>
          <w:spacing w:val="-1"/>
          <w:szCs w:val="24"/>
        </w:rPr>
      </w:pPr>
      <w:r w:rsidRPr="00637F80">
        <w:rPr>
          <w:spacing w:val="-1"/>
          <w:szCs w:val="24"/>
        </w:rPr>
        <w:t xml:space="preserve">Míra dodržení přípustných výškových odchylek bude doložena i grafickým výkresem, obsahujícím základní polohopisnou kresbu (minimálně osa komunikace s kilometráží), doplněnou vyhodnoceným digitálním modelem odchylek (rozdílový DMT). </w:t>
      </w:r>
    </w:p>
    <w:p w14:paraId="73463DA0" w14:textId="77777777" w:rsidR="00A84B8C" w:rsidRPr="00637F80" w:rsidRDefault="00A84B8C" w:rsidP="00A84B8C">
      <w:pPr>
        <w:shd w:val="clear" w:color="auto" w:fill="FFFFFF"/>
        <w:tabs>
          <w:tab w:val="left" w:pos="0"/>
        </w:tabs>
        <w:rPr>
          <w:spacing w:val="-1"/>
          <w:szCs w:val="24"/>
        </w:rPr>
      </w:pPr>
      <w:r w:rsidRPr="00637F80">
        <w:rPr>
          <w:spacing w:val="-1"/>
          <w:szCs w:val="24"/>
        </w:rPr>
        <w:t xml:space="preserve">Výškové odchylky na kontrolních bodech sledovaných povrchů budou interpretovány graficky s využitím rozdílových digitálních modelů (RDMT). Výškové odchylky budou zobrazeny v půdorysném výkrese odpovídajícího měřítka formou izočár výškových odchylek, kótami (hodnotami) odchylek a barevnou hypsometrickou škálou, přehledně členěnou pro kladné a záporné hodnoty. Interval izočár výškových odchylek a interval barevné stupnice se volí tak, aby odpovídal hodnotám mezních výškových odchylek kontrolovaného povrchu konstrukce nebo vrstvy (obvykle se volí jako polovina mezní odchylky). </w:t>
      </w:r>
    </w:p>
    <w:p w14:paraId="68B727BF" w14:textId="77777777" w:rsidR="00A84B8C" w:rsidRPr="00637F80" w:rsidRDefault="00A84B8C" w:rsidP="00A84B8C">
      <w:pPr>
        <w:shd w:val="clear" w:color="auto" w:fill="FFFFFF"/>
        <w:tabs>
          <w:tab w:val="left" w:pos="0"/>
        </w:tabs>
        <w:rPr>
          <w:spacing w:val="-1"/>
          <w:szCs w:val="24"/>
        </w:rPr>
      </w:pPr>
      <w:r w:rsidRPr="00637F80">
        <w:rPr>
          <w:spacing w:val="-1"/>
          <w:szCs w:val="24"/>
        </w:rPr>
        <w:t xml:space="preserve">Vyhodnocené body, tvořící rozdílové (odchylkové) modely (RDMT) jsou shodné s předepsanými kontrolními body pro daný objekt. </w:t>
      </w:r>
    </w:p>
    <w:p w14:paraId="557CB7B5" w14:textId="77777777" w:rsidR="00A84B8C" w:rsidRPr="00637F80" w:rsidRDefault="00A84B8C" w:rsidP="00A84B8C">
      <w:pPr>
        <w:shd w:val="clear" w:color="auto" w:fill="FFFFFF"/>
        <w:ind w:right="5"/>
        <w:rPr>
          <w:spacing w:val="-1"/>
          <w:szCs w:val="24"/>
        </w:rPr>
      </w:pPr>
      <w:r w:rsidRPr="00637F80">
        <w:rPr>
          <w:spacing w:val="-1"/>
          <w:szCs w:val="24"/>
        </w:rPr>
        <w:t>Předávanými daty jsou originální datové soubory použitého SW systému, data ve výměnném formátu DXF (3D) a textové soubory bodů a předpisu hran.  Výkresy se zobrazenými rozdílovými digitálními modely, které budou přílohami geodetických protokolů, budou předávány kromě tiskové verze i digitálně ve formátu PDF.</w:t>
      </w:r>
    </w:p>
    <w:p w14:paraId="2CA0751E" w14:textId="77777777" w:rsidR="00A84B8C" w:rsidRPr="00637F80" w:rsidRDefault="00A84B8C" w:rsidP="00A84B8C">
      <w:pPr>
        <w:shd w:val="clear" w:color="auto" w:fill="FFFFFF"/>
        <w:tabs>
          <w:tab w:val="left" w:pos="0"/>
        </w:tabs>
        <w:rPr>
          <w:spacing w:val="-1"/>
          <w:szCs w:val="24"/>
        </w:rPr>
      </w:pPr>
      <w:r w:rsidRPr="00637F80">
        <w:rPr>
          <w:spacing w:val="-1"/>
          <w:szCs w:val="24"/>
        </w:rPr>
        <w:t xml:space="preserve">Plošná grafická interpretace výškových odchylek se požaduje pro dokumentaci výškového průběhu skutečného provedení nosných konstrukcí mostů, všech konstrukčních vrstev vozovky na mostech a v přechodových oblastech (včetně ochrany izolace mostů).  </w:t>
      </w:r>
    </w:p>
    <w:p w14:paraId="22B9DBFD" w14:textId="77777777" w:rsidR="00A84B8C" w:rsidRPr="00637F80" w:rsidRDefault="00A84B8C" w:rsidP="00A84B8C">
      <w:pPr>
        <w:shd w:val="clear" w:color="auto" w:fill="FFFFFF"/>
        <w:ind w:right="6"/>
        <w:rPr>
          <w:spacing w:val="-1"/>
          <w:szCs w:val="24"/>
        </w:rPr>
      </w:pPr>
      <w:r w:rsidRPr="00637F80">
        <w:rPr>
          <w:spacing w:val="-1"/>
          <w:szCs w:val="24"/>
        </w:rPr>
        <w:t>U komunikací se požaduje zpracovat RDMT výškových odchylek povrchu vozovky pouze pro úseky, kde dochází ke změně příčného sklonu vozovky. Dále se tímto způsobem požaduje dokumentovat úseky komunikace, ve kterých budou překročeny povolené mezní výškové odchylky (platí pro všechny konstrukční vrstvy) – rozsah stanoví Objednatel.</w:t>
      </w:r>
    </w:p>
    <w:p w14:paraId="4F393574" w14:textId="77777777" w:rsidR="00A84B8C" w:rsidRPr="00637F80" w:rsidRDefault="00A84B8C" w:rsidP="00A84B8C">
      <w:pPr>
        <w:shd w:val="clear" w:color="auto" w:fill="FFFFFF"/>
        <w:ind w:right="6"/>
        <w:rPr>
          <w:b/>
          <w:spacing w:val="-1"/>
          <w:szCs w:val="24"/>
        </w:rPr>
      </w:pPr>
      <w:r w:rsidRPr="00637F80">
        <w:rPr>
          <w:b/>
          <w:spacing w:val="-1"/>
          <w:szCs w:val="24"/>
        </w:rPr>
        <w:t>čl. 4.4.6 se doplňuje:</w:t>
      </w:r>
    </w:p>
    <w:p w14:paraId="228B43F1" w14:textId="77777777" w:rsidR="003C7219" w:rsidRDefault="00A84B8C" w:rsidP="00A84B8C">
      <w:pPr>
        <w:spacing w:before="0" w:after="60" w:line="276" w:lineRule="auto"/>
        <w:jc w:val="left"/>
        <w:rPr>
          <w:spacing w:val="-1"/>
          <w:szCs w:val="24"/>
        </w:rPr>
      </w:pPr>
      <w:r w:rsidRPr="00637F80">
        <w:rPr>
          <w:spacing w:val="-1"/>
          <w:szCs w:val="24"/>
        </w:rPr>
        <w:t>Kontrolní body v rámci příčného řezu musí být projektovány a zaměřeny ve svislém směru nad sebou a mimo případné spárořezy, aby se zajistili jednoznačné, přímo měřené informace. Interpolace a dopočítávání je nepřípustné.</w:t>
      </w:r>
    </w:p>
    <w:p w14:paraId="70F056F9" w14:textId="77777777" w:rsidR="003C7219" w:rsidRPr="00637F80" w:rsidRDefault="003C7219" w:rsidP="003C7219">
      <w:pPr>
        <w:pStyle w:val="NazevkapitolyTKP"/>
      </w:pPr>
      <w:bookmarkStart w:id="6" w:name="_Toc514834555"/>
      <w:r w:rsidRPr="00637F80">
        <w:t>Kapitola 2: Příprava staveniště</w:t>
      </w:r>
      <w:bookmarkEnd w:id="6"/>
    </w:p>
    <w:p w14:paraId="4F458AEA" w14:textId="77777777" w:rsidR="003C7219" w:rsidRPr="00637F80" w:rsidRDefault="003C7219" w:rsidP="003C7219">
      <w:pPr>
        <w:shd w:val="clear" w:color="auto" w:fill="FFFFFF"/>
        <w:rPr>
          <w:b/>
          <w:szCs w:val="24"/>
        </w:rPr>
      </w:pPr>
      <w:r w:rsidRPr="00637F80">
        <w:rPr>
          <w:b/>
          <w:szCs w:val="24"/>
        </w:rPr>
        <w:t>čl. 2.3.1 Odstranění travin a nevhodných materiálů, druhý odstavec se nahrazuje:</w:t>
      </w:r>
    </w:p>
    <w:p w14:paraId="39EF019C" w14:textId="77777777" w:rsidR="003C7219" w:rsidRPr="00637F80" w:rsidRDefault="003C7219" w:rsidP="003C7219">
      <w:pPr>
        <w:shd w:val="clear" w:color="auto" w:fill="FFFFFF"/>
        <w:ind w:right="5"/>
        <w:rPr>
          <w:spacing w:val="-1"/>
          <w:szCs w:val="24"/>
        </w:rPr>
      </w:pPr>
      <w:r w:rsidRPr="00637F80">
        <w:rPr>
          <w:spacing w:val="-1"/>
          <w:szCs w:val="24"/>
        </w:rPr>
        <w:t>Pokud je požadováno snímání drnu, pak se jedná o sejmutí souvislého travního drnu ve vrstvě 10-15 cm, jakýmkoliv způsobem. Vytěžený materiál se skládkuje odděleně od ornice nebo zeminy, umísťuje se na skládku nebo se kompostuje. Není žádoucí, aby došlo k jeho promísení s ornicí.</w:t>
      </w:r>
    </w:p>
    <w:p w14:paraId="211D85E8" w14:textId="77777777" w:rsidR="003C7219" w:rsidRPr="00637F80" w:rsidRDefault="003C7219" w:rsidP="003C7219">
      <w:pPr>
        <w:shd w:val="clear" w:color="auto" w:fill="FFFFFF"/>
        <w:rPr>
          <w:b/>
          <w:szCs w:val="24"/>
        </w:rPr>
      </w:pPr>
      <w:r w:rsidRPr="00637F80">
        <w:rPr>
          <w:b/>
          <w:szCs w:val="24"/>
        </w:rPr>
        <w:t>čl. 2.6.1 Kácení stromů, křovin a odstranění pařezů se nahrazuje:</w:t>
      </w:r>
    </w:p>
    <w:p w14:paraId="79D7DCCB" w14:textId="77777777" w:rsidR="003C7219" w:rsidRDefault="003C7219" w:rsidP="003C7219">
      <w:pPr>
        <w:spacing w:before="0" w:after="60" w:line="276" w:lineRule="auto"/>
        <w:jc w:val="left"/>
        <w:rPr>
          <w:szCs w:val="24"/>
        </w:rPr>
      </w:pPr>
      <w:r w:rsidRPr="00637F80">
        <w:rPr>
          <w:szCs w:val="24"/>
        </w:rPr>
        <w:t>Kácení se provede v souladu se §5 vyhlášky č. 189/2013 Sb. a požadavky orgánu státní správy, který vydal povolení ke kácení.</w:t>
      </w:r>
    </w:p>
    <w:p w14:paraId="6BD8383D" w14:textId="77777777" w:rsidR="003C7219" w:rsidRPr="00637F80" w:rsidRDefault="003C7219" w:rsidP="003C7219">
      <w:pPr>
        <w:pStyle w:val="NazevkapitolyTKP"/>
      </w:pPr>
      <w:bookmarkStart w:id="7" w:name="_Toc514834562"/>
      <w:r w:rsidRPr="00637F80">
        <w:lastRenderedPageBreak/>
        <w:t>Kapitola 10: Obrubníky, krajníky, chodníky a dopravní plochy</w:t>
      </w:r>
      <w:bookmarkEnd w:id="7"/>
    </w:p>
    <w:p w14:paraId="60F26B21" w14:textId="77777777" w:rsidR="003C7219" w:rsidRPr="00637F80" w:rsidRDefault="003C7219" w:rsidP="003C7219">
      <w:pPr>
        <w:tabs>
          <w:tab w:val="left" w:pos="1046"/>
          <w:tab w:val="left" w:pos="2093"/>
          <w:tab w:val="left" w:pos="5652"/>
        </w:tabs>
        <w:rPr>
          <w:b/>
          <w:szCs w:val="24"/>
        </w:rPr>
      </w:pPr>
      <w:r w:rsidRPr="00637F80">
        <w:rPr>
          <w:b/>
          <w:szCs w:val="24"/>
        </w:rPr>
        <w:t>čl. 10.1 Úvod se za poslední odstavec doplňuje:</w:t>
      </w:r>
    </w:p>
    <w:p w14:paraId="4F04AB47" w14:textId="77777777" w:rsidR="003C7219" w:rsidRPr="00637F80" w:rsidRDefault="003C7219" w:rsidP="003C7219">
      <w:pPr>
        <w:tabs>
          <w:tab w:val="left" w:pos="1046"/>
          <w:tab w:val="left" w:pos="2093"/>
          <w:tab w:val="left" w:pos="5652"/>
        </w:tabs>
        <w:rPr>
          <w:szCs w:val="24"/>
        </w:rPr>
      </w:pPr>
      <w:r w:rsidRPr="00637F80">
        <w:rPr>
          <w:szCs w:val="24"/>
        </w:rPr>
        <w:t>V celém dokumentu se odkazy na normu ČSN EN 12697 nahrazují se odkazy na řadu norem ČSN EN 12697-1 až 44.</w:t>
      </w:r>
    </w:p>
    <w:p w14:paraId="012B97EA" w14:textId="77777777" w:rsidR="003C7219" w:rsidRPr="00637F80" w:rsidRDefault="003C7219" w:rsidP="003C7219">
      <w:pPr>
        <w:tabs>
          <w:tab w:val="left" w:pos="1046"/>
          <w:tab w:val="left" w:pos="2093"/>
          <w:tab w:val="left" w:pos="5652"/>
        </w:tabs>
        <w:rPr>
          <w:szCs w:val="24"/>
        </w:rPr>
      </w:pPr>
      <w:r w:rsidRPr="00637F80">
        <w:rPr>
          <w:szCs w:val="24"/>
        </w:rPr>
        <w:t>V celém dokumentu se odkazy na normu ČSN EN 13863 nahrazují se odkazem na řadu norem ČSN EN 13863-1 až 4.</w:t>
      </w:r>
    </w:p>
    <w:p w14:paraId="006FACAD" w14:textId="77777777" w:rsidR="003C7219" w:rsidRPr="00637F80" w:rsidRDefault="003C7219" w:rsidP="003C7219">
      <w:pPr>
        <w:tabs>
          <w:tab w:val="left" w:pos="1046"/>
          <w:tab w:val="left" w:pos="2093"/>
          <w:tab w:val="left" w:pos="5652"/>
        </w:tabs>
        <w:rPr>
          <w:b/>
          <w:szCs w:val="24"/>
        </w:rPr>
      </w:pPr>
      <w:r w:rsidRPr="00637F80">
        <w:rPr>
          <w:b/>
          <w:szCs w:val="24"/>
        </w:rPr>
        <w:t>čl. 10.2.2 se mění:</w:t>
      </w:r>
    </w:p>
    <w:p w14:paraId="574012F5" w14:textId="77777777" w:rsidR="003C7219" w:rsidRPr="00637F80" w:rsidRDefault="003C7219" w:rsidP="003C7219">
      <w:pPr>
        <w:tabs>
          <w:tab w:val="left" w:pos="1046"/>
          <w:tab w:val="left" w:pos="2093"/>
          <w:tab w:val="left" w:pos="5652"/>
        </w:tabs>
        <w:rPr>
          <w:szCs w:val="24"/>
        </w:rPr>
      </w:pPr>
      <w:r w:rsidRPr="00637F80">
        <w:rPr>
          <w:szCs w:val="24"/>
        </w:rPr>
        <w:t>Odstavec 2b. Znění odrážky „- železobetonové silniční dílce - ČSN 72 3000“ se opravuje na „- betonové stavební dílce - ČSN 72 3000“.</w:t>
      </w:r>
    </w:p>
    <w:p w14:paraId="5024297D" w14:textId="77777777" w:rsidR="003C7219" w:rsidRPr="00637F80" w:rsidRDefault="003C7219" w:rsidP="003C7219">
      <w:pPr>
        <w:tabs>
          <w:tab w:val="left" w:pos="1046"/>
          <w:tab w:val="left" w:pos="2093"/>
          <w:tab w:val="left" w:pos="5652"/>
        </w:tabs>
        <w:rPr>
          <w:b/>
          <w:szCs w:val="24"/>
        </w:rPr>
      </w:pPr>
      <w:r w:rsidRPr="00637F80">
        <w:rPr>
          <w:b/>
          <w:szCs w:val="24"/>
        </w:rPr>
        <w:t xml:space="preserve">čl. 10.2.2 se mění: </w:t>
      </w:r>
    </w:p>
    <w:p w14:paraId="165881E5" w14:textId="77777777" w:rsidR="003C7219" w:rsidRPr="00637F80" w:rsidRDefault="003C7219" w:rsidP="003C7219">
      <w:pPr>
        <w:tabs>
          <w:tab w:val="left" w:pos="1046"/>
          <w:tab w:val="left" w:pos="2093"/>
          <w:tab w:val="left" w:pos="5652"/>
        </w:tabs>
        <w:rPr>
          <w:szCs w:val="24"/>
        </w:rPr>
      </w:pPr>
      <w:r w:rsidRPr="00637F80">
        <w:rPr>
          <w:szCs w:val="24"/>
        </w:rPr>
        <w:t>Odstavec 2b. Znění odrážky „- cihelné - ČSN EN 1344“ se opravuje na „- cihelné dlažební prvky - ČSN EN 1344“.</w:t>
      </w:r>
    </w:p>
    <w:p w14:paraId="5C7BEDBB" w14:textId="77777777" w:rsidR="003C7219" w:rsidRPr="00637F80" w:rsidRDefault="003C7219" w:rsidP="003C7219">
      <w:pPr>
        <w:tabs>
          <w:tab w:val="left" w:pos="1046"/>
          <w:tab w:val="left" w:pos="2093"/>
          <w:tab w:val="left" w:pos="5652"/>
        </w:tabs>
        <w:rPr>
          <w:szCs w:val="24"/>
        </w:rPr>
      </w:pPr>
      <w:r w:rsidRPr="00637F80">
        <w:rPr>
          <w:b/>
          <w:szCs w:val="24"/>
        </w:rPr>
        <w:t>čl. 10.3.1.2</w:t>
      </w:r>
      <w:r w:rsidRPr="00637F80">
        <w:rPr>
          <w:szCs w:val="24"/>
        </w:rPr>
        <w:t xml:space="preserve"> </w:t>
      </w:r>
      <w:r w:rsidRPr="00637F80">
        <w:rPr>
          <w:b/>
          <w:szCs w:val="24"/>
        </w:rPr>
        <w:t>se mění:</w:t>
      </w:r>
      <w:r w:rsidRPr="00637F80">
        <w:rPr>
          <w:szCs w:val="24"/>
        </w:rPr>
        <w:t xml:space="preserve"> </w:t>
      </w:r>
    </w:p>
    <w:p w14:paraId="195BF9F9" w14:textId="77777777" w:rsidR="003C7219" w:rsidRPr="00637F80" w:rsidRDefault="003C7219" w:rsidP="003C7219">
      <w:pPr>
        <w:tabs>
          <w:tab w:val="left" w:pos="1046"/>
          <w:tab w:val="left" w:pos="2093"/>
          <w:tab w:val="left" w:pos="5652"/>
        </w:tabs>
        <w:rPr>
          <w:szCs w:val="24"/>
        </w:rPr>
      </w:pPr>
      <w:r w:rsidRPr="00637F80">
        <w:rPr>
          <w:szCs w:val="24"/>
        </w:rPr>
        <w:t xml:space="preserve">Odstavec 2. Znění věty „Podklad pro betonáž musí být pevný, řádně zhutněný v souladu </w:t>
      </w:r>
      <w:r>
        <w:rPr>
          <w:szCs w:val="24"/>
        </w:rPr>
        <w:br/>
      </w:r>
      <w:r w:rsidRPr="00637F80">
        <w:rPr>
          <w:szCs w:val="24"/>
        </w:rPr>
        <w:t>s kap. 18 TKP , ČSN 73 6133 a ČSN 72 1006.“ se opravuje na „Podklad pro betonáž musí být srovnaný, pevný a řádně zhutněný v souladu s kap. 5 a 18 TKP , ČSN 73 6133 a ČSN 72 1006.“.</w:t>
      </w:r>
    </w:p>
    <w:p w14:paraId="78919387" w14:textId="77777777" w:rsidR="003C7219" w:rsidRPr="00637F80" w:rsidRDefault="003C7219" w:rsidP="003C7219">
      <w:pPr>
        <w:tabs>
          <w:tab w:val="left" w:pos="1046"/>
          <w:tab w:val="left" w:pos="2093"/>
          <w:tab w:val="left" w:pos="5652"/>
        </w:tabs>
        <w:rPr>
          <w:b/>
          <w:szCs w:val="24"/>
        </w:rPr>
      </w:pPr>
      <w:r w:rsidRPr="00637F80">
        <w:rPr>
          <w:b/>
          <w:szCs w:val="24"/>
        </w:rPr>
        <w:t>čl. 10.3.1.3 se mění:</w:t>
      </w:r>
    </w:p>
    <w:p w14:paraId="03D5AC97" w14:textId="77777777" w:rsidR="003C7219" w:rsidRPr="00637F80" w:rsidRDefault="003C7219" w:rsidP="003C7219">
      <w:pPr>
        <w:tabs>
          <w:tab w:val="left" w:pos="1046"/>
          <w:tab w:val="left" w:pos="2093"/>
          <w:tab w:val="left" w:pos="5652"/>
        </w:tabs>
        <w:rPr>
          <w:szCs w:val="24"/>
        </w:rPr>
      </w:pPr>
      <w:r w:rsidRPr="00637F80">
        <w:rPr>
          <w:szCs w:val="24"/>
        </w:rPr>
        <w:t xml:space="preserve">Odstavec 3. Znění věty „Obrubníky z litého asfaltu (LA) se kladou po vrstvách v max. tl. 50mm do bednění.“ se opravuje na „Obrubníky z litého asfaltu (MA) se kladou po vrstvách </w:t>
      </w:r>
      <w:r>
        <w:rPr>
          <w:szCs w:val="24"/>
        </w:rPr>
        <w:br/>
      </w:r>
      <w:r w:rsidRPr="00637F80">
        <w:rPr>
          <w:szCs w:val="24"/>
        </w:rPr>
        <w:t>v max. tl. 50mm do bednění.“.</w:t>
      </w:r>
    </w:p>
    <w:p w14:paraId="374ACACA" w14:textId="77777777" w:rsidR="003C7219" w:rsidRPr="00637F80" w:rsidRDefault="003C7219" w:rsidP="003C7219">
      <w:pPr>
        <w:tabs>
          <w:tab w:val="left" w:pos="1046"/>
          <w:tab w:val="left" w:pos="2093"/>
          <w:tab w:val="left" w:pos="5652"/>
        </w:tabs>
        <w:rPr>
          <w:szCs w:val="24"/>
        </w:rPr>
      </w:pPr>
      <w:r w:rsidRPr="00637F80">
        <w:rPr>
          <w:b/>
          <w:szCs w:val="24"/>
        </w:rPr>
        <w:t>čl. 10.3.2.1 se mění:</w:t>
      </w:r>
      <w:r w:rsidRPr="00637F80">
        <w:rPr>
          <w:szCs w:val="24"/>
        </w:rPr>
        <w:t xml:space="preserve"> </w:t>
      </w:r>
    </w:p>
    <w:p w14:paraId="4B52681F" w14:textId="77777777" w:rsidR="003C7219" w:rsidRPr="00637F80" w:rsidRDefault="003C7219" w:rsidP="003C7219">
      <w:pPr>
        <w:tabs>
          <w:tab w:val="left" w:pos="1046"/>
          <w:tab w:val="left" w:pos="2093"/>
          <w:tab w:val="left" w:pos="5652"/>
        </w:tabs>
        <w:rPr>
          <w:szCs w:val="24"/>
        </w:rPr>
      </w:pPr>
      <w:r w:rsidRPr="00637F80">
        <w:rPr>
          <w:szCs w:val="24"/>
        </w:rPr>
        <w:t>Odstavec 4. Znění věty „Spáry mezi panely se vyplní ve shodě s dokumentací drobným kamenivem (ČSN EN 13242 + A1), cementovou maltou (ČSN EN 998-2) nebo asfaltovou zálivkou (pro tento účel lze použít přiměřeně kap. 6 TKP).“ se opravuje na „Spáry mezi panely se vyplní ve shodě s dokumentací drobným kamenivem (ČSN EN 13242 + A1), cementovou maltou (ČSN EN 998-2 ed.2) nebo asfaltovou zálivkou (pro tento účel lze použít přiměřeně kap. 6 TKP).“.</w:t>
      </w:r>
    </w:p>
    <w:p w14:paraId="337144B4" w14:textId="77777777" w:rsidR="003C7219" w:rsidRPr="00637F80" w:rsidRDefault="003C7219" w:rsidP="003C7219">
      <w:pPr>
        <w:tabs>
          <w:tab w:val="left" w:pos="1046"/>
          <w:tab w:val="left" w:pos="2093"/>
          <w:tab w:val="left" w:pos="5652"/>
        </w:tabs>
        <w:rPr>
          <w:b/>
          <w:szCs w:val="24"/>
        </w:rPr>
      </w:pPr>
      <w:r w:rsidRPr="00637F80">
        <w:rPr>
          <w:b/>
          <w:szCs w:val="24"/>
        </w:rPr>
        <w:t xml:space="preserve">čl. 10.3.2.2 se mění: </w:t>
      </w:r>
    </w:p>
    <w:p w14:paraId="1B658642" w14:textId="77777777" w:rsidR="003C7219" w:rsidRPr="00637F80" w:rsidRDefault="003C7219" w:rsidP="003C7219">
      <w:pPr>
        <w:tabs>
          <w:tab w:val="left" w:pos="1046"/>
          <w:tab w:val="left" w:pos="2093"/>
          <w:tab w:val="left" w:pos="5652"/>
        </w:tabs>
        <w:rPr>
          <w:szCs w:val="24"/>
        </w:rPr>
      </w:pPr>
      <w:r w:rsidRPr="00637F80">
        <w:rPr>
          <w:szCs w:val="24"/>
        </w:rPr>
        <w:t>Odstavec 3. Znění věty „Asfaltová vrstva se pokládá na zhutněnou podkladní vrstvu podle kap. 5 TKP.“ se opravuje na „Asfaltová vrstva se pokládá na zhutněnou srovnanou podkladní vrstvu podle kap. 5 TKP.“.</w:t>
      </w:r>
    </w:p>
    <w:p w14:paraId="42A6EF9A" w14:textId="77777777" w:rsidR="003C7219" w:rsidRDefault="003C7219" w:rsidP="003C7219">
      <w:pPr>
        <w:spacing w:before="0" w:after="60" w:line="276" w:lineRule="auto"/>
        <w:jc w:val="left"/>
        <w:rPr>
          <w:szCs w:val="24"/>
        </w:rPr>
      </w:pPr>
      <w:r w:rsidRPr="00637F80">
        <w:rPr>
          <w:b/>
          <w:szCs w:val="24"/>
        </w:rPr>
        <w:t>čl. 10.12.1</w:t>
      </w:r>
      <w:r w:rsidRPr="00637F80">
        <w:rPr>
          <w:szCs w:val="24"/>
        </w:rPr>
        <w:t>, odstavec 1. Odkaz na normu ČSN EN 998-2 je neplatný, nahrazuje se odkazem na řadu platných norem ČSN EN 998-2 ed. 2 Specifikace malt pro zdivo - Část 2: Malta pro zdění.</w:t>
      </w:r>
    </w:p>
    <w:p w14:paraId="25E3CE20" w14:textId="77777777" w:rsidR="003C7219" w:rsidRPr="003C7219" w:rsidRDefault="003C7219" w:rsidP="003C7219">
      <w:pPr>
        <w:tabs>
          <w:tab w:val="num" w:pos="0"/>
        </w:tabs>
        <w:spacing w:before="360" w:after="360"/>
        <w:outlineLvl w:val="4"/>
        <w:rPr>
          <w:b/>
          <w:u w:val="single"/>
        </w:rPr>
      </w:pPr>
      <w:bookmarkStart w:id="8" w:name="_Toc514834566"/>
      <w:r w:rsidRPr="003C7219">
        <w:rPr>
          <w:b/>
          <w:u w:val="single"/>
        </w:rPr>
        <w:t>Kapitola 14: Dopravní značky a dopravní značení</w:t>
      </w:r>
      <w:bookmarkEnd w:id="8"/>
    </w:p>
    <w:p w14:paraId="2F67759F" w14:textId="77777777" w:rsidR="003C7219" w:rsidRPr="003C7219" w:rsidRDefault="003C7219" w:rsidP="003C7219">
      <w:pPr>
        <w:rPr>
          <w:szCs w:val="24"/>
        </w:rPr>
      </w:pPr>
      <w:r w:rsidRPr="003C7219">
        <w:rPr>
          <w:b/>
          <w:snapToGrid w:val="0"/>
          <w:szCs w:val="24"/>
        </w:rPr>
        <w:t>14.A.1.1 Všeobecně</w:t>
      </w:r>
    </w:p>
    <w:p w14:paraId="2F181FFE" w14:textId="77777777" w:rsidR="003C7219" w:rsidRPr="003C7219" w:rsidRDefault="003C7219" w:rsidP="003C7219">
      <w:pPr>
        <w:rPr>
          <w:szCs w:val="24"/>
        </w:rPr>
      </w:pPr>
      <w:r w:rsidRPr="003C7219">
        <w:rPr>
          <w:szCs w:val="24"/>
        </w:rPr>
        <w:t>za čtvrtý odstavec se doplňuje tento text:</w:t>
      </w:r>
    </w:p>
    <w:p w14:paraId="4B9014D6" w14:textId="77777777" w:rsidR="003C7219" w:rsidRPr="003C7219" w:rsidRDefault="003C7219" w:rsidP="003C7219">
      <w:pPr>
        <w:rPr>
          <w:i/>
          <w:szCs w:val="24"/>
        </w:rPr>
      </w:pPr>
      <w:r w:rsidRPr="003C7219">
        <w:rPr>
          <w:szCs w:val="24"/>
        </w:rPr>
        <w:lastRenderedPageBreak/>
        <w:t>„Tyto ZTKP uvádějí pouze obecnější požadavky na provedení a kvalitu dopravních značek a dopravních zařízení. Detailní požadavky uvádějí Požadavky na provedení a kvalitu (PPK) pro jednotlivé prvky dopravního značení, výkresy opakovaných řešení (R-plány), Metodický pokyn KTZ, Provozní směrnice a Schémata přechodného dopravního značení, které tvoří nedílnou část těchto ZTKP (viz www.rsd.cz, sekce Technické předpisy). Odkazy na ně jsou uvedeny v příslušných článcích</w:t>
      </w:r>
      <w:r w:rsidRPr="003C7219">
        <w:rPr>
          <w:i/>
          <w:szCs w:val="24"/>
        </w:rPr>
        <w:t>.“</w:t>
      </w:r>
    </w:p>
    <w:p w14:paraId="717C2D1B" w14:textId="77777777" w:rsidR="003C7219" w:rsidRPr="003C7219" w:rsidRDefault="003C7219" w:rsidP="003C7219">
      <w:pPr>
        <w:rPr>
          <w:szCs w:val="24"/>
        </w:rPr>
      </w:pPr>
      <w:r w:rsidRPr="003C7219">
        <w:rPr>
          <w:szCs w:val="24"/>
        </w:rPr>
        <w:t>šestý odstavec zní takto:</w:t>
      </w:r>
    </w:p>
    <w:p w14:paraId="43DB5D12" w14:textId="77777777" w:rsidR="003C7219" w:rsidRPr="003C7219" w:rsidRDefault="003C7219" w:rsidP="003C7219">
      <w:pPr>
        <w:rPr>
          <w:szCs w:val="24"/>
        </w:rPr>
      </w:pPr>
      <w:r w:rsidRPr="003C7219">
        <w:rPr>
          <w:szCs w:val="24"/>
        </w:rPr>
        <w:t>„Pokud se jedná o běžnou obnovu vodorovného značení ve stávajících typech čar a rozměrech nebo o obměnu svislých dopravních značek či jejich doplnění (po havárii, odcizení apod.), připouští se vypracování projektové dokumentace pro ohlášení stavby. Náležitosti této dokumentace určí Objednatel podle potřeb příslušné stavby případ od případu (viz Směrnice pro dokumentaci staveb PK). Zpravidla postačí specifikace rozsahu prací a požadavků Objednatele s potřebným technickým popisem prací (dále jen specifikace Objednatele), která se ve smlouvě o dílo upřesní a oběma stranami potvrdí.“</w:t>
      </w:r>
    </w:p>
    <w:p w14:paraId="518E438B" w14:textId="77777777" w:rsidR="003C7219" w:rsidRPr="003C7219" w:rsidRDefault="003C7219" w:rsidP="003C7219">
      <w:pPr>
        <w:rPr>
          <w:szCs w:val="24"/>
        </w:rPr>
      </w:pPr>
      <w:r w:rsidRPr="003C7219">
        <w:rPr>
          <w:szCs w:val="24"/>
        </w:rPr>
        <w:t>za šestý odstavec se doplňuje tento text:</w:t>
      </w:r>
    </w:p>
    <w:p w14:paraId="59C21AB0" w14:textId="77777777" w:rsidR="003C7219" w:rsidRPr="003C7219" w:rsidRDefault="003C7219" w:rsidP="003C7219">
      <w:pPr>
        <w:rPr>
          <w:szCs w:val="24"/>
        </w:rPr>
      </w:pPr>
      <w:r w:rsidRPr="003C7219">
        <w:rPr>
          <w:szCs w:val="24"/>
        </w:rPr>
        <w:t>„Technický popis a podmínky na dodržování kvality musí odpovídat této kapitole TKP, zde uvedeným ČSN a příslušným technickým předpisům (TP a PPK). Pro velkoplošné dopravní značky je vždy třeba zpracovat dílenský výkres, který provozní úsek GŘ ŘSD schválí před zahájením výroby (viz PPK – ZNA).“</w:t>
      </w:r>
    </w:p>
    <w:p w14:paraId="0686C10F" w14:textId="77777777" w:rsidR="003C7219" w:rsidRPr="003C7219" w:rsidRDefault="003C7219" w:rsidP="003C7219">
      <w:pPr>
        <w:rPr>
          <w:szCs w:val="24"/>
        </w:rPr>
      </w:pPr>
      <w:r w:rsidRPr="003C7219">
        <w:rPr>
          <w:szCs w:val="24"/>
        </w:rPr>
        <w:t>Na konec článku se doplňuje nový odstavec s textem:</w:t>
      </w:r>
    </w:p>
    <w:p w14:paraId="7AA91E3C" w14:textId="77777777" w:rsidR="003C7219" w:rsidRPr="003C7219" w:rsidRDefault="003C7219" w:rsidP="003C7219">
      <w:pPr>
        <w:rPr>
          <w:szCs w:val="24"/>
        </w:rPr>
      </w:pPr>
      <w:r w:rsidRPr="003C7219">
        <w:rPr>
          <w:szCs w:val="24"/>
        </w:rPr>
        <w:t>„Realizační dokumentace stavby musí být zpracována dle Požadavků na provedení a rozsah projektu dopravního značení v jednotlivých stupních dokumentace na dálnicích a rychlostních silnicích ve správě ŘSD ČR (PPK – ZNA). Ve shodě s kapitolou 1 TKP (čl. 1.10.5) a Směrnicí pro dokumentaci staveb pozemních komunikací (čl. 11.4.2.1.4) se realizační dokumentace zpracovává pro konkrétní výrobky vybraného zhotovitele.“</w:t>
      </w:r>
    </w:p>
    <w:p w14:paraId="44F9D011" w14:textId="77777777" w:rsidR="003C7219" w:rsidRPr="003C7219" w:rsidRDefault="003C7219" w:rsidP="003C7219">
      <w:pPr>
        <w:rPr>
          <w:b/>
          <w:szCs w:val="24"/>
        </w:rPr>
      </w:pPr>
      <w:r w:rsidRPr="003C7219">
        <w:rPr>
          <w:b/>
          <w:szCs w:val="24"/>
        </w:rPr>
        <w:t>14.B.1.1 Všeobecně</w:t>
      </w:r>
    </w:p>
    <w:p w14:paraId="3EB00826" w14:textId="77777777" w:rsidR="003C7219" w:rsidRPr="003C7219" w:rsidRDefault="003C7219" w:rsidP="003C7219">
      <w:pPr>
        <w:rPr>
          <w:szCs w:val="24"/>
        </w:rPr>
      </w:pPr>
      <w:r w:rsidRPr="003C7219">
        <w:rPr>
          <w:szCs w:val="24"/>
        </w:rPr>
        <w:t>na konec čtvrtého odstavce se doplňuje tento text:</w:t>
      </w:r>
    </w:p>
    <w:p w14:paraId="023569D5" w14:textId="77777777" w:rsidR="003C7219" w:rsidRPr="003C7219" w:rsidRDefault="003C7219" w:rsidP="003C7219">
      <w:pPr>
        <w:rPr>
          <w:snapToGrid w:val="0"/>
          <w:szCs w:val="24"/>
        </w:rPr>
      </w:pPr>
      <w:r w:rsidRPr="003C7219">
        <w:rPr>
          <w:szCs w:val="24"/>
        </w:rPr>
        <w:t xml:space="preserve">„Detailní požadavky jsou uvedeny v </w:t>
      </w:r>
      <w:r w:rsidRPr="003C7219">
        <w:rPr>
          <w:snapToGrid w:val="0"/>
          <w:szCs w:val="24"/>
        </w:rPr>
        <w:t>Požadavcích na provedení a kvalitu tabulek k označení evidenčních čísel mostů a uzavíracích stavítek na kanalizaci na dálnicích a silnicích ve správě Ředitelství silnic a dálnic (PPK – TOM), Požadavcích na provedení a kvalitu bezpečnostních značek k označení únikových východů v PHS na dálnicích a silnicích ve správě Ředitelství silnic a dálnic (PPK – PHS) a příslušných R-plánech.“</w:t>
      </w:r>
    </w:p>
    <w:p w14:paraId="5629C38E" w14:textId="77777777" w:rsidR="003C7219" w:rsidRPr="003C7219" w:rsidRDefault="003C7219" w:rsidP="003C7219">
      <w:pPr>
        <w:shd w:val="clear" w:color="auto" w:fill="FFFFFF"/>
        <w:rPr>
          <w:b/>
          <w:bCs/>
          <w:szCs w:val="24"/>
        </w:rPr>
      </w:pPr>
      <w:r w:rsidRPr="003C7219">
        <w:rPr>
          <w:b/>
          <w:bCs/>
          <w:szCs w:val="24"/>
        </w:rPr>
        <w:t>14.B.1.2 Požadavky na SDZ</w:t>
      </w:r>
    </w:p>
    <w:p w14:paraId="1B3FFAC1" w14:textId="77777777" w:rsidR="003C7219" w:rsidRPr="003C7219" w:rsidRDefault="003C7219" w:rsidP="003C7219">
      <w:pPr>
        <w:rPr>
          <w:szCs w:val="24"/>
        </w:rPr>
      </w:pPr>
      <w:r w:rsidRPr="003C7219">
        <w:rPr>
          <w:szCs w:val="24"/>
        </w:rPr>
        <w:t>na konec článku se doplňuje tento text:</w:t>
      </w:r>
    </w:p>
    <w:p w14:paraId="00837244" w14:textId="77777777" w:rsidR="003C7219" w:rsidRPr="003C7219" w:rsidRDefault="003C7219" w:rsidP="003C7219">
      <w:pPr>
        <w:rPr>
          <w:snapToGrid w:val="0"/>
          <w:szCs w:val="24"/>
        </w:rPr>
      </w:pPr>
      <w:r w:rsidRPr="003C7219">
        <w:rPr>
          <w:snapToGrid w:val="0"/>
          <w:szCs w:val="24"/>
        </w:rPr>
        <w:t xml:space="preserve">„Detailní požadavky na pevné svislé dopravní značky, proměnné svislé dopravní značky, portály, osvětlení dopravních značek na portálech jsou uvedeny v Požadavcích na provedení a kvalitu stálých svislých dopravních značek na dálnicích a silnicích ve správě Ředitelství silnic a dálnic (PPK – SZ), Požadavcích na provedení a kvalitu proměnných dopravních značek a zařízení pro provozní informace na dálnicích a rychlostních silnicích ve správě Ředitelství silnic a dálnic (PPK – PDZ), v Požadavcích na provedení a kvalitu portálů pro svislé dopravní značky a zařízení pro provozní informace na dálnicích a silnicích ve správě Ředitelství silnic a dálnic (PPK – POR), Metodickém pokynu KTZ a příslušných R-plánech. Detailní požadavky na přechodné značení jsou uvedeny v Požadavcích na provedení a kvalitu přechodného dopravního značení na dálnicích a rychlostních silnicích ve správě ŘSD ČR </w:t>
      </w:r>
      <w:r w:rsidRPr="003C7219">
        <w:rPr>
          <w:snapToGrid w:val="0"/>
          <w:szCs w:val="24"/>
        </w:rPr>
        <w:lastRenderedPageBreak/>
        <w:t>(PPK – PRE), Provozních směrnicích, Schématech přechodného dopravního značení a příslušných R-plánech.“</w:t>
      </w:r>
    </w:p>
    <w:p w14:paraId="4DC35E5D" w14:textId="77777777" w:rsidR="003C7219" w:rsidRPr="003C7219" w:rsidRDefault="003C7219" w:rsidP="003C7219">
      <w:pPr>
        <w:shd w:val="clear" w:color="auto" w:fill="FFFFFF"/>
        <w:rPr>
          <w:b/>
          <w:bCs/>
          <w:szCs w:val="24"/>
        </w:rPr>
      </w:pPr>
      <w:r w:rsidRPr="003C7219">
        <w:rPr>
          <w:b/>
          <w:bCs/>
          <w:szCs w:val="24"/>
        </w:rPr>
        <w:t>14.B.2.1 Základy SDZ</w:t>
      </w:r>
    </w:p>
    <w:p w14:paraId="5B07F073" w14:textId="77777777" w:rsidR="003C7219" w:rsidRPr="003C7219" w:rsidRDefault="003C7219" w:rsidP="003C7219">
      <w:pPr>
        <w:rPr>
          <w:snapToGrid w:val="0"/>
          <w:szCs w:val="24"/>
        </w:rPr>
      </w:pPr>
      <w:r w:rsidRPr="003C7219">
        <w:rPr>
          <w:snapToGrid w:val="0"/>
          <w:szCs w:val="24"/>
        </w:rPr>
        <w:t>na konec článku se doplňuje tento text:</w:t>
      </w:r>
    </w:p>
    <w:p w14:paraId="5AA048D6" w14:textId="77777777" w:rsidR="003C7219" w:rsidRPr="003C7219" w:rsidRDefault="003C7219" w:rsidP="003C7219">
      <w:pPr>
        <w:rPr>
          <w:snapToGrid w:val="0"/>
          <w:szCs w:val="24"/>
        </w:rPr>
      </w:pPr>
      <w:r w:rsidRPr="003C7219">
        <w:rPr>
          <w:snapToGrid w:val="0"/>
          <w:szCs w:val="24"/>
        </w:rPr>
        <w:t>„Další požadavky na základy svislých dopravních značek a portálů jsou uvedeny v PPK – SZ a v PPK – POR.“</w:t>
      </w:r>
    </w:p>
    <w:p w14:paraId="52172A82" w14:textId="77777777" w:rsidR="003C7219" w:rsidRPr="003C7219" w:rsidRDefault="003C7219" w:rsidP="003C7219">
      <w:pPr>
        <w:shd w:val="clear" w:color="auto" w:fill="FFFFFF"/>
        <w:rPr>
          <w:b/>
          <w:bCs/>
          <w:szCs w:val="24"/>
        </w:rPr>
      </w:pPr>
      <w:r w:rsidRPr="003C7219">
        <w:rPr>
          <w:b/>
          <w:bCs/>
          <w:szCs w:val="24"/>
        </w:rPr>
        <w:t>14.B.2.2 Nosná konstrukce – podpěrné sloupky, kotvicí patky, příhradové konstrukce, stojky velkoplošných SDZ, portály</w:t>
      </w:r>
    </w:p>
    <w:p w14:paraId="5DC6A53A" w14:textId="77777777" w:rsidR="003C7219" w:rsidRPr="003C7219" w:rsidRDefault="003C7219" w:rsidP="003C7219">
      <w:pPr>
        <w:rPr>
          <w:szCs w:val="24"/>
        </w:rPr>
      </w:pPr>
      <w:r w:rsidRPr="003C7219">
        <w:rPr>
          <w:szCs w:val="24"/>
        </w:rPr>
        <w:t>první odstavec se nahrazuje tímto textem:</w:t>
      </w:r>
    </w:p>
    <w:p w14:paraId="28BD8068" w14:textId="77777777" w:rsidR="003C7219" w:rsidRPr="003C7219" w:rsidRDefault="003C7219" w:rsidP="003C7219">
      <w:pPr>
        <w:rPr>
          <w:snapToGrid w:val="0"/>
          <w:szCs w:val="24"/>
        </w:rPr>
      </w:pPr>
      <w:r w:rsidRPr="003C7219">
        <w:rPr>
          <w:szCs w:val="24"/>
        </w:rPr>
        <w:t>„</w:t>
      </w:r>
      <w:r w:rsidRPr="003C7219">
        <w:rPr>
          <w:snapToGrid w:val="0"/>
          <w:szCs w:val="24"/>
        </w:rPr>
        <w:t>Detailní požadavky na nosné konstrukce jsou uvedeny v PPK – SZ, PPK – POR, PPK – PRE, Metodickém pokynu KTZ a příslušných R-plánech.“</w:t>
      </w:r>
    </w:p>
    <w:p w14:paraId="08F3E38F" w14:textId="77777777" w:rsidR="003C7219" w:rsidRPr="003C7219" w:rsidRDefault="003C7219" w:rsidP="003C7219">
      <w:pPr>
        <w:shd w:val="clear" w:color="auto" w:fill="FFFFFF"/>
        <w:rPr>
          <w:b/>
          <w:bCs/>
          <w:szCs w:val="24"/>
        </w:rPr>
      </w:pPr>
      <w:r w:rsidRPr="003C7219">
        <w:rPr>
          <w:b/>
          <w:bCs/>
          <w:szCs w:val="24"/>
        </w:rPr>
        <w:t>14.B.2.3 Retroreflexní SDZ</w:t>
      </w:r>
    </w:p>
    <w:p w14:paraId="0F6DAD42" w14:textId="77777777" w:rsidR="003C7219" w:rsidRPr="003C7219" w:rsidRDefault="003C7219" w:rsidP="003C7219">
      <w:pPr>
        <w:rPr>
          <w:szCs w:val="24"/>
        </w:rPr>
      </w:pPr>
      <w:r w:rsidRPr="003C7219">
        <w:rPr>
          <w:szCs w:val="24"/>
        </w:rPr>
        <w:t>na konec článku se doplňuje tento text:</w:t>
      </w:r>
    </w:p>
    <w:p w14:paraId="7D9C7B50" w14:textId="77777777" w:rsidR="003C7219" w:rsidRPr="003C7219" w:rsidRDefault="003C7219" w:rsidP="003C7219">
      <w:pPr>
        <w:rPr>
          <w:bCs/>
          <w:szCs w:val="24"/>
        </w:rPr>
      </w:pPr>
      <w:r w:rsidRPr="003C7219">
        <w:rPr>
          <w:snapToGrid w:val="0"/>
          <w:szCs w:val="24"/>
        </w:rPr>
        <w:t xml:space="preserve"> „Detailní požadavky na svislé dopravní značky jsou uvedeny v PPK – SZ, PPK – PRE a Metodickém pokynu KTZ.“</w:t>
      </w:r>
      <w:r w:rsidRPr="003C7219">
        <w:rPr>
          <w:bCs/>
          <w:szCs w:val="24"/>
        </w:rPr>
        <w:t xml:space="preserve"> </w:t>
      </w:r>
    </w:p>
    <w:p w14:paraId="7733B10F" w14:textId="77777777" w:rsidR="003C7219" w:rsidRPr="003C7219" w:rsidRDefault="003C7219" w:rsidP="003C7219">
      <w:pPr>
        <w:shd w:val="clear" w:color="auto" w:fill="FFFFFF"/>
        <w:rPr>
          <w:b/>
          <w:bCs/>
          <w:szCs w:val="24"/>
        </w:rPr>
      </w:pPr>
      <w:r w:rsidRPr="003C7219">
        <w:rPr>
          <w:b/>
          <w:bCs/>
          <w:szCs w:val="24"/>
        </w:rPr>
        <w:t>14.B.2.4 Prosvětlované SDZ</w:t>
      </w:r>
    </w:p>
    <w:p w14:paraId="151C762D" w14:textId="77777777" w:rsidR="003C7219" w:rsidRPr="003C7219" w:rsidRDefault="003C7219" w:rsidP="003C7219">
      <w:pPr>
        <w:rPr>
          <w:szCs w:val="24"/>
        </w:rPr>
      </w:pPr>
      <w:r w:rsidRPr="003C7219">
        <w:rPr>
          <w:szCs w:val="24"/>
        </w:rPr>
        <w:t>na konec článku se doplňuje tento text:</w:t>
      </w:r>
    </w:p>
    <w:p w14:paraId="7FEE5B35" w14:textId="77777777" w:rsidR="003C7219" w:rsidRPr="003C7219" w:rsidRDefault="003C7219" w:rsidP="003C7219">
      <w:pPr>
        <w:rPr>
          <w:snapToGrid w:val="0"/>
          <w:szCs w:val="24"/>
        </w:rPr>
      </w:pPr>
      <w:r w:rsidRPr="003C7219">
        <w:rPr>
          <w:snapToGrid w:val="0"/>
          <w:szCs w:val="24"/>
        </w:rPr>
        <w:t xml:space="preserve"> „Při použití stále svítících prosvětlovaných značek se na činnou plochu použije translucentní retroreflexní folie, aby při výpadku osvětlení byla zajištěna alespoň minimální viditelnost značky pomocí retroreflexe. Folie musí mít stejné parametry, jako folie na okolních retroreflexních značkách. Na prosvětlovaných značkách, které svítí pouze v mimořádných případech (např. C 14a „Vypni motor“ v tunelu), se naopak retroreflexní folie nesmí použít.</w:t>
      </w:r>
    </w:p>
    <w:p w14:paraId="762E0FAA" w14:textId="77777777" w:rsidR="003C7219" w:rsidRPr="003C7219" w:rsidRDefault="003C7219" w:rsidP="003C7219">
      <w:pPr>
        <w:shd w:val="clear" w:color="auto" w:fill="FFFFFF"/>
        <w:rPr>
          <w:b/>
          <w:bCs/>
          <w:szCs w:val="24"/>
        </w:rPr>
      </w:pPr>
      <w:r w:rsidRPr="003C7219">
        <w:rPr>
          <w:b/>
          <w:bCs/>
          <w:szCs w:val="24"/>
        </w:rPr>
        <w:t>14.B.2.5 Osvětlované SDZ</w:t>
      </w:r>
    </w:p>
    <w:p w14:paraId="601BE012" w14:textId="77777777" w:rsidR="003C7219" w:rsidRPr="003C7219" w:rsidRDefault="003C7219" w:rsidP="003C7219">
      <w:pPr>
        <w:rPr>
          <w:szCs w:val="24"/>
        </w:rPr>
      </w:pPr>
      <w:r w:rsidRPr="003C7219">
        <w:rPr>
          <w:szCs w:val="24"/>
        </w:rPr>
        <w:t>na konec článku se doplňuje tento text:</w:t>
      </w:r>
    </w:p>
    <w:p w14:paraId="2870015C" w14:textId="77777777" w:rsidR="003C7219" w:rsidRPr="003C7219" w:rsidRDefault="003C7219" w:rsidP="003C7219">
      <w:pPr>
        <w:rPr>
          <w:snapToGrid w:val="0"/>
          <w:szCs w:val="24"/>
        </w:rPr>
      </w:pPr>
      <w:r w:rsidRPr="003C7219">
        <w:rPr>
          <w:snapToGrid w:val="0"/>
          <w:szCs w:val="24"/>
        </w:rPr>
        <w:t>Detailní požadavky na osvětlení dopravních značek na portálech (značky osvětlené vnějším světelným zdrojem) jsou uvedeny v PPK – POR.“</w:t>
      </w:r>
    </w:p>
    <w:p w14:paraId="6BF0F2B2" w14:textId="77777777" w:rsidR="003C7219" w:rsidRPr="003C7219" w:rsidRDefault="003C7219" w:rsidP="003C7219">
      <w:pPr>
        <w:shd w:val="clear" w:color="auto" w:fill="FFFFFF"/>
        <w:rPr>
          <w:b/>
          <w:bCs/>
          <w:szCs w:val="24"/>
        </w:rPr>
      </w:pPr>
      <w:r w:rsidRPr="003C7219">
        <w:rPr>
          <w:b/>
          <w:bCs/>
          <w:szCs w:val="24"/>
        </w:rPr>
        <w:t>14.B.2.6 Přenosné SDZ</w:t>
      </w:r>
    </w:p>
    <w:p w14:paraId="159B936C" w14:textId="77777777" w:rsidR="003C7219" w:rsidRPr="003C7219" w:rsidRDefault="003C7219" w:rsidP="003C7219">
      <w:pPr>
        <w:rPr>
          <w:szCs w:val="24"/>
        </w:rPr>
      </w:pPr>
      <w:r w:rsidRPr="003C7219">
        <w:rPr>
          <w:szCs w:val="24"/>
        </w:rPr>
        <w:t>na konec článku se doplňuje tento text:</w:t>
      </w:r>
    </w:p>
    <w:p w14:paraId="0C735A59" w14:textId="77777777" w:rsidR="003C7219" w:rsidRPr="003C7219" w:rsidRDefault="003C7219" w:rsidP="003C7219">
      <w:pPr>
        <w:rPr>
          <w:szCs w:val="24"/>
        </w:rPr>
      </w:pPr>
      <w:r w:rsidRPr="003C7219">
        <w:rPr>
          <w:szCs w:val="24"/>
        </w:rPr>
        <w:t xml:space="preserve"> „Detailní požadavky na přenosné SDZ jsou uvedeny v Požadavcích na provedení a kvalitu přechodného dopravního značení na dálnicích a silnicích ve správě Ředitelství silnic a dálnic ČR (PPK – PRE), Provozních směrnicích a příslušných R-plánech.“</w:t>
      </w:r>
    </w:p>
    <w:p w14:paraId="405DC014" w14:textId="77777777" w:rsidR="003C7219" w:rsidRPr="003C7219" w:rsidRDefault="003C7219" w:rsidP="003C7219">
      <w:pPr>
        <w:shd w:val="clear" w:color="auto" w:fill="FFFFFF"/>
        <w:rPr>
          <w:b/>
          <w:bCs/>
          <w:szCs w:val="24"/>
        </w:rPr>
      </w:pPr>
      <w:r w:rsidRPr="003C7219">
        <w:rPr>
          <w:b/>
          <w:bCs/>
          <w:szCs w:val="24"/>
        </w:rPr>
        <w:t>14.B.2.7 Proměnné SDZ</w:t>
      </w:r>
    </w:p>
    <w:p w14:paraId="679E9E7F" w14:textId="77777777" w:rsidR="003C7219" w:rsidRPr="003C7219" w:rsidRDefault="003C7219" w:rsidP="003C7219">
      <w:pPr>
        <w:rPr>
          <w:szCs w:val="24"/>
        </w:rPr>
      </w:pPr>
      <w:r w:rsidRPr="003C7219">
        <w:rPr>
          <w:szCs w:val="24"/>
        </w:rPr>
        <w:t>článek se nahrazuje tímto textem:</w:t>
      </w:r>
    </w:p>
    <w:p w14:paraId="4B33692B" w14:textId="77777777" w:rsidR="003C7219" w:rsidRPr="003C7219" w:rsidRDefault="003C7219" w:rsidP="003C7219">
      <w:pPr>
        <w:rPr>
          <w:szCs w:val="24"/>
        </w:rPr>
      </w:pPr>
      <w:r w:rsidRPr="003C7219">
        <w:rPr>
          <w:szCs w:val="24"/>
        </w:rPr>
        <w:t xml:space="preserve">„Požadavky na proměnné dopravní značky jsou uvedeny v ČSN EN 12966-1+A1. </w:t>
      </w:r>
    </w:p>
    <w:p w14:paraId="0E567A34" w14:textId="77777777" w:rsidR="003C7219" w:rsidRPr="003C7219" w:rsidRDefault="003C7219" w:rsidP="003C7219">
      <w:pPr>
        <w:rPr>
          <w:szCs w:val="24"/>
        </w:rPr>
      </w:pPr>
      <w:r w:rsidRPr="003C7219">
        <w:rPr>
          <w:szCs w:val="24"/>
        </w:rPr>
        <w:t>Pro materiál skříně a základní rozměry činné plochy proměnné SDZ a pro materiál a grafickou úpravu činné plochy proměnných SDZ se spojitým zobrazením platí stejné zásady jako pro retroreflexní SDZ.</w:t>
      </w:r>
    </w:p>
    <w:p w14:paraId="269ADFBB" w14:textId="77777777" w:rsidR="003C7219" w:rsidRPr="003C7219" w:rsidRDefault="003C7219" w:rsidP="003C7219">
      <w:pPr>
        <w:rPr>
          <w:szCs w:val="24"/>
        </w:rPr>
      </w:pPr>
      <w:r w:rsidRPr="003C7219">
        <w:rPr>
          <w:szCs w:val="24"/>
        </w:rPr>
        <w:t>Pro rozměry, materiál a grafickou úpravu činné plochy proměnných SDZ, ZPI a signálů S8a až S8e s nespojitým zobrazením a pro světelně technické vlastnosti této úpravy platí PPK – PDZ, TP 205, kap. 19 TKP a příslušné R-plány.“</w:t>
      </w:r>
    </w:p>
    <w:p w14:paraId="1E85BD50" w14:textId="77777777" w:rsidR="003C7219" w:rsidRPr="003C7219" w:rsidRDefault="003C7219" w:rsidP="003C7219">
      <w:pPr>
        <w:shd w:val="clear" w:color="auto" w:fill="FFFFFF"/>
        <w:rPr>
          <w:b/>
          <w:bCs/>
          <w:szCs w:val="24"/>
        </w:rPr>
      </w:pPr>
      <w:r w:rsidRPr="003C7219">
        <w:rPr>
          <w:b/>
          <w:bCs/>
          <w:szCs w:val="24"/>
        </w:rPr>
        <w:lastRenderedPageBreak/>
        <w:t>14.B.3.2 Nosná konstrukce – podpěrné sloupky, kotvicí patky, stojky nebo příhradové nosné konstrukce velkoplošných  SDZ, portály</w:t>
      </w:r>
    </w:p>
    <w:p w14:paraId="0BBC5845" w14:textId="77777777" w:rsidR="003C7219" w:rsidRPr="003C7219" w:rsidRDefault="003C7219" w:rsidP="003C7219">
      <w:pPr>
        <w:rPr>
          <w:szCs w:val="24"/>
        </w:rPr>
      </w:pPr>
      <w:r w:rsidRPr="003C7219">
        <w:rPr>
          <w:szCs w:val="24"/>
        </w:rPr>
        <w:t>druhý odstavec se nahrazuje tímto textem:</w:t>
      </w:r>
    </w:p>
    <w:p w14:paraId="5392F701" w14:textId="77777777" w:rsidR="003C7219" w:rsidRPr="003C7219" w:rsidRDefault="003C7219" w:rsidP="003C7219">
      <w:pPr>
        <w:rPr>
          <w:snapToGrid w:val="0"/>
          <w:szCs w:val="24"/>
        </w:rPr>
      </w:pPr>
      <w:r w:rsidRPr="003C7219">
        <w:rPr>
          <w:szCs w:val="24"/>
        </w:rPr>
        <w:t xml:space="preserve"> „Způsob osazení sloupků značek do kotvicích patek nebo zabetonování sloupků přímo do základu určí dokumentace a </w:t>
      </w:r>
      <w:r w:rsidRPr="003C7219">
        <w:rPr>
          <w:snapToGrid w:val="0"/>
          <w:szCs w:val="24"/>
        </w:rPr>
        <w:t>PPK – SZ.“</w:t>
      </w:r>
    </w:p>
    <w:p w14:paraId="481AB415" w14:textId="77777777" w:rsidR="003C7219" w:rsidRPr="003C7219" w:rsidRDefault="003C7219" w:rsidP="003C7219">
      <w:pPr>
        <w:rPr>
          <w:snapToGrid w:val="0"/>
          <w:szCs w:val="24"/>
        </w:rPr>
      </w:pPr>
      <w:r w:rsidRPr="003C7219">
        <w:rPr>
          <w:snapToGrid w:val="0"/>
          <w:szCs w:val="24"/>
        </w:rPr>
        <w:t>první věta čtvrtého odstavce zní takto:</w:t>
      </w:r>
    </w:p>
    <w:p w14:paraId="437B77D9" w14:textId="77777777" w:rsidR="003C7219" w:rsidRPr="003C7219" w:rsidRDefault="003C7219" w:rsidP="003C7219">
      <w:pPr>
        <w:rPr>
          <w:snapToGrid w:val="0"/>
          <w:szCs w:val="24"/>
        </w:rPr>
      </w:pPr>
      <w:r w:rsidRPr="003C7219">
        <w:rPr>
          <w:snapToGrid w:val="0"/>
          <w:szCs w:val="24"/>
        </w:rPr>
        <w:t>„Velkoplošné značky se osazují na nosné konstrukce, tj. ocelové příhradové konstrukce podle výkresu R 25 nebo portály.“</w:t>
      </w:r>
    </w:p>
    <w:p w14:paraId="72B1A116" w14:textId="77777777" w:rsidR="003C7219" w:rsidRPr="003C7219" w:rsidRDefault="003C7219" w:rsidP="003C7219">
      <w:pPr>
        <w:rPr>
          <w:snapToGrid w:val="0"/>
          <w:szCs w:val="24"/>
        </w:rPr>
      </w:pPr>
      <w:r w:rsidRPr="003C7219">
        <w:rPr>
          <w:snapToGrid w:val="0"/>
          <w:szCs w:val="24"/>
        </w:rPr>
        <w:t>za poslední odstavec se vkládá text:</w:t>
      </w:r>
    </w:p>
    <w:p w14:paraId="237DC05B" w14:textId="77777777" w:rsidR="003C7219" w:rsidRPr="003C7219" w:rsidRDefault="003C7219" w:rsidP="003C7219">
      <w:pPr>
        <w:rPr>
          <w:snapToGrid w:val="0"/>
          <w:szCs w:val="24"/>
        </w:rPr>
      </w:pPr>
      <w:r w:rsidRPr="003C7219">
        <w:rPr>
          <w:snapToGrid w:val="0"/>
          <w:szCs w:val="24"/>
        </w:rPr>
        <w:t>„Detailní požadavky na dimenzování, výrobu a montáž portálů jsou uvedeny v PPK – POR.“</w:t>
      </w:r>
    </w:p>
    <w:p w14:paraId="2A49242C" w14:textId="77777777" w:rsidR="003C7219" w:rsidRPr="003C7219" w:rsidRDefault="003C7219" w:rsidP="003C7219">
      <w:pPr>
        <w:shd w:val="clear" w:color="auto" w:fill="FFFFFF"/>
        <w:rPr>
          <w:b/>
          <w:bCs/>
          <w:szCs w:val="24"/>
        </w:rPr>
      </w:pPr>
      <w:r w:rsidRPr="003C7219">
        <w:rPr>
          <w:b/>
          <w:bCs/>
          <w:szCs w:val="24"/>
        </w:rPr>
        <w:t>14.B.3.3 Retroreflexní a neretroreflexní SDZ</w:t>
      </w:r>
    </w:p>
    <w:p w14:paraId="52FD7FE7" w14:textId="77777777" w:rsidR="003C7219" w:rsidRPr="003C7219" w:rsidRDefault="003C7219" w:rsidP="003C7219">
      <w:pPr>
        <w:rPr>
          <w:szCs w:val="24"/>
        </w:rPr>
      </w:pPr>
      <w:r w:rsidRPr="003C7219">
        <w:rPr>
          <w:szCs w:val="24"/>
        </w:rPr>
        <w:t>první dva odstavce zní takto:</w:t>
      </w:r>
    </w:p>
    <w:p w14:paraId="6220AB8A" w14:textId="77777777" w:rsidR="003C7219" w:rsidRPr="003C7219" w:rsidRDefault="003C7219" w:rsidP="003C7219">
      <w:pPr>
        <w:spacing w:after="60"/>
        <w:rPr>
          <w:szCs w:val="24"/>
        </w:rPr>
      </w:pPr>
      <w:r w:rsidRPr="003C7219">
        <w:rPr>
          <w:szCs w:val="24"/>
        </w:rPr>
        <w:t>„Systém spojení štítu značky se sloupkem nebo stojkami ur</w:t>
      </w:r>
      <w:r w:rsidRPr="003C7219">
        <w:rPr>
          <w:szCs w:val="24"/>
        </w:rPr>
        <w:softHyphen/>
        <w:t>čuje dokumentace. Preferuje se použití oceli na úkor hliníkových slitin. Montáž do</w:t>
      </w:r>
      <w:r w:rsidRPr="003C7219">
        <w:rPr>
          <w:szCs w:val="24"/>
        </w:rPr>
        <w:softHyphen/>
        <w:t xml:space="preserve">pravních značek na sloupky nebo stojky se provede podle dokumentace stavby, PPK – SZ a technologického předpisu. </w:t>
      </w:r>
    </w:p>
    <w:p w14:paraId="1A61B92F" w14:textId="77777777" w:rsidR="003C7219" w:rsidRPr="003C7219" w:rsidRDefault="003C7219" w:rsidP="003C7219">
      <w:pPr>
        <w:rPr>
          <w:szCs w:val="24"/>
        </w:rPr>
      </w:pPr>
      <w:r w:rsidRPr="003C7219">
        <w:rPr>
          <w:szCs w:val="24"/>
        </w:rPr>
        <w:t>Umístění a osazení značek na komunikaci stanoví dokumentace, PPK – SZ a Metodický pokyn KTZ.“</w:t>
      </w:r>
    </w:p>
    <w:p w14:paraId="3209F0B4" w14:textId="77777777" w:rsidR="003C7219" w:rsidRPr="003C7219" w:rsidRDefault="003C7219" w:rsidP="003C7219">
      <w:pPr>
        <w:rPr>
          <w:b/>
          <w:caps/>
          <w:szCs w:val="24"/>
        </w:rPr>
      </w:pPr>
      <w:r w:rsidRPr="003C7219">
        <w:rPr>
          <w:b/>
          <w:szCs w:val="24"/>
        </w:rPr>
        <w:t>14.B.3.4 Prosvětlované, osvětlované a proměnné</w:t>
      </w:r>
      <w:r w:rsidRPr="003C7219">
        <w:rPr>
          <w:b/>
          <w:caps/>
          <w:szCs w:val="24"/>
        </w:rPr>
        <w:t xml:space="preserve"> SDZ</w:t>
      </w:r>
    </w:p>
    <w:p w14:paraId="4263FECF" w14:textId="77777777" w:rsidR="003C7219" w:rsidRPr="003C7219" w:rsidRDefault="003C7219" w:rsidP="003C7219">
      <w:pPr>
        <w:rPr>
          <w:szCs w:val="24"/>
        </w:rPr>
      </w:pPr>
      <w:r w:rsidRPr="003C7219">
        <w:rPr>
          <w:szCs w:val="24"/>
        </w:rPr>
        <w:t>první odstavec zní takto:</w:t>
      </w:r>
    </w:p>
    <w:p w14:paraId="113327BD" w14:textId="77777777" w:rsidR="003C7219" w:rsidRPr="003C7219" w:rsidRDefault="003C7219" w:rsidP="003C7219">
      <w:pPr>
        <w:spacing w:after="60"/>
        <w:rPr>
          <w:szCs w:val="24"/>
        </w:rPr>
      </w:pPr>
      <w:r w:rsidRPr="003C7219">
        <w:rPr>
          <w:szCs w:val="24"/>
        </w:rPr>
        <w:t>„Použití prosvětlovaných, osvětlovaných nebo proměnných SDZ určí dokumentace, detaily upravují PPK – SZ, PPK – POR a PPK – PDZ.“</w:t>
      </w:r>
    </w:p>
    <w:p w14:paraId="72883DA5" w14:textId="77777777" w:rsidR="003C7219" w:rsidRPr="003C7219" w:rsidRDefault="003C7219" w:rsidP="003C7219">
      <w:pPr>
        <w:shd w:val="clear" w:color="auto" w:fill="FFFFFF"/>
        <w:rPr>
          <w:b/>
          <w:bCs/>
          <w:szCs w:val="24"/>
        </w:rPr>
      </w:pPr>
      <w:r w:rsidRPr="003C7219">
        <w:rPr>
          <w:b/>
          <w:bCs/>
          <w:szCs w:val="24"/>
        </w:rPr>
        <w:t>14.B3.5 Přenosné SDZ</w:t>
      </w:r>
    </w:p>
    <w:p w14:paraId="6FB1E7C9" w14:textId="77777777" w:rsidR="003C7219" w:rsidRPr="003C7219" w:rsidRDefault="003C7219" w:rsidP="003C7219">
      <w:pPr>
        <w:rPr>
          <w:szCs w:val="24"/>
        </w:rPr>
      </w:pPr>
      <w:r w:rsidRPr="003C7219">
        <w:rPr>
          <w:szCs w:val="24"/>
        </w:rPr>
        <w:t>text článku zní takto:</w:t>
      </w:r>
    </w:p>
    <w:p w14:paraId="17160C2C" w14:textId="77777777" w:rsidR="003C7219" w:rsidRPr="003C7219" w:rsidRDefault="003C7219" w:rsidP="003C7219">
      <w:pPr>
        <w:rPr>
          <w:szCs w:val="24"/>
        </w:rPr>
      </w:pPr>
      <w:r w:rsidRPr="003C7219">
        <w:rPr>
          <w:szCs w:val="24"/>
        </w:rPr>
        <w:t>„Osazení a velikost přenosných SDZ a jejich umístění na pozemní komunikaci stanoví dokumentace, přičemž je nutno dodržet ustanovení TP 66, TP 143, PPK – PRE, Provozních směrnic a Schémat přechodného značení.“</w:t>
      </w:r>
    </w:p>
    <w:p w14:paraId="43DDBB17" w14:textId="77777777" w:rsidR="003C7219" w:rsidRPr="003C7219" w:rsidRDefault="003C7219" w:rsidP="003C7219">
      <w:pPr>
        <w:shd w:val="clear" w:color="auto" w:fill="FFFFFF"/>
        <w:rPr>
          <w:b/>
          <w:bCs/>
          <w:szCs w:val="24"/>
        </w:rPr>
      </w:pPr>
      <w:r w:rsidRPr="003C7219">
        <w:rPr>
          <w:b/>
          <w:bCs/>
          <w:szCs w:val="24"/>
        </w:rPr>
        <w:t>14.B.5 Odebírání vzorků a kontrolní zkoušky</w:t>
      </w:r>
    </w:p>
    <w:p w14:paraId="2C5F49A8" w14:textId="77777777" w:rsidR="003C7219" w:rsidRPr="003C7219" w:rsidRDefault="003C7219" w:rsidP="003C7219">
      <w:pPr>
        <w:rPr>
          <w:szCs w:val="24"/>
        </w:rPr>
      </w:pPr>
      <w:r w:rsidRPr="003C7219">
        <w:rPr>
          <w:szCs w:val="24"/>
        </w:rPr>
        <w:t>první věta pátého odstavce zní:</w:t>
      </w:r>
    </w:p>
    <w:p w14:paraId="5E9985E0" w14:textId="77777777" w:rsidR="003C7219" w:rsidRPr="003C7219" w:rsidRDefault="003C7219" w:rsidP="003C7219">
      <w:pPr>
        <w:rPr>
          <w:szCs w:val="24"/>
        </w:rPr>
      </w:pPr>
      <w:r w:rsidRPr="003C7219">
        <w:rPr>
          <w:szCs w:val="24"/>
        </w:rPr>
        <w:t>„U proměnných značek s nespojitým zobrazením, ZPI a signálů pro pruhovou signalizaci se u každého výrobku zkouší:“</w:t>
      </w:r>
    </w:p>
    <w:p w14:paraId="42B1C608" w14:textId="77777777" w:rsidR="003C7219" w:rsidRPr="003C7219" w:rsidRDefault="003C7219" w:rsidP="003C7219">
      <w:pPr>
        <w:rPr>
          <w:szCs w:val="24"/>
        </w:rPr>
      </w:pPr>
      <w:r w:rsidRPr="003C7219">
        <w:rPr>
          <w:szCs w:val="24"/>
        </w:rPr>
        <w:t>za šestý odstavec se doplní tento text:</w:t>
      </w:r>
    </w:p>
    <w:p w14:paraId="3906EAB6" w14:textId="77777777" w:rsidR="003C7219" w:rsidRPr="003C7219" w:rsidRDefault="003C7219" w:rsidP="003C7219">
      <w:pPr>
        <w:spacing w:after="60"/>
        <w:rPr>
          <w:szCs w:val="24"/>
        </w:rPr>
      </w:pPr>
      <w:r w:rsidRPr="003C7219">
        <w:rPr>
          <w:szCs w:val="24"/>
        </w:rPr>
        <w:t>„Pokud 5 a více procent zkoušených značek nesplňuje požadované hodnoty o více než 10 % (resp. nesplňují ani třídu R1 při požadavku na třídu R2), zkouší se všechny značky v dodávce.“</w:t>
      </w:r>
    </w:p>
    <w:p w14:paraId="59671EBC" w14:textId="77777777" w:rsidR="003C7219" w:rsidRPr="003C7219" w:rsidRDefault="003C7219" w:rsidP="003C7219">
      <w:pPr>
        <w:keepNext/>
        <w:outlineLvl w:val="5"/>
        <w:rPr>
          <w:szCs w:val="24"/>
        </w:rPr>
      </w:pPr>
      <w:r w:rsidRPr="003C7219">
        <w:rPr>
          <w:szCs w:val="24"/>
        </w:rPr>
        <w:t>14.B.6 Přípustné odchylky</w:t>
      </w:r>
    </w:p>
    <w:p w14:paraId="6412EB3C" w14:textId="77777777" w:rsidR="003C7219" w:rsidRPr="003C7219" w:rsidRDefault="003C7219" w:rsidP="003C7219">
      <w:pPr>
        <w:rPr>
          <w:bCs/>
          <w:szCs w:val="24"/>
        </w:rPr>
      </w:pPr>
      <w:r w:rsidRPr="003C7219">
        <w:rPr>
          <w:bCs/>
          <w:szCs w:val="24"/>
        </w:rPr>
        <w:t>druhý odstavec zní takto:</w:t>
      </w:r>
    </w:p>
    <w:p w14:paraId="44D74DF0" w14:textId="77777777" w:rsidR="003C7219" w:rsidRPr="003C7219" w:rsidRDefault="003C7219" w:rsidP="003C7219">
      <w:pPr>
        <w:rPr>
          <w:szCs w:val="24"/>
        </w:rPr>
      </w:pPr>
      <w:r w:rsidRPr="003C7219">
        <w:rPr>
          <w:szCs w:val="24"/>
        </w:rPr>
        <w:t>„Umístění SDZ je uvedeno v dokumentaci a v PPK – SZ. V souvislém úseku komunikace musí být značky umístěny jednotně. Při osazení SDZ je povolena v příčném řezu výšková odchylka ± 0,1 m a směrová ± 0,3 m, v podélném směru odchylka ± 1,0 m od hodnot uvedených v dokumentaci, přičemž nesmí být překročeny minimální hodnoty uvedené v PPK – SZ nebo TP 65.“</w:t>
      </w:r>
    </w:p>
    <w:p w14:paraId="12D5D4AB" w14:textId="77777777" w:rsidR="003C7219" w:rsidRPr="003C7219" w:rsidRDefault="003C7219" w:rsidP="003C7219">
      <w:pPr>
        <w:shd w:val="clear" w:color="auto" w:fill="FFFFFF"/>
        <w:rPr>
          <w:b/>
          <w:bCs/>
          <w:szCs w:val="24"/>
        </w:rPr>
      </w:pPr>
      <w:r w:rsidRPr="003C7219">
        <w:rPr>
          <w:b/>
          <w:bCs/>
          <w:szCs w:val="24"/>
        </w:rPr>
        <w:lastRenderedPageBreak/>
        <w:t xml:space="preserve">14.B.8 Odsouhlasení a převzetí prací </w:t>
      </w:r>
    </w:p>
    <w:p w14:paraId="304C6DDA" w14:textId="77777777" w:rsidR="003C7219" w:rsidRPr="003C7219" w:rsidRDefault="003C7219" w:rsidP="003C7219">
      <w:pPr>
        <w:rPr>
          <w:bCs/>
          <w:szCs w:val="24"/>
        </w:rPr>
      </w:pPr>
      <w:r w:rsidRPr="003C7219">
        <w:rPr>
          <w:bCs/>
          <w:szCs w:val="24"/>
        </w:rPr>
        <w:t>za odrážky ve druhém odstavci se doplní tento text:</w:t>
      </w:r>
    </w:p>
    <w:p w14:paraId="7F1F13D7" w14:textId="77777777" w:rsidR="003C7219" w:rsidRPr="003C7219" w:rsidRDefault="003C7219" w:rsidP="003C7219">
      <w:pPr>
        <w:rPr>
          <w:bCs/>
          <w:szCs w:val="24"/>
        </w:rPr>
      </w:pPr>
      <w:r w:rsidRPr="003C7219">
        <w:rPr>
          <w:bCs/>
          <w:szCs w:val="24"/>
        </w:rPr>
        <w:t>„Případné další doklady potřebné k přejímce stanovují PPK – SZ, PPK – PRE, PPK – POR, PPK – PDZ.“</w:t>
      </w:r>
    </w:p>
    <w:p w14:paraId="66492287" w14:textId="77777777" w:rsidR="003C7219" w:rsidRPr="003C7219" w:rsidRDefault="003C7219" w:rsidP="003C7219">
      <w:pPr>
        <w:rPr>
          <w:szCs w:val="24"/>
        </w:rPr>
      </w:pPr>
      <w:r w:rsidRPr="003C7219">
        <w:rPr>
          <w:szCs w:val="24"/>
        </w:rPr>
        <w:t>třetí odstavec zní takto:</w:t>
      </w:r>
    </w:p>
    <w:p w14:paraId="1EBE85F6" w14:textId="77777777" w:rsidR="003C7219" w:rsidRPr="003C7219" w:rsidRDefault="003C7219" w:rsidP="003C7219">
      <w:pPr>
        <w:rPr>
          <w:szCs w:val="24"/>
        </w:rPr>
      </w:pPr>
      <w:r w:rsidRPr="003C7219">
        <w:rPr>
          <w:szCs w:val="24"/>
        </w:rPr>
        <w:t>„Ověří se soulad umístění SDZ s dokumentací, soulad s PPK – SZ, PPK – PRE a PPK – PDZ, označení SDZ na zadní straně dle ČSN EN 12 899-1 a národní přílohy NA, svislost sloupků, natočení SDZ vzhledem k ose PK. Pro odsouhlasení nebo převzetí portálové konstrukce platí ustanovení kap. 18 a 19 TKP a PPK – POR.“</w:t>
      </w:r>
    </w:p>
    <w:p w14:paraId="0E25FDF2" w14:textId="77777777" w:rsidR="003C7219" w:rsidRPr="003C7219" w:rsidRDefault="003C7219" w:rsidP="003C7219">
      <w:pPr>
        <w:shd w:val="clear" w:color="auto" w:fill="FFFFFF"/>
        <w:rPr>
          <w:b/>
          <w:bCs/>
          <w:szCs w:val="24"/>
        </w:rPr>
      </w:pPr>
      <w:r w:rsidRPr="003C7219">
        <w:rPr>
          <w:b/>
          <w:bCs/>
          <w:szCs w:val="24"/>
        </w:rPr>
        <w:t>14.B.9 Sledování deformací</w:t>
      </w:r>
    </w:p>
    <w:p w14:paraId="628BDCA4" w14:textId="77777777" w:rsidR="003C7219" w:rsidRPr="003C7219" w:rsidRDefault="003C7219" w:rsidP="003C7219">
      <w:pPr>
        <w:rPr>
          <w:bCs/>
          <w:snapToGrid w:val="0"/>
          <w:szCs w:val="24"/>
        </w:rPr>
      </w:pPr>
      <w:r w:rsidRPr="003C7219">
        <w:rPr>
          <w:bCs/>
          <w:snapToGrid w:val="0"/>
          <w:szCs w:val="24"/>
        </w:rPr>
        <w:t>text článku zní takto:</w:t>
      </w:r>
    </w:p>
    <w:p w14:paraId="2A9C7478" w14:textId="77777777" w:rsidR="003C7219" w:rsidRPr="003C7219" w:rsidRDefault="003C7219" w:rsidP="003C7219">
      <w:pPr>
        <w:rPr>
          <w:bCs/>
          <w:snapToGrid w:val="0"/>
          <w:szCs w:val="24"/>
        </w:rPr>
      </w:pPr>
      <w:r w:rsidRPr="003C7219">
        <w:rPr>
          <w:bCs/>
          <w:snapToGrid w:val="0"/>
          <w:szCs w:val="24"/>
        </w:rPr>
        <w:t>„Sledování deformací u značek se nepožaduje. U portálů předepisují kontroly a prohlídky PPK – POR.“</w:t>
      </w:r>
    </w:p>
    <w:p w14:paraId="4F2CE0DB" w14:textId="77777777" w:rsidR="003C7219" w:rsidRPr="003C7219" w:rsidRDefault="003C7219" w:rsidP="003C7219">
      <w:pPr>
        <w:shd w:val="clear" w:color="auto" w:fill="FFFFFF"/>
        <w:rPr>
          <w:b/>
          <w:bCs/>
          <w:szCs w:val="24"/>
        </w:rPr>
      </w:pPr>
      <w:r w:rsidRPr="003C7219">
        <w:rPr>
          <w:b/>
          <w:bCs/>
          <w:szCs w:val="24"/>
        </w:rPr>
        <w:t>14.C.1.1 Všeobecně</w:t>
      </w:r>
    </w:p>
    <w:p w14:paraId="07BB136B" w14:textId="77777777" w:rsidR="003C7219" w:rsidRPr="003C7219" w:rsidRDefault="003C7219" w:rsidP="003C7219">
      <w:pPr>
        <w:rPr>
          <w:bCs/>
          <w:snapToGrid w:val="0"/>
          <w:szCs w:val="24"/>
        </w:rPr>
      </w:pPr>
      <w:r w:rsidRPr="003C7219">
        <w:rPr>
          <w:bCs/>
          <w:snapToGrid w:val="0"/>
          <w:szCs w:val="24"/>
        </w:rPr>
        <w:t>na konec článku se vkládá text:</w:t>
      </w:r>
    </w:p>
    <w:p w14:paraId="2EE4ABE4" w14:textId="77777777" w:rsidR="003C7219" w:rsidRPr="003C7219" w:rsidRDefault="003C7219" w:rsidP="003C7219">
      <w:pPr>
        <w:rPr>
          <w:szCs w:val="24"/>
        </w:rPr>
      </w:pPr>
      <w:r w:rsidRPr="003C7219">
        <w:rPr>
          <w:szCs w:val="24"/>
        </w:rPr>
        <w:t xml:space="preserve">„Detailní požadavky na vodorovné dopravní značení jsou uvedeny v </w:t>
      </w:r>
      <w:r w:rsidRPr="003C7219">
        <w:rPr>
          <w:snapToGrid w:val="0"/>
          <w:szCs w:val="24"/>
        </w:rPr>
        <w:t>Požadavcích na provedení a kvalitu definitivního vodorovného dopravního značení a dopravních knoflíků na dálnicích a silnicích ve správě Ředitelství silnic a dálnic (PPK – VZ).“</w:t>
      </w:r>
    </w:p>
    <w:p w14:paraId="15A31043" w14:textId="77777777" w:rsidR="003C7219" w:rsidRPr="003C7219" w:rsidRDefault="003C7219" w:rsidP="003C7219">
      <w:pPr>
        <w:shd w:val="clear" w:color="auto" w:fill="FFFFFF"/>
        <w:rPr>
          <w:b/>
          <w:bCs/>
          <w:szCs w:val="24"/>
        </w:rPr>
      </w:pPr>
      <w:r w:rsidRPr="003C7219">
        <w:rPr>
          <w:b/>
          <w:bCs/>
          <w:szCs w:val="24"/>
        </w:rPr>
        <w:t>14.C.1.3 Požadavky na VDZ</w:t>
      </w:r>
    </w:p>
    <w:p w14:paraId="2BB3AA4A" w14:textId="77777777" w:rsidR="003C7219" w:rsidRPr="003C7219" w:rsidRDefault="003C7219" w:rsidP="003C7219">
      <w:pPr>
        <w:rPr>
          <w:snapToGrid w:val="0"/>
          <w:szCs w:val="24"/>
        </w:rPr>
      </w:pPr>
      <w:r w:rsidRPr="003C7219">
        <w:rPr>
          <w:snapToGrid w:val="0"/>
          <w:szCs w:val="24"/>
        </w:rPr>
        <w:t>na konec článku se doplňuje text:</w:t>
      </w:r>
    </w:p>
    <w:p w14:paraId="2698AB75" w14:textId="77777777" w:rsidR="003C7219" w:rsidRPr="003C7219" w:rsidRDefault="003C7219" w:rsidP="003C7219">
      <w:pPr>
        <w:rPr>
          <w:snapToGrid w:val="0"/>
          <w:szCs w:val="24"/>
        </w:rPr>
      </w:pPr>
      <w:r w:rsidRPr="003C7219">
        <w:rPr>
          <w:snapToGrid w:val="0"/>
          <w:szCs w:val="24"/>
        </w:rPr>
        <w:t>„a PPK – VZ.“</w:t>
      </w:r>
    </w:p>
    <w:p w14:paraId="49F6616C" w14:textId="77777777" w:rsidR="003C7219" w:rsidRPr="003C7219" w:rsidRDefault="003C7219" w:rsidP="003C7219">
      <w:pPr>
        <w:shd w:val="clear" w:color="auto" w:fill="FFFFFF"/>
        <w:rPr>
          <w:b/>
          <w:bCs/>
          <w:szCs w:val="24"/>
        </w:rPr>
      </w:pPr>
      <w:r w:rsidRPr="003C7219">
        <w:rPr>
          <w:b/>
          <w:bCs/>
          <w:szCs w:val="24"/>
        </w:rPr>
        <w:t>14.C.2 Popis a kvalita stavebních materiálů</w:t>
      </w:r>
    </w:p>
    <w:p w14:paraId="0C0455BD" w14:textId="77777777" w:rsidR="003C7219" w:rsidRPr="003C7219" w:rsidRDefault="003C7219" w:rsidP="003C7219">
      <w:pPr>
        <w:rPr>
          <w:snapToGrid w:val="0"/>
          <w:szCs w:val="24"/>
        </w:rPr>
      </w:pPr>
      <w:r w:rsidRPr="003C7219">
        <w:rPr>
          <w:snapToGrid w:val="0"/>
          <w:szCs w:val="24"/>
        </w:rPr>
        <w:t>poslední věta článku zní takto:</w:t>
      </w:r>
    </w:p>
    <w:p w14:paraId="1D59DD8C" w14:textId="77777777" w:rsidR="003C7219" w:rsidRPr="003C7219" w:rsidRDefault="003C7219" w:rsidP="003C7219">
      <w:pPr>
        <w:rPr>
          <w:snapToGrid w:val="0"/>
          <w:szCs w:val="24"/>
        </w:rPr>
      </w:pPr>
      <w:r w:rsidRPr="003C7219">
        <w:rPr>
          <w:snapToGrid w:val="0"/>
          <w:szCs w:val="24"/>
        </w:rPr>
        <w:t>Neretroreflexní vodorovné značení lze provádět pouze na komunikacích s nemotorovou dopravou.“</w:t>
      </w:r>
    </w:p>
    <w:p w14:paraId="1B950BF1" w14:textId="77777777" w:rsidR="003C7219" w:rsidRPr="003C7219" w:rsidRDefault="003C7219" w:rsidP="003C7219">
      <w:pPr>
        <w:rPr>
          <w:snapToGrid w:val="0"/>
          <w:szCs w:val="24"/>
        </w:rPr>
      </w:pPr>
      <w:r w:rsidRPr="003C7219">
        <w:rPr>
          <w:snapToGrid w:val="0"/>
          <w:szCs w:val="24"/>
        </w:rPr>
        <w:t>na konec článku se vkládá text:</w:t>
      </w:r>
    </w:p>
    <w:p w14:paraId="3FF7EC5A" w14:textId="77777777" w:rsidR="003C7219" w:rsidRPr="003C7219" w:rsidRDefault="003C7219" w:rsidP="003C7219">
      <w:pPr>
        <w:rPr>
          <w:snapToGrid w:val="0"/>
          <w:szCs w:val="24"/>
        </w:rPr>
      </w:pPr>
      <w:r w:rsidRPr="003C7219">
        <w:rPr>
          <w:snapToGrid w:val="0"/>
          <w:szCs w:val="24"/>
        </w:rPr>
        <w:t>„Detailní požadavky jsou uvedeny v PPK – VZ.“</w:t>
      </w:r>
    </w:p>
    <w:p w14:paraId="2532FD55" w14:textId="77777777" w:rsidR="003C7219" w:rsidRPr="003C7219" w:rsidRDefault="003C7219" w:rsidP="003C7219">
      <w:pPr>
        <w:rPr>
          <w:b/>
          <w:snapToGrid w:val="0"/>
          <w:szCs w:val="24"/>
        </w:rPr>
      </w:pPr>
      <w:r w:rsidRPr="003C7219">
        <w:rPr>
          <w:b/>
          <w:snapToGrid w:val="0"/>
          <w:szCs w:val="24"/>
        </w:rPr>
        <w:t>14.C.3.1 Provádění a odstranění vodorovných dopravních značek</w:t>
      </w:r>
    </w:p>
    <w:p w14:paraId="302D680B" w14:textId="77777777" w:rsidR="003C7219" w:rsidRPr="003C7219" w:rsidRDefault="003C7219" w:rsidP="003C7219">
      <w:pPr>
        <w:rPr>
          <w:snapToGrid w:val="0"/>
          <w:szCs w:val="24"/>
        </w:rPr>
      </w:pPr>
      <w:r w:rsidRPr="003C7219">
        <w:rPr>
          <w:snapToGrid w:val="0"/>
          <w:szCs w:val="24"/>
        </w:rPr>
        <w:t>na konec článku se vkládá text:</w:t>
      </w:r>
    </w:p>
    <w:p w14:paraId="58FD3062" w14:textId="77777777" w:rsidR="003C7219" w:rsidRPr="003C7219" w:rsidRDefault="003C7219" w:rsidP="003C7219">
      <w:pPr>
        <w:rPr>
          <w:snapToGrid w:val="0"/>
          <w:szCs w:val="24"/>
        </w:rPr>
      </w:pPr>
      <w:r w:rsidRPr="003C7219">
        <w:rPr>
          <w:snapToGrid w:val="0"/>
          <w:szCs w:val="24"/>
        </w:rPr>
        <w:t>„Detaily provedení a umístění určují PPK – VZ a příslušné R-plány.“</w:t>
      </w:r>
    </w:p>
    <w:p w14:paraId="0435F6E6" w14:textId="77777777" w:rsidR="003C7219" w:rsidRPr="003C7219" w:rsidRDefault="003C7219" w:rsidP="003C7219">
      <w:pPr>
        <w:shd w:val="clear" w:color="auto" w:fill="FFFFFF"/>
        <w:rPr>
          <w:b/>
          <w:bCs/>
          <w:szCs w:val="24"/>
        </w:rPr>
      </w:pPr>
      <w:r w:rsidRPr="003C7219">
        <w:rPr>
          <w:b/>
          <w:bCs/>
          <w:szCs w:val="24"/>
        </w:rPr>
        <w:t>14.C.6 Přípustné odchylky</w:t>
      </w:r>
    </w:p>
    <w:p w14:paraId="254D7A1F" w14:textId="77777777" w:rsidR="003C7219" w:rsidRPr="003C7219" w:rsidRDefault="003C7219" w:rsidP="003C7219">
      <w:pPr>
        <w:rPr>
          <w:snapToGrid w:val="0"/>
          <w:szCs w:val="24"/>
        </w:rPr>
      </w:pPr>
      <w:r w:rsidRPr="003C7219">
        <w:rPr>
          <w:snapToGrid w:val="0"/>
          <w:szCs w:val="24"/>
        </w:rPr>
        <w:t>na konec druhého odstavce se doplňuje text:</w:t>
      </w:r>
    </w:p>
    <w:p w14:paraId="2852C351" w14:textId="77777777" w:rsidR="003C7219" w:rsidRPr="003C7219" w:rsidRDefault="003C7219" w:rsidP="003C7219">
      <w:pPr>
        <w:rPr>
          <w:snapToGrid w:val="0"/>
          <w:szCs w:val="24"/>
        </w:rPr>
      </w:pPr>
      <w:r w:rsidRPr="003C7219">
        <w:rPr>
          <w:snapToGrid w:val="0"/>
          <w:szCs w:val="24"/>
        </w:rPr>
        <w:t>„ a PPK – VZ.“</w:t>
      </w:r>
    </w:p>
    <w:p w14:paraId="0A1BBBEB" w14:textId="77777777" w:rsidR="003C7219" w:rsidRPr="003C7219" w:rsidRDefault="003C7219" w:rsidP="003C7219">
      <w:pPr>
        <w:shd w:val="clear" w:color="auto" w:fill="FFFFFF"/>
        <w:rPr>
          <w:b/>
          <w:bCs/>
          <w:szCs w:val="24"/>
        </w:rPr>
      </w:pPr>
      <w:r w:rsidRPr="003C7219">
        <w:rPr>
          <w:b/>
          <w:bCs/>
          <w:szCs w:val="24"/>
        </w:rPr>
        <w:t>14.C.8 Odsouhlasení a převzetí prací</w:t>
      </w:r>
    </w:p>
    <w:p w14:paraId="6504D067" w14:textId="77777777" w:rsidR="003C7219" w:rsidRPr="003C7219" w:rsidRDefault="003C7219" w:rsidP="003C7219">
      <w:pPr>
        <w:rPr>
          <w:snapToGrid w:val="0"/>
          <w:szCs w:val="24"/>
        </w:rPr>
      </w:pPr>
      <w:r w:rsidRPr="003C7219">
        <w:rPr>
          <w:snapToGrid w:val="0"/>
          <w:szCs w:val="24"/>
        </w:rPr>
        <w:t>pátý odstavec se nahrazuje tímto textem:</w:t>
      </w:r>
    </w:p>
    <w:p w14:paraId="04BBFBCE" w14:textId="77777777" w:rsidR="003C7219" w:rsidRPr="003C7219" w:rsidRDefault="003C7219" w:rsidP="003C7219">
      <w:pPr>
        <w:rPr>
          <w:snapToGrid w:val="0"/>
          <w:szCs w:val="24"/>
        </w:rPr>
      </w:pPr>
      <w:r w:rsidRPr="003C7219">
        <w:rPr>
          <w:snapToGrid w:val="0"/>
          <w:szCs w:val="24"/>
        </w:rPr>
        <w:t>„Požadovaná délka záruční doby na jednotlivé prvky značení je uvedena v PPK – VZ.“</w:t>
      </w:r>
    </w:p>
    <w:p w14:paraId="3AB7AF08" w14:textId="77777777" w:rsidR="003C7219" w:rsidRPr="003C7219" w:rsidRDefault="003C7219" w:rsidP="003C7219">
      <w:pPr>
        <w:shd w:val="clear" w:color="auto" w:fill="FFFFFF"/>
        <w:rPr>
          <w:b/>
          <w:bCs/>
          <w:szCs w:val="24"/>
        </w:rPr>
      </w:pPr>
      <w:r w:rsidRPr="003C7219">
        <w:rPr>
          <w:b/>
          <w:bCs/>
          <w:szCs w:val="24"/>
        </w:rPr>
        <w:t>14.E.1 Úvod</w:t>
      </w:r>
    </w:p>
    <w:p w14:paraId="33C28B4A" w14:textId="77777777" w:rsidR="003C7219" w:rsidRPr="003C7219" w:rsidRDefault="003C7219" w:rsidP="003C7219">
      <w:pPr>
        <w:rPr>
          <w:snapToGrid w:val="0"/>
          <w:szCs w:val="24"/>
        </w:rPr>
      </w:pPr>
      <w:r w:rsidRPr="003C7219">
        <w:rPr>
          <w:snapToGrid w:val="0"/>
          <w:szCs w:val="24"/>
        </w:rPr>
        <w:t>Na konec článku se doplňuje nový odstavec s textem:</w:t>
      </w:r>
    </w:p>
    <w:p w14:paraId="4966775D" w14:textId="77777777" w:rsidR="003C7219" w:rsidRPr="003C7219" w:rsidRDefault="003C7219" w:rsidP="003C7219">
      <w:pPr>
        <w:rPr>
          <w:szCs w:val="24"/>
        </w:rPr>
      </w:pPr>
      <w:r w:rsidRPr="003C7219">
        <w:rPr>
          <w:snapToGrid w:val="0"/>
          <w:szCs w:val="24"/>
        </w:rPr>
        <w:lastRenderedPageBreak/>
        <w:t xml:space="preserve">„Kromě výše uvedených předpisů stanovují další požadavky na dopravní kužely, směrovací desky, vodicí desky, zvýrazňující desky, vodicí prahy, podkladní desky, stojany, podpěrné sloupky, výstražná světla, pojízdné uzavírkové tabule a zařízení předběžné výstrahy standardy PPK – PRE a PPK – VOZ, Provozní směrnice a příslušné R-plány. Pro zařízení pro provozní informace platí stejné předpisy a požadavky jako pro proměnné dopravní značky. </w:t>
      </w:r>
      <w:r w:rsidRPr="003C7219">
        <w:rPr>
          <w:szCs w:val="24"/>
        </w:rPr>
        <w:t>Požadované vlastnosti dopravních knoflíků jsou uvedeny v PPK – VZ.“</w:t>
      </w:r>
    </w:p>
    <w:p w14:paraId="127B3C99" w14:textId="77777777" w:rsidR="003C7219" w:rsidRPr="00637F80" w:rsidRDefault="003C7219" w:rsidP="003C7219">
      <w:pPr>
        <w:pStyle w:val="NazevkapitolyTKP"/>
      </w:pPr>
      <w:bookmarkStart w:id="9" w:name="_Toc514834568"/>
      <w:r w:rsidRPr="00637F80">
        <w:t>Kapitola 18: Betonové konstrukce a mosty</w:t>
      </w:r>
      <w:bookmarkEnd w:id="9"/>
    </w:p>
    <w:p w14:paraId="1CD06245" w14:textId="77777777" w:rsidR="003C7219" w:rsidRPr="00637F80" w:rsidRDefault="003C7219" w:rsidP="003C7219">
      <w:pPr>
        <w:shd w:val="clear" w:color="auto" w:fill="FFFFFF"/>
        <w:spacing w:line="216" w:lineRule="auto"/>
        <w:rPr>
          <w:b/>
          <w:szCs w:val="24"/>
        </w:rPr>
      </w:pPr>
      <w:r w:rsidRPr="00637F80">
        <w:rPr>
          <w:b/>
          <w:szCs w:val="24"/>
        </w:rPr>
        <w:t>č</w:t>
      </w:r>
      <w:r w:rsidRPr="00637F80">
        <w:rPr>
          <w:b/>
          <w:bCs/>
          <w:szCs w:val="24"/>
        </w:rPr>
        <w:t>l. 18.5.2.7 se up</w:t>
      </w:r>
      <w:r w:rsidRPr="00637F80">
        <w:rPr>
          <w:b/>
          <w:szCs w:val="24"/>
        </w:rPr>
        <w:t>ř</w:t>
      </w:r>
      <w:r w:rsidRPr="00637F80">
        <w:rPr>
          <w:b/>
          <w:bCs/>
          <w:szCs w:val="24"/>
        </w:rPr>
        <w:t>es</w:t>
      </w:r>
      <w:r w:rsidRPr="00637F80">
        <w:rPr>
          <w:b/>
          <w:szCs w:val="24"/>
        </w:rPr>
        <w:t>ň</w:t>
      </w:r>
      <w:r w:rsidRPr="00637F80">
        <w:rPr>
          <w:b/>
          <w:bCs/>
          <w:szCs w:val="24"/>
        </w:rPr>
        <w:t>uje:</w:t>
      </w:r>
    </w:p>
    <w:p w14:paraId="0156BCC0" w14:textId="77777777" w:rsidR="003C7219" w:rsidRPr="00637F80" w:rsidRDefault="003C7219" w:rsidP="003C7219">
      <w:pPr>
        <w:shd w:val="clear" w:color="auto" w:fill="FFFFFF"/>
        <w:rPr>
          <w:szCs w:val="24"/>
        </w:rPr>
      </w:pPr>
      <w:r w:rsidRPr="00637F80">
        <w:rPr>
          <w:szCs w:val="24"/>
        </w:rPr>
        <w:t>Před zahájením prací musí zhotovitel provést zkoušky statického modulu pružnosti z navrženého betonu pro veškeré nosné konstrukce mostů/tunelů z předpjatého betonu, přičemž moduly pružnosti po 28 dnech musí minimálně dosahovat hodnot uvedených v ČSN EN 1992-1-1. Dále zhotovitel stanoví na základě zkoušek průběh vývoje pevnosti a statického modulu pružnosti betonu navrženého pro nosné konstrukce mostů/tunelů v rozmezí 1 až 15 dnů, přičemž tyto zkoušky musí být provedeny v dostatečném časovém předstihu před zahájením prací, aby mohly být předány projektantovi jako podklad pro vypracování RDS.</w:t>
      </w:r>
    </w:p>
    <w:p w14:paraId="7793B065" w14:textId="77777777" w:rsidR="003C7219" w:rsidRPr="00637F80" w:rsidRDefault="003C7219" w:rsidP="003C7219">
      <w:pPr>
        <w:shd w:val="clear" w:color="auto" w:fill="FFFFFF"/>
        <w:rPr>
          <w:szCs w:val="24"/>
        </w:rPr>
      </w:pPr>
      <w:r w:rsidRPr="00637F80">
        <w:rPr>
          <w:szCs w:val="24"/>
        </w:rPr>
        <w:t>Každý den betonáže NK jsou odebírány minimálně 3 sady zkušebních těles po 3 kusech pro stanovení statického modulu pružnosti betonu v tlaku v den vnesení předpětí, po 28 a 90 dnech resp. v čase zatěžovací zkoušky. Náklady na všechny výše uvedené zkoušky jsou obsaženy v nabídkové ceně daného stavebního objektu.</w:t>
      </w:r>
    </w:p>
    <w:p w14:paraId="77E2F7B1" w14:textId="77777777" w:rsidR="003C7219" w:rsidRPr="00637F80" w:rsidRDefault="003C7219" w:rsidP="003C7219">
      <w:pPr>
        <w:rPr>
          <w:b/>
          <w:bCs/>
          <w:szCs w:val="24"/>
        </w:rPr>
      </w:pPr>
      <w:r w:rsidRPr="00637F80">
        <w:rPr>
          <w:b/>
          <w:bCs/>
          <w:szCs w:val="24"/>
        </w:rPr>
        <w:t>čl. P9.8 se doplňuje:</w:t>
      </w:r>
    </w:p>
    <w:p w14:paraId="59454759" w14:textId="77777777" w:rsidR="003C7219" w:rsidRPr="00637F80" w:rsidRDefault="003C7219" w:rsidP="003C7219">
      <w:pPr>
        <w:rPr>
          <w:szCs w:val="24"/>
        </w:rPr>
      </w:pPr>
      <w:r w:rsidRPr="00637F80">
        <w:rPr>
          <w:szCs w:val="24"/>
        </w:rPr>
        <w:t>RDS předepíše polohy injektážních, odvodňovacích a odvzdušňovacích trubiček kanálků systému předpětí. U kanálků pro předpětí profilu 80 mm a větším se připouští injektáž maltou s přísadou na zvětšování objemu dle ČSN EN 934-4, avšak pouze je-li přísada doložena zprávou o výsledku průkazní zkoušky vč. vyhovujícího výsledku zkoušky korozního působení přísad na předpínací výztuž a certifikátu podle zák. č. 22/1997.</w:t>
      </w:r>
    </w:p>
    <w:p w14:paraId="51CEF986" w14:textId="77777777" w:rsidR="003C7219" w:rsidRPr="00637F80" w:rsidRDefault="003C7219" w:rsidP="003C7219">
      <w:pPr>
        <w:rPr>
          <w:b/>
          <w:bCs/>
          <w:szCs w:val="24"/>
        </w:rPr>
      </w:pPr>
      <w:r w:rsidRPr="00637F80">
        <w:rPr>
          <w:b/>
          <w:bCs/>
          <w:szCs w:val="24"/>
        </w:rPr>
        <w:t>čl. P9.12 se doplňuje:</w:t>
      </w:r>
    </w:p>
    <w:p w14:paraId="0C475B81" w14:textId="77777777" w:rsidR="003C7219" w:rsidRPr="00637F80" w:rsidRDefault="003C7219" w:rsidP="003C7219">
      <w:pPr>
        <w:rPr>
          <w:strike/>
          <w:szCs w:val="24"/>
        </w:rPr>
      </w:pPr>
      <w:r w:rsidRPr="00637F80">
        <w:rPr>
          <w:szCs w:val="24"/>
        </w:rPr>
        <w:t>Injektuje se jednotlivě kabel po kabelu, zásadně z nejnižšího místa vedeni kabelů. Injektáž se provede bezprostředně po napnutí všech kabelů příslušného betonážního dílu. Zhotovitel předloží TePř injektáže kabelových kanálků. Pro kabely přecházející přes podpěry nebo délky nad 30 m nebo pro kabely spojkované bude součástí tohoto TePř podrobný postup jejich injektáže, postup otevření a znovu uzavření odvzdušňovacích otvorů a návrh postupu definitivního uzavřeni injektážních a odvzdušňovacích trubiček.</w:t>
      </w:r>
    </w:p>
    <w:p w14:paraId="288E24D4" w14:textId="77777777" w:rsidR="003C7219" w:rsidRPr="00637F80" w:rsidRDefault="003C7219" w:rsidP="003C7219">
      <w:pPr>
        <w:rPr>
          <w:b/>
          <w:bCs/>
          <w:szCs w:val="24"/>
        </w:rPr>
      </w:pPr>
      <w:r w:rsidRPr="00637F80">
        <w:rPr>
          <w:b/>
          <w:bCs/>
          <w:szCs w:val="24"/>
        </w:rPr>
        <w:t>Příloha č. 10</w:t>
      </w:r>
    </w:p>
    <w:p w14:paraId="70279EFF" w14:textId="77777777" w:rsidR="003C7219" w:rsidRPr="00637F80" w:rsidRDefault="003C7219" w:rsidP="003C7219">
      <w:pPr>
        <w:rPr>
          <w:b/>
          <w:bCs/>
          <w:szCs w:val="24"/>
        </w:rPr>
      </w:pPr>
      <w:r w:rsidRPr="00637F80">
        <w:rPr>
          <w:b/>
          <w:bCs/>
          <w:szCs w:val="24"/>
        </w:rPr>
        <w:t>čl. 5.4 se doplňuje:</w:t>
      </w:r>
    </w:p>
    <w:p w14:paraId="3B0B8F81" w14:textId="77777777" w:rsidR="003C7219" w:rsidRPr="00637F80" w:rsidRDefault="003C7219" w:rsidP="003C7219">
      <w:pPr>
        <w:rPr>
          <w:szCs w:val="24"/>
        </w:rPr>
      </w:pPr>
      <w:r w:rsidRPr="00637F80">
        <w:rPr>
          <w:szCs w:val="24"/>
        </w:rPr>
        <w:t xml:space="preserve">Pracovní spáry na spodní stavbě se ošetřují a provádějí dle PDPS/RDS, resp. VL-4. </w:t>
      </w:r>
    </w:p>
    <w:p w14:paraId="458D0CDF" w14:textId="77777777" w:rsidR="003C7219" w:rsidRPr="00637F80" w:rsidRDefault="003C7219" w:rsidP="003C7219">
      <w:pPr>
        <w:shd w:val="clear" w:color="auto" w:fill="FFFFFF"/>
        <w:spacing w:line="216" w:lineRule="auto"/>
        <w:rPr>
          <w:b/>
          <w:szCs w:val="24"/>
        </w:rPr>
      </w:pPr>
      <w:r w:rsidRPr="00637F80">
        <w:rPr>
          <w:b/>
          <w:szCs w:val="24"/>
        </w:rPr>
        <w:t>č</w:t>
      </w:r>
      <w:r w:rsidRPr="00637F80">
        <w:rPr>
          <w:b/>
          <w:bCs/>
          <w:szCs w:val="24"/>
        </w:rPr>
        <w:t>l. 6.2 se dopl</w:t>
      </w:r>
      <w:r w:rsidRPr="00637F80">
        <w:rPr>
          <w:b/>
          <w:szCs w:val="24"/>
        </w:rPr>
        <w:t>ň</w:t>
      </w:r>
      <w:r w:rsidRPr="00637F80">
        <w:rPr>
          <w:b/>
          <w:bCs/>
          <w:szCs w:val="24"/>
        </w:rPr>
        <w:t>uje:</w:t>
      </w:r>
    </w:p>
    <w:p w14:paraId="4F33AC04" w14:textId="77777777" w:rsidR="003C7219" w:rsidRPr="00637F80" w:rsidRDefault="003C7219" w:rsidP="003C7219">
      <w:pPr>
        <w:shd w:val="clear" w:color="auto" w:fill="FFFFFF"/>
        <w:spacing w:line="216" w:lineRule="auto"/>
        <w:rPr>
          <w:szCs w:val="24"/>
        </w:rPr>
      </w:pPr>
      <w:r w:rsidRPr="00637F80">
        <w:rPr>
          <w:szCs w:val="24"/>
        </w:rPr>
        <w:t>Veškerá betonářská výztuž vystupující z pracovních spár, která nebude zabetonována do 8 týdnů, se ochrání po zabetonování v celé vystupující délce protikorozním nátěrem (výztuž pilot, výztuž pilířů ze základu, výztuž závěrných zídek a dilatačních závěrů).</w:t>
      </w:r>
    </w:p>
    <w:p w14:paraId="0C5AE99A" w14:textId="77777777" w:rsidR="003C7219" w:rsidRPr="00637F80" w:rsidRDefault="003C7219" w:rsidP="003C7219">
      <w:pPr>
        <w:shd w:val="clear" w:color="auto" w:fill="FFFFFF"/>
        <w:spacing w:line="216" w:lineRule="auto"/>
        <w:rPr>
          <w:szCs w:val="24"/>
        </w:rPr>
      </w:pPr>
      <w:r w:rsidRPr="00637F80">
        <w:rPr>
          <w:szCs w:val="24"/>
        </w:rPr>
        <w:t xml:space="preserve">Výztuž procházející pracovní spárou mezi nosnou konstrukcí a římsou je opatřena na délku min. 50 mm na obě strany od spáry ochranným protikorozním povlakem podle TP 136 MD. </w:t>
      </w:r>
      <w:r w:rsidRPr="00637F80">
        <w:rPr>
          <w:spacing w:val="-1"/>
          <w:szCs w:val="24"/>
        </w:rPr>
        <w:t xml:space="preserve">Výztuž vystupující z pracovních spár musí být před prováděním další části řádně očištěna tak, </w:t>
      </w:r>
      <w:r w:rsidRPr="00637F80">
        <w:rPr>
          <w:szCs w:val="24"/>
        </w:rPr>
        <w:t>aby byla zajištěna předepsaná soudržnost vložek s betonem.</w:t>
      </w:r>
    </w:p>
    <w:p w14:paraId="16C06BC0" w14:textId="77777777" w:rsidR="003C7219" w:rsidRPr="00637F80" w:rsidRDefault="003C7219" w:rsidP="003C7219">
      <w:pPr>
        <w:shd w:val="clear" w:color="auto" w:fill="FFFFFF"/>
        <w:spacing w:line="216" w:lineRule="auto"/>
        <w:ind w:right="-3"/>
        <w:rPr>
          <w:b/>
          <w:bCs/>
          <w:szCs w:val="24"/>
        </w:rPr>
      </w:pPr>
      <w:r w:rsidRPr="00637F80">
        <w:rPr>
          <w:b/>
          <w:szCs w:val="24"/>
        </w:rPr>
        <w:lastRenderedPageBreak/>
        <w:t>č</w:t>
      </w:r>
      <w:r w:rsidRPr="00637F80">
        <w:rPr>
          <w:b/>
          <w:bCs/>
          <w:szCs w:val="24"/>
        </w:rPr>
        <w:t>l. 8.2 se za poslední odstavec doplňuje:</w:t>
      </w:r>
    </w:p>
    <w:p w14:paraId="6EF25E11" w14:textId="77777777" w:rsidR="003C7219" w:rsidRPr="00637F80" w:rsidRDefault="003C7219" w:rsidP="003C7219">
      <w:r w:rsidRPr="00637F80">
        <w:t>Vrstva z polymerbetonu musí být ochráněna (zakryta) před aplikací spojovacího postřiku. Při realizaci polymerbetonu musí být okolní povrch a podklad dokonale čistý, suchý a bez výskytu vlhkosti (kvůli přilnutí a celkové životnosti).</w:t>
      </w:r>
    </w:p>
    <w:p w14:paraId="630FB0A7" w14:textId="77777777" w:rsidR="003C7219" w:rsidRPr="00637F80" w:rsidRDefault="003C7219" w:rsidP="003C7219">
      <w:pPr>
        <w:shd w:val="clear" w:color="auto" w:fill="FFFFFF"/>
        <w:spacing w:line="216" w:lineRule="auto"/>
        <w:rPr>
          <w:b/>
          <w:bCs/>
          <w:szCs w:val="24"/>
        </w:rPr>
      </w:pPr>
      <w:r w:rsidRPr="00637F80">
        <w:rPr>
          <w:b/>
          <w:bCs/>
          <w:szCs w:val="24"/>
        </w:rPr>
        <w:t>P</w:t>
      </w:r>
      <w:r w:rsidRPr="00637F80">
        <w:rPr>
          <w:b/>
          <w:szCs w:val="24"/>
        </w:rPr>
        <w:t>ř</w:t>
      </w:r>
      <w:r w:rsidRPr="00637F80">
        <w:rPr>
          <w:b/>
          <w:bCs/>
          <w:szCs w:val="24"/>
        </w:rPr>
        <w:t>íloha P10 se dopl</w:t>
      </w:r>
      <w:r w:rsidRPr="00637F80">
        <w:rPr>
          <w:b/>
          <w:szCs w:val="24"/>
        </w:rPr>
        <w:t>ň</w:t>
      </w:r>
      <w:r w:rsidRPr="00637F80">
        <w:rPr>
          <w:b/>
          <w:bCs/>
          <w:szCs w:val="24"/>
        </w:rPr>
        <w:t xml:space="preserve">uje o následující části: </w:t>
      </w:r>
    </w:p>
    <w:p w14:paraId="6BF8E7E2" w14:textId="77777777" w:rsidR="003C7219" w:rsidRPr="00637F80" w:rsidRDefault="003C7219" w:rsidP="003C7219">
      <w:pPr>
        <w:shd w:val="clear" w:color="auto" w:fill="FFFFFF"/>
        <w:spacing w:line="216" w:lineRule="auto"/>
        <w:rPr>
          <w:b/>
          <w:szCs w:val="24"/>
        </w:rPr>
      </w:pPr>
      <w:r w:rsidRPr="00637F80">
        <w:rPr>
          <w:b/>
          <w:bCs/>
          <w:szCs w:val="24"/>
        </w:rPr>
        <w:t>D1 - Deformace mostu a návrh vyrovnání nep</w:t>
      </w:r>
      <w:r w:rsidRPr="00637F80">
        <w:rPr>
          <w:b/>
          <w:szCs w:val="24"/>
        </w:rPr>
        <w:t>ř</w:t>
      </w:r>
      <w:r w:rsidRPr="00637F80">
        <w:rPr>
          <w:b/>
          <w:bCs/>
          <w:szCs w:val="24"/>
        </w:rPr>
        <w:t>esností povrchu mostu:</w:t>
      </w:r>
    </w:p>
    <w:p w14:paraId="46E4B48C" w14:textId="77777777" w:rsidR="003C7219" w:rsidRPr="00637F80" w:rsidRDefault="003C7219" w:rsidP="003C7219">
      <w:pPr>
        <w:shd w:val="clear" w:color="auto" w:fill="FFFFFF"/>
        <w:spacing w:line="216" w:lineRule="auto"/>
        <w:rPr>
          <w:szCs w:val="24"/>
        </w:rPr>
      </w:pPr>
      <w:r w:rsidRPr="00637F80">
        <w:rPr>
          <w:szCs w:val="24"/>
        </w:rPr>
        <w:t>Výšková poloha nosné konstrukce je v dokumentaci vztahována k teoretické niveletě. Návrh RDS musí vzít v potaz:</w:t>
      </w:r>
    </w:p>
    <w:p w14:paraId="4EEF4AFB" w14:textId="77777777" w:rsidR="003C7219" w:rsidRPr="00637F80" w:rsidRDefault="003C7219" w:rsidP="003C7219">
      <w:pPr>
        <w:widowControl w:val="0"/>
        <w:numPr>
          <w:ilvl w:val="0"/>
          <w:numId w:val="31"/>
        </w:numPr>
        <w:shd w:val="clear" w:color="auto" w:fill="FFFFFF"/>
        <w:tabs>
          <w:tab w:val="left" w:pos="360"/>
        </w:tabs>
        <w:autoSpaceDE w:val="0"/>
        <w:autoSpaceDN w:val="0"/>
        <w:adjustRightInd w:val="0"/>
        <w:spacing w:line="216" w:lineRule="auto"/>
        <w:rPr>
          <w:szCs w:val="24"/>
        </w:rPr>
      </w:pPr>
      <w:r w:rsidRPr="00637F80">
        <w:rPr>
          <w:szCs w:val="24"/>
        </w:rPr>
        <w:t>deformace mostu od zatížení a účinků dotvarování a smršťování betonu</w:t>
      </w:r>
    </w:p>
    <w:p w14:paraId="4D1C5D25" w14:textId="77777777" w:rsidR="003C7219" w:rsidRPr="00637F80" w:rsidRDefault="003C7219" w:rsidP="003C7219">
      <w:pPr>
        <w:widowControl w:val="0"/>
        <w:numPr>
          <w:ilvl w:val="0"/>
          <w:numId w:val="31"/>
        </w:numPr>
        <w:shd w:val="clear" w:color="auto" w:fill="FFFFFF"/>
        <w:tabs>
          <w:tab w:val="left" w:pos="360"/>
        </w:tabs>
        <w:autoSpaceDE w:val="0"/>
        <w:autoSpaceDN w:val="0"/>
        <w:adjustRightInd w:val="0"/>
        <w:spacing w:line="216" w:lineRule="auto"/>
        <w:rPr>
          <w:szCs w:val="24"/>
        </w:rPr>
      </w:pPr>
      <w:r w:rsidRPr="00637F80">
        <w:rPr>
          <w:szCs w:val="24"/>
        </w:rPr>
        <w:t>deformace podpěr (sedání)</w:t>
      </w:r>
    </w:p>
    <w:p w14:paraId="542E25BD" w14:textId="77777777" w:rsidR="003C7219" w:rsidRPr="00637F80" w:rsidRDefault="003C7219" w:rsidP="003C7219">
      <w:pPr>
        <w:shd w:val="clear" w:color="auto" w:fill="FFFFFF"/>
        <w:tabs>
          <w:tab w:val="left" w:pos="360"/>
        </w:tabs>
        <w:spacing w:line="216" w:lineRule="auto"/>
        <w:rPr>
          <w:szCs w:val="24"/>
        </w:rPr>
      </w:pPr>
      <w:r w:rsidRPr="00637F80">
        <w:rPr>
          <w:szCs w:val="24"/>
        </w:rPr>
        <w:t>RDS bude obsahovat:</w:t>
      </w:r>
    </w:p>
    <w:p w14:paraId="096AA093" w14:textId="77777777" w:rsidR="003C7219" w:rsidRPr="00637F80" w:rsidRDefault="003C7219" w:rsidP="003C7219">
      <w:pPr>
        <w:widowControl w:val="0"/>
        <w:numPr>
          <w:ilvl w:val="0"/>
          <w:numId w:val="32"/>
        </w:numPr>
        <w:shd w:val="clear" w:color="auto" w:fill="FFFFFF"/>
        <w:tabs>
          <w:tab w:val="left" w:pos="360"/>
        </w:tabs>
        <w:autoSpaceDE w:val="0"/>
        <w:autoSpaceDN w:val="0"/>
        <w:adjustRightInd w:val="0"/>
        <w:spacing w:line="216" w:lineRule="auto"/>
        <w:rPr>
          <w:szCs w:val="24"/>
        </w:rPr>
      </w:pPr>
      <w:r w:rsidRPr="00637F80">
        <w:rPr>
          <w:szCs w:val="24"/>
        </w:rPr>
        <w:t>podrobnou analýzu průběhu deformací mostu během výstavby dle harmonogramu výstavby, který musí předat zhotovitel stavby projektantovi RDS jako závazný podklad před zahájením prací na RDS</w:t>
      </w:r>
    </w:p>
    <w:p w14:paraId="5A9EE3DE" w14:textId="77777777" w:rsidR="003C7219" w:rsidRPr="00637F80" w:rsidRDefault="003C7219" w:rsidP="003C7219">
      <w:pPr>
        <w:widowControl w:val="0"/>
        <w:numPr>
          <w:ilvl w:val="0"/>
          <w:numId w:val="32"/>
        </w:numPr>
        <w:shd w:val="clear" w:color="auto" w:fill="FFFFFF"/>
        <w:tabs>
          <w:tab w:val="left" w:pos="360"/>
        </w:tabs>
        <w:autoSpaceDE w:val="0"/>
        <w:autoSpaceDN w:val="0"/>
        <w:adjustRightInd w:val="0"/>
        <w:spacing w:line="216" w:lineRule="auto"/>
        <w:rPr>
          <w:szCs w:val="24"/>
        </w:rPr>
      </w:pPr>
      <w:r w:rsidRPr="00637F80">
        <w:rPr>
          <w:szCs w:val="24"/>
        </w:rPr>
        <w:t>deformace mostu od působení a změn teploty</w:t>
      </w:r>
    </w:p>
    <w:p w14:paraId="1C98ABE5" w14:textId="77777777" w:rsidR="003C7219" w:rsidRPr="00637F80" w:rsidRDefault="003C7219" w:rsidP="003C7219">
      <w:pPr>
        <w:widowControl w:val="0"/>
        <w:numPr>
          <w:ilvl w:val="0"/>
          <w:numId w:val="32"/>
        </w:numPr>
        <w:shd w:val="clear" w:color="auto" w:fill="FFFFFF"/>
        <w:tabs>
          <w:tab w:val="left" w:pos="360"/>
        </w:tabs>
        <w:autoSpaceDE w:val="0"/>
        <w:autoSpaceDN w:val="0"/>
        <w:adjustRightInd w:val="0"/>
        <w:spacing w:line="216" w:lineRule="auto"/>
        <w:rPr>
          <w:szCs w:val="24"/>
        </w:rPr>
      </w:pPr>
      <w:r w:rsidRPr="00637F80">
        <w:rPr>
          <w:szCs w:val="24"/>
        </w:rPr>
        <w:t>návrh nadvýšení na základě výpočtu deformací v průběhu výstavby, a to tak, aby konstrukce v návrhovém čase nekonečno zaujala polohu odpovídající teoretické niveletě.</w:t>
      </w:r>
    </w:p>
    <w:p w14:paraId="2807276A" w14:textId="77777777" w:rsidR="003C7219" w:rsidRPr="00637F80" w:rsidRDefault="003C7219" w:rsidP="003C7219">
      <w:pPr>
        <w:shd w:val="clear" w:color="auto" w:fill="FFFFFF"/>
        <w:spacing w:line="216" w:lineRule="auto"/>
        <w:ind w:left="6"/>
        <w:rPr>
          <w:szCs w:val="24"/>
        </w:rPr>
      </w:pPr>
      <w:r w:rsidRPr="00637F80">
        <w:rPr>
          <w:szCs w:val="24"/>
        </w:rPr>
        <w:t>Návrh přípustných opatření pro vyrovnání nepřesností povrchu betonové mostovky může uvažovat:</w:t>
      </w:r>
    </w:p>
    <w:p w14:paraId="357FE254" w14:textId="77777777" w:rsidR="003C7219" w:rsidRPr="00637F80" w:rsidRDefault="003C7219" w:rsidP="003C721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broušení povrchu betonu (technologie hrotového frézování se nepřipouští),</w:t>
      </w:r>
    </w:p>
    <w:p w14:paraId="061A7BAC" w14:textId="77777777" w:rsidR="003C7219" w:rsidRPr="00637F80" w:rsidRDefault="003C7219" w:rsidP="003C721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vyrovnávací vrstvy na povrchu (pouze v rámci ustanovení ČSN 73 6242),</w:t>
      </w:r>
    </w:p>
    <w:p w14:paraId="41073014" w14:textId="77777777" w:rsidR="003C7219" w:rsidRPr="00637F80" w:rsidRDefault="003C7219" w:rsidP="003C721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vyrovnání nepřesností povrchu betonu nosné konstrukce a to pouze v rozsahu normových tolerancí tlouštěk konstrukčních vrstev vozovky dle PDPS,</w:t>
      </w:r>
    </w:p>
    <w:p w14:paraId="4BCC4AC1" w14:textId="77777777" w:rsidR="003C7219" w:rsidRPr="00637F80" w:rsidRDefault="003C7219" w:rsidP="003C7219">
      <w:pPr>
        <w:widowControl w:val="0"/>
        <w:numPr>
          <w:ilvl w:val="0"/>
          <w:numId w:val="33"/>
        </w:numPr>
        <w:shd w:val="clear" w:color="auto" w:fill="FFFFFF"/>
        <w:tabs>
          <w:tab w:val="left" w:pos="360"/>
        </w:tabs>
        <w:autoSpaceDE w:val="0"/>
        <w:autoSpaceDN w:val="0"/>
        <w:adjustRightInd w:val="0"/>
        <w:spacing w:line="216" w:lineRule="auto"/>
        <w:rPr>
          <w:szCs w:val="24"/>
        </w:rPr>
      </w:pPr>
      <w:r w:rsidRPr="00637F80">
        <w:rPr>
          <w:szCs w:val="24"/>
        </w:rPr>
        <w:t xml:space="preserve">úpravu nivelety v rozsahu, který nemění uživatelské parametry dálnice. Dokumentace vyrovnání nepřesností povrchu nosné konstrukce se zhotovuje na základě zaměření skutečného provedení po dokončení nosné konstrukce. Návrh vyrovnání předloží zhotovitel Objednateli k odsouhlasení. Podrobný postup je uveden v příloze č. 2 TKP 21. </w:t>
      </w:r>
    </w:p>
    <w:p w14:paraId="775C9FA2" w14:textId="77777777" w:rsidR="003C7219" w:rsidRPr="00637F80" w:rsidRDefault="003C7219" w:rsidP="003C7219">
      <w:pPr>
        <w:widowControl w:val="0"/>
        <w:shd w:val="clear" w:color="auto" w:fill="FFFFFF"/>
        <w:autoSpaceDE w:val="0"/>
        <w:autoSpaceDN w:val="0"/>
        <w:adjustRightInd w:val="0"/>
        <w:spacing w:line="216" w:lineRule="auto"/>
        <w:rPr>
          <w:szCs w:val="24"/>
        </w:rPr>
      </w:pPr>
      <w:r w:rsidRPr="00637F80">
        <w:rPr>
          <w:szCs w:val="24"/>
        </w:rPr>
        <w:t>Práce spojené se zaměřením povrchu, jeho vyhodnocením resp. vícenáklady spojené s vyrovnáním nepřesností a s dosažením nivelety hradí zhotovitel.</w:t>
      </w:r>
    </w:p>
    <w:p w14:paraId="3764FBAB" w14:textId="77777777" w:rsidR="003C7219" w:rsidRPr="00637F80" w:rsidRDefault="003C7219" w:rsidP="003C7219">
      <w:pPr>
        <w:shd w:val="clear" w:color="auto" w:fill="FFFFFF"/>
        <w:spacing w:line="216" w:lineRule="auto"/>
        <w:ind w:right="5"/>
        <w:rPr>
          <w:szCs w:val="24"/>
        </w:rPr>
      </w:pPr>
      <w:r w:rsidRPr="00637F80">
        <w:rPr>
          <w:szCs w:val="24"/>
        </w:rPr>
        <w:t>Pro podpěrné skruže vypracuje zhotovitel VTD včetně vyčíslení deformace skruže (průhyb a sedání) od čerstvého betonu ve stejných řezech, ve kterých je v RDS uvedena výšková poloha nosné konstrukce. VTD bude předložena projektantovi RDS a následně i správci stavby ke schválení. Na základě VTD a deformací v ní uvedených vydá projektant RDS tabulku výšek bednění nosné konstrukce.</w:t>
      </w:r>
    </w:p>
    <w:p w14:paraId="3817A5AA" w14:textId="77777777" w:rsidR="003C7219" w:rsidRPr="00637F80" w:rsidRDefault="003C7219" w:rsidP="003C7219">
      <w:pPr>
        <w:shd w:val="clear" w:color="auto" w:fill="FFFFFF"/>
        <w:spacing w:line="216" w:lineRule="auto"/>
        <w:outlineLvl w:val="0"/>
        <w:rPr>
          <w:b/>
          <w:szCs w:val="24"/>
        </w:rPr>
      </w:pPr>
      <w:r w:rsidRPr="00637F80">
        <w:rPr>
          <w:b/>
          <w:bCs/>
          <w:szCs w:val="24"/>
        </w:rPr>
        <w:t>D2 - Dokumentace kontroly mostu během výstavby a provozu</w:t>
      </w:r>
    </w:p>
    <w:p w14:paraId="7E3B3CBA" w14:textId="77777777" w:rsidR="003C7219" w:rsidRPr="00637F80" w:rsidRDefault="003C7219" w:rsidP="003C7219">
      <w:pPr>
        <w:shd w:val="clear" w:color="auto" w:fill="FFFFFF"/>
        <w:spacing w:line="216" w:lineRule="auto"/>
        <w:outlineLvl w:val="0"/>
        <w:rPr>
          <w:b/>
          <w:szCs w:val="24"/>
        </w:rPr>
      </w:pPr>
      <w:r w:rsidRPr="00637F80">
        <w:rPr>
          <w:spacing w:val="-1"/>
          <w:szCs w:val="24"/>
        </w:rPr>
        <w:t>Dokumentace kontroly mostů během výstavby a provozu b</w:t>
      </w:r>
      <w:r w:rsidRPr="00637F80">
        <w:rPr>
          <w:szCs w:val="24"/>
        </w:rPr>
        <w:t>ude obsahovat projekty (součásti RDS/DSPS) následujících měření:</w:t>
      </w:r>
    </w:p>
    <w:p w14:paraId="4195A0D5" w14:textId="77777777" w:rsidR="003C7219" w:rsidRPr="00637F80" w:rsidRDefault="003C7219" w:rsidP="003C7219">
      <w:pPr>
        <w:shd w:val="clear" w:color="auto" w:fill="FFFFFF"/>
        <w:spacing w:line="216" w:lineRule="auto"/>
        <w:ind w:left="357" w:hanging="357"/>
        <w:rPr>
          <w:szCs w:val="24"/>
          <w:u w:val="single"/>
        </w:rPr>
      </w:pPr>
      <w:r w:rsidRPr="00637F80">
        <w:rPr>
          <w:szCs w:val="24"/>
          <w:u w:val="single"/>
        </w:rPr>
        <w:t>A - Elektrické a geofyzikální měření z hlediska ochrany konstrukce před účinky bludných proudů a kontroly provedení pasivních ochranných opatření. Předepisuje se:</w:t>
      </w:r>
    </w:p>
    <w:p w14:paraId="2447EF8F"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 xml:space="preserve">elektrická a geofyzikální měření </w:t>
      </w:r>
    </w:p>
    <w:p w14:paraId="76BE152A"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měření zemních odporů pilot, patek pilířů a opěr, měření elektrického odporu nosné konstrukce vůči vzdálené zemi po dokončení objektu,</w:t>
      </w:r>
    </w:p>
    <w:p w14:paraId="753EF2C0"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měření elektrického odporu plastbetonových vrstev a základní potenciálová a proudová měření před zabetonováním části NK (po osazení ložisek na každé podpěře),</w:t>
      </w:r>
    </w:p>
    <w:p w14:paraId="0AF3B1C1"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lastRenderedPageBreak/>
        <w:t>po dokončení spodní stavby (pilířů) měření elektrického odporu mezi horním vývodem (jiskřiště) a spodním vývodem z výztuže,</w:t>
      </w:r>
    </w:p>
    <w:p w14:paraId="41F6F249"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základní potenciálová a proudová měření před výstavbou nosné konstrukce,</w:t>
      </w:r>
    </w:p>
    <w:p w14:paraId="39B9A4B3"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ind w:right="5"/>
        <w:rPr>
          <w:szCs w:val="24"/>
        </w:rPr>
      </w:pPr>
      <w:r w:rsidRPr="00637F80">
        <w:rPr>
          <w:szCs w:val="24"/>
        </w:rPr>
        <w:t>měření zemního odporu jednotlivých základových zemničů a nosné konstrukce metodou vzdálené země</w:t>
      </w:r>
    </w:p>
    <w:p w14:paraId="21F03A20"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měření elektrického odporu nosné konstrukce včetně určení polarity na svodidlech, zábradlí, mostních závěrech, odvodňovacího potrubí, roštů středního zrcadla,</w:t>
      </w:r>
    </w:p>
    <w:p w14:paraId="17F2A1F6" w14:textId="77777777" w:rsidR="003C7219" w:rsidRPr="00637F80" w:rsidRDefault="003C7219" w:rsidP="003C7219">
      <w:pPr>
        <w:widowControl w:val="0"/>
        <w:numPr>
          <w:ilvl w:val="0"/>
          <w:numId w:val="34"/>
        </w:numPr>
        <w:shd w:val="clear" w:color="auto" w:fill="FFFFFF"/>
        <w:tabs>
          <w:tab w:val="left" w:pos="360"/>
        </w:tabs>
        <w:autoSpaceDE w:val="0"/>
        <w:autoSpaceDN w:val="0"/>
        <w:adjustRightInd w:val="0"/>
        <w:spacing w:line="216" w:lineRule="auto"/>
        <w:rPr>
          <w:szCs w:val="24"/>
        </w:rPr>
      </w:pPr>
      <w:r w:rsidRPr="00637F80">
        <w:rPr>
          <w:szCs w:val="24"/>
        </w:rPr>
        <w:t>vyhodnocení výsledků měření a rozhodnutí o případných nápravných opatřeních.</w:t>
      </w:r>
    </w:p>
    <w:p w14:paraId="523C2705" w14:textId="77777777" w:rsidR="003C7219" w:rsidRPr="00637F80" w:rsidRDefault="003C7219" w:rsidP="003C7219">
      <w:pPr>
        <w:shd w:val="clear" w:color="auto" w:fill="FFFFFF"/>
        <w:spacing w:line="216" w:lineRule="auto"/>
        <w:ind w:left="6"/>
        <w:rPr>
          <w:szCs w:val="24"/>
          <w:u w:val="single"/>
        </w:rPr>
      </w:pPr>
      <w:r w:rsidRPr="00637F80">
        <w:rPr>
          <w:szCs w:val="24"/>
          <w:u w:val="single"/>
        </w:rPr>
        <w:t>Součástí projektu bude návrh konstrukčních opatření:</w:t>
      </w:r>
    </w:p>
    <w:p w14:paraId="68B1BDAF" w14:textId="77777777" w:rsidR="003C7219" w:rsidRPr="00637F80" w:rsidRDefault="003C7219" w:rsidP="003C7219">
      <w:pPr>
        <w:widowControl w:val="0"/>
        <w:numPr>
          <w:ilvl w:val="0"/>
          <w:numId w:val="35"/>
        </w:numPr>
        <w:shd w:val="clear" w:color="auto" w:fill="FFFFFF"/>
        <w:tabs>
          <w:tab w:val="left" w:pos="360"/>
        </w:tabs>
        <w:autoSpaceDE w:val="0"/>
        <w:autoSpaceDN w:val="0"/>
        <w:adjustRightInd w:val="0"/>
        <w:spacing w:line="216" w:lineRule="auto"/>
        <w:rPr>
          <w:szCs w:val="24"/>
        </w:rPr>
      </w:pPr>
      <w:r w:rsidRPr="00637F80">
        <w:rPr>
          <w:szCs w:val="24"/>
        </w:rPr>
        <w:t>pro omezení vlivu bludných proudů (specifikace prací souvisejících s aplikací primární ochrany, způsob provaření výztuže, požadavky na plastbetonové vrstvy, specifikace prací související s elektrickými propojovacími vedeními);</w:t>
      </w:r>
    </w:p>
    <w:p w14:paraId="05C6DEBC" w14:textId="77777777" w:rsidR="003C7219" w:rsidRPr="00637F80" w:rsidRDefault="003C7219" w:rsidP="003C7219">
      <w:pPr>
        <w:widowControl w:val="0"/>
        <w:numPr>
          <w:ilvl w:val="0"/>
          <w:numId w:val="35"/>
        </w:numPr>
        <w:shd w:val="clear" w:color="auto" w:fill="FFFFFF"/>
        <w:tabs>
          <w:tab w:val="left" w:pos="360"/>
        </w:tabs>
        <w:autoSpaceDE w:val="0"/>
        <w:autoSpaceDN w:val="0"/>
        <w:adjustRightInd w:val="0"/>
        <w:spacing w:line="216" w:lineRule="auto"/>
        <w:rPr>
          <w:szCs w:val="24"/>
        </w:rPr>
      </w:pPr>
      <w:r w:rsidRPr="00637F80">
        <w:rPr>
          <w:szCs w:val="24"/>
        </w:rPr>
        <w:t>pro osazení měřících prvků pro kontrolu korozního stavu (korozní potenciál, polarizační odpor, intenzita bludných proudů) - umístění měřicí vývodů, založení plastových trubek do betonu pro kabelová vedení, úpravy pro instalaci měřicích vývodů na pilířích a opěrách.</w:t>
      </w:r>
    </w:p>
    <w:p w14:paraId="395B84F3" w14:textId="77777777" w:rsidR="003C7219" w:rsidRPr="00637F80" w:rsidRDefault="003C7219" w:rsidP="003C7219">
      <w:pPr>
        <w:shd w:val="clear" w:color="auto" w:fill="FFFFFF"/>
        <w:rPr>
          <w:szCs w:val="24"/>
        </w:rPr>
      </w:pPr>
      <w:r w:rsidRPr="00637F80">
        <w:rPr>
          <w:szCs w:val="24"/>
        </w:rPr>
        <w:t>Způsob měření bude volen tak, aby výsledek nebyl znehodnocen instalovanými svodiči přepětí. Výstupy měření budou jednak podkladem pro revizi elektrických zařízení a jednak bude vystaven pouze výchozí protokol pro kolaudaci stavby o provedených měřeních bez dalšího speciálního hodnocení a závěrečné zprávy ve smyslu DEM. Měření bude provedeno multitaskingově minimálně po dobu 48 hodin.</w:t>
      </w:r>
    </w:p>
    <w:p w14:paraId="07083007" w14:textId="77777777" w:rsidR="003C7219" w:rsidRPr="00637F80" w:rsidRDefault="003C7219" w:rsidP="003C7219">
      <w:pPr>
        <w:shd w:val="clear" w:color="auto" w:fill="FFFFFF"/>
        <w:rPr>
          <w:szCs w:val="24"/>
        </w:rPr>
      </w:pPr>
      <w:r w:rsidRPr="00637F80">
        <w:rPr>
          <w:szCs w:val="24"/>
        </w:rPr>
        <w:t xml:space="preserve">Osoba provádějící měření musí být držitelem „Oprávnění k provádění průzkumných </w:t>
      </w:r>
      <w:r>
        <w:rPr>
          <w:szCs w:val="24"/>
        </w:rPr>
        <w:br/>
      </w:r>
      <w:r w:rsidRPr="00637F80">
        <w:rPr>
          <w:szCs w:val="24"/>
        </w:rPr>
        <w:t>a diagnostických prací souvisejících s výstavbou, opravami, údržbou a správou pozemních komunikací“ v oboru Korozní průzkum vydaného MD ČR ve smyslu Metodického pokynu Systému jakosti v oboru pozemních komunikací.</w:t>
      </w:r>
    </w:p>
    <w:p w14:paraId="60273689" w14:textId="77777777" w:rsidR="003C7219" w:rsidRPr="00637F80" w:rsidRDefault="003C7219" w:rsidP="003C7219">
      <w:pPr>
        <w:shd w:val="clear" w:color="auto" w:fill="FFFFFF"/>
        <w:ind w:left="357" w:hanging="357"/>
        <w:rPr>
          <w:szCs w:val="24"/>
          <w:u w:val="single"/>
        </w:rPr>
      </w:pPr>
      <w:r w:rsidRPr="00637F80">
        <w:rPr>
          <w:szCs w:val="24"/>
          <w:u w:val="single"/>
        </w:rPr>
        <w:t>B - Sledování deformací základových konstrukcí a nosné konstrukce ve smyslu ČSN 73 0405, čl. 5. musí být součástí příslušné části RDS. Dále se předepisuje měření deformací nosné konstrukce v následujících etapách:</w:t>
      </w:r>
    </w:p>
    <w:p w14:paraId="5B64163C" w14:textId="77777777" w:rsidR="003C7219" w:rsidRPr="00637F80" w:rsidRDefault="003C7219" w:rsidP="003C7219">
      <w:pPr>
        <w:widowControl w:val="0"/>
        <w:numPr>
          <w:ilvl w:val="0"/>
          <w:numId w:val="36"/>
        </w:numPr>
        <w:shd w:val="clear" w:color="auto" w:fill="FFFFFF"/>
        <w:tabs>
          <w:tab w:val="left" w:pos="360"/>
        </w:tabs>
        <w:autoSpaceDE w:val="0"/>
        <w:autoSpaceDN w:val="0"/>
        <w:adjustRightInd w:val="0"/>
        <w:rPr>
          <w:szCs w:val="24"/>
        </w:rPr>
      </w:pPr>
      <w:r w:rsidRPr="00637F80">
        <w:rPr>
          <w:szCs w:val="24"/>
        </w:rPr>
        <w:t>po betonáží každého betonážního dílu, resp. po osazení prefabrikovaných nosníků</w:t>
      </w:r>
    </w:p>
    <w:p w14:paraId="29B5EE4A" w14:textId="77777777" w:rsidR="003C7219" w:rsidRPr="00637F80" w:rsidRDefault="003C7219" w:rsidP="003C7219">
      <w:pPr>
        <w:widowControl w:val="0"/>
        <w:numPr>
          <w:ilvl w:val="0"/>
          <w:numId w:val="36"/>
        </w:numPr>
        <w:shd w:val="clear" w:color="auto" w:fill="FFFFFF"/>
        <w:tabs>
          <w:tab w:val="left" w:pos="360"/>
        </w:tabs>
        <w:autoSpaceDE w:val="0"/>
        <w:autoSpaceDN w:val="0"/>
        <w:adjustRightInd w:val="0"/>
        <w:rPr>
          <w:szCs w:val="24"/>
        </w:rPr>
      </w:pPr>
      <w:r w:rsidRPr="00637F80">
        <w:rPr>
          <w:szCs w:val="24"/>
        </w:rPr>
        <w:t>po odskružení každého betonážního dílu, resp. po betonáži spřahující desky u nosníkových mostů</w:t>
      </w:r>
    </w:p>
    <w:p w14:paraId="43835557" w14:textId="77777777" w:rsidR="003C7219" w:rsidRPr="00637F80" w:rsidRDefault="003C7219" w:rsidP="003C7219">
      <w:pPr>
        <w:widowControl w:val="0"/>
        <w:numPr>
          <w:ilvl w:val="0"/>
          <w:numId w:val="36"/>
        </w:numPr>
        <w:shd w:val="clear" w:color="auto" w:fill="FFFFFF"/>
        <w:tabs>
          <w:tab w:val="left" w:pos="360"/>
        </w:tabs>
        <w:autoSpaceDE w:val="0"/>
        <w:autoSpaceDN w:val="0"/>
        <w:adjustRightInd w:val="0"/>
        <w:rPr>
          <w:szCs w:val="24"/>
        </w:rPr>
      </w:pPr>
      <w:r w:rsidRPr="00637F80">
        <w:rPr>
          <w:szCs w:val="24"/>
        </w:rPr>
        <w:t>po dokončení nosné konstrukce (napnutí kabelů spojitosti),</w:t>
      </w:r>
    </w:p>
    <w:p w14:paraId="206DB6E2" w14:textId="77777777" w:rsidR="003C7219" w:rsidRPr="00637F80" w:rsidRDefault="003C7219" w:rsidP="003C7219">
      <w:pPr>
        <w:widowControl w:val="0"/>
        <w:numPr>
          <w:ilvl w:val="0"/>
          <w:numId w:val="36"/>
        </w:numPr>
        <w:shd w:val="clear" w:color="auto" w:fill="FFFFFF"/>
        <w:tabs>
          <w:tab w:val="left" w:pos="360"/>
        </w:tabs>
        <w:autoSpaceDE w:val="0"/>
        <w:autoSpaceDN w:val="0"/>
        <w:adjustRightInd w:val="0"/>
        <w:rPr>
          <w:szCs w:val="24"/>
        </w:rPr>
      </w:pPr>
      <w:r w:rsidRPr="00637F80">
        <w:rPr>
          <w:szCs w:val="24"/>
        </w:rPr>
        <w:t>po dokončení mostu/tunelu</w:t>
      </w:r>
    </w:p>
    <w:p w14:paraId="2C0DD27F" w14:textId="77777777" w:rsidR="003C7219" w:rsidRPr="00637F80" w:rsidRDefault="003C7219" w:rsidP="003C7219">
      <w:pPr>
        <w:shd w:val="clear" w:color="auto" w:fill="FFFFFF"/>
        <w:rPr>
          <w:szCs w:val="24"/>
        </w:rPr>
      </w:pPr>
      <w:r w:rsidRPr="00637F80">
        <w:rPr>
          <w:szCs w:val="24"/>
        </w:rPr>
        <w:t>Součástí RDS je i návrh geodetických bodů umístěných na spodní stavbě a nosné konstrukci a jejich přenesení do konstrukce říms pro dlouhodobé sledování deformací mostu/tunelu a stěn portálů. Měření musí být provedena s chybou max. ±2 mm, není-li zpřísněno jinak (např. Příkaz PŘ Č. 3/2014 – metodický pokyn pro sledování …).</w:t>
      </w:r>
    </w:p>
    <w:p w14:paraId="2951162C" w14:textId="77777777" w:rsidR="003C7219" w:rsidRPr="00637F80" w:rsidRDefault="003C7219" w:rsidP="003C7219">
      <w:pPr>
        <w:shd w:val="clear" w:color="auto" w:fill="FFFFFF"/>
        <w:ind w:left="5"/>
        <w:rPr>
          <w:szCs w:val="24"/>
        </w:rPr>
      </w:pPr>
      <w:r w:rsidRPr="00637F80">
        <w:rPr>
          <w:szCs w:val="24"/>
        </w:rPr>
        <w:t xml:space="preserve">Zhotovitel na své náklady provádí osazení geometrických značek a prostorové sledování </w:t>
      </w:r>
      <w:r w:rsidRPr="00637F80">
        <w:rPr>
          <w:spacing w:val="-1"/>
          <w:szCs w:val="24"/>
        </w:rPr>
        <w:t xml:space="preserve">posunů základů, spodní stavby, nosné konstrukce, opěrných a zárubních zdí v pravidelných </w:t>
      </w:r>
      <w:r w:rsidRPr="00637F80">
        <w:rPr>
          <w:szCs w:val="24"/>
        </w:rPr>
        <w:t xml:space="preserve">časových intervalech. Četnost měření a hustota měřících bodů na nosné konstrukci během výstavby vyplyne ze zvolené technologie a umožní průběžnou kontrolu přesnosti výstavby nosné konstrukce. Základní rozsah měření je min. 1x  za 3 měsíce až do dokončení objektu a předání. Požadavky na přesnost měření vyplynou ze zvolené technologie tak, aby byla zajištěna předepsaná geometrická přesnost provedení. Po dokončení mostu se zaměří geodetické body na římsách mostu, které budou osazeny nad všemi podpěrami a v polovině </w:t>
      </w:r>
      <w:r w:rsidRPr="00637F80">
        <w:rPr>
          <w:szCs w:val="24"/>
        </w:rPr>
        <w:lastRenderedPageBreak/>
        <w:t>rozpětí. Tabulky deformací budou obsahem Dokumentace kontroly mostu a v jednotlivých fázích výstavby budou po vyhodnocení projektantem RDS předávány správci stavby, jako součást DSPS. Tato součást DSPS se předává mimo tištěné podoby i 2x na elektronickém nosiči dat ve formátu elektronicky běžně zpracovatelném. První měření bodů na spodní stavbě a závěrečné měření bodů spodní stavby a povrchu mostu (říms) na dokončeném mostě provede nezávislá zkušebna.</w:t>
      </w:r>
    </w:p>
    <w:p w14:paraId="26CC6D21" w14:textId="77777777" w:rsidR="003C7219" w:rsidRPr="00637F80" w:rsidRDefault="003C7219" w:rsidP="003C7219">
      <w:pPr>
        <w:shd w:val="clear" w:color="auto" w:fill="FFFFFF"/>
        <w:ind w:left="5"/>
        <w:rPr>
          <w:szCs w:val="24"/>
        </w:rPr>
      </w:pPr>
      <w:r w:rsidRPr="00637F80">
        <w:rPr>
          <w:szCs w:val="24"/>
        </w:rPr>
        <w:t>C - Projekt sledování ložisek obsahující údaje dle čl. 22.9 těchto ZTKP.</w:t>
      </w:r>
    </w:p>
    <w:p w14:paraId="0B8347FC" w14:textId="77777777" w:rsidR="003C7219" w:rsidRPr="00637F80" w:rsidRDefault="003C7219" w:rsidP="003C7219">
      <w:pPr>
        <w:shd w:val="clear" w:color="auto" w:fill="FFFFFF"/>
        <w:ind w:left="5"/>
        <w:rPr>
          <w:szCs w:val="24"/>
        </w:rPr>
      </w:pPr>
      <w:r w:rsidRPr="00637F80">
        <w:rPr>
          <w:szCs w:val="24"/>
        </w:rPr>
        <w:t>D - Projekt sledování posunů mostních závěrů.</w:t>
      </w:r>
    </w:p>
    <w:p w14:paraId="466D3C7A" w14:textId="77777777" w:rsidR="003C7219" w:rsidRPr="00637F80" w:rsidRDefault="003C7219" w:rsidP="003C7219">
      <w:pPr>
        <w:shd w:val="clear" w:color="auto" w:fill="FFFFFF"/>
        <w:ind w:right="34"/>
        <w:rPr>
          <w:szCs w:val="24"/>
        </w:rPr>
      </w:pPr>
      <w:r w:rsidRPr="00637F80">
        <w:rPr>
          <w:szCs w:val="24"/>
        </w:rPr>
        <w:t xml:space="preserve">Protokoly o těchto měřeních ad A, B, C a D, polohové náčrty a zpráva s vyhodnocením odchylek </w:t>
      </w:r>
      <w:r w:rsidRPr="00637F80">
        <w:rPr>
          <w:spacing w:val="-1"/>
          <w:szCs w:val="24"/>
        </w:rPr>
        <w:t xml:space="preserve">vůči PDPS jsou závaznými přílohami nutnými k převzetí prací Objednatelem, jednotlivé etapy </w:t>
      </w:r>
      <w:r w:rsidRPr="00637F80">
        <w:rPr>
          <w:szCs w:val="24"/>
        </w:rPr>
        <w:t>jsou správci stavby předávány průběžně.</w:t>
      </w:r>
    </w:p>
    <w:p w14:paraId="67B5FB6B" w14:textId="77777777" w:rsidR="003C7219" w:rsidRPr="00637F80" w:rsidRDefault="003C7219" w:rsidP="003C7219">
      <w:pPr>
        <w:shd w:val="clear" w:color="auto" w:fill="FFFFFF"/>
        <w:ind w:left="6"/>
        <w:rPr>
          <w:b/>
          <w:szCs w:val="24"/>
        </w:rPr>
      </w:pPr>
      <w:r w:rsidRPr="00637F80">
        <w:rPr>
          <w:b/>
          <w:bCs/>
          <w:szCs w:val="24"/>
        </w:rPr>
        <w:t>D3</w:t>
      </w:r>
      <w:r>
        <w:rPr>
          <w:b/>
          <w:bCs/>
          <w:szCs w:val="24"/>
        </w:rPr>
        <w:t xml:space="preserve"> – Měření deformací</w:t>
      </w:r>
    </w:p>
    <w:p w14:paraId="4B7B35AD" w14:textId="77777777" w:rsidR="003C7219" w:rsidRPr="00637F80" w:rsidRDefault="003C7219" w:rsidP="003C7219">
      <w:pPr>
        <w:shd w:val="clear" w:color="auto" w:fill="FFFFFF"/>
        <w:ind w:left="5"/>
        <w:rPr>
          <w:szCs w:val="24"/>
        </w:rPr>
      </w:pPr>
      <w:r w:rsidRPr="00637F80">
        <w:rPr>
          <w:szCs w:val="24"/>
        </w:rPr>
        <w:t xml:space="preserve">Budou provedeny měřící geodetické body ve smyslu ČSN 73 6201 čl. 13 a 14. </w:t>
      </w:r>
    </w:p>
    <w:p w14:paraId="50C706B6" w14:textId="77777777" w:rsidR="003C7219" w:rsidRPr="00637F80" w:rsidRDefault="003C7219" w:rsidP="003C7219">
      <w:pPr>
        <w:shd w:val="clear" w:color="auto" w:fill="FFFFFF"/>
        <w:ind w:right="6"/>
        <w:rPr>
          <w:szCs w:val="24"/>
        </w:rPr>
      </w:pPr>
      <w:r w:rsidRPr="00637F80">
        <w:rPr>
          <w:szCs w:val="24"/>
        </w:rPr>
        <w:t>Na měření deformací vypracuje zhotovitel projekt dle ČSN 73 0405, který předloží před zahájením stavebních prací správci stavby ke schválení. Protokoly a polohové náčrty z měření jsou součástí přejímky a konečného vyúčtování.</w:t>
      </w:r>
    </w:p>
    <w:p w14:paraId="7E595E49" w14:textId="77777777" w:rsidR="003C7219" w:rsidRPr="00637F80" w:rsidRDefault="003C7219" w:rsidP="003C7219">
      <w:pPr>
        <w:shd w:val="clear" w:color="auto" w:fill="FFFFFF"/>
        <w:spacing w:line="216" w:lineRule="auto"/>
        <w:ind w:left="5"/>
        <w:rPr>
          <w:b/>
          <w:szCs w:val="24"/>
        </w:rPr>
      </w:pPr>
      <w:r w:rsidRPr="00637F80">
        <w:rPr>
          <w:b/>
          <w:bCs/>
          <w:szCs w:val="24"/>
        </w:rPr>
        <w:t>D4 – Značení a symboly</w:t>
      </w:r>
    </w:p>
    <w:p w14:paraId="75781A10" w14:textId="5B388851" w:rsidR="00896D07" w:rsidRDefault="003C7219" w:rsidP="003C7219">
      <w:pPr>
        <w:spacing w:before="0" w:after="60" w:line="276" w:lineRule="auto"/>
        <w:jc w:val="left"/>
        <w:rPr>
          <w:szCs w:val="24"/>
        </w:rPr>
      </w:pPr>
      <w:r w:rsidRPr="00637F80">
        <w:rPr>
          <w:szCs w:val="24"/>
        </w:rPr>
        <w:t xml:space="preserve">Přístupy na mostní opěry, vstupy do komor opěr a nosných konstrukcí, přístupy na příhradové konstrukce mostů, přístupy na svahy násypů přesypaných mostů nad komunikacemi, únikové cesty z vnitřních prostor mostů a podobná místa, budou v nejnutnějším rozsahu opatřeny příkazovými, výstražnými, zákazovými a dalšími nezbytnými symboly dle ČSN ISO 3864 </w:t>
      </w:r>
      <w:r>
        <w:rPr>
          <w:szCs w:val="24"/>
        </w:rPr>
        <w:br/>
      </w:r>
      <w:r w:rsidRPr="00637F80">
        <w:rPr>
          <w:szCs w:val="24"/>
        </w:rPr>
        <w:t xml:space="preserve">a v souladu s nařízením vlády č. 11/2002 v trvanlivém provedení (např. stálobarevné po dobu více než 5 let + UV odolné) a s nerozebíratelnými spoji s podkladem (např. trhací nýty), a to v takovém rozsahu, aby byla snížena rizika osob na nich nebo uvnitř se pohybujících. Typickou tabulkou je např. zákaz vstupu na úložné prahy mostních opěr. Průměrný počet tabulek, který je nutné ocenit a započítat do ceny objektu, je 10 ks na jeden objekt, přesné místo osazení tabulek odsouhlasí před dokončením objektu Objednatel/Správce stavby </w:t>
      </w:r>
      <w:r>
        <w:rPr>
          <w:szCs w:val="24"/>
        </w:rPr>
        <w:br/>
      </w:r>
      <w:r w:rsidRPr="00637F80">
        <w:rPr>
          <w:szCs w:val="24"/>
        </w:rPr>
        <w:t>a následný majetkový správce.</w:t>
      </w:r>
    </w:p>
    <w:p w14:paraId="603B6FA8" w14:textId="77777777" w:rsidR="003C7219" w:rsidRPr="00637F80" w:rsidRDefault="003C7219" w:rsidP="003C7219">
      <w:pPr>
        <w:pStyle w:val="NazevkapitolyTKP"/>
      </w:pPr>
      <w:bookmarkStart w:id="10" w:name="_Toc514834569"/>
      <w:r w:rsidRPr="00637F80">
        <w:t>Kapitola 19: Ocelové mosty a konstrukce – část A</w:t>
      </w:r>
      <w:bookmarkEnd w:id="10"/>
      <w:r w:rsidRPr="00637F80">
        <w:t xml:space="preserve"> </w:t>
      </w:r>
    </w:p>
    <w:p w14:paraId="6337737E" w14:textId="77777777" w:rsidR="003C7219" w:rsidRPr="00637F80" w:rsidRDefault="003C7219" w:rsidP="003C7219">
      <w:pPr>
        <w:shd w:val="clear" w:color="auto" w:fill="FFFFFF"/>
        <w:rPr>
          <w:szCs w:val="24"/>
        </w:rPr>
      </w:pPr>
      <w:r w:rsidRPr="00637F80">
        <w:rPr>
          <w:szCs w:val="24"/>
        </w:rPr>
        <w:t>Tabulka 1 - Rozsah platnosti požadavků TKP 19 pro výrobu a montáž ocelových konstrukcí nebo výrobků – se mění v řádku 11 Ostatní části Tabulky 1 kapitoly TKP 19 A platí beze změn.</w:t>
      </w:r>
    </w:p>
    <w:tbl>
      <w:tblPr>
        <w:tblW w:w="0" w:type="auto"/>
        <w:tblLayout w:type="fixed"/>
        <w:tblLook w:val="04A0" w:firstRow="1" w:lastRow="0" w:firstColumn="1" w:lastColumn="0" w:noHBand="0" w:noVBand="1"/>
      </w:tblPr>
      <w:tblGrid>
        <w:gridCol w:w="633"/>
        <w:gridCol w:w="2339"/>
        <w:gridCol w:w="3402"/>
        <w:gridCol w:w="851"/>
        <w:gridCol w:w="850"/>
        <w:gridCol w:w="843"/>
      </w:tblGrid>
      <w:tr w:rsidR="003C7219" w:rsidRPr="00637F80" w14:paraId="4AC94E88" w14:textId="77777777" w:rsidTr="001D12D1">
        <w:trPr>
          <w:trHeight w:val="289"/>
        </w:trPr>
        <w:tc>
          <w:tcPr>
            <w:tcW w:w="633" w:type="dxa"/>
            <w:vMerge w:val="restart"/>
            <w:tcBorders>
              <w:top w:val="single" w:sz="4" w:space="0" w:color="auto"/>
              <w:left w:val="single" w:sz="4" w:space="0" w:color="auto"/>
              <w:bottom w:val="single" w:sz="4" w:space="0" w:color="auto"/>
              <w:right w:val="single" w:sz="4" w:space="0" w:color="auto"/>
            </w:tcBorders>
            <w:hideMark/>
          </w:tcPr>
          <w:p w14:paraId="6156A574" w14:textId="77777777" w:rsidR="003C7219" w:rsidRPr="00637F80" w:rsidRDefault="003C7219" w:rsidP="001D12D1">
            <w:pPr>
              <w:spacing w:before="0" w:after="0"/>
              <w:rPr>
                <w:color w:val="FF0000"/>
                <w:sz w:val="20"/>
              </w:rPr>
            </w:pPr>
            <w:r w:rsidRPr="00637F80">
              <w:rPr>
                <w:sz w:val="20"/>
              </w:rPr>
              <w:t>Poř.č</w:t>
            </w:r>
          </w:p>
        </w:tc>
        <w:tc>
          <w:tcPr>
            <w:tcW w:w="5741" w:type="dxa"/>
            <w:gridSpan w:val="2"/>
            <w:vMerge w:val="restart"/>
            <w:tcBorders>
              <w:top w:val="single" w:sz="4" w:space="0" w:color="auto"/>
              <w:left w:val="single" w:sz="4" w:space="0" w:color="auto"/>
              <w:bottom w:val="single" w:sz="4" w:space="0" w:color="auto"/>
              <w:right w:val="single" w:sz="4" w:space="0" w:color="auto"/>
            </w:tcBorders>
            <w:hideMark/>
          </w:tcPr>
          <w:p w14:paraId="54163692" w14:textId="77777777" w:rsidR="003C7219" w:rsidRPr="00637F80" w:rsidRDefault="003C7219" w:rsidP="001D12D1">
            <w:pPr>
              <w:spacing w:before="0" w:after="0"/>
              <w:rPr>
                <w:sz w:val="20"/>
              </w:rPr>
            </w:pPr>
            <w:r w:rsidRPr="00637F80">
              <w:rPr>
                <w:sz w:val="20"/>
              </w:rPr>
              <w:t>Popis konstrukce</w:t>
            </w:r>
          </w:p>
          <w:p w14:paraId="73385A4D" w14:textId="77777777" w:rsidR="003C7219" w:rsidRPr="00637F80" w:rsidRDefault="003C7219" w:rsidP="001D12D1">
            <w:pPr>
              <w:spacing w:before="0" w:after="0"/>
              <w:rPr>
                <w:color w:val="FF0000"/>
                <w:sz w:val="20"/>
              </w:rPr>
            </w:pPr>
            <w:r w:rsidRPr="00637F80">
              <w:rPr>
                <w:sz w:val="20"/>
              </w:rPr>
              <w:t>(část konstrukce nebo prvek)</w:t>
            </w:r>
          </w:p>
        </w:tc>
        <w:tc>
          <w:tcPr>
            <w:tcW w:w="2544" w:type="dxa"/>
            <w:gridSpan w:val="3"/>
            <w:tcBorders>
              <w:top w:val="single" w:sz="4" w:space="0" w:color="auto"/>
              <w:left w:val="single" w:sz="4" w:space="0" w:color="auto"/>
              <w:bottom w:val="single" w:sz="4" w:space="0" w:color="auto"/>
              <w:right w:val="single" w:sz="4" w:space="0" w:color="auto"/>
            </w:tcBorders>
            <w:hideMark/>
          </w:tcPr>
          <w:p w14:paraId="53ED1EF4" w14:textId="77777777" w:rsidR="003C7219" w:rsidRPr="00637F80" w:rsidRDefault="003C7219" w:rsidP="001D12D1">
            <w:pPr>
              <w:spacing w:before="0" w:after="0"/>
              <w:rPr>
                <w:color w:val="FF0000"/>
                <w:sz w:val="20"/>
              </w:rPr>
            </w:pPr>
            <w:r w:rsidRPr="00637F80">
              <w:rPr>
                <w:sz w:val="20"/>
              </w:rPr>
              <w:t>Požadavek na</w:t>
            </w:r>
          </w:p>
        </w:tc>
      </w:tr>
      <w:tr w:rsidR="003C7219" w:rsidRPr="00637F80" w14:paraId="3B382406" w14:textId="77777777" w:rsidTr="001D12D1">
        <w:trPr>
          <w:trHeight w:val="239"/>
        </w:trPr>
        <w:tc>
          <w:tcPr>
            <w:tcW w:w="633" w:type="dxa"/>
            <w:vMerge/>
            <w:tcBorders>
              <w:top w:val="single" w:sz="4" w:space="0" w:color="auto"/>
              <w:left w:val="single" w:sz="4" w:space="0" w:color="auto"/>
              <w:bottom w:val="single" w:sz="4" w:space="0" w:color="auto"/>
              <w:right w:val="single" w:sz="4" w:space="0" w:color="auto"/>
            </w:tcBorders>
            <w:vAlign w:val="center"/>
            <w:hideMark/>
          </w:tcPr>
          <w:p w14:paraId="27D693B8" w14:textId="77777777" w:rsidR="003C7219" w:rsidRPr="00637F80" w:rsidRDefault="003C7219" w:rsidP="001D12D1">
            <w:pPr>
              <w:spacing w:before="0" w:after="0"/>
              <w:rPr>
                <w:color w:val="FF0000"/>
                <w:sz w:val="20"/>
              </w:rPr>
            </w:pPr>
          </w:p>
        </w:tc>
        <w:tc>
          <w:tcPr>
            <w:tcW w:w="5741" w:type="dxa"/>
            <w:gridSpan w:val="2"/>
            <w:vMerge/>
            <w:tcBorders>
              <w:top w:val="single" w:sz="4" w:space="0" w:color="auto"/>
              <w:left w:val="single" w:sz="4" w:space="0" w:color="auto"/>
              <w:bottom w:val="single" w:sz="4" w:space="0" w:color="auto"/>
              <w:right w:val="single" w:sz="4" w:space="0" w:color="auto"/>
            </w:tcBorders>
            <w:vAlign w:val="center"/>
            <w:hideMark/>
          </w:tcPr>
          <w:p w14:paraId="6DEDCB4A" w14:textId="77777777" w:rsidR="003C7219" w:rsidRPr="00637F80" w:rsidRDefault="003C7219" w:rsidP="001D12D1">
            <w:pPr>
              <w:spacing w:before="0" w:after="0"/>
              <w:rPr>
                <w:color w:val="FF0000"/>
                <w:sz w:val="20"/>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69CC0BB" w14:textId="77777777" w:rsidR="003C7219" w:rsidRPr="00637F80" w:rsidRDefault="003C7219" w:rsidP="001D12D1">
            <w:pPr>
              <w:spacing w:before="0" w:after="0"/>
              <w:rPr>
                <w:color w:val="FF0000"/>
                <w:sz w:val="20"/>
              </w:rPr>
            </w:pPr>
            <w:r w:rsidRPr="00637F80">
              <w:rPr>
                <w:sz w:val="20"/>
              </w:rPr>
              <w:t>výrobu</w:t>
            </w:r>
          </w:p>
        </w:tc>
        <w:tc>
          <w:tcPr>
            <w:tcW w:w="850" w:type="dxa"/>
            <w:tcBorders>
              <w:top w:val="single" w:sz="4" w:space="0" w:color="auto"/>
              <w:left w:val="single" w:sz="4" w:space="0" w:color="auto"/>
              <w:bottom w:val="single" w:sz="4" w:space="0" w:color="auto"/>
              <w:right w:val="single" w:sz="4" w:space="0" w:color="auto"/>
            </w:tcBorders>
            <w:vAlign w:val="center"/>
            <w:hideMark/>
          </w:tcPr>
          <w:p w14:paraId="569AA0AC" w14:textId="77777777" w:rsidR="003C7219" w:rsidRPr="00637F80" w:rsidRDefault="003C7219" w:rsidP="001D12D1">
            <w:pPr>
              <w:spacing w:before="0" w:after="0"/>
              <w:rPr>
                <w:color w:val="FF0000"/>
                <w:sz w:val="20"/>
              </w:rPr>
            </w:pPr>
            <w:r w:rsidRPr="00637F80">
              <w:rPr>
                <w:sz w:val="20"/>
              </w:rPr>
              <w:t>montáž</w:t>
            </w:r>
          </w:p>
        </w:tc>
        <w:tc>
          <w:tcPr>
            <w:tcW w:w="843" w:type="dxa"/>
            <w:tcBorders>
              <w:top w:val="single" w:sz="4" w:space="0" w:color="auto"/>
              <w:left w:val="single" w:sz="4" w:space="0" w:color="auto"/>
              <w:bottom w:val="single" w:sz="4" w:space="0" w:color="auto"/>
              <w:right w:val="single" w:sz="4" w:space="0" w:color="auto"/>
            </w:tcBorders>
            <w:vAlign w:val="center"/>
            <w:hideMark/>
          </w:tcPr>
          <w:p w14:paraId="0512BF0E" w14:textId="77777777" w:rsidR="003C7219" w:rsidRPr="00637F80" w:rsidRDefault="003C7219" w:rsidP="001D12D1">
            <w:pPr>
              <w:spacing w:before="0" w:after="0"/>
              <w:rPr>
                <w:color w:val="FF0000"/>
                <w:sz w:val="20"/>
              </w:rPr>
            </w:pPr>
            <w:r w:rsidRPr="00637F80">
              <w:rPr>
                <w:sz w:val="20"/>
              </w:rPr>
              <w:t>PKO</w:t>
            </w:r>
          </w:p>
        </w:tc>
      </w:tr>
      <w:tr w:rsidR="003C7219" w:rsidRPr="00637F80" w14:paraId="5B366A43" w14:textId="77777777" w:rsidTr="001D12D1">
        <w:trPr>
          <w:trHeight w:val="583"/>
        </w:trPr>
        <w:tc>
          <w:tcPr>
            <w:tcW w:w="8918" w:type="dxa"/>
            <w:gridSpan w:val="6"/>
            <w:tcBorders>
              <w:top w:val="single" w:sz="4" w:space="0" w:color="auto"/>
              <w:left w:val="single" w:sz="4" w:space="0" w:color="auto"/>
              <w:bottom w:val="single" w:sz="4" w:space="0" w:color="auto"/>
              <w:right w:val="single" w:sz="4" w:space="0" w:color="auto"/>
            </w:tcBorders>
            <w:vAlign w:val="center"/>
            <w:hideMark/>
          </w:tcPr>
          <w:p w14:paraId="73CACCE6" w14:textId="77777777" w:rsidR="003C7219" w:rsidRPr="00637F80" w:rsidRDefault="003C7219" w:rsidP="001D12D1">
            <w:pPr>
              <w:spacing w:before="0" w:after="0"/>
              <w:rPr>
                <w:b/>
                <w:bCs/>
                <w:sz w:val="20"/>
              </w:rPr>
            </w:pPr>
            <w:r w:rsidRPr="00637F80">
              <w:rPr>
                <w:b/>
                <w:bCs/>
                <w:sz w:val="20"/>
              </w:rPr>
              <w:t>Rozpis ocelových konstrukcí podle Tabulky 2. Požadavky na ocelové konstrukce mostních objektů</w:t>
            </w:r>
          </w:p>
          <w:p w14:paraId="462381C6" w14:textId="77777777" w:rsidR="003C7219" w:rsidRPr="00637F80" w:rsidRDefault="003C7219" w:rsidP="001D12D1">
            <w:pPr>
              <w:spacing w:before="0" w:after="0"/>
              <w:rPr>
                <w:color w:val="FF0000"/>
                <w:sz w:val="20"/>
              </w:rPr>
            </w:pPr>
            <w:r w:rsidRPr="00637F80">
              <w:rPr>
                <w:b/>
                <w:bCs/>
                <w:sz w:val="20"/>
              </w:rPr>
              <w:t>(mosty, lávky, propustky), zatřídění svařovaných konstrukcí a výrobků</w:t>
            </w:r>
          </w:p>
        </w:tc>
      </w:tr>
      <w:tr w:rsidR="003C7219" w:rsidRPr="00637F80" w14:paraId="4A4B412F" w14:textId="77777777" w:rsidTr="001D12D1">
        <w:tc>
          <w:tcPr>
            <w:tcW w:w="633" w:type="dxa"/>
            <w:vMerge w:val="restart"/>
            <w:tcBorders>
              <w:top w:val="single" w:sz="4" w:space="0" w:color="auto"/>
              <w:left w:val="single" w:sz="4" w:space="0" w:color="auto"/>
              <w:bottom w:val="single" w:sz="4" w:space="0" w:color="auto"/>
              <w:right w:val="single" w:sz="4" w:space="0" w:color="auto"/>
            </w:tcBorders>
            <w:hideMark/>
          </w:tcPr>
          <w:p w14:paraId="5197644E" w14:textId="77777777" w:rsidR="003C7219" w:rsidRPr="00637F80" w:rsidRDefault="003C7219" w:rsidP="001D12D1">
            <w:pPr>
              <w:rPr>
                <w:color w:val="FF0000"/>
                <w:sz w:val="20"/>
              </w:rPr>
            </w:pPr>
            <w:r w:rsidRPr="00637F80">
              <w:rPr>
                <w:b/>
                <w:bCs/>
                <w:sz w:val="20"/>
              </w:rPr>
              <w:t>11</w:t>
            </w:r>
          </w:p>
        </w:tc>
        <w:tc>
          <w:tcPr>
            <w:tcW w:w="2339" w:type="dxa"/>
            <w:vMerge w:val="restart"/>
            <w:tcBorders>
              <w:top w:val="single" w:sz="4" w:space="0" w:color="auto"/>
              <w:left w:val="single" w:sz="4" w:space="0" w:color="auto"/>
              <w:bottom w:val="single" w:sz="4" w:space="0" w:color="auto"/>
              <w:right w:val="single" w:sz="4" w:space="0" w:color="auto"/>
            </w:tcBorders>
            <w:hideMark/>
          </w:tcPr>
          <w:p w14:paraId="37EFE79E" w14:textId="77777777" w:rsidR="003C7219" w:rsidRPr="00637F80" w:rsidRDefault="003C7219" w:rsidP="001D12D1">
            <w:pPr>
              <w:spacing w:before="0" w:after="0"/>
              <w:rPr>
                <w:sz w:val="20"/>
              </w:rPr>
            </w:pPr>
            <w:r w:rsidRPr="00637F80">
              <w:rPr>
                <w:sz w:val="20"/>
              </w:rPr>
              <w:t>Silniční záchytné</w:t>
            </w:r>
          </w:p>
          <w:p w14:paraId="099565BA" w14:textId="77777777" w:rsidR="003C7219" w:rsidRPr="00637F80" w:rsidRDefault="003C7219" w:rsidP="001D12D1">
            <w:pPr>
              <w:spacing w:before="0" w:after="0"/>
              <w:rPr>
                <w:sz w:val="20"/>
              </w:rPr>
            </w:pPr>
            <w:r w:rsidRPr="00637F80">
              <w:rPr>
                <w:sz w:val="20"/>
              </w:rPr>
              <w:t>systémy na mostech</w:t>
            </w:r>
          </w:p>
          <w:p w14:paraId="436C556E" w14:textId="77777777" w:rsidR="003C7219" w:rsidRPr="00637F80" w:rsidRDefault="003C7219" w:rsidP="001D12D1">
            <w:pPr>
              <w:spacing w:before="0" w:after="0"/>
              <w:rPr>
                <w:sz w:val="20"/>
              </w:rPr>
            </w:pPr>
            <w:r w:rsidRPr="00637F80">
              <w:rPr>
                <w:sz w:val="20"/>
              </w:rPr>
              <w:t>(zábradlí, svodidla,</w:t>
            </w:r>
          </w:p>
          <w:p w14:paraId="2E163407" w14:textId="77777777" w:rsidR="003C7219" w:rsidRPr="00637F80" w:rsidRDefault="003C7219" w:rsidP="001D12D1">
            <w:pPr>
              <w:spacing w:before="0" w:after="0"/>
              <w:rPr>
                <w:sz w:val="20"/>
              </w:rPr>
            </w:pPr>
            <w:r w:rsidRPr="00637F80">
              <w:rPr>
                <w:sz w:val="20"/>
              </w:rPr>
              <w:lastRenderedPageBreak/>
              <w:t>zábradelní svodidla),</w:t>
            </w:r>
          </w:p>
          <w:p w14:paraId="24D6CCEE" w14:textId="77777777" w:rsidR="003C7219" w:rsidRPr="00637F80" w:rsidRDefault="003C7219" w:rsidP="001D12D1">
            <w:pPr>
              <w:spacing w:before="0" w:after="0"/>
              <w:rPr>
                <w:sz w:val="20"/>
              </w:rPr>
            </w:pPr>
            <w:r w:rsidRPr="00637F80">
              <w:rPr>
                <w:sz w:val="20"/>
              </w:rPr>
              <w:t>protihlukové stěny,</w:t>
            </w:r>
          </w:p>
          <w:p w14:paraId="5F809EE0" w14:textId="77777777" w:rsidR="003C7219" w:rsidRPr="00637F80" w:rsidRDefault="003C7219" w:rsidP="001D12D1">
            <w:pPr>
              <w:spacing w:before="0" w:after="0"/>
              <w:rPr>
                <w:sz w:val="20"/>
              </w:rPr>
            </w:pPr>
            <w:r w:rsidRPr="00637F80">
              <w:rPr>
                <w:sz w:val="20"/>
              </w:rPr>
              <w:t>včetně spojů a kotvení,</w:t>
            </w:r>
          </w:p>
          <w:p w14:paraId="645BDE1A" w14:textId="77777777" w:rsidR="003C7219" w:rsidRPr="00637F80" w:rsidRDefault="003C7219" w:rsidP="001D12D1">
            <w:pPr>
              <w:spacing w:before="0" w:after="0"/>
              <w:rPr>
                <w:sz w:val="20"/>
              </w:rPr>
            </w:pPr>
            <w:r w:rsidRPr="00637F80">
              <w:rPr>
                <w:sz w:val="20"/>
              </w:rPr>
              <w:t>protinárazové zábrany</w:t>
            </w:r>
          </w:p>
        </w:tc>
        <w:tc>
          <w:tcPr>
            <w:tcW w:w="3402" w:type="dxa"/>
            <w:tcBorders>
              <w:top w:val="single" w:sz="4" w:space="0" w:color="auto"/>
              <w:left w:val="single" w:sz="4" w:space="0" w:color="auto"/>
              <w:bottom w:val="single" w:sz="4" w:space="0" w:color="auto"/>
              <w:right w:val="single" w:sz="4" w:space="0" w:color="auto"/>
            </w:tcBorders>
            <w:hideMark/>
          </w:tcPr>
          <w:p w14:paraId="33646669" w14:textId="77777777" w:rsidR="003C7219" w:rsidRPr="00637F80" w:rsidRDefault="003C7219" w:rsidP="001D12D1">
            <w:pPr>
              <w:spacing w:before="0" w:after="0"/>
              <w:rPr>
                <w:sz w:val="20"/>
              </w:rPr>
            </w:pPr>
            <w:r w:rsidRPr="00637F80">
              <w:rPr>
                <w:sz w:val="20"/>
              </w:rPr>
              <w:lastRenderedPageBreak/>
              <w:t>trvale spojené s ocelovou konstrukcí mostního objektu (svařované</w:t>
            </w:r>
          </w:p>
          <w:p w14:paraId="2DB99141" w14:textId="77777777" w:rsidR="003C7219" w:rsidRPr="00637F80" w:rsidRDefault="003C7219" w:rsidP="001D12D1">
            <w:pPr>
              <w:spacing w:before="0" w:after="0"/>
              <w:rPr>
                <w:color w:val="FF0000"/>
                <w:sz w:val="20"/>
              </w:rPr>
            </w:pPr>
            <w:r w:rsidRPr="00637F80">
              <w:rPr>
                <w:sz w:val="20"/>
              </w:rPr>
              <w:t>spoje)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3062C8D" w14:textId="77777777" w:rsidR="003C7219" w:rsidRPr="00637F80" w:rsidRDefault="003C7219" w:rsidP="001D12D1">
            <w:pPr>
              <w:jc w:val="center"/>
              <w:rPr>
                <w:color w:val="FF0000"/>
                <w:sz w:val="20"/>
              </w:rPr>
            </w:pPr>
            <w:r w:rsidRPr="00637F80">
              <w:rPr>
                <w:b/>
                <w:bCs/>
                <w:sz w:val="20"/>
              </w:rPr>
              <w:t>A</w:t>
            </w:r>
          </w:p>
        </w:tc>
        <w:tc>
          <w:tcPr>
            <w:tcW w:w="850" w:type="dxa"/>
            <w:tcBorders>
              <w:top w:val="single" w:sz="4" w:space="0" w:color="auto"/>
              <w:left w:val="single" w:sz="4" w:space="0" w:color="auto"/>
              <w:bottom w:val="single" w:sz="4" w:space="0" w:color="auto"/>
              <w:right w:val="single" w:sz="4" w:space="0" w:color="auto"/>
            </w:tcBorders>
            <w:vAlign w:val="center"/>
            <w:hideMark/>
          </w:tcPr>
          <w:p w14:paraId="5EE7F111" w14:textId="77777777" w:rsidR="003C7219" w:rsidRPr="00637F80" w:rsidRDefault="003C7219" w:rsidP="001D12D1">
            <w:pPr>
              <w:jc w:val="center"/>
              <w:rPr>
                <w:color w:val="FF0000"/>
                <w:sz w:val="20"/>
              </w:rPr>
            </w:pPr>
            <w:r w:rsidRPr="00637F80">
              <w:rPr>
                <w:b/>
                <w:bCs/>
                <w:sz w:val="20"/>
              </w:rPr>
              <w:t>A</w:t>
            </w:r>
          </w:p>
        </w:tc>
        <w:tc>
          <w:tcPr>
            <w:tcW w:w="843" w:type="dxa"/>
            <w:tcBorders>
              <w:top w:val="single" w:sz="4" w:space="0" w:color="auto"/>
              <w:left w:val="single" w:sz="4" w:space="0" w:color="auto"/>
              <w:bottom w:val="single" w:sz="4" w:space="0" w:color="auto"/>
              <w:right w:val="single" w:sz="4" w:space="0" w:color="auto"/>
            </w:tcBorders>
            <w:vAlign w:val="center"/>
            <w:hideMark/>
          </w:tcPr>
          <w:p w14:paraId="0317FCD6" w14:textId="77777777" w:rsidR="003C7219" w:rsidRPr="00637F80" w:rsidRDefault="003C7219" w:rsidP="001D12D1">
            <w:pPr>
              <w:jc w:val="center"/>
              <w:rPr>
                <w:color w:val="FF0000"/>
                <w:sz w:val="20"/>
              </w:rPr>
            </w:pPr>
            <w:r w:rsidRPr="00637F80">
              <w:rPr>
                <w:b/>
                <w:bCs/>
                <w:sz w:val="20"/>
              </w:rPr>
              <w:t>A</w:t>
            </w:r>
          </w:p>
        </w:tc>
      </w:tr>
      <w:tr w:rsidR="003C7219" w:rsidRPr="00637F80" w14:paraId="74A26F53" w14:textId="77777777" w:rsidTr="001D12D1">
        <w:tc>
          <w:tcPr>
            <w:tcW w:w="633" w:type="dxa"/>
            <w:vMerge/>
            <w:tcBorders>
              <w:top w:val="single" w:sz="4" w:space="0" w:color="auto"/>
              <w:left w:val="single" w:sz="4" w:space="0" w:color="auto"/>
              <w:bottom w:val="single" w:sz="4" w:space="0" w:color="auto"/>
              <w:right w:val="single" w:sz="4" w:space="0" w:color="auto"/>
            </w:tcBorders>
            <w:vAlign w:val="center"/>
            <w:hideMark/>
          </w:tcPr>
          <w:p w14:paraId="44107EB2" w14:textId="77777777" w:rsidR="003C7219" w:rsidRPr="00637F80" w:rsidRDefault="003C7219" w:rsidP="001D12D1">
            <w:pPr>
              <w:rPr>
                <w:color w:val="FF0000"/>
                <w:sz w:val="20"/>
              </w:rPr>
            </w:pPr>
          </w:p>
        </w:tc>
        <w:tc>
          <w:tcPr>
            <w:tcW w:w="2339" w:type="dxa"/>
            <w:vMerge/>
            <w:tcBorders>
              <w:top w:val="single" w:sz="4" w:space="0" w:color="auto"/>
              <w:left w:val="single" w:sz="4" w:space="0" w:color="auto"/>
              <w:bottom w:val="single" w:sz="4" w:space="0" w:color="auto"/>
              <w:right w:val="single" w:sz="4" w:space="0" w:color="auto"/>
            </w:tcBorders>
            <w:vAlign w:val="center"/>
            <w:hideMark/>
          </w:tcPr>
          <w:p w14:paraId="47D93C3E" w14:textId="77777777" w:rsidR="003C7219" w:rsidRPr="00637F80" w:rsidRDefault="003C7219" w:rsidP="001D12D1">
            <w:pPr>
              <w:rPr>
                <w:sz w:val="20"/>
              </w:rPr>
            </w:pPr>
          </w:p>
        </w:tc>
        <w:tc>
          <w:tcPr>
            <w:tcW w:w="3402" w:type="dxa"/>
            <w:tcBorders>
              <w:top w:val="single" w:sz="4" w:space="0" w:color="auto"/>
              <w:left w:val="single" w:sz="4" w:space="0" w:color="auto"/>
              <w:bottom w:val="single" w:sz="4" w:space="0" w:color="auto"/>
              <w:right w:val="single" w:sz="4" w:space="0" w:color="auto"/>
            </w:tcBorders>
            <w:hideMark/>
          </w:tcPr>
          <w:p w14:paraId="73E8FE99" w14:textId="77777777" w:rsidR="003C7219" w:rsidRPr="00637F80" w:rsidRDefault="003C7219" w:rsidP="001D12D1">
            <w:pPr>
              <w:spacing w:before="0" w:after="0"/>
              <w:rPr>
                <w:sz w:val="20"/>
              </w:rPr>
            </w:pPr>
            <w:r w:rsidRPr="00637F80">
              <w:rPr>
                <w:sz w:val="20"/>
              </w:rPr>
              <w:t>trvale nespojené s ocelovou konstrukcí mostního objektu</w:t>
            </w:r>
          </w:p>
          <w:p w14:paraId="4C7C18E2" w14:textId="77777777" w:rsidR="003C7219" w:rsidRPr="00637F80" w:rsidRDefault="003C7219" w:rsidP="001D12D1">
            <w:pPr>
              <w:spacing w:before="0" w:after="0"/>
              <w:rPr>
                <w:color w:val="FF0000"/>
                <w:sz w:val="20"/>
              </w:rPr>
            </w:pPr>
            <w:r w:rsidRPr="00637F80">
              <w:rPr>
                <w:sz w:val="20"/>
              </w:rPr>
              <w:t>(šroubové spoje)</w:t>
            </w:r>
          </w:p>
        </w:tc>
        <w:tc>
          <w:tcPr>
            <w:tcW w:w="851" w:type="dxa"/>
            <w:tcBorders>
              <w:top w:val="single" w:sz="4" w:space="0" w:color="auto"/>
              <w:left w:val="single" w:sz="4" w:space="0" w:color="auto"/>
              <w:bottom w:val="single" w:sz="4" w:space="0" w:color="auto"/>
              <w:right w:val="single" w:sz="4" w:space="0" w:color="auto"/>
            </w:tcBorders>
            <w:vAlign w:val="center"/>
            <w:hideMark/>
          </w:tcPr>
          <w:p w14:paraId="4FD3861E" w14:textId="77777777" w:rsidR="003C7219" w:rsidRPr="00637F80" w:rsidRDefault="003C7219" w:rsidP="001D12D1">
            <w:pPr>
              <w:jc w:val="center"/>
              <w:rPr>
                <w:color w:val="FF0000"/>
                <w:sz w:val="20"/>
                <w:vertAlign w:val="superscript"/>
              </w:rPr>
            </w:pPr>
            <w:r w:rsidRPr="00637F80">
              <w:rPr>
                <w:b/>
                <w:bCs/>
                <w:sz w:val="20"/>
              </w:rPr>
              <w:t>A</w:t>
            </w:r>
            <w:r w:rsidRPr="00637F80">
              <w:rPr>
                <w:b/>
                <w:bCs/>
                <w:sz w:val="20"/>
                <w:vertAlign w:val="superscript"/>
              </w:rPr>
              <w:t>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0CD1BF2" w14:textId="77777777" w:rsidR="003C7219" w:rsidRPr="00637F80" w:rsidRDefault="003C7219" w:rsidP="001D12D1">
            <w:pPr>
              <w:jc w:val="center"/>
              <w:rPr>
                <w:color w:val="FF0000"/>
                <w:sz w:val="20"/>
              </w:rPr>
            </w:pPr>
            <w:r w:rsidRPr="00637F80">
              <w:rPr>
                <w:b/>
                <w:bCs/>
                <w:sz w:val="20"/>
              </w:rPr>
              <w:t>A</w:t>
            </w:r>
          </w:p>
        </w:tc>
        <w:tc>
          <w:tcPr>
            <w:tcW w:w="843" w:type="dxa"/>
            <w:tcBorders>
              <w:top w:val="single" w:sz="4" w:space="0" w:color="auto"/>
              <w:left w:val="single" w:sz="4" w:space="0" w:color="auto"/>
              <w:bottom w:val="single" w:sz="4" w:space="0" w:color="auto"/>
              <w:right w:val="single" w:sz="4" w:space="0" w:color="auto"/>
            </w:tcBorders>
            <w:vAlign w:val="center"/>
            <w:hideMark/>
          </w:tcPr>
          <w:p w14:paraId="57B5CDBB" w14:textId="77777777" w:rsidR="003C7219" w:rsidRPr="00637F80" w:rsidRDefault="003C7219" w:rsidP="001D12D1">
            <w:pPr>
              <w:jc w:val="center"/>
              <w:rPr>
                <w:color w:val="FF0000"/>
                <w:sz w:val="20"/>
              </w:rPr>
            </w:pPr>
            <w:r w:rsidRPr="00637F80">
              <w:rPr>
                <w:b/>
                <w:bCs/>
                <w:sz w:val="20"/>
              </w:rPr>
              <w:t>A</w:t>
            </w:r>
          </w:p>
        </w:tc>
      </w:tr>
    </w:tbl>
    <w:p w14:paraId="1695BA24" w14:textId="77777777" w:rsidR="003C7219" w:rsidRPr="00637F80" w:rsidRDefault="003C7219" w:rsidP="003C7219">
      <w:pPr>
        <w:shd w:val="clear" w:color="auto" w:fill="FFFFFF"/>
        <w:spacing w:line="276" w:lineRule="auto"/>
        <w:rPr>
          <w:b/>
          <w:bCs/>
          <w:szCs w:val="24"/>
        </w:rPr>
      </w:pPr>
      <w:r w:rsidRPr="00637F80">
        <w:rPr>
          <w:b/>
          <w:szCs w:val="24"/>
        </w:rPr>
        <w:t>poznámka 1 pod tabulkou 1 se doplňuje</w:t>
      </w:r>
      <w:r w:rsidRPr="00637F80">
        <w:rPr>
          <w:b/>
          <w:bCs/>
          <w:szCs w:val="24"/>
        </w:rPr>
        <w:t>:</w:t>
      </w:r>
    </w:p>
    <w:p w14:paraId="0912BBA4" w14:textId="77777777" w:rsidR="003C7219" w:rsidRPr="00637F80" w:rsidRDefault="003C7219" w:rsidP="003C7219">
      <w:pPr>
        <w:shd w:val="clear" w:color="auto" w:fill="FFFFFF"/>
        <w:spacing w:line="276" w:lineRule="auto"/>
        <w:rPr>
          <w:szCs w:val="24"/>
        </w:rPr>
      </w:pPr>
      <w:r w:rsidRPr="00637F80">
        <w:rPr>
          <w:bCs/>
          <w:szCs w:val="24"/>
        </w:rPr>
        <w:t xml:space="preserve">Výrobce silničních záchytných systémů umístěných v trase nebo na mostech (zábradlí, svodidla, zábradelní svodidla), protihlukových stěn nad 2 m, vč. kotvení, protinárazových zábran, a to jak trvale spojených i nespojených s ocelovou konstrukcí mostního objektu, musí splňovat a doložit způsobilost pro výrobu ocelových konstrukcí dle ČSN EN 1090-1+A1. Kapitola 1 ČSN EN 1090-1+A1. </w:t>
      </w:r>
      <w:r w:rsidRPr="00637F80">
        <w:rPr>
          <w:szCs w:val="24"/>
        </w:rPr>
        <w:t xml:space="preserve">Výrobce prokazuje způsobilost, v souladu s požadavky TKP 1, předložením platného Osvědčení o shodě řízení výroby dle ČSN EN 1090-1+A1 </w:t>
      </w:r>
      <w:r w:rsidRPr="00637F80">
        <w:rPr>
          <w:bCs/>
          <w:szCs w:val="24"/>
        </w:rPr>
        <w:t>v příslušné třídě provedení, tedy v EXC2 nebo v EXC3.</w:t>
      </w:r>
    </w:p>
    <w:p w14:paraId="2EB53DC6" w14:textId="77777777" w:rsidR="003C7219" w:rsidRPr="00637F80" w:rsidRDefault="003C7219" w:rsidP="003C7219">
      <w:pPr>
        <w:shd w:val="clear" w:color="auto" w:fill="FFFFFF"/>
        <w:rPr>
          <w:szCs w:val="24"/>
          <w:lang w:eastAsia="en-US"/>
        </w:rPr>
      </w:pPr>
      <w:r w:rsidRPr="00637F80">
        <w:rPr>
          <w:szCs w:val="24"/>
          <w:lang w:eastAsia="en-US"/>
        </w:rPr>
        <w:t>Následně, v souladu s požadavkem uvedeným v ČSN EN 1090-2+A1, v kapitole 7 Svařování, čl. 7.1, se musí svařování provádět v souladu s požadavky příslušné části ČSN EN ISO 3834, pro třídu provedení EXC2 se uplatňuje Část 3 ČSN EN ISO 3834 - Standardní požadavky na jakost, pro třídu provedení EXC3 se uplatňuje Část 2 ČSN EN ISO 3834 - Vyšší požadavky na jakost. Výrobce prokazuje způsobilost pro svařování ocelových konstrukcí předložením platného certifikátu dle ČSN EN ISO 3834-2 nebo ČSN EN ISO 3834-3.</w:t>
      </w:r>
    </w:p>
    <w:p w14:paraId="7A0F9B6F" w14:textId="77777777" w:rsidR="003C7219" w:rsidRPr="00637F80" w:rsidRDefault="003C7219" w:rsidP="003C7219">
      <w:pPr>
        <w:shd w:val="clear" w:color="auto" w:fill="FFFFFF"/>
        <w:rPr>
          <w:b/>
          <w:szCs w:val="24"/>
        </w:rPr>
      </w:pPr>
      <w:r w:rsidRPr="00637F80">
        <w:rPr>
          <w:b/>
          <w:szCs w:val="24"/>
        </w:rPr>
        <w:t>čl.</w:t>
      </w:r>
      <w:r w:rsidRPr="00637F80">
        <w:rPr>
          <w:b/>
          <w:bCs/>
          <w:szCs w:val="24"/>
        </w:rPr>
        <w:t xml:space="preserve"> 19.A.1.2 třetí odstavec se dopl</w:t>
      </w:r>
      <w:r w:rsidRPr="00637F80">
        <w:rPr>
          <w:b/>
          <w:szCs w:val="24"/>
        </w:rPr>
        <w:t>ň</w:t>
      </w:r>
      <w:r w:rsidRPr="00637F80">
        <w:rPr>
          <w:b/>
          <w:bCs/>
          <w:szCs w:val="24"/>
        </w:rPr>
        <w:t>uje další odrážkou:</w:t>
      </w:r>
    </w:p>
    <w:p w14:paraId="43CAEE9B" w14:textId="77777777" w:rsidR="003C7219" w:rsidRPr="00637F80" w:rsidRDefault="003C7219" w:rsidP="003C7219">
      <w:pPr>
        <w:shd w:val="clear" w:color="auto" w:fill="FFFFFF"/>
        <w:rPr>
          <w:szCs w:val="24"/>
        </w:rPr>
      </w:pPr>
      <w:r w:rsidRPr="00637F80">
        <w:rPr>
          <w:szCs w:val="24"/>
        </w:rPr>
        <w:sym w:font="Symbol" w:char="F0B7"/>
      </w:r>
      <w:r w:rsidRPr="00637F80">
        <w:rPr>
          <w:szCs w:val="24"/>
        </w:rPr>
        <w:t xml:space="preserve"> ŽB deska spřažené ocelobetonové nosné konstrukce, kapitola 18 TKP a tato ZTKP.</w:t>
      </w:r>
    </w:p>
    <w:p w14:paraId="5B307EC2" w14:textId="77777777" w:rsidR="003C7219" w:rsidRPr="00637F80" w:rsidRDefault="003C7219" w:rsidP="003C7219">
      <w:pPr>
        <w:shd w:val="clear" w:color="auto" w:fill="FFFFFF"/>
        <w:spacing w:line="276" w:lineRule="auto"/>
        <w:rPr>
          <w:szCs w:val="24"/>
        </w:rPr>
      </w:pPr>
      <w:r w:rsidRPr="00637F80">
        <w:rPr>
          <w:b/>
          <w:szCs w:val="24"/>
        </w:rPr>
        <w:t>čl.</w:t>
      </w:r>
      <w:r w:rsidRPr="00637F80">
        <w:rPr>
          <w:b/>
          <w:bCs/>
          <w:szCs w:val="24"/>
        </w:rPr>
        <w:t xml:space="preserve"> 19.A.1.5 tabulka 2 se upravuje:</w:t>
      </w:r>
    </w:p>
    <w:p w14:paraId="6E7BB922" w14:textId="77777777" w:rsidR="003C7219" w:rsidRPr="00637F80" w:rsidRDefault="003C7219" w:rsidP="003C7219">
      <w:pPr>
        <w:shd w:val="clear" w:color="auto" w:fill="FFFFFF"/>
        <w:spacing w:line="276" w:lineRule="auto"/>
        <w:rPr>
          <w:szCs w:val="24"/>
        </w:rPr>
      </w:pPr>
      <w:r w:rsidRPr="00637F80">
        <w:rPr>
          <w:szCs w:val="24"/>
        </w:rPr>
        <w:t>11. řádek a 15. řádek tabulky se mění následovně</w:t>
      </w:r>
    </w:p>
    <w:tbl>
      <w:tblPr>
        <w:tblW w:w="9453" w:type="dxa"/>
        <w:tblLayout w:type="fixed"/>
        <w:tblLook w:val="04A0" w:firstRow="1" w:lastRow="0" w:firstColumn="1" w:lastColumn="0" w:noHBand="0" w:noVBand="1"/>
      </w:tblPr>
      <w:tblGrid>
        <w:gridCol w:w="1809"/>
        <w:gridCol w:w="851"/>
        <w:gridCol w:w="879"/>
        <w:gridCol w:w="992"/>
        <w:gridCol w:w="993"/>
        <w:gridCol w:w="992"/>
        <w:gridCol w:w="992"/>
        <w:gridCol w:w="992"/>
        <w:gridCol w:w="953"/>
      </w:tblGrid>
      <w:tr w:rsidR="003C7219" w:rsidRPr="00637F80" w14:paraId="49F53C51" w14:textId="77777777" w:rsidTr="001D12D1">
        <w:tc>
          <w:tcPr>
            <w:tcW w:w="1809" w:type="dxa"/>
            <w:tcBorders>
              <w:top w:val="single" w:sz="4" w:space="0" w:color="auto"/>
              <w:left w:val="single" w:sz="4" w:space="0" w:color="auto"/>
              <w:bottom w:val="single" w:sz="4" w:space="0" w:color="auto"/>
              <w:right w:val="single" w:sz="4" w:space="0" w:color="auto"/>
            </w:tcBorders>
            <w:vAlign w:val="center"/>
            <w:hideMark/>
          </w:tcPr>
          <w:p w14:paraId="1B7A3355" w14:textId="77777777" w:rsidR="003C7219" w:rsidRPr="00637F80" w:rsidRDefault="003C7219" w:rsidP="001D12D1">
            <w:pPr>
              <w:spacing w:before="0" w:after="0"/>
              <w:jc w:val="center"/>
              <w:rPr>
                <w:sz w:val="16"/>
                <w:szCs w:val="16"/>
              </w:rPr>
            </w:pPr>
            <w:r w:rsidRPr="00637F80">
              <w:rPr>
                <w:sz w:val="16"/>
                <w:szCs w:val="1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3A0FFF99" w14:textId="77777777" w:rsidR="003C7219" w:rsidRPr="00637F80" w:rsidRDefault="003C7219" w:rsidP="001D12D1">
            <w:pPr>
              <w:spacing w:before="0" w:after="0"/>
              <w:jc w:val="center"/>
              <w:rPr>
                <w:sz w:val="16"/>
                <w:szCs w:val="16"/>
              </w:rPr>
            </w:pPr>
            <w:r w:rsidRPr="00637F80">
              <w:rPr>
                <w:sz w:val="16"/>
                <w:szCs w:val="16"/>
              </w:rPr>
              <w:t>2</w:t>
            </w:r>
          </w:p>
        </w:tc>
        <w:tc>
          <w:tcPr>
            <w:tcW w:w="879" w:type="dxa"/>
            <w:tcBorders>
              <w:top w:val="single" w:sz="4" w:space="0" w:color="auto"/>
              <w:left w:val="single" w:sz="4" w:space="0" w:color="auto"/>
              <w:bottom w:val="single" w:sz="4" w:space="0" w:color="auto"/>
              <w:right w:val="single" w:sz="4" w:space="0" w:color="auto"/>
            </w:tcBorders>
            <w:vAlign w:val="center"/>
            <w:hideMark/>
          </w:tcPr>
          <w:p w14:paraId="12CD6182" w14:textId="77777777" w:rsidR="003C7219" w:rsidRPr="00637F80" w:rsidRDefault="003C7219" w:rsidP="001D12D1">
            <w:pPr>
              <w:spacing w:before="0" w:after="0"/>
              <w:jc w:val="center"/>
              <w:rPr>
                <w:sz w:val="16"/>
                <w:szCs w:val="16"/>
              </w:rPr>
            </w:pPr>
            <w:r w:rsidRPr="00637F80">
              <w:rPr>
                <w:sz w:val="16"/>
                <w:szCs w:val="16"/>
              </w:rPr>
              <w:t>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2724B" w14:textId="77777777" w:rsidR="003C7219" w:rsidRPr="00637F80" w:rsidRDefault="003C7219" w:rsidP="001D12D1">
            <w:pPr>
              <w:spacing w:before="0" w:after="0"/>
              <w:jc w:val="center"/>
              <w:rPr>
                <w:sz w:val="16"/>
                <w:szCs w:val="16"/>
              </w:rPr>
            </w:pPr>
            <w:r w:rsidRPr="00637F80">
              <w:rPr>
                <w:sz w:val="16"/>
                <w:szCs w:val="16"/>
              </w:rPr>
              <w:t>4</w:t>
            </w:r>
          </w:p>
        </w:tc>
        <w:tc>
          <w:tcPr>
            <w:tcW w:w="993" w:type="dxa"/>
            <w:tcBorders>
              <w:top w:val="single" w:sz="4" w:space="0" w:color="auto"/>
              <w:left w:val="single" w:sz="4" w:space="0" w:color="auto"/>
              <w:bottom w:val="single" w:sz="4" w:space="0" w:color="auto"/>
              <w:right w:val="single" w:sz="4" w:space="0" w:color="auto"/>
            </w:tcBorders>
            <w:vAlign w:val="center"/>
            <w:hideMark/>
          </w:tcPr>
          <w:p w14:paraId="00879EB0" w14:textId="77777777" w:rsidR="003C7219" w:rsidRPr="00637F80" w:rsidRDefault="003C7219" w:rsidP="001D12D1">
            <w:pPr>
              <w:spacing w:before="0" w:after="0"/>
              <w:jc w:val="center"/>
              <w:rPr>
                <w:sz w:val="16"/>
                <w:szCs w:val="16"/>
              </w:rPr>
            </w:pPr>
            <w:r w:rsidRPr="00637F80">
              <w:rPr>
                <w:sz w:val="16"/>
                <w:szCs w:val="16"/>
              </w:rPr>
              <w:t>5</w:t>
            </w:r>
          </w:p>
        </w:tc>
        <w:tc>
          <w:tcPr>
            <w:tcW w:w="992" w:type="dxa"/>
            <w:tcBorders>
              <w:top w:val="single" w:sz="4" w:space="0" w:color="auto"/>
              <w:left w:val="single" w:sz="4" w:space="0" w:color="auto"/>
              <w:bottom w:val="single" w:sz="4" w:space="0" w:color="auto"/>
              <w:right w:val="single" w:sz="4" w:space="0" w:color="auto"/>
            </w:tcBorders>
            <w:vAlign w:val="center"/>
            <w:hideMark/>
          </w:tcPr>
          <w:p w14:paraId="6DDF67BA" w14:textId="77777777" w:rsidR="003C7219" w:rsidRPr="00637F80" w:rsidRDefault="003C7219" w:rsidP="001D12D1">
            <w:pPr>
              <w:spacing w:before="0" w:after="0"/>
              <w:jc w:val="center"/>
              <w:rPr>
                <w:sz w:val="16"/>
                <w:szCs w:val="16"/>
              </w:rPr>
            </w:pPr>
            <w:r w:rsidRPr="00637F80">
              <w:rPr>
                <w:sz w:val="16"/>
                <w:szCs w:val="16"/>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2E9B47B4" w14:textId="77777777" w:rsidR="003C7219" w:rsidRPr="00637F80" w:rsidRDefault="003C7219" w:rsidP="001D12D1">
            <w:pPr>
              <w:spacing w:before="0" w:after="0"/>
              <w:jc w:val="center"/>
              <w:rPr>
                <w:sz w:val="16"/>
                <w:szCs w:val="16"/>
              </w:rPr>
            </w:pPr>
            <w:r w:rsidRPr="00637F80">
              <w:rPr>
                <w:sz w:val="16"/>
                <w:szCs w:val="16"/>
              </w:rPr>
              <w:t>7</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1A9072" w14:textId="77777777" w:rsidR="003C7219" w:rsidRPr="00637F80" w:rsidRDefault="003C7219" w:rsidP="001D12D1">
            <w:pPr>
              <w:spacing w:before="0" w:after="0"/>
              <w:jc w:val="center"/>
              <w:rPr>
                <w:sz w:val="16"/>
                <w:szCs w:val="16"/>
              </w:rPr>
            </w:pPr>
            <w:r w:rsidRPr="00637F80">
              <w:rPr>
                <w:sz w:val="16"/>
                <w:szCs w:val="16"/>
              </w:rPr>
              <w:t>8</w:t>
            </w:r>
          </w:p>
        </w:tc>
        <w:tc>
          <w:tcPr>
            <w:tcW w:w="953" w:type="dxa"/>
            <w:tcBorders>
              <w:top w:val="single" w:sz="4" w:space="0" w:color="auto"/>
              <w:left w:val="single" w:sz="4" w:space="0" w:color="auto"/>
              <w:bottom w:val="single" w:sz="4" w:space="0" w:color="auto"/>
              <w:right w:val="single" w:sz="4" w:space="0" w:color="auto"/>
            </w:tcBorders>
            <w:vAlign w:val="center"/>
            <w:hideMark/>
          </w:tcPr>
          <w:p w14:paraId="142426E8" w14:textId="77777777" w:rsidR="003C7219" w:rsidRPr="00637F80" w:rsidRDefault="003C7219" w:rsidP="001D12D1">
            <w:pPr>
              <w:spacing w:before="0" w:after="0"/>
              <w:jc w:val="center"/>
              <w:rPr>
                <w:sz w:val="16"/>
                <w:szCs w:val="16"/>
              </w:rPr>
            </w:pPr>
            <w:r w:rsidRPr="00637F80">
              <w:rPr>
                <w:sz w:val="16"/>
                <w:szCs w:val="16"/>
              </w:rPr>
              <w:t>9</w:t>
            </w:r>
          </w:p>
        </w:tc>
      </w:tr>
      <w:tr w:rsidR="003C7219" w:rsidRPr="00637F80" w14:paraId="227A512A" w14:textId="77777777" w:rsidTr="001D12D1">
        <w:tc>
          <w:tcPr>
            <w:tcW w:w="1809" w:type="dxa"/>
            <w:tcBorders>
              <w:top w:val="single" w:sz="4" w:space="0" w:color="auto"/>
              <w:left w:val="single" w:sz="4" w:space="0" w:color="auto"/>
              <w:bottom w:val="single" w:sz="4" w:space="0" w:color="auto"/>
              <w:right w:val="single" w:sz="4" w:space="0" w:color="auto"/>
            </w:tcBorders>
            <w:vAlign w:val="center"/>
            <w:hideMark/>
          </w:tcPr>
          <w:p w14:paraId="6017C571" w14:textId="77777777" w:rsidR="003C7219" w:rsidRPr="00637F80" w:rsidRDefault="003C7219" w:rsidP="001D12D1">
            <w:pPr>
              <w:spacing w:before="0" w:after="0"/>
              <w:jc w:val="left"/>
              <w:rPr>
                <w:sz w:val="16"/>
                <w:szCs w:val="16"/>
              </w:rPr>
            </w:pPr>
            <w:r w:rsidRPr="00637F80">
              <w:rPr>
                <w:sz w:val="16"/>
                <w:szCs w:val="16"/>
              </w:rPr>
              <w:t>Popis konstrukce</w:t>
            </w:r>
          </w:p>
          <w:p w14:paraId="0AFE6DF9" w14:textId="77777777" w:rsidR="003C7219" w:rsidRPr="00637F80" w:rsidRDefault="003C7219" w:rsidP="001D12D1">
            <w:pPr>
              <w:spacing w:before="0" w:after="0"/>
              <w:jc w:val="left"/>
              <w:rPr>
                <w:sz w:val="16"/>
                <w:szCs w:val="16"/>
              </w:rPr>
            </w:pPr>
            <w:r w:rsidRPr="00637F80">
              <w:rPr>
                <w:sz w:val="16"/>
                <w:szCs w:val="16"/>
              </w:rPr>
              <w:t>(Část konstrukce)</w:t>
            </w:r>
          </w:p>
        </w:tc>
        <w:tc>
          <w:tcPr>
            <w:tcW w:w="851" w:type="dxa"/>
            <w:tcBorders>
              <w:top w:val="single" w:sz="4" w:space="0" w:color="auto"/>
              <w:left w:val="single" w:sz="4" w:space="0" w:color="auto"/>
              <w:bottom w:val="single" w:sz="4" w:space="0" w:color="auto"/>
              <w:right w:val="single" w:sz="4" w:space="0" w:color="auto"/>
            </w:tcBorders>
            <w:vAlign w:val="center"/>
            <w:hideMark/>
          </w:tcPr>
          <w:p w14:paraId="5DCDAED7" w14:textId="77777777" w:rsidR="003C7219" w:rsidRPr="00637F80" w:rsidRDefault="003C7219" w:rsidP="001D12D1">
            <w:pPr>
              <w:spacing w:before="0" w:after="0"/>
              <w:jc w:val="center"/>
              <w:rPr>
                <w:sz w:val="16"/>
                <w:szCs w:val="16"/>
              </w:rPr>
            </w:pPr>
            <w:r w:rsidRPr="00637F80">
              <w:rPr>
                <w:sz w:val="16"/>
                <w:szCs w:val="16"/>
              </w:rPr>
              <w:t>Návrhová</w:t>
            </w:r>
          </w:p>
          <w:p w14:paraId="36B94F97" w14:textId="77777777" w:rsidR="003C7219" w:rsidRPr="00637F80" w:rsidRDefault="003C7219" w:rsidP="001D12D1">
            <w:pPr>
              <w:spacing w:before="0" w:after="0"/>
              <w:jc w:val="center"/>
              <w:rPr>
                <w:sz w:val="16"/>
                <w:szCs w:val="16"/>
              </w:rPr>
            </w:pPr>
            <w:r w:rsidRPr="00637F80">
              <w:rPr>
                <w:sz w:val="16"/>
                <w:szCs w:val="16"/>
              </w:rPr>
              <w:t>životnost</w:t>
            </w:r>
          </w:p>
        </w:tc>
        <w:tc>
          <w:tcPr>
            <w:tcW w:w="879" w:type="dxa"/>
            <w:tcBorders>
              <w:top w:val="single" w:sz="4" w:space="0" w:color="auto"/>
              <w:left w:val="single" w:sz="4" w:space="0" w:color="auto"/>
              <w:bottom w:val="single" w:sz="4" w:space="0" w:color="auto"/>
              <w:right w:val="single" w:sz="4" w:space="0" w:color="auto"/>
            </w:tcBorders>
            <w:vAlign w:val="center"/>
            <w:hideMark/>
          </w:tcPr>
          <w:p w14:paraId="7E2F1364" w14:textId="77777777" w:rsidR="003C7219" w:rsidRPr="00637F80" w:rsidRDefault="003C7219" w:rsidP="001D12D1">
            <w:pPr>
              <w:spacing w:before="0" w:after="0"/>
              <w:jc w:val="center"/>
              <w:rPr>
                <w:sz w:val="16"/>
                <w:szCs w:val="16"/>
              </w:rPr>
            </w:pPr>
            <w:r w:rsidRPr="00637F80">
              <w:rPr>
                <w:sz w:val="16"/>
                <w:szCs w:val="16"/>
              </w:rPr>
              <w:t>Třída provedení</w:t>
            </w:r>
          </w:p>
          <w:p w14:paraId="6F07E4BA" w14:textId="77777777" w:rsidR="003C7219" w:rsidRPr="00637F80" w:rsidRDefault="003C7219" w:rsidP="001D12D1">
            <w:pPr>
              <w:spacing w:before="0" w:after="0"/>
              <w:jc w:val="center"/>
              <w:rPr>
                <w:sz w:val="16"/>
                <w:szCs w:val="16"/>
              </w:rPr>
            </w:pPr>
            <w:r w:rsidRPr="00637F80">
              <w:rPr>
                <w:sz w:val="16"/>
                <w:szCs w:val="16"/>
              </w:rPr>
              <w:t>dle ČSN EN 1090 – 2+A1</w:t>
            </w:r>
          </w:p>
        </w:tc>
        <w:tc>
          <w:tcPr>
            <w:tcW w:w="992" w:type="dxa"/>
            <w:tcBorders>
              <w:top w:val="single" w:sz="4" w:space="0" w:color="auto"/>
              <w:left w:val="single" w:sz="4" w:space="0" w:color="auto"/>
              <w:bottom w:val="single" w:sz="4" w:space="0" w:color="auto"/>
              <w:right w:val="single" w:sz="4" w:space="0" w:color="auto"/>
            </w:tcBorders>
            <w:vAlign w:val="center"/>
            <w:hideMark/>
          </w:tcPr>
          <w:p w14:paraId="1CDEA816" w14:textId="77777777" w:rsidR="003C7219" w:rsidRPr="00637F80" w:rsidRDefault="003C7219" w:rsidP="001D12D1">
            <w:pPr>
              <w:spacing w:before="0" w:after="0"/>
              <w:jc w:val="center"/>
              <w:rPr>
                <w:sz w:val="16"/>
                <w:szCs w:val="16"/>
              </w:rPr>
            </w:pPr>
            <w:r w:rsidRPr="00637F80">
              <w:rPr>
                <w:sz w:val="16"/>
                <w:szCs w:val="16"/>
              </w:rPr>
              <w:t>Požadavky na jakost ČSN EN</w:t>
            </w:r>
          </w:p>
          <w:p w14:paraId="24E318DA" w14:textId="77777777" w:rsidR="003C7219" w:rsidRPr="00637F80" w:rsidRDefault="003C7219" w:rsidP="001D12D1">
            <w:pPr>
              <w:spacing w:before="0" w:after="0"/>
              <w:jc w:val="center"/>
              <w:rPr>
                <w:sz w:val="16"/>
                <w:szCs w:val="16"/>
              </w:rPr>
            </w:pPr>
            <w:r w:rsidRPr="00637F80">
              <w:rPr>
                <w:sz w:val="16"/>
                <w:szCs w:val="16"/>
              </w:rPr>
              <w:t>ISO 3834-1</w:t>
            </w:r>
          </w:p>
        </w:tc>
        <w:tc>
          <w:tcPr>
            <w:tcW w:w="993" w:type="dxa"/>
            <w:tcBorders>
              <w:top w:val="single" w:sz="4" w:space="0" w:color="auto"/>
              <w:left w:val="single" w:sz="4" w:space="0" w:color="auto"/>
              <w:bottom w:val="single" w:sz="4" w:space="0" w:color="auto"/>
              <w:right w:val="single" w:sz="4" w:space="0" w:color="auto"/>
            </w:tcBorders>
            <w:vAlign w:val="center"/>
            <w:hideMark/>
          </w:tcPr>
          <w:p w14:paraId="373D3A43" w14:textId="77777777" w:rsidR="003C7219" w:rsidRPr="00637F80" w:rsidRDefault="003C7219" w:rsidP="001D12D1">
            <w:pPr>
              <w:spacing w:before="0" w:after="0"/>
              <w:jc w:val="center"/>
              <w:rPr>
                <w:sz w:val="16"/>
                <w:szCs w:val="16"/>
              </w:rPr>
            </w:pPr>
            <w:r w:rsidRPr="00637F80">
              <w:rPr>
                <w:sz w:val="16"/>
                <w:szCs w:val="16"/>
              </w:rPr>
              <w:t>Požadavky podle</w:t>
            </w:r>
          </w:p>
          <w:p w14:paraId="42F0F8BA" w14:textId="77777777" w:rsidR="003C7219" w:rsidRPr="00637F80" w:rsidRDefault="003C7219" w:rsidP="001D12D1">
            <w:pPr>
              <w:spacing w:before="0" w:after="0"/>
              <w:jc w:val="center"/>
              <w:rPr>
                <w:sz w:val="16"/>
                <w:szCs w:val="16"/>
              </w:rPr>
            </w:pPr>
            <w:r w:rsidRPr="00637F80">
              <w:rPr>
                <w:sz w:val="16"/>
                <w:szCs w:val="16"/>
              </w:rPr>
              <w:t>ČSN EN ISO 15607</w:t>
            </w:r>
          </w:p>
        </w:tc>
        <w:tc>
          <w:tcPr>
            <w:tcW w:w="992" w:type="dxa"/>
            <w:tcBorders>
              <w:top w:val="single" w:sz="4" w:space="0" w:color="auto"/>
              <w:left w:val="single" w:sz="4" w:space="0" w:color="auto"/>
              <w:bottom w:val="single" w:sz="4" w:space="0" w:color="auto"/>
              <w:right w:val="single" w:sz="4" w:space="0" w:color="auto"/>
            </w:tcBorders>
            <w:vAlign w:val="center"/>
            <w:hideMark/>
          </w:tcPr>
          <w:p w14:paraId="3182CFFD" w14:textId="77777777" w:rsidR="003C7219" w:rsidRPr="00637F80" w:rsidRDefault="003C7219" w:rsidP="001D12D1">
            <w:pPr>
              <w:spacing w:before="0" w:after="0"/>
              <w:jc w:val="center"/>
              <w:rPr>
                <w:sz w:val="16"/>
                <w:szCs w:val="16"/>
              </w:rPr>
            </w:pPr>
            <w:r w:rsidRPr="00637F80">
              <w:rPr>
                <w:sz w:val="16"/>
                <w:szCs w:val="16"/>
              </w:rPr>
              <w:t>Požadavky na jakost svarů podle</w:t>
            </w:r>
          </w:p>
          <w:p w14:paraId="0271DD47" w14:textId="77777777" w:rsidR="003C7219" w:rsidRPr="00637F80" w:rsidRDefault="003C7219" w:rsidP="001D12D1">
            <w:pPr>
              <w:spacing w:before="0" w:after="0"/>
              <w:jc w:val="center"/>
              <w:rPr>
                <w:sz w:val="16"/>
                <w:szCs w:val="16"/>
              </w:rPr>
            </w:pPr>
            <w:r w:rsidRPr="00637F80">
              <w:rPr>
                <w:sz w:val="16"/>
                <w:szCs w:val="16"/>
              </w:rPr>
              <w:t>ČSN EN ISO 5817</w:t>
            </w:r>
          </w:p>
        </w:tc>
        <w:tc>
          <w:tcPr>
            <w:tcW w:w="992" w:type="dxa"/>
            <w:tcBorders>
              <w:top w:val="single" w:sz="4" w:space="0" w:color="auto"/>
              <w:left w:val="single" w:sz="4" w:space="0" w:color="auto"/>
              <w:bottom w:val="single" w:sz="4" w:space="0" w:color="auto"/>
              <w:right w:val="single" w:sz="4" w:space="0" w:color="auto"/>
            </w:tcBorders>
            <w:vAlign w:val="center"/>
            <w:hideMark/>
          </w:tcPr>
          <w:p w14:paraId="6542A164" w14:textId="77777777" w:rsidR="003C7219" w:rsidRPr="00637F80" w:rsidRDefault="003C7219" w:rsidP="001D12D1">
            <w:pPr>
              <w:spacing w:before="0" w:after="0"/>
              <w:jc w:val="center"/>
              <w:rPr>
                <w:sz w:val="16"/>
                <w:szCs w:val="16"/>
              </w:rPr>
            </w:pPr>
            <w:r w:rsidRPr="00637F80">
              <w:rPr>
                <w:sz w:val="16"/>
                <w:szCs w:val="16"/>
              </w:rPr>
              <w:t>Specifikace postupu</w:t>
            </w:r>
          </w:p>
          <w:p w14:paraId="483666CD" w14:textId="77777777" w:rsidR="003C7219" w:rsidRPr="00637F80" w:rsidRDefault="003C7219" w:rsidP="001D12D1">
            <w:pPr>
              <w:spacing w:before="0" w:after="0"/>
              <w:jc w:val="center"/>
              <w:rPr>
                <w:sz w:val="16"/>
                <w:szCs w:val="16"/>
              </w:rPr>
            </w:pPr>
            <w:r w:rsidRPr="00637F80">
              <w:rPr>
                <w:sz w:val="16"/>
                <w:szCs w:val="16"/>
              </w:rPr>
              <w:t>svařování (WPS),</w:t>
            </w:r>
          </w:p>
          <w:p w14:paraId="6A129F69" w14:textId="77777777" w:rsidR="003C7219" w:rsidRPr="00637F80" w:rsidRDefault="003C7219" w:rsidP="001D12D1">
            <w:pPr>
              <w:spacing w:before="0" w:after="0"/>
              <w:jc w:val="center"/>
              <w:rPr>
                <w:sz w:val="16"/>
                <w:szCs w:val="16"/>
              </w:rPr>
            </w:pPr>
            <w:r w:rsidRPr="00637F80">
              <w:rPr>
                <w:sz w:val="16"/>
                <w:szCs w:val="16"/>
              </w:rPr>
              <w:t>rozsah svarů</w:t>
            </w:r>
          </w:p>
        </w:tc>
        <w:tc>
          <w:tcPr>
            <w:tcW w:w="992" w:type="dxa"/>
            <w:tcBorders>
              <w:top w:val="single" w:sz="4" w:space="0" w:color="auto"/>
              <w:left w:val="single" w:sz="4" w:space="0" w:color="auto"/>
              <w:bottom w:val="single" w:sz="4" w:space="0" w:color="auto"/>
              <w:right w:val="single" w:sz="4" w:space="0" w:color="auto"/>
            </w:tcBorders>
            <w:vAlign w:val="center"/>
            <w:hideMark/>
          </w:tcPr>
          <w:p w14:paraId="677A7049" w14:textId="77777777" w:rsidR="003C7219" w:rsidRPr="00637F80" w:rsidRDefault="003C7219" w:rsidP="001D12D1">
            <w:pPr>
              <w:spacing w:before="0" w:after="0"/>
              <w:jc w:val="center"/>
              <w:rPr>
                <w:sz w:val="16"/>
                <w:szCs w:val="16"/>
              </w:rPr>
            </w:pPr>
            <w:r w:rsidRPr="00637F80">
              <w:rPr>
                <w:sz w:val="16"/>
                <w:szCs w:val="16"/>
              </w:rPr>
              <w:t>Kvalifikace</w:t>
            </w:r>
          </w:p>
          <w:p w14:paraId="5F3284FF" w14:textId="77777777" w:rsidR="003C7219" w:rsidRPr="00637F80" w:rsidRDefault="003C7219" w:rsidP="001D12D1">
            <w:pPr>
              <w:spacing w:before="0" w:after="0"/>
              <w:jc w:val="center"/>
              <w:rPr>
                <w:sz w:val="16"/>
                <w:szCs w:val="16"/>
              </w:rPr>
            </w:pPr>
            <w:r w:rsidRPr="00637F80">
              <w:rPr>
                <w:sz w:val="16"/>
                <w:szCs w:val="16"/>
              </w:rPr>
              <w:t>postupu svařování</w:t>
            </w:r>
          </w:p>
          <w:p w14:paraId="30251ABB" w14:textId="77777777" w:rsidR="003C7219" w:rsidRPr="00637F80" w:rsidRDefault="003C7219" w:rsidP="001D12D1">
            <w:pPr>
              <w:spacing w:before="0" w:after="0"/>
              <w:jc w:val="center"/>
              <w:rPr>
                <w:sz w:val="16"/>
                <w:szCs w:val="16"/>
              </w:rPr>
            </w:pPr>
            <w:r w:rsidRPr="00637F80">
              <w:rPr>
                <w:sz w:val="16"/>
                <w:szCs w:val="16"/>
              </w:rPr>
              <w:t>WPQR Rozsah</w:t>
            </w:r>
          </w:p>
          <w:p w14:paraId="1A7F4796" w14:textId="77777777" w:rsidR="003C7219" w:rsidRPr="00637F80" w:rsidRDefault="003C7219" w:rsidP="001D12D1">
            <w:pPr>
              <w:spacing w:before="0" w:after="0"/>
              <w:jc w:val="center"/>
              <w:rPr>
                <w:sz w:val="16"/>
                <w:szCs w:val="16"/>
              </w:rPr>
            </w:pPr>
            <w:r w:rsidRPr="00637F80">
              <w:rPr>
                <w:sz w:val="16"/>
                <w:szCs w:val="16"/>
              </w:rPr>
              <w:t>svarů</w:t>
            </w:r>
          </w:p>
        </w:tc>
        <w:tc>
          <w:tcPr>
            <w:tcW w:w="953" w:type="dxa"/>
            <w:tcBorders>
              <w:top w:val="single" w:sz="4" w:space="0" w:color="auto"/>
              <w:left w:val="single" w:sz="4" w:space="0" w:color="auto"/>
              <w:bottom w:val="single" w:sz="4" w:space="0" w:color="auto"/>
              <w:right w:val="single" w:sz="4" w:space="0" w:color="auto"/>
            </w:tcBorders>
            <w:vAlign w:val="center"/>
            <w:hideMark/>
          </w:tcPr>
          <w:p w14:paraId="1FE9FC31" w14:textId="77777777" w:rsidR="003C7219" w:rsidRPr="00637F80" w:rsidRDefault="003C7219" w:rsidP="001D12D1">
            <w:pPr>
              <w:spacing w:before="0" w:after="0"/>
              <w:jc w:val="center"/>
              <w:rPr>
                <w:sz w:val="16"/>
                <w:szCs w:val="16"/>
              </w:rPr>
            </w:pPr>
            <w:r w:rsidRPr="00637F80">
              <w:rPr>
                <w:sz w:val="16"/>
                <w:szCs w:val="16"/>
              </w:rPr>
              <w:t>Dokument kontroly</w:t>
            </w:r>
          </w:p>
          <w:p w14:paraId="6E7CAE34" w14:textId="77777777" w:rsidR="003C7219" w:rsidRPr="00637F80" w:rsidRDefault="003C7219" w:rsidP="001D12D1">
            <w:pPr>
              <w:spacing w:before="0" w:after="0"/>
              <w:jc w:val="center"/>
              <w:rPr>
                <w:sz w:val="16"/>
                <w:szCs w:val="16"/>
              </w:rPr>
            </w:pPr>
            <w:r w:rsidRPr="00637F80">
              <w:rPr>
                <w:sz w:val="16"/>
                <w:szCs w:val="16"/>
              </w:rPr>
              <w:t>základního materiálu</w:t>
            </w:r>
          </w:p>
          <w:p w14:paraId="4033E8E4" w14:textId="77777777" w:rsidR="003C7219" w:rsidRPr="00637F80" w:rsidRDefault="003C7219" w:rsidP="001D12D1">
            <w:pPr>
              <w:spacing w:before="0" w:after="0"/>
              <w:jc w:val="center"/>
              <w:rPr>
                <w:sz w:val="16"/>
                <w:szCs w:val="16"/>
              </w:rPr>
            </w:pPr>
            <w:r w:rsidRPr="00637F80">
              <w:rPr>
                <w:sz w:val="16"/>
                <w:szCs w:val="16"/>
              </w:rPr>
              <w:t>podle ČSN EN 10204</w:t>
            </w:r>
          </w:p>
        </w:tc>
      </w:tr>
      <w:tr w:rsidR="003C7219" w:rsidRPr="00637F80" w14:paraId="0C879FE6" w14:textId="77777777" w:rsidTr="001D12D1">
        <w:trPr>
          <w:trHeight w:val="1653"/>
        </w:trPr>
        <w:tc>
          <w:tcPr>
            <w:tcW w:w="1809" w:type="dxa"/>
            <w:tcBorders>
              <w:top w:val="single" w:sz="4" w:space="0" w:color="auto"/>
              <w:left w:val="single" w:sz="4" w:space="0" w:color="auto"/>
              <w:bottom w:val="single" w:sz="4" w:space="0" w:color="auto"/>
              <w:right w:val="single" w:sz="4" w:space="0" w:color="auto"/>
            </w:tcBorders>
            <w:hideMark/>
          </w:tcPr>
          <w:p w14:paraId="49888608" w14:textId="77777777" w:rsidR="003C7219" w:rsidRPr="00637F80" w:rsidRDefault="003C7219" w:rsidP="001D12D1">
            <w:pPr>
              <w:spacing w:before="0" w:after="0"/>
              <w:jc w:val="left"/>
              <w:rPr>
                <w:sz w:val="16"/>
                <w:szCs w:val="16"/>
              </w:rPr>
            </w:pPr>
            <w:r w:rsidRPr="00637F80">
              <w:rPr>
                <w:sz w:val="16"/>
                <w:szCs w:val="16"/>
              </w:rPr>
              <w:t>11. Silniční záchytné systémy na mostech (zábradlí, zábradelní svodidla), protihlukové stěny, včetně spojů a kotvení, protinárazové zábrany, trvale spojené s nosnou konstrukcí</w:t>
            </w:r>
          </w:p>
          <w:p w14:paraId="158ACF94" w14:textId="77777777" w:rsidR="003C7219" w:rsidRPr="00637F80" w:rsidRDefault="003C7219" w:rsidP="001D12D1">
            <w:pPr>
              <w:spacing w:before="0" w:after="0"/>
              <w:jc w:val="left"/>
              <w:rPr>
                <w:sz w:val="16"/>
                <w:szCs w:val="16"/>
              </w:rPr>
            </w:pPr>
            <w:r w:rsidRPr="00637F80">
              <w:rPr>
                <w:sz w:val="16"/>
                <w:szCs w:val="16"/>
              </w:rPr>
              <w:t>(svarovými spoji)</w:t>
            </w:r>
          </w:p>
        </w:tc>
        <w:tc>
          <w:tcPr>
            <w:tcW w:w="851" w:type="dxa"/>
            <w:tcBorders>
              <w:top w:val="single" w:sz="4" w:space="0" w:color="auto"/>
              <w:left w:val="single" w:sz="4" w:space="0" w:color="auto"/>
              <w:bottom w:val="single" w:sz="4" w:space="0" w:color="auto"/>
              <w:right w:val="single" w:sz="4" w:space="0" w:color="auto"/>
            </w:tcBorders>
            <w:vAlign w:val="center"/>
            <w:hideMark/>
          </w:tcPr>
          <w:p w14:paraId="094A1F1C" w14:textId="77777777" w:rsidR="003C7219" w:rsidRPr="00637F80" w:rsidRDefault="003C7219" w:rsidP="001D12D1">
            <w:pPr>
              <w:spacing w:before="0" w:after="0"/>
              <w:jc w:val="center"/>
              <w:rPr>
                <w:sz w:val="16"/>
                <w:szCs w:val="16"/>
              </w:rPr>
            </w:pPr>
            <w:r w:rsidRPr="00637F80">
              <w:rPr>
                <w:sz w:val="16"/>
                <w:szCs w:val="16"/>
              </w:rPr>
              <w:t>100 let</w:t>
            </w:r>
          </w:p>
        </w:tc>
        <w:tc>
          <w:tcPr>
            <w:tcW w:w="879" w:type="dxa"/>
            <w:tcBorders>
              <w:top w:val="single" w:sz="4" w:space="0" w:color="auto"/>
              <w:left w:val="single" w:sz="4" w:space="0" w:color="auto"/>
              <w:bottom w:val="single" w:sz="4" w:space="0" w:color="auto"/>
              <w:right w:val="single" w:sz="4" w:space="0" w:color="auto"/>
            </w:tcBorders>
            <w:vAlign w:val="center"/>
            <w:hideMark/>
          </w:tcPr>
          <w:p w14:paraId="7B982D71" w14:textId="77777777" w:rsidR="003C7219" w:rsidRPr="00637F80" w:rsidRDefault="003C7219" w:rsidP="001D12D1">
            <w:pPr>
              <w:spacing w:before="0" w:after="0"/>
              <w:jc w:val="center"/>
              <w:rPr>
                <w:sz w:val="16"/>
                <w:szCs w:val="16"/>
              </w:rPr>
            </w:pPr>
            <w:r w:rsidRPr="00637F80">
              <w:rPr>
                <w:sz w:val="16"/>
                <w:szCs w:val="16"/>
              </w:rPr>
              <w:t>EXC3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81431B4" w14:textId="77777777" w:rsidR="003C7219" w:rsidRPr="00637F80" w:rsidRDefault="003C7219" w:rsidP="001D12D1">
            <w:pPr>
              <w:spacing w:before="0" w:after="0"/>
              <w:jc w:val="center"/>
              <w:rPr>
                <w:sz w:val="16"/>
                <w:szCs w:val="16"/>
              </w:rPr>
            </w:pPr>
            <w:r w:rsidRPr="00637F80">
              <w:rPr>
                <w:sz w:val="16"/>
                <w:szCs w:val="16"/>
              </w:rPr>
              <w:t>Standardní</w:t>
            </w:r>
          </w:p>
        </w:tc>
        <w:tc>
          <w:tcPr>
            <w:tcW w:w="993" w:type="dxa"/>
            <w:tcBorders>
              <w:top w:val="single" w:sz="4" w:space="0" w:color="auto"/>
              <w:left w:val="single" w:sz="4" w:space="0" w:color="auto"/>
              <w:bottom w:val="single" w:sz="4" w:space="0" w:color="auto"/>
              <w:right w:val="single" w:sz="4" w:space="0" w:color="auto"/>
            </w:tcBorders>
            <w:vAlign w:val="center"/>
            <w:hideMark/>
          </w:tcPr>
          <w:p w14:paraId="59C37E5C" w14:textId="77777777" w:rsidR="003C7219" w:rsidRPr="00637F80" w:rsidRDefault="003C7219" w:rsidP="001D12D1">
            <w:pPr>
              <w:spacing w:before="0" w:after="0"/>
              <w:jc w:val="center"/>
              <w:rPr>
                <w:sz w:val="16"/>
                <w:szCs w:val="16"/>
              </w:rPr>
            </w:pPr>
            <w:r w:rsidRPr="00637F80">
              <w:rPr>
                <w:sz w:val="16"/>
                <w:szCs w:val="16"/>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D38390" w14:textId="77777777" w:rsidR="003C7219" w:rsidRPr="00637F80" w:rsidRDefault="003C7219" w:rsidP="001D12D1">
            <w:pPr>
              <w:spacing w:before="0" w:after="0"/>
              <w:jc w:val="center"/>
              <w:rPr>
                <w:sz w:val="16"/>
                <w:szCs w:val="16"/>
              </w:rPr>
            </w:pPr>
            <w:r w:rsidRPr="00637F80">
              <w:rPr>
                <w:sz w:val="16"/>
                <w:szCs w:val="16"/>
              </w:rPr>
              <w:t>B</w:t>
            </w:r>
          </w:p>
        </w:tc>
        <w:tc>
          <w:tcPr>
            <w:tcW w:w="992" w:type="dxa"/>
            <w:tcBorders>
              <w:top w:val="single" w:sz="4" w:space="0" w:color="auto"/>
              <w:left w:val="single" w:sz="4" w:space="0" w:color="auto"/>
              <w:bottom w:val="single" w:sz="4" w:space="0" w:color="auto"/>
              <w:right w:val="single" w:sz="4" w:space="0" w:color="auto"/>
            </w:tcBorders>
            <w:vAlign w:val="center"/>
            <w:hideMark/>
          </w:tcPr>
          <w:p w14:paraId="3C6AF39E" w14:textId="77777777" w:rsidR="003C7219" w:rsidRPr="00637F80" w:rsidRDefault="003C7219" w:rsidP="001D12D1">
            <w:pPr>
              <w:spacing w:before="0" w:after="0"/>
              <w:jc w:val="center"/>
              <w:rPr>
                <w:sz w:val="16"/>
                <w:szCs w:val="16"/>
              </w:rPr>
            </w:pPr>
            <w:r w:rsidRPr="00637F80">
              <w:rPr>
                <w:sz w:val="16"/>
                <w:szCs w:val="16"/>
              </w:rPr>
              <w:t>V celém rozsahu</w:t>
            </w:r>
          </w:p>
          <w:p w14:paraId="6E10D919" w14:textId="77777777" w:rsidR="003C7219" w:rsidRPr="00637F80" w:rsidRDefault="003C7219" w:rsidP="001D12D1">
            <w:pPr>
              <w:spacing w:before="0" w:after="0"/>
              <w:jc w:val="center"/>
              <w:rPr>
                <w:sz w:val="16"/>
                <w:szCs w:val="16"/>
              </w:rPr>
            </w:pPr>
            <w:r w:rsidRPr="00637F80">
              <w:rPr>
                <w:sz w:val="16"/>
                <w:szCs w:val="16"/>
              </w:rPr>
              <w:t>svarů dle ČSN EN ISO 15609-1 a ČSN EN ISO 3834-2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17659915" w14:textId="77777777" w:rsidR="003C7219" w:rsidRPr="00637F80" w:rsidRDefault="003C7219" w:rsidP="001D12D1">
            <w:pPr>
              <w:spacing w:before="0" w:after="0"/>
              <w:jc w:val="center"/>
              <w:rPr>
                <w:sz w:val="16"/>
                <w:szCs w:val="16"/>
              </w:rPr>
            </w:pPr>
            <w:r w:rsidRPr="00637F80">
              <w:rPr>
                <w:sz w:val="16"/>
                <w:szCs w:val="16"/>
              </w:rPr>
              <w:t>V celém rozsahu</w:t>
            </w:r>
          </w:p>
          <w:p w14:paraId="2FAE7DFE" w14:textId="77777777" w:rsidR="003C7219" w:rsidRPr="00637F80" w:rsidRDefault="003C7219" w:rsidP="001D12D1">
            <w:pPr>
              <w:spacing w:before="0" w:after="0"/>
              <w:jc w:val="center"/>
              <w:rPr>
                <w:sz w:val="16"/>
                <w:szCs w:val="16"/>
              </w:rPr>
            </w:pPr>
            <w:r w:rsidRPr="00637F80">
              <w:rPr>
                <w:sz w:val="16"/>
                <w:szCs w:val="16"/>
              </w:rPr>
              <w:t>svarů dle ČSN EN ISO 15614-1(6.2) a ČSN EN ISO 3834 -3</w:t>
            </w:r>
          </w:p>
        </w:tc>
        <w:tc>
          <w:tcPr>
            <w:tcW w:w="953" w:type="dxa"/>
            <w:tcBorders>
              <w:top w:val="single" w:sz="4" w:space="0" w:color="auto"/>
              <w:left w:val="single" w:sz="4" w:space="0" w:color="auto"/>
              <w:bottom w:val="single" w:sz="4" w:space="0" w:color="auto"/>
              <w:right w:val="single" w:sz="4" w:space="0" w:color="auto"/>
            </w:tcBorders>
            <w:vAlign w:val="center"/>
            <w:hideMark/>
          </w:tcPr>
          <w:p w14:paraId="54243810" w14:textId="77777777" w:rsidR="003C7219" w:rsidRPr="00637F80" w:rsidRDefault="003C7219" w:rsidP="001D12D1">
            <w:pPr>
              <w:spacing w:before="0" w:after="0"/>
              <w:jc w:val="center"/>
              <w:rPr>
                <w:sz w:val="16"/>
                <w:szCs w:val="16"/>
              </w:rPr>
            </w:pPr>
            <w:r w:rsidRPr="00637F80">
              <w:rPr>
                <w:sz w:val="16"/>
                <w:szCs w:val="16"/>
              </w:rPr>
              <w:t>3.1</w:t>
            </w:r>
          </w:p>
        </w:tc>
      </w:tr>
      <w:tr w:rsidR="003C7219" w:rsidRPr="00637F80" w14:paraId="348A03E3" w14:textId="77777777" w:rsidTr="001D12D1">
        <w:tc>
          <w:tcPr>
            <w:tcW w:w="1809" w:type="dxa"/>
            <w:tcBorders>
              <w:top w:val="single" w:sz="4" w:space="0" w:color="auto"/>
              <w:left w:val="single" w:sz="4" w:space="0" w:color="auto"/>
              <w:bottom w:val="single" w:sz="4" w:space="0" w:color="auto"/>
              <w:right w:val="single" w:sz="4" w:space="0" w:color="auto"/>
            </w:tcBorders>
            <w:hideMark/>
          </w:tcPr>
          <w:p w14:paraId="4A0DE51D" w14:textId="77777777" w:rsidR="003C7219" w:rsidRPr="00637F80" w:rsidRDefault="003C7219" w:rsidP="001D12D1">
            <w:pPr>
              <w:spacing w:before="0" w:after="0"/>
              <w:jc w:val="left"/>
              <w:rPr>
                <w:sz w:val="16"/>
                <w:szCs w:val="16"/>
              </w:rPr>
            </w:pPr>
            <w:r w:rsidRPr="00637F80">
              <w:rPr>
                <w:sz w:val="16"/>
                <w:szCs w:val="16"/>
              </w:rPr>
              <w:t>11. Silniční záchytné systémy na mostech (zábradlí, zábradelní svodidla), protihlukové stěny, včetně spojů a kotvení, protinárazové zábrany, trvale nespojené s ocelovou konstrukcí mostního objektu (šroubové spoje)</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1B69F9" w14:textId="77777777" w:rsidR="003C7219" w:rsidRPr="00637F80" w:rsidRDefault="003C7219" w:rsidP="001D12D1">
            <w:pPr>
              <w:spacing w:before="0" w:after="0"/>
              <w:jc w:val="center"/>
              <w:rPr>
                <w:sz w:val="16"/>
                <w:szCs w:val="16"/>
                <w:vertAlign w:val="superscript"/>
              </w:rPr>
            </w:pPr>
            <w:r w:rsidRPr="00637F80">
              <w:rPr>
                <w:sz w:val="16"/>
                <w:szCs w:val="16"/>
              </w:rPr>
              <w:t>25/30 let</w:t>
            </w:r>
            <w:r w:rsidRPr="00637F80">
              <w:rPr>
                <w:sz w:val="16"/>
                <w:szCs w:val="16"/>
                <w:vertAlign w:val="superscript"/>
              </w:rPr>
              <w:t>9)</w:t>
            </w:r>
          </w:p>
        </w:tc>
        <w:tc>
          <w:tcPr>
            <w:tcW w:w="879" w:type="dxa"/>
            <w:tcBorders>
              <w:top w:val="single" w:sz="4" w:space="0" w:color="auto"/>
              <w:left w:val="single" w:sz="4" w:space="0" w:color="auto"/>
              <w:bottom w:val="single" w:sz="4" w:space="0" w:color="auto"/>
              <w:right w:val="single" w:sz="4" w:space="0" w:color="auto"/>
            </w:tcBorders>
            <w:vAlign w:val="center"/>
            <w:hideMark/>
          </w:tcPr>
          <w:p w14:paraId="40BD202B" w14:textId="77777777" w:rsidR="003C7219" w:rsidRPr="00637F80" w:rsidRDefault="003C7219" w:rsidP="001D12D1">
            <w:pPr>
              <w:spacing w:before="0" w:after="0"/>
              <w:jc w:val="center"/>
              <w:rPr>
                <w:sz w:val="16"/>
                <w:szCs w:val="16"/>
              </w:rPr>
            </w:pPr>
            <w:r w:rsidRPr="00637F80">
              <w:rPr>
                <w:sz w:val="16"/>
                <w:szCs w:val="16"/>
              </w:rPr>
              <w:t>EXC2/</w:t>
            </w:r>
          </w:p>
          <w:p w14:paraId="3287D9A1" w14:textId="77777777" w:rsidR="003C7219" w:rsidRPr="00637F80" w:rsidRDefault="003C7219" w:rsidP="001D12D1">
            <w:pPr>
              <w:spacing w:before="0" w:after="0"/>
              <w:jc w:val="center"/>
              <w:rPr>
                <w:sz w:val="16"/>
                <w:szCs w:val="16"/>
              </w:rPr>
            </w:pPr>
            <w:r w:rsidRPr="00637F80">
              <w:rPr>
                <w:sz w:val="16"/>
                <w:szCs w:val="16"/>
              </w:rPr>
              <w:t>EXC3</w:t>
            </w:r>
            <w:r w:rsidRPr="00637F80">
              <w:rPr>
                <w:sz w:val="16"/>
                <w:szCs w:val="16"/>
                <w:vertAlign w:val="superscript"/>
              </w:rPr>
              <w:t>8)</w:t>
            </w:r>
          </w:p>
        </w:tc>
        <w:tc>
          <w:tcPr>
            <w:tcW w:w="992" w:type="dxa"/>
            <w:tcBorders>
              <w:top w:val="single" w:sz="4" w:space="0" w:color="auto"/>
              <w:left w:val="single" w:sz="4" w:space="0" w:color="auto"/>
              <w:bottom w:val="single" w:sz="4" w:space="0" w:color="auto"/>
              <w:right w:val="single" w:sz="4" w:space="0" w:color="auto"/>
            </w:tcBorders>
            <w:vAlign w:val="center"/>
            <w:hideMark/>
          </w:tcPr>
          <w:p w14:paraId="20B4BE52" w14:textId="77777777" w:rsidR="003C7219" w:rsidRPr="00637F80" w:rsidRDefault="003C7219" w:rsidP="001D12D1">
            <w:pPr>
              <w:spacing w:before="0" w:after="0"/>
              <w:jc w:val="center"/>
              <w:rPr>
                <w:sz w:val="16"/>
                <w:szCs w:val="16"/>
              </w:rPr>
            </w:pPr>
            <w:r w:rsidRPr="00637F80">
              <w:rPr>
                <w:sz w:val="16"/>
                <w:szCs w:val="16"/>
              </w:rPr>
              <w:t>Standardní/Vyšší</w:t>
            </w:r>
          </w:p>
        </w:tc>
        <w:tc>
          <w:tcPr>
            <w:tcW w:w="993" w:type="dxa"/>
            <w:tcBorders>
              <w:top w:val="single" w:sz="4" w:space="0" w:color="auto"/>
              <w:left w:val="single" w:sz="4" w:space="0" w:color="auto"/>
              <w:bottom w:val="single" w:sz="4" w:space="0" w:color="auto"/>
              <w:right w:val="single" w:sz="4" w:space="0" w:color="auto"/>
            </w:tcBorders>
            <w:vAlign w:val="center"/>
            <w:hideMark/>
          </w:tcPr>
          <w:p w14:paraId="50F6188B" w14:textId="77777777" w:rsidR="003C7219" w:rsidRPr="00637F80" w:rsidRDefault="003C7219" w:rsidP="001D12D1">
            <w:pPr>
              <w:spacing w:before="0" w:after="0"/>
              <w:jc w:val="center"/>
              <w:rPr>
                <w:sz w:val="16"/>
                <w:szCs w:val="16"/>
              </w:rPr>
            </w:pPr>
            <w:r w:rsidRPr="00637F80">
              <w:rPr>
                <w:sz w:val="16"/>
                <w:szCs w:val="16"/>
              </w:rPr>
              <w:t>6.2</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1874A6" w14:textId="77777777" w:rsidR="003C7219" w:rsidRPr="00637F80" w:rsidRDefault="003C7219" w:rsidP="001D12D1">
            <w:pPr>
              <w:spacing w:before="0" w:after="0"/>
              <w:jc w:val="center"/>
              <w:rPr>
                <w:sz w:val="16"/>
                <w:szCs w:val="16"/>
              </w:rPr>
            </w:pPr>
            <w:r w:rsidRPr="00637F80">
              <w:rPr>
                <w:sz w:val="16"/>
                <w:szCs w:val="16"/>
              </w:rPr>
              <w:t>B</w:t>
            </w:r>
          </w:p>
        </w:tc>
        <w:tc>
          <w:tcPr>
            <w:tcW w:w="992" w:type="dxa"/>
            <w:tcBorders>
              <w:top w:val="single" w:sz="4" w:space="0" w:color="auto"/>
              <w:left w:val="single" w:sz="4" w:space="0" w:color="auto"/>
              <w:bottom w:val="single" w:sz="4" w:space="0" w:color="auto"/>
              <w:right w:val="single" w:sz="4" w:space="0" w:color="auto"/>
            </w:tcBorders>
            <w:vAlign w:val="center"/>
            <w:hideMark/>
          </w:tcPr>
          <w:p w14:paraId="213FCA37" w14:textId="77777777" w:rsidR="003C7219" w:rsidRPr="00637F80" w:rsidRDefault="003C7219" w:rsidP="001D12D1">
            <w:pPr>
              <w:spacing w:before="0" w:after="0"/>
              <w:jc w:val="center"/>
              <w:rPr>
                <w:sz w:val="16"/>
                <w:szCs w:val="16"/>
              </w:rPr>
            </w:pPr>
            <w:r w:rsidRPr="00637F80">
              <w:rPr>
                <w:sz w:val="16"/>
                <w:szCs w:val="16"/>
              </w:rPr>
              <w:t>V celém rozsahu</w:t>
            </w:r>
          </w:p>
          <w:p w14:paraId="273D6584" w14:textId="77777777" w:rsidR="003C7219" w:rsidRPr="00637F80" w:rsidRDefault="003C7219" w:rsidP="001D12D1">
            <w:pPr>
              <w:spacing w:before="0" w:after="0"/>
              <w:jc w:val="center"/>
              <w:rPr>
                <w:sz w:val="16"/>
                <w:szCs w:val="16"/>
              </w:rPr>
            </w:pPr>
            <w:r w:rsidRPr="00637F80">
              <w:rPr>
                <w:sz w:val="16"/>
                <w:szCs w:val="16"/>
              </w:rPr>
              <w:t>svarů dle ČSN EN ISO 15609-1 a ČSN EN ISO 3834-2 (3)</w:t>
            </w:r>
          </w:p>
        </w:tc>
        <w:tc>
          <w:tcPr>
            <w:tcW w:w="992" w:type="dxa"/>
            <w:tcBorders>
              <w:top w:val="single" w:sz="4" w:space="0" w:color="auto"/>
              <w:left w:val="single" w:sz="4" w:space="0" w:color="auto"/>
              <w:bottom w:val="single" w:sz="4" w:space="0" w:color="auto"/>
              <w:right w:val="single" w:sz="4" w:space="0" w:color="auto"/>
            </w:tcBorders>
            <w:vAlign w:val="center"/>
            <w:hideMark/>
          </w:tcPr>
          <w:p w14:paraId="796C4201" w14:textId="77777777" w:rsidR="003C7219" w:rsidRPr="00637F80" w:rsidRDefault="003C7219" w:rsidP="001D12D1">
            <w:pPr>
              <w:spacing w:before="0" w:after="0"/>
              <w:jc w:val="center"/>
              <w:rPr>
                <w:sz w:val="16"/>
                <w:szCs w:val="16"/>
              </w:rPr>
            </w:pPr>
            <w:r w:rsidRPr="00637F80">
              <w:rPr>
                <w:sz w:val="16"/>
                <w:szCs w:val="16"/>
              </w:rPr>
              <w:t>V celém rozsahu</w:t>
            </w:r>
          </w:p>
          <w:p w14:paraId="492D2463" w14:textId="77777777" w:rsidR="003C7219" w:rsidRPr="00637F80" w:rsidRDefault="003C7219" w:rsidP="001D12D1">
            <w:pPr>
              <w:spacing w:before="0" w:after="0"/>
              <w:jc w:val="center"/>
              <w:rPr>
                <w:sz w:val="16"/>
                <w:szCs w:val="16"/>
              </w:rPr>
            </w:pPr>
            <w:r w:rsidRPr="00637F80">
              <w:rPr>
                <w:sz w:val="16"/>
                <w:szCs w:val="16"/>
              </w:rPr>
              <w:t>svarů dle ČSN EN ISO 15614-1(6.2) a ČSN EN ISO 3834 -3</w:t>
            </w:r>
          </w:p>
        </w:tc>
        <w:tc>
          <w:tcPr>
            <w:tcW w:w="953" w:type="dxa"/>
            <w:tcBorders>
              <w:top w:val="single" w:sz="4" w:space="0" w:color="auto"/>
              <w:left w:val="single" w:sz="4" w:space="0" w:color="auto"/>
              <w:bottom w:val="single" w:sz="4" w:space="0" w:color="auto"/>
              <w:right w:val="single" w:sz="4" w:space="0" w:color="auto"/>
            </w:tcBorders>
            <w:vAlign w:val="center"/>
            <w:hideMark/>
          </w:tcPr>
          <w:p w14:paraId="63D9C5E6" w14:textId="77777777" w:rsidR="003C7219" w:rsidRPr="00637F80" w:rsidRDefault="003C7219" w:rsidP="001D12D1">
            <w:pPr>
              <w:spacing w:before="0" w:after="0"/>
              <w:jc w:val="center"/>
              <w:rPr>
                <w:sz w:val="16"/>
                <w:szCs w:val="16"/>
              </w:rPr>
            </w:pPr>
            <w:r w:rsidRPr="00637F80">
              <w:rPr>
                <w:sz w:val="16"/>
                <w:szCs w:val="16"/>
              </w:rPr>
              <w:t>3.1</w:t>
            </w:r>
          </w:p>
        </w:tc>
      </w:tr>
      <w:tr w:rsidR="003C7219" w:rsidRPr="00637F80" w14:paraId="28831F59" w14:textId="77777777" w:rsidTr="001D12D1">
        <w:tc>
          <w:tcPr>
            <w:tcW w:w="1809" w:type="dxa"/>
            <w:tcBorders>
              <w:top w:val="single" w:sz="4" w:space="0" w:color="auto"/>
              <w:left w:val="single" w:sz="4" w:space="0" w:color="auto"/>
              <w:bottom w:val="single" w:sz="4" w:space="0" w:color="auto"/>
              <w:right w:val="single" w:sz="4" w:space="0" w:color="auto"/>
            </w:tcBorders>
          </w:tcPr>
          <w:p w14:paraId="2DC3F48E" w14:textId="77777777" w:rsidR="003C7219" w:rsidRPr="00637F80" w:rsidRDefault="003C7219" w:rsidP="001D12D1">
            <w:pPr>
              <w:autoSpaceDE w:val="0"/>
              <w:autoSpaceDN w:val="0"/>
              <w:adjustRightInd w:val="0"/>
              <w:spacing w:before="0" w:after="0"/>
              <w:jc w:val="left"/>
              <w:rPr>
                <w:sz w:val="16"/>
                <w:szCs w:val="16"/>
              </w:rPr>
            </w:pPr>
            <w:r w:rsidRPr="00637F80">
              <w:rPr>
                <w:sz w:val="16"/>
                <w:szCs w:val="16"/>
              </w:rPr>
              <w:t>15.Mostní objekty z ocelových trub z vlnitého plechu</w:t>
            </w:r>
          </w:p>
          <w:p w14:paraId="5189C44D" w14:textId="77777777" w:rsidR="003C7219" w:rsidRPr="00637F80" w:rsidRDefault="003C7219" w:rsidP="001D12D1">
            <w:pPr>
              <w:spacing w:before="0" w:after="0"/>
              <w:jc w:val="left"/>
              <w:rPr>
                <w:sz w:val="16"/>
                <w:szCs w:val="16"/>
              </w:rPr>
            </w:pPr>
            <w:r w:rsidRPr="00637F80">
              <w:rPr>
                <w:sz w:val="16"/>
                <w:szCs w:val="16"/>
              </w:rPr>
              <w:t>podle TP 157</w:t>
            </w:r>
          </w:p>
        </w:tc>
        <w:tc>
          <w:tcPr>
            <w:tcW w:w="851" w:type="dxa"/>
            <w:tcBorders>
              <w:top w:val="single" w:sz="4" w:space="0" w:color="auto"/>
              <w:left w:val="single" w:sz="4" w:space="0" w:color="auto"/>
              <w:bottom w:val="single" w:sz="4" w:space="0" w:color="auto"/>
              <w:right w:val="single" w:sz="4" w:space="0" w:color="auto"/>
            </w:tcBorders>
            <w:vAlign w:val="center"/>
          </w:tcPr>
          <w:p w14:paraId="2D3C9A36" w14:textId="77777777" w:rsidR="003C7219" w:rsidRPr="00637F80" w:rsidRDefault="003C7219" w:rsidP="001D12D1">
            <w:pPr>
              <w:spacing w:before="0" w:after="0"/>
              <w:jc w:val="center"/>
              <w:rPr>
                <w:sz w:val="16"/>
                <w:szCs w:val="16"/>
              </w:rPr>
            </w:pPr>
            <w:r w:rsidRPr="00637F80">
              <w:rPr>
                <w:sz w:val="16"/>
                <w:szCs w:val="16"/>
              </w:rPr>
              <w:t>100 let včetně</w:t>
            </w:r>
          </w:p>
          <w:p w14:paraId="08F4D419" w14:textId="77777777" w:rsidR="003C7219" w:rsidRPr="00637F80" w:rsidRDefault="003C7219" w:rsidP="001D12D1">
            <w:pPr>
              <w:spacing w:before="0" w:after="0"/>
              <w:jc w:val="center"/>
              <w:rPr>
                <w:sz w:val="16"/>
                <w:szCs w:val="16"/>
              </w:rPr>
            </w:pPr>
            <w:r w:rsidRPr="00637F80">
              <w:rPr>
                <w:sz w:val="16"/>
                <w:szCs w:val="16"/>
              </w:rPr>
              <w:t>spojů</w:t>
            </w:r>
          </w:p>
        </w:tc>
        <w:tc>
          <w:tcPr>
            <w:tcW w:w="879" w:type="dxa"/>
            <w:tcBorders>
              <w:top w:val="single" w:sz="4" w:space="0" w:color="auto"/>
              <w:left w:val="single" w:sz="4" w:space="0" w:color="auto"/>
              <w:bottom w:val="single" w:sz="4" w:space="0" w:color="auto"/>
              <w:right w:val="single" w:sz="4" w:space="0" w:color="auto"/>
            </w:tcBorders>
            <w:vAlign w:val="center"/>
          </w:tcPr>
          <w:p w14:paraId="33798BB0" w14:textId="77777777" w:rsidR="003C7219" w:rsidRPr="00637F80" w:rsidRDefault="003C7219" w:rsidP="001D12D1">
            <w:pPr>
              <w:spacing w:before="0" w:after="0"/>
              <w:jc w:val="center"/>
              <w:rPr>
                <w:sz w:val="16"/>
                <w:szCs w:val="16"/>
              </w:rPr>
            </w:pPr>
            <w:r w:rsidRPr="00637F80">
              <w:rPr>
                <w:sz w:val="16"/>
                <w:szCs w:val="16"/>
              </w:rPr>
              <w:t>EXC2/</w:t>
            </w:r>
          </w:p>
          <w:p w14:paraId="58F0B926" w14:textId="77777777" w:rsidR="003C7219" w:rsidRPr="00637F80" w:rsidRDefault="003C7219" w:rsidP="001D12D1">
            <w:pPr>
              <w:spacing w:before="0" w:after="0"/>
              <w:jc w:val="center"/>
              <w:rPr>
                <w:sz w:val="16"/>
                <w:szCs w:val="16"/>
              </w:rPr>
            </w:pPr>
            <w:r w:rsidRPr="00637F80">
              <w:rPr>
                <w:sz w:val="16"/>
                <w:szCs w:val="16"/>
              </w:rPr>
              <w:t>EXC3</w:t>
            </w:r>
            <w:r w:rsidRPr="00637F80">
              <w:rPr>
                <w:sz w:val="16"/>
                <w:szCs w:val="16"/>
                <w:vertAlign w:val="superscript"/>
              </w:rPr>
              <w:t>10)</w:t>
            </w:r>
          </w:p>
        </w:tc>
        <w:tc>
          <w:tcPr>
            <w:tcW w:w="992" w:type="dxa"/>
            <w:tcBorders>
              <w:top w:val="single" w:sz="4" w:space="0" w:color="auto"/>
              <w:left w:val="single" w:sz="4" w:space="0" w:color="auto"/>
              <w:bottom w:val="single" w:sz="4" w:space="0" w:color="auto"/>
              <w:right w:val="single" w:sz="4" w:space="0" w:color="auto"/>
            </w:tcBorders>
            <w:vAlign w:val="center"/>
          </w:tcPr>
          <w:p w14:paraId="25FBDB52" w14:textId="77777777" w:rsidR="003C7219" w:rsidRPr="00637F80" w:rsidRDefault="003C7219" w:rsidP="001D12D1">
            <w:pPr>
              <w:spacing w:before="0" w:after="0"/>
              <w:jc w:val="center"/>
              <w:rPr>
                <w:sz w:val="16"/>
                <w:szCs w:val="16"/>
              </w:rPr>
            </w:pPr>
            <w:r w:rsidRPr="00637F80">
              <w:rPr>
                <w:sz w:val="16"/>
                <w:szCs w:val="16"/>
              </w:rPr>
              <w:t>-</w:t>
            </w:r>
          </w:p>
        </w:tc>
        <w:tc>
          <w:tcPr>
            <w:tcW w:w="993" w:type="dxa"/>
            <w:tcBorders>
              <w:top w:val="single" w:sz="4" w:space="0" w:color="auto"/>
              <w:left w:val="single" w:sz="4" w:space="0" w:color="auto"/>
              <w:bottom w:val="single" w:sz="4" w:space="0" w:color="auto"/>
              <w:right w:val="single" w:sz="4" w:space="0" w:color="auto"/>
            </w:tcBorders>
            <w:vAlign w:val="center"/>
          </w:tcPr>
          <w:p w14:paraId="4A199D93" w14:textId="77777777" w:rsidR="003C7219" w:rsidRPr="00637F80" w:rsidRDefault="003C7219" w:rsidP="001D12D1">
            <w:pPr>
              <w:spacing w:before="0" w:after="0"/>
              <w:jc w:val="center"/>
              <w:rPr>
                <w:sz w:val="16"/>
                <w:szCs w:val="16"/>
              </w:rPr>
            </w:pPr>
            <w:r w:rsidRPr="00637F80">
              <w:rPr>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3BEE080" w14:textId="77777777" w:rsidR="003C7219" w:rsidRPr="00637F80" w:rsidRDefault="003C7219" w:rsidP="001D12D1">
            <w:pPr>
              <w:spacing w:before="0" w:after="0"/>
              <w:jc w:val="center"/>
              <w:rPr>
                <w:sz w:val="16"/>
                <w:szCs w:val="16"/>
              </w:rPr>
            </w:pPr>
            <w:r w:rsidRPr="00637F80">
              <w:rPr>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5CB76F02" w14:textId="77777777" w:rsidR="003C7219" w:rsidRPr="00637F80" w:rsidRDefault="003C7219" w:rsidP="001D12D1">
            <w:pPr>
              <w:spacing w:before="0" w:after="0"/>
              <w:jc w:val="center"/>
              <w:rPr>
                <w:sz w:val="16"/>
                <w:szCs w:val="16"/>
              </w:rPr>
            </w:pPr>
            <w:r w:rsidRPr="00637F80">
              <w:rPr>
                <w:sz w:val="16"/>
                <w:szCs w:val="16"/>
              </w:rPr>
              <w:t>-</w:t>
            </w:r>
          </w:p>
        </w:tc>
        <w:tc>
          <w:tcPr>
            <w:tcW w:w="992" w:type="dxa"/>
            <w:tcBorders>
              <w:top w:val="single" w:sz="4" w:space="0" w:color="auto"/>
              <w:left w:val="single" w:sz="4" w:space="0" w:color="auto"/>
              <w:bottom w:val="single" w:sz="4" w:space="0" w:color="auto"/>
              <w:right w:val="single" w:sz="4" w:space="0" w:color="auto"/>
            </w:tcBorders>
            <w:vAlign w:val="center"/>
          </w:tcPr>
          <w:p w14:paraId="042A77C5" w14:textId="77777777" w:rsidR="003C7219" w:rsidRPr="00637F80" w:rsidRDefault="003C7219" w:rsidP="001D12D1">
            <w:pPr>
              <w:spacing w:before="0" w:after="0"/>
              <w:jc w:val="center"/>
              <w:rPr>
                <w:sz w:val="16"/>
                <w:szCs w:val="16"/>
              </w:rPr>
            </w:pPr>
            <w:r w:rsidRPr="00637F80">
              <w:rPr>
                <w:sz w:val="16"/>
                <w:szCs w:val="16"/>
              </w:rPr>
              <w:t>-</w:t>
            </w:r>
          </w:p>
        </w:tc>
        <w:tc>
          <w:tcPr>
            <w:tcW w:w="953" w:type="dxa"/>
            <w:tcBorders>
              <w:top w:val="single" w:sz="4" w:space="0" w:color="auto"/>
              <w:left w:val="single" w:sz="4" w:space="0" w:color="auto"/>
              <w:bottom w:val="single" w:sz="4" w:space="0" w:color="auto"/>
              <w:right w:val="single" w:sz="4" w:space="0" w:color="auto"/>
            </w:tcBorders>
            <w:vAlign w:val="center"/>
          </w:tcPr>
          <w:p w14:paraId="6C418473" w14:textId="77777777" w:rsidR="003C7219" w:rsidRPr="00637F80" w:rsidRDefault="003C7219" w:rsidP="001D12D1">
            <w:pPr>
              <w:spacing w:before="0" w:after="0"/>
              <w:jc w:val="center"/>
              <w:rPr>
                <w:sz w:val="16"/>
                <w:szCs w:val="16"/>
              </w:rPr>
            </w:pPr>
            <w:r w:rsidRPr="00637F80">
              <w:rPr>
                <w:sz w:val="16"/>
                <w:szCs w:val="16"/>
              </w:rPr>
              <w:t>3.1</w:t>
            </w:r>
          </w:p>
        </w:tc>
      </w:tr>
    </w:tbl>
    <w:p w14:paraId="49565EA4" w14:textId="77777777" w:rsidR="003C7219" w:rsidRPr="00637F80" w:rsidRDefault="003C7219" w:rsidP="003C7219">
      <w:pPr>
        <w:shd w:val="clear" w:color="auto" w:fill="FFFFFF"/>
        <w:rPr>
          <w:rFonts w:eastAsia="Times New Roman,Italic"/>
          <w:i/>
          <w:iCs/>
          <w:sz w:val="20"/>
          <w:szCs w:val="24"/>
        </w:rPr>
      </w:pPr>
      <w:r w:rsidRPr="00637F80">
        <w:rPr>
          <w:rFonts w:eastAsia="Times New Roman,Italic"/>
          <w:i/>
          <w:iCs/>
          <w:sz w:val="20"/>
          <w:szCs w:val="24"/>
        </w:rPr>
        <w:t>Souhrnné poznámky pro Tabulku 2 a 3</w:t>
      </w:r>
    </w:p>
    <w:p w14:paraId="11799418" w14:textId="77777777" w:rsidR="003C7219" w:rsidRPr="00637F80" w:rsidRDefault="003C7219" w:rsidP="003C7219">
      <w:pPr>
        <w:shd w:val="clear" w:color="auto" w:fill="FFFFFF"/>
        <w:rPr>
          <w:rFonts w:eastAsia="Times New Roman,Italic"/>
          <w:i/>
          <w:iCs/>
          <w:sz w:val="20"/>
          <w:szCs w:val="24"/>
        </w:rPr>
      </w:pPr>
      <w:r w:rsidRPr="00637F80">
        <w:rPr>
          <w:i/>
          <w:iCs/>
          <w:sz w:val="20"/>
          <w:szCs w:val="24"/>
        </w:rPr>
        <w:t xml:space="preserve">8) </w:t>
      </w:r>
      <w:r w:rsidRPr="00637F80">
        <w:rPr>
          <w:rFonts w:eastAsia="Times New Roman,Italic"/>
          <w:i/>
          <w:iCs/>
          <w:sz w:val="20"/>
          <w:szCs w:val="24"/>
        </w:rPr>
        <w:t>Pro protihlukové stěny s výškou větší nebo rovno 2 m a pro svodidla s úrovní zadržení H2 a vyšší se požaduje třída provedení EXC3, pro ostatní uvedené konstrukce platí požadavek na třídu provedení EXC2.</w:t>
      </w:r>
    </w:p>
    <w:p w14:paraId="00332062" w14:textId="77777777" w:rsidR="003C7219" w:rsidRPr="00637F80" w:rsidRDefault="003C7219" w:rsidP="003C7219">
      <w:pPr>
        <w:shd w:val="clear" w:color="auto" w:fill="FFFFFF"/>
        <w:spacing w:line="276" w:lineRule="auto"/>
        <w:rPr>
          <w:rFonts w:eastAsia="Times New Roman,Italic"/>
          <w:i/>
          <w:iCs/>
          <w:sz w:val="20"/>
          <w:szCs w:val="24"/>
        </w:rPr>
      </w:pPr>
      <w:r w:rsidRPr="00637F80">
        <w:rPr>
          <w:rFonts w:eastAsia="Times New Roman,Italic"/>
          <w:i/>
          <w:iCs/>
          <w:sz w:val="20"/>
          <w:szCs w:val="24"/>
        </w:rPr>
        <w:lastRenderedPageBreak/>
        <w:t>9) Životnost mostního zábradlí je stanovena v souladu s požadavky TP 258 na 25 let, pro protihlukové stěny platí požadavky dle TP 104, kde je životnost konstrukčních prvků stanovena na dobu 30 let. Pokud je v souvisejících předpisech (např. TKP, TP) pro daný výrobek požadovaná životnost vyšší, než je uváděná v ZTKP, platí vyšší požadavek.</w:t>
      </w:r>
    </w:p>
    <w:p w14:paraId="22D26FD5" w14:textId="3C8378DE" w:rsidR="003C7219" w:rsidRDefault="003C7219" w:rsidP="003C7219">
      <w:pPr>
        <w:spacing w:before="0" w:after="60" w:line="276" w:lineRule="auto"/>
        <w:jc w:val="left"/>
        <w:rPr>
          <w:rFonts w:eastAsia="Times New Roman,Italic"/>
          <w:i/>
          <w:iCs/>
          <w:sz w:val="20"/>
          <w:szCs w:val="24"/>
        </w:rPr>
      </w:pPr>
      <w:r w:rsidRPr="00637F80">
        <w:rPr>
          <w:rFonts w:eastAsia="Times New Roman,Italic"/>
          <w:i/>
          <w:iCs/>
          <w:sz w:val="20"/>
          <w:szCs w:val="24"/>
        </w:rPr>
        <w:t>10) Pro rozpětí 2m a větší se požaduje třída provedení EXC3.</w:t>
      </w:r>
    </w:p>
    <w:p w14:paraId="1AC0BF08" w14:textId="77777777" w:rsidR="003C7219" w:rsidRDefault="003C7219">
      <w:pPr>
        <w:spacing w:before="0" w:after="0"/>
        <w:jc w:val="left"/>
        <w:rPr>
          <w:rFonts w:eastAsia="Times New Roman,Italic"/>
          <w:i/>
          <w:iCs/>
          <w:sz w:val="20"/>
          <w:szCs w:val="24"/>
        </w:rPr>
      </w:pPr>
      <w:r>
        <w:rPr>
          <w:rFonts w:eastAsia="Times New Roman,Italic"/>
          <w:i/>
          <w:iCs/>
          <w:sz w:val="20"/>
          <w:szCs w:val="24"/>
        </w:rPr>
        <w:br w:type="page"/>
      </w:r>
    </w:p>
    <w:p w14:paraId="3E7A42F2" w14:textId="6C6B1A33" w:rsidR="0035377C" w:rsidRPr="00637F80" w:rsidRDefault="00471FEC" w:rsidP="00276AA9">
      <w:pPr>
        <w:pStyle w:val="Nazevcasti"/>
      </w:pPr>
      <w:bookmarkStart w:id="11" w:name="_Toc514834576"/>
      <w:r w:rsidRPr="00637F80">
        <w:lastRenderedPageBreak/>
        <w:t xml:space="preserve">ČÁST III – DALŠÍ POŽADAVKY </w:t>
      </w:r>
      <w:bookmarkEnd w:id="11"/>
      <w:r w:rsidR="00DE2536">
        <w:t>OBJEDNATELE</w:t>
      </w:r>
    </w:p>
    <w:p w14:paraId="1ED2B389" w14:textId="77777777" w:rsidR="0014531D" w:rsidRPr="0014531D" w:rsidRDefault="0014531D" w:rsidP="0014531D">
      <w:pPr>
        <w:pStyle w:val="NazevkapitolyTKP"/>
      </w:pPr>
      <w:r w:rsidRPr="0014531D">
        <w:t>Postup při nakládání s vytěženým materiálem</w:t>
      </w:r>
    </w:p>
    <w:p w14:paraId="143E56B4" w14:textId="77777777" w:rsidR="0014531D" w:rsidRPr="0014531D" w:rsidRDefault="0014531D" w:rsidP="0014531D">
      <w:pPr>
        <w:spacing w:before="0" w:after="0"/>
        <w:rPr>
          <w:rFonts w:eastAsia="Times New Roman"/>
          <w:szCs w:val="24"/>
        </w:rPr>
      </w:pPr>
      <w:r w:rsidRPr="0014531D">
        <w:rPr>
          <w:rFonts w:eastAsia="Times New Roman"/>
          <w:szCs w:val="24"/>
        </w:rPr>
        <w:t>Za vytěžený materiál se považuje zejména následující:</w:t>
      </w:r>
    </w:p>
    <w:p w14:paraId="3690F941" w14:textId="77777777" w:rsidR="0014531D" w:rsidRPr="0014531D" w:rsidRDefault="0014531D" w:rsidP="0014531D">
      <w:pPr>
        <w:numPr>
          <w:ilvl w:val="0"/>
          <w:numId w:val="57"/>
        </w:numPr>
        <w:spacing w:before="0" w:after="0"/>
        <w:contextualSpacing/>
        <w:rPr>
          <w:rFonts w:eastAsia="Times New Roman"/>
          <w:szCs w:val="24"/>
        </w:rPr>
      </w:pPr>
      <w:r w:rsidRPr="0014531D">
        <w:rPr>
          <w:rFonts w:eastAsia="Times New Roman"/>
          <w:szCs w:val="24"/>
        </w:rPr>
        <w:t>Demontované nerezové ocelové konstrukce a závěsné konstrukce provozních souborů telematika, kamerový systém, osvětlení, vzduchotechnika, požární a bezpečnostní zařízení, tunelová signalizace a rozhlas, spojovací a dorozumívací zařízení, dopravní značení včetně výložníků a podvěsných soustav; kabelových žlabů a požárních uzávěrů;</w:t>
      </w:r>
    </w:p>
    <w:p w14:paraId="72B6FF7D" w14:textId="77777777" w:rsidR="0014531D" w:rsidRPr="0014531D" w:rsidRDefault="0014531D" w:rsidP="0014531D">
      <w:pPr>
        <w:numPr>
          <w:ilvl w:val="0"/>
          <w:numId w:val="57"/>
        </w:numPr>
        <w:spacing w:before="0" w:after="0"/>
        <w:contextualSpacing/>
        <w:rPr>
          <w:rFonts w:eastAsia="Times New Roman"/>
          <w:szCs w:val="24"/>
        </w:rPr>
      </w:pPr>
      <w:r w:rsidRPr="0014531D">
        <w:rPr>
          <w:rFonts w:eastAsia="Times New Roman"/>
          <w:szCs w:val="24"/>
        </w:rPr>
        <w:t>Demontované součásti, díly a komponenty vzduchotechniky tunelu (hlavní ventilátory, proudové ventilátory s příslušenstvím, ventilační soustavy chráněných únikových cest) včetně spojovacího, kotvícího a závěsného zařízení vzduchotechniky;</w:t>
      </w:r>
    </w:p>
    <w:p w14:paraId="7174462F" w14:textId="77777777" w:rsidR="0014531D" w:rsidRPr="0014531D" w:rsidRDefault="0014531D" w:rsidP="0014531D">
      <w:pPr>
        <w:numPr>
          <w:ilvl w:val="0"/>
          <w:numId w:val="57"/>
        </w:numPr>
        <w:spacing w:before="0" w:after="0"/>
        <w:contextualSpacing/>
        <w:rPr>
          <w:rFonts w:eastAsia="Times New Roman"/>
          <w:szCs w:val="24"/>
        </w:rPr>
      </w:pPr>
      <w:r w:rsidRPr="0014531D">
        <w:rPr>
          <w:rFonts w:eastAsia="Times New Roman"/>
          <w:szCs w:val="24"/>
        </w:rPr>
        <w:t>Demontovaná kabeláž NN a VN rozvodů tunelu;</w:t>
      </w:r>
    </w:p>
    <w:p w14:paraId="14B568F2" w14:textId="77777777" w:rsidR="0014531D" w:rsidRPr="0014531D" w:rsidRDefault="0014531D" w:rsidP="0014531D">
      <w:pPr>
        <w:numPr>
          <w:ilvl w:val="0"/>
          <w:numId w:val="57"/>
        </w:numPr>
        <w:spacing w:before="0" w:after="0"/>
        <w:contextualSpacing/>
        <w:rPr>
          <w:rFonts w:eastAsia="Times New Roman"/>
          <w:szCs w:val="24"/>
        </w:rPr>
      </w:pPr>
      <w:r w:rsidRPr="0014531D">
        <w:rPr>
          <w:rFonts w:eastAsia="Times New Roman"/>
          <w:szCs w:val="24"/>
        </w:rPr>
        <w:t>Demontované dopravní značení, svodidla a zádržné systémy (betonová i ocelová svodidla, tlumiče nárazu);</w:t>
      </w:r>
    </w:p>
    <w:p w14:paraId="0E87C6BC" w14:textId="77777777" w:rsidR="0014531D" w:rsidRPr="0014531D" w:rsidRDefault="0014531D" w:rsidP="0014531D">
      <w:pPr>
        <w:numPr>
          <w:ilvl w:val="0"/>
          <w:numId w:val="57"/>
        </w:numPr>
        <w:spacing w:before="0" w:after="0"/>
        <w:contextualSpacing/>
        <w:rPr>
          <w:rFonts w:eastAsia="Times New Roman"/>
          <w:szCs w:val="24"/>
        </w:rPr>
      </w:pPr>
      <w:r w:rsidRPr="0014531D">
        <w:rPr>
          <w:rFonts w:eastAsia="Times New Roman"/>
          <w:szCs w:val="24"/>
        </w:rPr>
        <w:t>Demontované prvky provozního, hlavního a nouzového osvětlení tunelu včetně VO a vodícího osvětlení;</w:t>
      </w:r>
    </w:p>
    <w:p w14:paraId="09DFE454" w14:textId="77777777" w:rsidR="0014531D" w:rsidRPr="0014531D" w:rsidRDefault="0014531D" w:rsidP="0014531D">
      <w:pPr>
        <w:numPr>
          <w:ilvl w:val="0"/>
          <w:numId w:val="57"/>
        </w:numPr>
        <w:spacing w:before="0" w:after="0"/>
        <w:contextualSpacing/>
        <w:rPr>
          <w:rFonts w:eastAsia="Times New Roman"/>
          <w:szCs w:val="24"/>
        </w:rPr>
      </w:pPr>
      <w:r w:rsidRPr="0014531D">
        <w:rPr>
          <w:rFonts w:eastAsia="Times New Roman"/>
          <w:szCs w:val="24"/>
        </w:rPr>
        <w:t>Demontované proměnné dopravní značení (všeho druhu včetně lamelového) a bezpečnostní značky;</w:t>
      </w:r>
    </w:p>
    <w:p w14:paraId="6D472FAC" w14:textId="77777777" w:rsidR="0014531D" w:rsidRPr="0014531D" w:rsidRDefault="0014531D" w:rsidP="0014531D">
      <w:pPr>
        <w:numPr>
          <w:ilvl w:val="0"/>
          <w:numId w:val="57"/>
        </w:numPr>
        <w:spacing w:before="0" w:after="0"/>
        <w:contextualSpacing/>
        <w:rPr>
          <w:rFonts w:eastAsia="Times New Roman"/>
          <w:szCs w:val="24"/>
        </w:rPr>
      </w:pPr>
      <w:r w:rsidRPr="0014531D">
        <w:rPr>
          <w:rFonts w:eastAsia="Times New Roman"/>
          <w:szCs w:val="24"/>
        </w:rPr>
        <w:t>Demontované součásti, díly a prvky řídicího systému tunelu včetně nepotřebného SW a licencí pokud se jedná o SW pro řízení technologií nebo zařízení (nekompatibilní s nově instalovaným zařízením).;</w:t>
      </w:r>
    </w:p>
    <w:p w14:paraId="5EFCCC6C" w14:textId="77777777" w:rsidR="0014531D" w:rsidRPr="0014531D" w:rsidRDefault="0014531D" w:rsidP="0014531D">
      <w:pPr>
        <w:numPr>
          <w:ilvl w:val="0"/>
          <w:numId w:val="57"/>
        </w:numPr>
        <w:spacing w:before="0" w:after="240"/>
        <w:contextualSpacing/>
        <w:rPr>
          <w:rFonts w:eastAsia="Times New Roman"/>
          <w:szCs w:val="24"/>
        </w:rPr>
      </w:pPr>
      <w:r w:rsidRPr="0014531D">
        <w:rPr>
          <w:rFonts w:eastAsia="Times New Roman"/>
          <w:szCs w:val="24"/>
        </w:rPr>
        <w:t>Demontované součásti, díly a prvky klientů řízení včetně nepotřebného SW a licencí pokud se jedná o SW pro řízení technologií nebo zařízení (nekompatibilní s nově instalovaným zařízením).</w:t>
      </w:r>
    </w:p>
    <w:p w14:paraId="233B3DA7" w14:textId="77777777" w:rsidR="0014531D" w:rsidRPr="0014531D" w:rsidRDefault="0014531D" w:rsidP="0014531D">
      <w:pPr>
        <w:spacing w:before="0" w:after="0"/>
        <w:rPr>
          <w:rFonts w:eastAsia="Times New Roman"/>
          <w:szCs w:val="24"/>
        </w:rPr>
      </w:pPr>
      <w:r w:rsidRPr="0014531D">
        <w:rPr>
          <w:rFonts w:eastAsia="Times New Roman"/>
          <w:szCs w:val="24"/>
        </w:rPr>
        <w:t>Postu při likvidaci vytěženého materiálu:</w:t>
      </w:r>
    </w:p>
    <w:p w14:paraId="32B8F128" w14:textId="77777777" w:rsidR="0014531D" w:rsidRPr="0014531D" w:rsidRDefault="0014531D" w:rsidP="0014531D">
      <w:pPr>
        <w:numPr>
          <w:ilvl w:val="1"/>
          <w:numId w:val="58"/>
        </w:numPr>
        <w:spacing w:before="0" w:after="0"/>
        <w:ind w:left="709" w:hanging="283"/>
        <w:contextualSpacing/>
        <w:rPr>
          <w:rFonts w:eastAsia="Times New Roman"/>
          <w:szCs w:val="24"/>
        </w:rPr>
      </w:pPr>
      <w:r w:rsidRPr="0014531D">
        <w:rPr>
          <w:rFonts w:eastAsia="Times New Roman"/>
          <w:szCs w:val="24"/>
        </w:rPr>
        <w:t>Demontáž, sejmutí zařízení</w:t>
      </w:r>
    </w:p>
    <w:p w14:paraId="7C085BED" w14:textId="77777777" w:rsidR="0014531D" w:rsidRPr="0014531D" w:rsidRDefault="0014531D" w:rsidP="0014531D">
      <w:pPr>
        <w:numPr>
          <w:ilvl w:val="1"/>
          <w:numId w:val="58"/>
        </w:numPr>
        <w:spacing w:before="0" w:after="0"/>
        <w:ind w:left="709" w:hanging="283"/>
        <w:contextualSpacing/>
        <w:rPr>
          <w:rFonts w:eastAsia="Times New Roman"/>
          <w:szCs w:val="24"/>
        </w:rPr>
      </w:pPr>
      <w:r w:rsidRPr="0014531D">
        <w:rPr>
          <w:rFonts w:eastAsia="Times New Roman"/>
          <w:szCs w:val="24"/>
        </w:rPr>
        <w:t>Odvoz zařízení k uložení do deponie na náklady zhotovitele (dodavatel ve výkazu výměr ocení deponii do položky likvidace) a zajištění vyhotovení odborného vyjádření výrobce nebo odborně způsobilé osoby o stavu a použitelnosti demontovaného zařízení</w:t>
      </w:r>
    </w:p>
    <w:p w14:paraId="67BB8F7A" w14:textId="77777777" w:rsidR="0014531D" w:rsidRPr="0014531D" w:rsidRDefault="0014531D" w:rsidP="0014531D">
      <w:pPr>
        <w:numPr>
          <w:ilvl w:val="1"/>
          <w:numId w:val="58"/>
        </w:numPr>
        <w:spacing w:before="0" w:after="0"/>
        <w:ind w:left="709" w:hanging="283"/>
        <w:contextualSpacing/>
        <w:rPr>
          <w:rFonts w:eastAsia="Times New Roman"/>
          <w:szCs w:val="24"/>
        </w:rPr>
      </w:pPr>
      <w:r w:rsidRPr="0014531D">
        <w:rPr>
          <w:rFonts w:eastAsia="Times New Roman"/>
          <w:szCs w:val="24"/>
        </w:rPr>
        <w:t>Ekologická likvidace nepoužitelného materiálu s odečtem hodnoty šrotu od faktury za provedené práce, služby nebo dodávky (zápočet)</w:t>
      </w:r>
    </w:p>
    <w:p w14:paraId="217C293E" w14:textId="77777777" w:rsidR="0014531D" w:rsidRPr="0014531D" w:rsidRDefault="0014531D" w:rsidP="0014531D">
      <w:pPr>
        <w:numPr>
          <w:ilvl w:val="1"/>
          <w:numId w:val="58"/>
        </w:numPr>
        <w:spacing w:before="0" w:after="0"/>
        <w:ind w:left="709" w:hanging="283"/>
        <w:contextualSpacing/>
        <w:rPr>
          <w:rFonts w:eastAsia="Times New Roman"/>
          <w:szCs w:val="24"/>
        </w:rPr>
      </w:pPr>
      <w:r w:rsidRPr="0014531D">
        <w:rPr>
          <w:rFonts w:eastAsia="Times New Roman"/>
          <w:szCs w:val="24"/>
        </w:rPr>
        <w:t>Předání použitelného materiálu objednateli k dalšímu opatření</w:t>
      </w:r>
    </w:p>
    <w:p w14:paraId="3346F4E8" w14:textId="77777777" w:rsidR="0014531D" w:rsidRPr="0014531D" w:rsidRDefault="0014531D" w:rsidP="0014531D">
      <w:pPr>
        <w:numPr>
          <w:ilvl w:val="1"/>
          <w:numId w:val="58"/>
        </w:numPr>
        <w:spacing w:before="0" w:after="60" w:line="276" w:lineRule="auto"/>
        <w:ind w:left="709" w:hanging="283"/>
        <w:contextualSpacing/>
        <w:rPr>
          <w:rFonts w:eastAsia="Times New Roman"/>
          <w:szCs w:val="24"/>
        </w:rPr>
      </w:pPr>
      <w:r w:rsidRPr="0014531D">
        <w:rPr>
          <w:rFonts w:eastAsia="Times New Roman"/>
          <w:szCs w:val="24"/>
        </w:rPr>
        <w:t>Správce tunelu potvrdí správnost postupu a závěr vyjádření uvedeného v hodnocení použitelnosti demontovaného materiálu a správnost zaúčtování vážních lístků komodit likvidovaných jako druhotná surovina (železný šrot, barevné kovy atd.).</w:t>
      </w:r>
    </w:p>
    <w:p w14:paraId="2A1AF327" w14:textId="7FB4CBEC" w:rsidR="00471FEC" w:rsidRPr="0014531D" w:rsidRDefault="0014531D" w:rsidP="0014531D">
      <w:pPr>
        <w:pStyle w:val="NazevkapitolyTKP"/>
      </w:pPr>
      <w:r>
        <w:t>Dohoda o předčasném užívání díla</w:t>
      </w:r>
    </w:p>
    <w:p w14:paraId="3208C536" w14:textId="704CDADD" w:rsidR="0035377C" w:rsidRPr="0014531D" w:rsidRDefault="00527839" w:rsidP="00BE013A">
      <w:pPr>
        <w:spacing w:after="60" w:line="276" w:lineRule="auto"/>
        <w:rPr>
          <w:b/>
          <w:bCs/>
          <w:szCs w:val="24"/>
        </w:rPr>
      </w:pPr>
      <w:r w:rsidRPr="0014531D">
        <w:rPr>
          <w:szCs w:val="24"/>
        </w:rPr>
        <w:t>Objednatel se Zhotovitelem uzavře při uvedení stavby do provozu Dohodu o předčasném užívání Díla, Sekce nebo části Díla, jejíž závazný návrh je přílohou této Technické specifikace</w:t>
      </w:r>
      <w:r w:rsidR="0014531D">
        <w:rPr>
          <w:szCs w:val="24"/>
        </w:rPr>
        <w:t>.</w:t>
      </w:r>
      <w:bookmarkStart w:id="12" w:name="_GoBack"/>
      <w:bookmarkEnd w:id="12"/>
    </w:p>
    <w:sectPr w:rsidR="0035377C" w:rsidRPr="0014531D" w:rsidSect="006B12E1">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560" w:header="567"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5C43D" w14:textId="77777777" w:rsidR="00874B10" w:rsidRDefault="00874B10">
      <w:r>
        <w:separator/>
      </w:r>
    </w:p>
    <w:p w14:paraId="38362FE7" w14:textId="77777777" w:rsidR="00874B10" w:rsidRDefault="00874B10"/>
  </w:endnote>
  <w:endnote w:type="continuationSeparator" w:id="0">
    <w:p w14:paraId="399839F0" w14:textId="77777777" w:rsidR="00874B10" w:rsidRDefault="00874B10">
      <w:r>
        <w:continuationSeparator/>
      </w:r>
    </w:p>
    <w:p w14:paraId="1FF36FED" w14:textId="77777777" w:rsidR="00874B10" w:rsidRDefault="00874B10"/>
  </w:endnote>
  <w:endnote w:type="continuationNotice" w:id="1">
    <w:p w14:paraId="4510EDA0" w14:textId="77777777" w:rsidR="00874B10" w:rsidRDefault="00874B10"/>
    <w:p w14:paraId="3578E5EC" w14:textId="77777777" w:rsidR="00874B10" w:rsidRDefault="00874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vinion">
    <w:panose1 w:val="00000000000000000000"/>
    <w:charset w:val="02"/>
    <w:family w:val="swiss"/>
    <w:notTrueType/>
    <w:pitch w:val="variable"/>
  </w:font>
  <w:font w:name="Times">
    <w:panose1 w:val="02020603050405020304"/>
    <w:charset w:val="EE"/>
    <w:family w:val="roman"/>
    <w:pitch w:val="variable"/>
    <w:sig w:usb0="E0002EFF" w:usb1="C0007843" w:usb2="00000009" w:usb3="00000000" w:csb0="000001FF" w:csb1="00000000"/>
  </w:font>
  <w:font w:name="Times New Roman,Ital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B5155" w14:textId="77777777" w:rsidR="00BE013A" w:rsidRDefault="00BE013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BCFE9D" w14:textId="5139BD4D" w:rsidR="00DB25EB" w:rsidRPr="00BE013A" w:rsidRDefault="00DB25EB" w:rsidP="00BE013A">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2C00D" w14:textId="7C8EC0A0" w:rsidR="00DB25EB" w:rsidRPr="00BE013A" w:rsidRDefault="00DB25EB" w:rsidP="00BE013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6608C2" w14:textId="77777777" w:rsidR="00874B10" w:rsidRDefault="00874B10">
      <w:r>
        <w:separator/>
      </w:r>
    </w:p>
    <w:p w14:paraId="2D6AE686" w14:textId="77777777" w:rsidR="00874B10" w:rsidRDefault="00874B10"/>
  </w:footnote>
  <w:footnote w:type="continuationSeparator" w:id="0">
    <w:p w14:paraId="07BA90E8" w14:textId="77777777" w:rsidR="00874B10" w:rsidRDefault="00874B10">
      <w:r>
        <w:continuationSeparator/>
      </w:r>
    </w:p>
    <w:p w14:paraId="1B55CA75" w14:textId="77777777" w:rsidR="00874B10" w:rsidRDefault="00874B10"/>
  </w:footnote>
  <w:footnote w:type="continuationNotice" w:id="1">
    <w:p w14:paraId="764D8241" w14:textId="77777777" w:rsidR="00874B10" w:rsidRDefault="00874B10"/>
    <w:p w14:paraId="168AF9B1" w14:textId="77777777" w:rsidR="00874B10" w:rsidRDefault="00874B1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E71F7" w14:textId="77777777" w:rsidR="00BE013A" w:rsidRDefault="00BE013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8905D8" w14:textId="77777777" w:rsidR="00DB25EB" w:rsidRPr="00BE013A" w:rsidRDefault="00DB25EB" w:rsidP="00BE013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1173C" w14:textId="2F201F18" w:rsidR="00DB25EB" w:rsidRPr="00BE013A" w:rsidRDefault="00DB25EB" w:rsidP="00BE013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3E5E2026"/>
    <w:lvl w:ilvl="0">
      <w:start w:val="1"/>
      <w:numFmt w:val="bullet"/>
      <w:pStyle w:val="Seznamsodrkami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52C5F76"/>
    <w:lvl w:ilvl="0">
      <w:numFmt w:val="decimal"/>
      <w:lvlText w:val="*"/>
      <w:lvlJc w:val="left"/>
    </w:lvl>
  </w:abstractNum>
  <w:abstractNum w:abstractNumId="2" w15:restartNumberingAfterBreak="0">
    <w:nsid w:val="00000002"/>
    <w:multiLevelType w:val="singleLevel"/>
    <w:tmpl w:val="00000002"/>
    <w:name w:val="WW8Num1"/>
    <w:lvl w:ilvl="0">
      <w:start w:val="1"/>
      <w:numFmt w:val="bullet"/>
      <w:pStyle w:val="Seznamsodrkami31"/>
      <w:lvlText w:val=""/>
      <w:lvlJc w:val="left"/>
      <w:pPr>
        <w:tabs>
          <w:tab w:val="num" w:pos="926"/>
        </w:tabs>
        <w:ind w:left="926" w:hanging="360"/>
      </w:pPr>
      <w:rPr>
        <w:rFonts w:ascii="Symbol" w:hAnsi="Symbol" w:cs="Symbol"/>
      </w:rPr>
    </w:lvl>
  </w:abstractNum>
  <w:abstractNum w:abstractNumId="3" w15:restartNumberingAfterBreak="0">
    <w:nsid w:val="00000003"/>
    <w:multiLevelType w:val="singleLevel"/>
    <w:tmpl w:val="67F23D4A"/>
    <w:name w:val="WW8Num6"/>
    <w:lvl w:ilvl="0">
      <w:start w:val="1"/>
      <w:numFmt w:val="decimal"/>
      <w:lvlText w:val="%1)"/>
      <w:lvlJc w:val="left"/>
      <w:pPr>
        <w:tabs>
          <w:tab w:val="num" w:pos="360"/>
        </w:tabs>
        <w:ind w:left="360" w:hanging="360"/>
      </w:pPr>
      <w:rPr>
        <w:b w:val="0"/>
      </w:rPr>
    </w:lvl>
  </w:abstractNum>
  <w:abstractNum w:abstractNumId="4"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6" w15:restartNumberingAfterBreak="0">
    <w:nsid w:val="00000007"/>
    <w:multiLevelType w:val="singleLevel"/>
    <w:tmpl w:val="C3506C68"/>
    <w:name w:val="WW8Num20"/>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7"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8" w15:restartNumberingAfterBreak="0">
    <w:nsid w:val="0199735D"/>
    <w:multiLevelType w:val="hybridMultilevel"/>
    <w:tmpl w:val="BEFC5BCA"/>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39B7D69"/>
    <w:multiLevelType w:val="hybridMultilevel"/>
    <w:tmpl w:val="173CABA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04457478"/>
    <w:multiLevelType w:val="hybridMultilevel"/>
    <w:tmpl w:val="063EEBA0"/>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7AD819C4">
      <w:start w:val="12"/>
      <w:numFmt w:val="bullet"/>
      <w:lvlText w:val="-"/>
      <w:lvlJc w:val="left"/>
      <w:pPr>
        <w:ind w:left="2160" w:hanging="360"/>
      </w:pPr>
      <w:rPr>
        <w:rFonts w:ascii="Times New Roman" w:eastAsia="Times New Roman" w:hAnsi="Times New Roman"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074103FA"/>
    <w:multiLevelType w:val="hybridMultilevel"/>
    <w:tmpl w:val="91529652"/>
    <w:lvl w:ilvl="0" w:tplc="F732ECF0">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0DB45FE3"/>
    <w:multiLevelType w:val="hybridMultilevel"/>
    <w:tmpl w:val="A4028FC2"/>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188328F"/>
    <w:multiLevelType w:val="hybridMultilevel"/>
    <w:tmpl w:val="C448AAF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2685663"/>
    <w:multiLevelType w:val="hybridMultilevel"/>
    <w:tmpl w:val="5B24050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3171F53"/>
    <w:multiLevelType w:val="hybridMultilevel"/>
    <w:tmpl w:val="EFE24EB8"/>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6EA501B"/>
    <w:multiLevelType w:val="hybridMultilevel"/>
    <w:tmpl w:val="CE1A47D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180241F8"/>
    <w:multiLevelType w:val="hybridMultilevel"/>
    <w:tmpl w:val="3376C05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19976DFD"/>
    <w:multiLevelType w:val="hybridMultilevel"/>
    <w:tmpl w:val="93A22F1A"/>
    <w:lvl w:ilvl="0" w:tplc="234EF3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9" w15:restartNumberingAfterBreak="0">
    <w:nsid w:val="1AE5768D"/>
    <w:multiLevelType w:val="hybridMultilevel"/>
    <w:tmpl w:val="A7E4774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1C8855A7"/>
    <w:multiLevelType w:val="hybridMultilevel"/>
    <w:tmpl w:val="5C384B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1F3624D2"/>
    <w:multiLevelType w:val="hybridMultilevel"/>
    <w:tmpl w:val="B01CA95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0730BE1"/>
    <w:multiLevelType w:val="hybridMultilevel"/>
    <w:tmpl w:val="D41CAFF4"/>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23F40567"/>
    <w:multiLevelType w:val="hybridMultilevel"/>
    <w:tmpl w:val="0D920526"/>
    <w:lvl w:ilvl="0" w:tplc="0405000F">
      <w:start w:val="1"/>
      <w:numFmt w:val="decimal"/>
      <w:lvlText w:val="%1."/>
      <w:lvlJc w:val="left"/>
      <w:pPr>
        <w:ind w:left="720" w:hanging="360"/>
      </w:pPr>
      <w:rPr>
        <w:rFonts w:cs="Times New Roman"/>
      </w:rPr>
    </w:lvl>
    <w:lvl w:ilvl="1" w:tplc="0405000F">
      <w:start w:val="1"/>
      <w:numFmt w:val="decimal"/>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27993FCA"/>
    <w:multiLevelType w:val="hybridMultilevel"/>
    <w:tmpl w:val="F3886472"/>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6" w15:restartNumberingAfterBreak="0">
    <w:nsid w:val="28587A05"/>
    <w:multiLevelType w:val="hybridMultilevel"/>
    <w:tmpl w:val="EC3441C2"/>
    <w:lvl w:ilvl="0" w:tplc="7AD819C4">
      <w:start w:val="12"/>
      <w:numFmt w:val="bullet"/>
      <w:lvlText w:val="-"/>
      <w:lvlJc w:val="left"/>
      <w:pPr>
        <w:ind w:left="720" w:hanging="360"/>
      </w:pPr>
      <w:rPr>
        <w:rFonts w:ascii="Times New Roman" w:eastAsia="Times New Roman" w:hAnsi="Times New Roman" w:cs="Times New Roman" w:hint="default"/>
      </w:rPr>
    </w:lvl>
    <w:lvl w:ilvl="1" w:tplc="7AD819C4">
      <w:start w:val="12"/>
      <w:numFmt w:val="bullet"/>
      <w:lvlText w:val="-"/>
      <w:lvlJc w:val="left"/>
      <w:pPr>
        <w:ind w:left="1440" w:hanging="360"/>
      </w:pPr>
      <w:rPr>
        <w:rFonts w:ascii="Times New Roman" w:eastAsia="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28D05EFC"/>
    <w:multiLevelType w:val="hybridMultilevel"/>
    <w:tmpl w:val="45D69A3A"/>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27033A9"/>
    <w:multiLevelType w:val="hybridMultilevel"/>
    <w:tmpl w:val="1FAC631A"/>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30" w15:restartNumberingAfterBreak="0">
    <w:nsid w:val="39DF5F71"/>
    <w:multiLevelType w:val="hybridMultilevel"/>
    <w:tmpl w:val="9C54A7E2"/>
    <w:lvl w:ilvl="0" w:tplc="234EF3D2">
      <w:start w:val="1"/>
      <w:numFmt w:val="bullet"/>
      <w:lvlText w:val=""/>
      <w:lvlJc w:val="left"/>
      <w:pPr>
        <w:ind w:left="720" w:hanging="360"/>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1" w15:restartNumberingAfterBreak="0">
    <w:nsid w:val="3AAE633E"/>
    <w:multiLevelType w:val="hybridMultilevel"/>
    <w:tmpl w:val="38C89FF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2" w15:restartNumberingAfterBreak="0">
    <w:nsid w:val="3BDD5EFA"/>
    <w:multiLevelType w:val="hybridMultilevel"/>
    <w:tmpl w:val="F2E24FEC"/>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3" w15:restartNumberingAfterBreak="0">
    <w:nsid w:val="3DC56D89"/>
    <w:multiLevelType w:val="hybridMultilevel"/>
    <w:tmpl w:val="2C9822D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49895158"/>
    <w:multiLevelType w:val="hybridMultilevel"/>
    <w:tmpl w:val="E342D93E"/>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4F071814"/>
    <w:multiLevelType w:val="hybridMultilevel"/>
    <w:tmpl w:val="EE24650C"/>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37" w15:restartNumberingAfterBreak="0">
    <w:nsid w:val="5A931411"/>
    <w:multiLevelType w:val="multilevel"/>
    <w:tmpl w:val="96A81F0A"/>
    <w:lvl w:ilvl="0">
      <w:start w:val="1"/>
      <w:numFmt w:val="decimal"/>
      <w:pStyle w:val="Nadpis01"/>
      <w:lvlText w:val="%1."/>
      <w:lvlJc w:val="left"/>
      <w:pPr>
        <w:ind w:left="720" w:hanging="360"/>
      </w:pPr>
      <w:rPr>
        <w:rFonts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5B95307C"/>
    <w:multiLevelType w:val="hybridMultilevel"/>
    <w:tmpl w:val="75D29B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BB87783"/>
    <w:multiLevelType w:val="hybridMultilevel"/>
    <w:tmpl w:val="50BCB646"/>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C3A565A"/>
    <w:multiLevelType w:val="hybridMultilevel"/>
    <w:tmpl w:val="1E1432F4"/>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1" w15:restartNumberingAfterBreak="0">
    <w:nsid w:val="62F05B8B"/>
    <w:multiLevelType w:val="hybridMultilevel"/>
    <w:tmpl w:val="C040DDA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5F37697"/>
    <w:multiLevelType w:val="hybridMultilevel"/>
    <w:tmpl w:val="AEF8CF3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8571345"/>
    <w:multiLevelType w:val="multilevel"/>
    <w:tmpl w:val="CB90DC36"/>
    <w:lvl w:ilvl="0">
      <w:start w:val="1"/>
      <w:numFmt w:val="bullet"/>
      <w:lvlText w:val=""/>
      <w:lvlJc w:val="left"/>
      <w:pPr>
        <w:ind w:left="720" w:hanging="360"/>
      </w:pPr>
      <w:rPr>
        <w:rFonts w:ascii="Symbol" w:hAnsi="Symbo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4"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45" w15:restartNumberingAfterBreak="0">
    <w:nsid w:val="6AFB719D"/>
    <w:multiLevelType w:val="hybridMultilevel"/>
    <w:tmpl w:val="5E7C1F2E"/>
    <w:lvl w:ilvl="0" w:tplc="9CA87F54">
      <w:numFmt w:val="bullet"/>
      <w:lvlText w:val="-"/>
      <w:lvlJc w:val="left"/>
      <w:pPr>
        <w:ind w:left="408" w:hanging="360"/>
      </w:pPr>
      <w:rPr>
        <w:rFonts w:ascii="Calibri" w:eastAsia="Times New Roman" w:hAnsi="Calibri" w:cs="Calibri" w:hint="default"/>
      </w:rPr>
    </w:lvl>
    <w:lvl w:ilvl="1" w:tplc="04050003">
      <w:start w:val="1"/>
      <w:numFmt w:val="bullet"/>
      <w:lvlText w:val="o"/>
      <w:lvlJc w:val="left"/>
      <w:pPr>
        <w:ind w:left="1128" w:hanging="360"/>
      </w:pPr>
      <w:rPr>
        <w:rFonts w:ascii="Courier New" w:hAnsi="Courier New" w:cs="Courier New" w:hint="default"/>
      </w:rPr>
    </w:lvl>
    <w:lvl w:ilvl="2" w:tplc="04050005" w:tentative="1">
      <w:start w:val="1"/>
      <w:numFmt w:val="bullet"/>
      <w:lvlText w:val=""/>
      <w:lvlJc w:val="left"/>
      <w:pPr>
        <w:ind w:left="1848" w:hanging="360"/>
      </w:pPr>
      <w:rPr>
        <w:rFonts w:ascii="Wingdings" w:hAnsi="Wingdings" w:hint="default"/>
      </w:rPr>
    </w:lvl>
    <w:lvl w:ilvl="3" w:tplc="04050001" w:tentative="1">
      <w:start w:val="1"/>
      <w:numFmt w:val="bullet"/>
      <w:lvlText w:val=""/>
      <w:lvlJc w:val="left"/>
      <w:pPr>
        <w:ind w:left="2568" w:hanging="360"/>
      </w:pPr>
      <w:rPr>
        <w:rFonts w:ascii="Symbol" w:hAnsi="Symbol" w:hint="default"/>
      </w:rPr>
    </w:lvl>
    <w:lvl w:ilvl="4" w:tplc="04050003" w:tentative="1">
      <w:start w:val="1"/>
      <w:numFmt w:val="bullet"/>
      <w:lvlText w:val="o"/>
      <w:lvlJc w:val="left"/>
      <w:pPr>
        <w:ind w:left="3288" w:hanging="360"/>
      </w:pPr>
      <w:rPr>
        <w:rFonts w:ascii="Courier New" w:hAnsi="Courier New" w:cs="Courier New" w:hint="default"/>
      </w:rPr>
    </w:lvl>
    <w:lvl w:ilvl="5" w:tplc="04050005" w:tentative="1">
      <w:start w:val="1"/>
      <w:numFmt w:val="bullet"/>
      <w:lvlText w:val=""/>
      <w:lvlJc w:val="left"/>
      <w:pPr>
        <w:ind w:left="4008" w:hanging="360"/>
      </w:pPr>
      <w:rPr>
        <w:rFonts w:ascii="Wingdings" w:hAnsi="Wingdings" w:hint="default"/>
      </w:rPr>
    </w:lvl>
    <w:lvl w:ilvl="6" w:tplc="04050001" w:tentative="1">
      <w:start w:val="1"/>
      <w:numFmt w:val="bullet"/>
      <w:lvlText w:val=""/>
      <w:lvlJc w:val="left"/>
      <w:pPr>
        <w:ind w:left="4728" w:hanging="360"/>
      </w:pPr>
      <w:rPr>
        <w:rFonts w:ascii="Symbol" w:hAnsi="Symbol" w:hint="default"/>
      </w:rPr>
    </w:lvl>
    <w:lvl w:ilvl="7" w:tplc="04050003" w:tentative="1">
      <w:start w:val="1"/>
      <w:numFmt w:val="bullet"/>
      <w:lvlText w:val="o"/>
      <w:lvlJc w:val="left"/>
      <w:pPr>
        <w:ind w:left="5448" w:hanging="360"/>
      </w:pPr>
      <w:rPr>
        <w:rFonts w:ascii="Courier New" w:hAnsi="Courier New" w:cs="Courier New" w:hint="default"/>
      </w:rPr>
    </w:lvl>
    <w:lvl w:ilvl="8" w:tplc="04050005" w:tentative="1">
      <w:start w:val="1"/>
      <w:numFmt w:val="bullet"/>
      <w:lvlText w:val=""/>
      <w:lvlJc w:val="left"/>
      <w:pPr>
        <w:ind w:left="6168" w:hanging="360"/>
      </w:pPr>
      <w:rPr>
        <w:rFonts w:ascii="Wingdings" w:hAnsi="Wingdings" w:hint="default"/>
      </w:rPr>
    </w:lvl>
  </w:abstractNum>
  <w:abstractNum w:abstractNumId="46" w15:restartNumberingAfterBreak="0">
    <w:nsid w:val="6BCB1FD8"/>
    <w:multiLevelType w:val="hybridMultilevel"/>
    <w:tmpl w:val="C8448E96"/>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7"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CDE4203"/>
    <w:multiLevelType w:val="hybridMultilevel"/>
    <w:tmpl w:val="FBEACE16"/>
    <w:lvl w:ilvl="0" w:tplc="04050003">
      <w:start w:val="1"/>
      <w:numFmt w:val="bullet"/>
      <w:lvlText w:val="o"/>
      <w:lvlJc w:val="left"/>
      <w:pPr>
        <w:ind w:left="1429" w:hanging="360"/>
      </w:pPr>
      <w:rPr>
        <w:rFonts w:ascii="Courier New" w:hAnsi="Courier New" w:cs="Courier New" w:hint="default"/>
      </w:rPr>
    </w:lvl>
    <w:lvl w:ilvl="1" w:tplc="6AE0A0BE">
      <w:start w:val="13"/>
      <w:numFmt w:val="bullet"/>
      <w:lvlText w:val="−"/>
      <w:lvlJc w:val="left"/>
      <w:pPr>
        <w:ind w:left="2149" w:hanging="360"/>
      </w:pPr>
      <w:rPr>
        <w:rFonts w:ascii="Times New Roman" w:eastAsiaTheme="minorEastAsia" w:hAnsi="Times New Roman" w:cs="Times New Roman" w:hint="default"/>
      </w:rPr>
    </w:lvl>
    <w:lvl w:ilvl="2" w:tplc="D76005CE">
      <w:start w:val="13"/>
      <w:numFmt w:val="bullet"/>
      <w:lvlText w:val="–"/>
      <w:lvlJc w:val="left"/>
      <w:pPr>
        <w:ind w:left="2869" w:hanging="360"/>
      </w:pPr>
      <w:rPr>
        <w:rFonts w:ascii="Times New Roman" w:eastAsiaTheme="minorEastAsia" w:hAnsi="Times New Roman" w:cs="Times New Roman"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9" w15:restartNumberingAfterBreak="0">
    <w:nsid w:val="6DDC58C7"/>
    <w:multiLevelType w:val="hybridMultilevel"/>
    <w:tmpl w:val="422022DA"/>
    <w:lvl w:ilvl="0" w:tplc="F732ECF0">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6E894C33"/>
    <w:multiLevelType w:val="hybridMultilevel"/>
    <w:tmpl w:val="53902D74"/>
    <w:lvl w:ilvl="0" w:tplc="798C6D0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52"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53" w15:restartNumberingAfterBreak="0">
    <w:nsid w:val="72D82BD1"/>
    <w:multiLevelType w:val="multilevel"/>
    <w:tmpl w:val="3760C8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35A0566"/>
    <w:multiLevelType w:val="multilevel"/>
    <w:tmpl w:val="85F6D8B4"/>
    <w:lvl w:ilvl="0">
      <w:numFmt w:val="bullet"/>
      <w:pStyle w:val="Seznamsodrkami"/>
      <w:lvlText w:val="-"/>
      <w:legacy w:legacy="1" w:legacySpace="0" w:legacyIndent="360"/>
      <w:lvlJc w:val="left"/>
      <w:pPr>
        <w:ind w:left="720" w:hanging="360"/>
      </w:pPr>
      <w:rPr>
        <w:rFonts w:ascii="Arial" w:hAnsi="Arial" w:hint="default"/>
        <w:b/>
      </w:rPr>
    </w:lvl>
    <w:lvl w:ilvl="1">
      <w:start w:val="2"/>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5"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75EF2B2F"/>
    <w:multiLevelType w:val="hybridMultilevel"/>
    <w:tmpl w:val="BE8803FA"/>
    <w:lvl w:ilvl="0" w:tplc="234EF3D2">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76130856"/>
    <w:multiLevelType w:val="hybridMultilevel"/>
    <w:tmpl w:val="04CEBC18"/>
    <w:lvl w:ilvl="0" w:tplc="7AD819C4">
      <w:start w:val="1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8"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59"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B937773"/>
    <w:multiLevelType w:val="hybridMultilevel"/>
    <w:tmpl w:val="970E8AE6"/>
    <w:lvl w:ilvl="0" w:tplc="234EF3D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1" w15:restartNumberingAfterBreak="0">
    <w:nsid w:val="7C354B13"/>
    <w:multiLevelType w:val="hybridMultilevel"/>
    <w:tmpl w:val="9A3C99D0"/>
    <w:lvl w:ilvl="0" w:tplc="9BBCF54A">
      <w:start w:val="1"/>
      <w:numFmt w:val="decimal"/>
      <w:pStyle w:val="text"/>
      <w:lvlText w:val="%1."/>
      <w:lvlJc w:val="left"/>
      <w:pPr>
        <w:tabs>
          <w:tab w:val="num" w:pos="491"/>
        </w:tabs>
        <w:ind w:left="491" w:hanging="491"/>
      </w:pPr>
      <w:rPr>
        <w:rFonts w:hint="default"/>
        <w:b w:val="0"/>
        <w:color w:val="auto"/>
      </w:rPr>
    </w:lvl>
    <w:lvl w:ilvl="1" w:tplc="5756FD8E">
      <w:start w:val="1"/>
      <w:numFmt w:val="bullet"/>
      <w:lvlText w:val=""/>
      <w:lvlJc w:val="left"/>
      <w:pPr>
        <w:ind w:left="1080" w:hanging="360"/>
      </w:pPr>
      <w:rPr>
        <w:rFonts w:ascii="Symbol" w:hAnsi="Symbol" w:hint="default"/>
      </w:rPr>
    </w:lvl>
    <w:lvl w:ilvl="2" w:tplc="04050017">
      <w:start w:val="1"/>
      <w:numFmt w:val="lowerLetter"/>
      <w:lvlText w:val="%3)"/>
      <w:lvlJc w:val="left"/>
      <w:pPr>
        <w:ind w:left="1800" w:hanging="360"/>
      </w:pPr>
      <w:rPr>
        <w:rFonts w:hint="default"/>
      </w:rPr>
    </w:lvl>
    <w:lvl w:ilvl="3" w:tplc="19005F22">
      <w:numFmt w:val="bullet"/>
      <w:lvlText w:val="-"/>
      <w:lvlJc w:val="left"/>
      <w:pPr>
        <w:ind w:left="2520" w:hanging="360"/>
      </w:pPr>
      <w:rPr>
        <w:rFonts w:ascii="Calibri" w:eastAsiaTheme="minorHAnsi" w:hAnsi="Calibri" w:cs="Times New Roman"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2" w15:restartNumberingAfterBreak="0">
    <w:nsid w:val="7CE8206D"/>
    <w:multiLevelType w:val="hybridMultilevel"/>
    <w:tmpl w:val="64AECCCA"/>
    <w:lvl w:ilvl="0" w:tplc="0EC88DC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5"/>
  </w:num>
  <w:num w:numId="2">
    <w:abstractNumId w:val="47"/>
  </w:num>
  <w:num w:numId="3">
    <w:abstractNumId w:val="44"/>
  </w:num>
  <w:num w:numId="4">
    <w:abstractNumId w:val="52"/>
  </w:num>
  <w:num w:numId="5">
    <w:abstractNumId w:val="36"/>
  </w:num>
  <w:num w:numId="6">
    <w:abstractNumId w:val="23"/>
  </w:num>
  <w:num w:numId="7">
    <w:abstractNumId w:val="51"/>
  </w:num>
  <w:num w:numId="8">
    <w:abstractNumId w:val="0"/>
  </w:num>
  <w:num w:numId="9">
    <w:abstractNumId w:val="59"/>
  </w:num>
  <w:num w:numId="10">
    <w:abstractNumId w:val="29"/>
  </w:num>
  <w:num w:numId="11">
    <w:abstractNumId w:val="58"/>
  </w:num>
  <w:num w:numId="12">
    <w:abstractNumId w:val="41"/>
  </w:num>
  <w:num w:numId="13">
    <w:abstractNumId w:val="2"/>
  </w:num>
  <w:num w:numId="14">
    <w:abstractNumId w:val="33"/>
  </w:num>
  <w:num w:numId="15">
    <w:abstractNumId w:val="37"/>
  </w:num>
  <w:num w:numId="16">
    <w:abstractNumId w:val="13"/>
  </w:num>
  <w:num w:numId="17">
    <w:abstractNumId w:val="1"/>
    <w:lvlOverride w:ilvl="0">
      <w:lvl w:ilvl="0">
        <w:numFmt w:val="bullet"/>
        <w:lvlText w:val="-"/>
        <w:legacy w:legacy="1" w:legacySpace="0" w:legacyIndent="360"/>
        <w:lvlJc w:val="left"/>
        <w:rPr>
          <w:rFonts w:ascii="Arial" w:hAnsi="Arial" w:hint="default"/>
        </w:rPr>
      </w:lvl>
    </w:lvlOverride>
  </w:num>
  <w:num w:numId="18">
    <w:abstractNumId w:val="45"/>
  </w:num>
  <w:num w:numId="1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1"/>
  </w:num>
  <w:num w:numId="21">
    <w:abstractNumId w:val="53"/>
  </w:num>
  <w:num w:numId="22">
    <w:abstractNumId w:val="18"/>
  </w:num>
  <w:num w:numId="23">
    <w:abstractNumId w:val="30"/>
  </w:num>
  <w:num w:numId="24">
    <w:abstractNumId w:val="48"/>
  </w:num>
  <w:num w:numId="25">
    <w:abstractNumId w:val="54"/>
  </w:num>
  <w:num w:numId="26">
    <w:abstractNumId w:val="43"/>
  </w:num>
  <w:num w:numId="27">
    <w:abstractNumId w:val="60"/>
  </w:num>
  <w:num w:numId="28">
    <w:abstractNumId w:val="38"/>
  </w:num>
  <w:num w:numId="29">
    <w:abstractNumId w:val="27"/>
  </w:num>
  <w:num w:numId="30">
    <w:abstractNumId w:val="40"/>
  </w:num>
  <w:num w:numId="31">
    <w:abstractNumId w:val="34"/>
  </w:num>
  <w:num w:numId="32">
    <w:abstractNumId w:val="56"/>
  </w:num>
  <w:num w:numId="33">
    <w:abstractNumId w:val="16"/>
  </w:num>
  <w:num w:numId="34">
    <w:abstractNumId w:val="25"/>
  </w:num>
  <w:num w:numId="35">
    <w:abstractNumId w:val="46"/>
  </w:num>
  <w:num w:numId="36">
    <w:abstractNumId w:val="32"/>
  </w:num>
  <w:num w:numId="37">
    <w:abstractNumId w:val="19"/>
  </w:num>
  <w:num w:numId="38">
    <w:abstractNumId w:val="22"/>
  </w:num>
  <w:num w:numId="39">
    <w:abstractNumId w:val="11"/>
  </w:num>
  <w:num w:numId="40">
    <w:abstractNumId w:val="21"/>
  </w:num>
  <w:num w:numId="41">
    <w:abstractNumId w:val="49"/>
  </w:num>
  <w:num w:numId="42">
    <w:abstractNumId w:val="50"/>
  </w:num>
  <w:num w:numId="43">
    <w:abstractNumId w:val="39"/>
  </w:num>
  <w:num w:numId="44">
    <w:abstractNumId w:val="10"/>
  </w:num>
  <w:num w:numId="45">
    <w:abstractNumId w:val="26"/>
  </w:num>
  <w:num w:numId="46">
    <w:abstractNumId w:val="35"/>
  </w:num>
  <w:num w:numId="47">
    <w:abstractNumId w:val="8"/>
  </w:num>
  <w:num w:numId="48">
    <w:abstractNumId w:val="28"/>
  </w:num>
  <w:num w:numId="49">
    <w:abstractNumId w:val="9"/>
  </w:num>
  <w:num w:numId="50">
    <w:abstractNumId w:val="17"/>
  </w:num>
  <w:num w:numId="51">
    <w:abstractNumId w:val="57"/>
  </w:num>
  <w:num w:numId="52">
    <w:abstractNumId w:val="42"/>
  </w:num>
  <w:num w:numId="53">
    <w:abstractNumId w:val="20"/>
  </w:num>
  <w:num w:numId="54">
    <w:abstractNumId w:val="15"/>
  </w:num>
  <w:num w:numId="55">
    <w:abstractNumId w:val="12"/>
  </w:num>
  <w:num w:numId="56">
    <w:abstractNumId w:val="14"/>
  </w:num>
  <w:num w:numId="57">
    <w:abstractNumId w:val="62"/>
  </w:num>
  <w:num w:numId="58">
    <w:abstractNumId w:val="2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cs-CZ" w:vendorID="7" w:dllVersion="514" w:checkStyle="1"/>
  <w:doNotTrackFormatting/>
  <w:defaultTabStop w:val="709"/>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F90"/>
    <w:rsid w:val="00000441"/>
    <w:rsid w:val="00001DA6"/>
    <w:rsid w:val="00002495"/>
    <w:rsid w:val="000025CC"/>
    <w:rsid w:val="00002EC7"/>
    <w:rsid w:val="000044C4"/>
    <w:rsid w:val="00004D1A"/>
    <w:rsid w:val="00004DD1"/>
    <w:rsid w:val="000074AC"/>
    <w:rsid w:val="00007632"/>
    <w:rsid w:val="00012381"/>
    <w:rsid w:val="00014913"/>
    <w:rsid w:val="00014F12"/>
    <w:rsid w:val="000156A5"/>
    <w:rsid w:val="00015E77"/>
    <w:rsid w:val="00015F6D"/>
    <w:rsid w:val="00017DF4"/>
    <w:rsid w:val="00020513"/>
    <w:rsid w:val="000219EA"/>
    <w:rsid w:val="00021A6A"/>
    <w:rsid w:val="000223B8"/>
    <w:rsid w:val="000235C8"/>
    <w:rsid w:val="0002372B"/>
    <w:rsid w:val="00023C0E"/>
    <w:rsid w:val="00023F35"/>
    <w:rsid w:val="000266C6"/>
    <w:rsid w:val="0002730B"/>
    <w:rsid w:val="000275E8"/>
    <w:rsid w:val="000300A8"/>
    <w:rsid w:val="00031AE8"/>
    <w:rsid w:val="00032527"/>
    <w:rsid w:val="00033D5A"/>
    <w:rsid w:val="000347AF"/>
    <w:rsid w:val="000350FB"/>
    <w:rsid w:val="00035127"/>
    <w:rsid w:val="00035476"/>
    <w:rsid w:val="00035508"/>
    <w:rsid w:val="000356F5"/>
    <w:rsid w:val="00035D2B"/>
    <w:rsid w:val="000364E8"/>
    <w:rsid w:val="00037E64"/>
    <w:rsid w:val="00040905"/>
    <w:rsid w:val="00041338"/>
    <w:rsid w:val="00043E4B"/>
    <w:rsid w:val="00043EB2"/>
    <w:rsid w:val="00044228"/>
    <w:rsid w:val="000452D1"/>
    <w:rsid w:val="000457E8"/>
    <w:rsid w:val="00045A2C"/>
    <w:rsid w:val="00045A4A"/>
    <w:rsid w:val="00046D0F"/>
    <w:rsid w:val="00047570"/>
    <w:rsid w:val="0005060E"/>
    <w:rsid w:val="00051B98"/>
    <w:rsid w:val="00051C69"/>
    <w:rsid w:val="000549FA"/>
    <w:rsid w:val="00055B2D"/>
    <w:rsid w:val="00056821"/>
    <w:rsid w:val="00056F69"/>
    <w:rsid w:val="00056FF3"/>
    <w:rsid w:val="000579B4"/>
    <w:rsid w:val="00057A37"/>
    <w:rsid w:val="00061B4C"/>
    <w:rsid w:val="00062B19"/>
    <w:rsid w:val="00062D04"/>
    <w:rsid w:val="000631D1"/>
    <w:rsid w:val="00066789"/>
    <w:rsid w:val="00066B3C"/>
    <w:rsid w:val="00066E1F"/>
    <w:rsid w:val="00067882"/>
    <w:rsid w:val="00067D44"/>
    <w:rsid w:val="00070E91"/>
    <w:rsid w:val="00071628"/>
    <w:rsid w:val="0007272B"/>
    <w:rsid w:val="00072857"/>
    <w:rsid w:val="000732F3"/>
    <w:rsid w:val="0007359E"/>
    <w:rsid w:val="00073C6B"/>
    <w:rsid w:val="00075859"/>
    <w:rsid w:val="00075A2C"/>
    <w:rsid w:val="00076B18"/>
    <w:rsid w:val="00076C7C"/>
    <w:rsid w:val="00076E77"/>
    <w:rsid w:val="000772D6"/>
    <w:rsid w:val="00081170"/>
    <w:rsid w:val="000819F4"/>
    <w:rsid w:val="00081DD2"/>
    <w:rsid w:val="00082D19"/>
    <w:rsid w:val="00083F12"/>
    <w:rsid w:val="0008420E"/>
    <w:rsid w:val="00084460"/>
    <w:rsid w:val="00086423"/>
    <w:rsid w:val="0008677B"/>
    <w:rsid w:val="000878CC"/>
    <w:rsid w:val="000902FF"/>
    <w:rsid w:val="0009244B"/>
    <w:rsid w:val="00092D10"/>
    <w:rsid w:val="00092DBC"/>
    <w:rsid w:val="000937D0"/>
    <w:rsid w:val="00095E2E"/>
    <w:rsid w:val="00097CB6"/>
    <w:rsid w:val="00097CCB"/>
    <w:rsid w:val="000A0A0B"/>
    <w:rsid w:val="000A0F78"/>
    <w:rsid w:val="000A1754"/>
    <w:rsid w:val="000A2AC1"/>
    <w:rsid w:val="000A2CC8"/>
    <w:rsid w:val="000A30D8"/>
    <w:rsid w:val="000A31D2"/>
    <w:rsid w:val="000A3C89"/>
    <w:rsid w:val="000A5145"/>
    <w:rsid w:val="000A5BD8"/>
    <w:rsid w:val="000A691B"/>
    <w:rsid w:val="000A739E"/>
    <w:rsid w:val="000B04BB"/>
    <w:rsid w:val="000B342D"/>
    <w:rsid w:val="000B39C3"/>
    <w:rsid w:val="000B41E4"/>
    <w:rsid w:val="000B5F73"/>
    <w:rsid w:val="000B6A59"/>
    <w:rsid w:val="000B6E9D"/>
    <w:rsid w:val="000C0C4F"/>
    <w:rsid w:val="000C177C"/>
    <w:rsid w:val="000C2C40"/>
    <w:rsid w:val="000C30FA"/>
    <w:rsid w:val="000C3332"/>
    <w:rsid w:val="000C36FE"/>
    <w:rsid w:val="000C3CB6"/>
    <w:rsid w:val="000C4B48"/>
    <w:rsid w:val="000C762E"/>
    <w:rsid w:val="000C78A5"/>
    <w:rsid w:val="000D0579"/>
    <w:rsid w:val="000D230B"/>
    <w:rsid w:val="000D5190"/>
    <w:rsid w:val="000D58FD"/>
    <w:rsid w:val="000D5CF1"/>
    <w:rsid w:val="000D5E88"/>
    <w:rsid w:val="000D5F16"/>
    <w:rsid w:val="000D7F43"/>
    <w:rsid w:val="000E0543"/>
    <w:rsid w:val="000E367A"/>
    <w:rsid w:val="000E3E1E"/>
    <w:rsid w:val="000E4C53"/>
    <w:rsid w:val="000E5E31"/>
    <w:rsid w:val="000F0FFB"/>
    <w:rsid w:val="000F104E"/>
    <w:rsid w:val="000F1509"/>
    <w:rsid w:val="000F2060"/>
    <w:rsid w:val="000F440D"/>
    <w:rsid w:val="000F4639"/>
    <w:rsid w:val="000F48CA"/>
    <w:rsid w:val="000F58A3"/>
    <w:rsid w:val="000F60FE"/>
    <w:rsid w:val="000F616A"/>
    <w:rsid w:val="000F6384"/>
    <w:rsid w:val="000F6E4A"/>
    <w:rsid w:val="000F701E"/>
    <w:rsid w:val="000F7FBD"/>
    <w:rsid w:val="0010128C"/>
    <w:rsid w:val="00102059"/>
    <w:rsid w:val="0010287E"/>
    <w:rsid w:val="00102CD2"/>
    <w:rsid w:val="00103181"/>
    <w:rsid w:val="001041EC"/>
    <w:rsid w:val="001053C3"/>
    <w:rsid w:val="0010560B"/>
    <w:rsid w:val="001063F5"/>
    <w:rsid w:val="00110A96"/>
    <w:rsid w:val="00110F75"/>
    <w:rsid w:val="001112A7"/>
    <w:rsid w:val="00111CFF"/>
    <w:rsid w:val="00112140"/>
    <w:rsid w:val="00113BD5"/>
    <w:rsid w:val="001174F8"/>
    <w:rsid w:val="00117718"/>
    <w:rsid w:val="00120684"/>
    <w:rsid w:val="00120ACC"/>
    <w:rsid w:val="001219E0"/>
    <w:rsid w:val="00122E22"/>
    <w:rsid w:val="00124412"/>
    <w:rsid w:val="0012562C"/>
    <w:rsid w:val="00125BCF"/>
    <w:rsid w:val="00126166"/>
    <w:rsid w:val="00126F01"/>
    <w:rsid w:val="001271FE"/>
    <w:rsid w:val="00130220"/>
    <w:rsid w:val="00130A49"/>
    <w:rsid w:val="001310EA"/>
    <w:rsid w:val="001312EE"/>
    <w:rsid w:val="00131DBD"/>
    <w:rsid w:val="001327CE"/>
    <w:rsid w:val="00133403"/>
    <w:rsid w:val="001346B4"/>
    <w:rsid w:val="00134838"/>
    <w:rsid w:val="00134F94"/>
    <w:rsid w:val="0013561D"/>
    <w:rsid w:val="001359EB"/>
    <w:rsid w:val="00136DF6"/>
    <w:rsid w:val="001375BE"/>
    <w:rsid w:val="00140481"/>
    <w:rsid w:val="001404B8"/>
    <w:rsid w:val="001412AA"/>
    <w:rsid w:val="00141C98"/>
    <w:rsid w:val="001420BE"/>
    <w:rsid w:val="00142B60"/>
    <w:rsid w:val="001435DE"/>
    <w:rsid w:val="00144C86"/>
    <w:rsid w:val="0014531D"/>
    <w:rsid w:val="00145447"/>
    <w:rsid w:val="001464D5"/>
    <w:rsid w:val="00146C45"/>
    <w:rsid w:val="00147992"/>
    <w:rsid w:val="00147DA4"/>
    <w:rsid w:val="00150854"/>
    <w:rsid w:val="00150989"/>
    <w:rsid w:val="00151DF8"/>
    <w:rsid w:val="00152B1C"/>
    <w:rsid w:val="0015342F"/>
    <w:rsid w:val="0015483B"/>
    <w:rsid w:val="00156F7A"/>
    <w:rsid w:val="00157A43"/>
    <w:rsid w:val="00160844"/>
    <w:rsid w:val="001608D2"/>
    <w:rsid w:val="00163DB5"/>
    <w:rsid w:val="00163F07"/>
    <w:rsid w:val="001648C9"/>
    <w:rsid w:val="00164D7C"/>
    <w:rsid w:val="00166BB2"/>
    <w:rsid w:val="00167F2F"/>
    <w:rsid w:val="0017005E"/>
    <w:rsid w:val="00170860"/>
    <w:rsid w:val="00170D4C"/>
    <w:rsid w:val="001713F3"/>
    <w:rsid w:val="00174947"/>
    <w:rsid w:val="00174A03"/>
    <w:rsid w:val="00176C21"/>
    <w:rsid w:val="00176E5C"/>
    <w:rsid w:val="001808B1"/>
    <w:rsid w:val="001813A7"/>
    <w:rsid w:val="001813DB"/>
    <w:rsid w:val="00181565"/>
    <w:rsid w:val="00182730"/>
    <w:rsid w:val="001832CE"/>
    <w:rsid w:val="001845CA"/>
    <w:rsid w:val="00184825"/>
    <w:rsid w:val="001852D8"/>
    <w:rsid w:val="00186AE7"/>
    <w:rsid w:val="00190175"/>
    <w:rsid w:val="00191A21"/>
    <w:rsid w:val="001950A2"/>
    <w:rsid w:val="001954D3"/>
    <w:rsid w:val="00195A94"/>
    <w:rsid w:val="00195C90"/>
    <w:rsid w:val="00196F5C"/>
    <w:rsid w:val="00197560"/>
    <w:rsid w:val="00197597"/>
    <w:rsid w:val="00197855"/>
    <w:rsid w:val="001A0C28"/>
    <w:rsid w:val="001A1272"/>
    <w:rsid w:val="001A26A6"/>
    <w:rsid w:val="001A301B"/>
    <w:rsid w:val="001A32E8"/>
    <w:rsid w:val="001A3548"/>
    <w:rsid w:val="001A594E"/>
    <w:rsid w:val="001A5F3E"/>
    <w:rsid w:val="001A6245"/>
    <w:rsid w:val="001A6B20"/>
    <w:rsid w:val="001A708E"/>
    <w:rsid w:val="001B04C4"/>
    <w:rsid w:val="001B0856"/>
    <w:rsid w:val="001B08C3"/>
    <w:rsid w:val="001B10DD"/>
    <w:rsid w:val="001B33EA"/>
    <w:rsid w:val="001B360A"/>
    <w:rsid w:val="001B3993"/>
    <w:rsid w:val="001B4BDE"/>
    <w:rsid w:val="001B5DB5"/>
    <w:rsid w:val="001B6F3E"/>
    <w:rsid w:val="001B71DC"/>
    <w:rsid w:val="001C0741"/>
    <w:rsid w:val="001C10F6"/>
    <w:rsid w:val="001C127A"/>
    <w:rsid w:val="001C15C2"/>
    <w:rsid w:val="001C1814"/>
    <w:rsid w:val="001C1DF5"/>
    <w:rsid w:val="001C2874"/>
    <w:rsid w:val="001C2BFD"/>
    <w:rsid w:val="001C2C99"/>
    <w:rsid w:val="001C31AD"/>
    <w:rsid w:val="001C3987"/>
    <w:rsid w:val="001C3C6E"/>
    <w:rsid w:val="001C4A68"/>
    <w:rsid w:val="001C5456"/>
    <w:rsid w:val="001C5BD6"/>
    <w:rsid w:val="001C6762"/>
    <w:rsid w:val="001C7033"/>
    <w:rsid w:val="001C707D"/>
    <w:rsid w:val="001C7EEB"/>
    <w:rsid w:val="001D14FA"/>
    <w:rsid w:val="001D15DE"/>
    <w:rsid w:val="001D1710"/>
    <w:rsid w:val="001D19F2"/>
    <w:rsid w:val="001D4025"/>
    <w:rsid w:val="001D4753"/>
    <w:rsid w:val="001D5322"/>
    <w:rsid w:val="001D622B"/>
    <w:rsid w:val="001D7B6B"/>
    <w:rsid w:val="001E0136"/>
    <w:rsid w:val="001E16E8"/>
    <w:rsid w:val="001E178E"/>
    <w:rsid w:val="001E34AE"/>
    <w:rsid w:val="001E37DC"/>
    <w:rsid w:val="001E3E8E"/>
    <w:rsid w:val="001E4F35"/>
    <w:rsid w:val="001E569A"/>
    <w:rsid w:val="001E5FE3"/>
    <w:rsid w:val="001E65C9"/>
    <w:rsid w:val="001E65DC"/>
    <w:rsid w:val="001E662A"/>
    <w:rsid w:val="001E6ED4"/>
    <w:rsid w:val="001F2117"/>
    <w:rsid w:val="001F307D"/>
    <w:rsid w:val="001F30DE"/>
    <w:rsid w:val="001F3606"/>
    <w:rsid w:val="001F3710"/>
    <w:rsid w:val="001F3E1F"/>
    <w:rsid w:val="001F420D"/>
    <w:rsid w:val="001F45CE"/>
    <w:rsid w:val="001F787F"/>
    <w:rsid w:val="0020065C"/>
    <w:rsid w:val="002019D9"/>
    <w:rsid w:val="00202A51"/>
    <w:rsid w:val="00204554"/>
    <w:rsid w:val="00204807"/>
    <w:rsid w:val="002051CD"/>
    <w:rsid w:val="002057CF"/>
    <w:rsid w:val="002063BA"/>
    <w:rsid w:val="0020685B"/>
    <w:rsid w:val="00207646"/>
    <w:rsid w:val="00207676"/>
    <w:rsid w:val="00207823"/>
    <w:rsid w:val="0021240C"/>
    <w:rsid w:val="00213A05"/>
    <w:rsid w:val="00215103"/>
    <w:rsid w:val="00215F34"/>
    <w:rsid w:val="0021654F"/>
    <w:rsid w:val="002167D8"/>
    <w:rsid w:val="00216AB2"/>
    <w:rsid w:val="00216CAC"/>
    <w:rsid w:val="00216FB0"/>
    <w:rsid w:val="00217D7F"/>
    <w:rsid w:val="00220D76"/>
    <w:rsid w:val="002215D6"/>
    <w:rsid w:val="00221C96"/>
    <w:rsid w:val="00222C91"/>
    <w:rsid w:val="00224949"/>
    <w:rsid w:val="00224DEC"/>
    <w:rsid w:val="00224DF9"/>
    <w:rsid w:val="00226948"/>
    <w:rsid w:val="002269FA"/>
    <w:rsid w:val="00226BC1"/>
    <w:rsid w:val="00227219"/>
    <w:rsid w:val="002315CA"/>
    <w:rsid w:val="00233080"/>
    <w:rsid w:val="00234753"/>
    <w:rsid w:val="00234EE8"/>
    <w:rsid w:val="00235326"/>
    <w:rsid w:val="002353D0"/>
    <w:rsid w:val="00235B58"/>
    <w:rsid w:val="0023614E"/>
    <w:rsid w:val="00237052"/>
    <w:rsid w:val="002371C0"/>
    <w:rsid w:val="0023783F"/>
    <w:rsid w:val="00240A8B"/>
    <w:rsid w:val="00240F57"/>
    <w:rsid w:val="002411A7"/>
    <w:rsid w:val="00241DDD"/>
    <w:rsid w:val="0024251B"/>
    <w:rsid w:val="00244FB8"/>
    <w:rsid w:val="00246384"/>
    <w:rsid w:val="00247CE5"/>
    <w:rsid w:val="002506AC"/>
    <w:rsid w:val="00250C08"/>
    <w:rsid w:val="002518D6"/>
    <w:rsid w:val="0025205F"/>
    <w:rsid w:val="002528AB"/>
    <w:rsid w:val="00252CF7"/>
    <w:rsid w:val="002531B0"/>
    <w:rsid w:val="0025457F"/>
    <w:rsid w:val="00254F3C"/>
    <w:rsid w:val="00256473"/>
    <w:rsid w:val="00257371"/>
    <w:rsid w:val="00260A3B"/>
    <w:rsid w:val="00260AFB"/>
    <w:rsid w:val="00260D6C"/>
    <w:rsid w:val="0026114C"/>
    <w:rsid w:val="002619DF"/>
    <w:rsid w:val="002632A9"/>
    <w:rsid w:val="00267059"/>
    <w:rsid w:val="0027066E"/>
    <w:rsid w:val="002709D8"/>
    <w:rsid w:val="00271768"/>
    <w:rsid w:val="00271CBC"/>
    <w:rsid w:val="00272726"/>
    <w:rsid w:val="00274F5E"/>
    <w:rsid w:val="00276AA9"/>
    <w:rsid w:val="00276C1D"/>
    <w:rsid w:val="00281E81"/>
    <w:rsid w:val="0028239D"/>
    <w:rsid w:val="00282E9F"/>
    <w:rsid w:val="00282F4A"/>
    <w:rsid w:val="00282F8B"/>
    <w:rsid w:val="002833E7"/>
    <w:rsid w:val="002853C6"/>
    <w:rsid w:val="00285B04"/>
    <w:rsid w:val="00285BC4"/>
    <w:rsid w:val="002861E3"/>
    <w:rsid w:val="00286292"/>
    <w:rsid w:val="0028643C"/>
    <w:rsid w:val="002864D9"/>
    <w:rsid w:val="00286FE7"/>
    <w:rsid w:val="002870AA"/>
    <w:rsid w:val="00291FB6"/>
    <w:rsid w:val="00293BC9"/>
    <w:rsid w:val="00293F90"/>
    <w:rsid w:val="00293FFA"/>
    <w:rsid w:val="00295844"/>
    <w:rsid w:val="00295B58"/>
    <w:rsid w:val="00295CCA"/>
    <w:rsid w:val="002967FC"/>
    <w:rsid w:val="0029719F"/>
    <w:rsid w:val="002A0546"/>
    <w:rsid w:val="002A0953"/>
    <w:rsid w:val="002A2936"/>
    <w:rsid w:val="002A351C"/>
    <w:rsid w:val="002A47E7"/>
    <w:rsid w:val="002A716C"/>
    <w:rsid w:val="002A7285"/>
    <w:rsid w:val="002A7444"/>
    <w:rsid w:val="002A74B3"/>
    <w:rsid w:val="002A7BE5"/>
    <w:rsid w:val="002B0ADA"/>
    <w:rsid w:val="002B11E6"/>
    <w:rsid w:val="002B187F"/>
    <w:rsid w:val="002B26FD"/>
    <w:rsid w:val="002B299A"/>
    <w:rsid w:val="002B3EAC"/>
    <w:rsid w:val="002B3F8D"/>
    <w:rsid w:val="002B58A7"/>
    <w:rsid w:val="002B5953"/>
    <w:rsid w:val="002B6E22"/>
    <w:rsid w:val="002B735B"/>
    <w:rsid w:val="002C05CB"/>
    <w:rsid w:val="002C2003"/>
    <w:rsid w:val="002C3386"/>
    <w:rsid w:val="002C3C4C"/>
    <w:rsid w:val="002C3E77"/>
    <w:rsid w:val="002C4895"/>
    <w:rsid w:val="002C5269"/>
    <w:rsid w:val="002C5B74"/>
    <w:rsid w:val="002C5F32"/>
    <w:rsid w:val="002C77CA"/>
    <w:rsid w:val="002C7CD5"/>
    <w:rsid w:val="002D093B"/>
    <w:rsid w:val="002D0990"/>
    <w:rsid w:val="002D2322"/>
    <w:rsid w:val="002D3111"/>
    <w:rsid w:val="002D3BF9"/>
    <w:rsid w:val="002D51AC"/>
    <w:rsid w:val="002D68E5"/>
    <w:rsid w:val="002E1600"/>
    <w:rsid w:val="002E2B9C"/>
    <w:rsid w:val="002E2F37"/>
    <w:rsid w:val="002E31C6"/>
    <w:rsid w:val="002E384A"/>
    <w:rsid w:val="002E3948"/>
    <w:rsid w:val="002E3D66"/>
    <w:rsid w:val="002E40BE"/>
    <w:rsid w:val="002E5046"/>
    <w:rsid w:val="002E541B"/>
    <w:rsid w:val="002E651E"/>
    <w:rsid w:val="002E78DC"/>
    <w:rsid w:val="002E7B58"/>
    <w:rsid w:val="002F04F4"/>
    <w:rsid w:val="002F3AAA"/>
    <w:rsid w:val="002F4073"/>
    <w:rsid w:val="002F41D5"/>
    <w:rsid w:val="002F438B"/>
    <w:rsid w:val="002F48AB"/>
    <w:rsid w:val="002F498A"/>
    <w:rsid w:val="002F69B1"/>
    <w:rsid w:val="002F6E8E"/>
    <w:rsid w:val="003004B2"/>
    <w:rsid w:val="00305181"/>
    <w:rsid w:val="003055CD"/>
    <w:rsid w:val="00305E75"/>
    <w:rsid w:val="00307B02"/>
    <w:rsid w:val="00307EDD"/>
    <w:rsid w:val="00310036"/>
    <w:rsid w:val="00310775"/>
    <w:rsid w:val="003107FD"/>
    <w:rsid w:val="003108A1"/>
    <w:rsid w:val="003122B9"/>
    <w:rsid w:val="003122D8"/>
    <w:rsid w:val="0031531F"/>
    <w:rsid w:val="0031546E"/>
    <w:rsid w:val="003158F8"/>
    <w:rsid w:val="00315A88"/>
    <w:rsid w:val="00315E3B"/>
    <w:rsid w:val="00316D7F"/>
    <w:rsid w:val="00317142"/>
    <w:rsid w:val="00317EEF"/>
    <w:rsid w:val="00320FB3"/>
    <w:rsid w:val="00321929"/>
    <w:rsid w:val="00321A37"/>
    <w:rsid w:val="00322C7C"/>
    <w:rsid w:val="0032309F"/>
    <w:rsid w:val="003233C2"/>
    <w:rsid w:val="00323D72"/>
    <w:rsid w:val="00324BE2"/>
    <w:rsid w:val="00326282"/>
    <w:rsid w:val="00326B10"/>
    <w:rsid w:val="00327791"/>
    <w:rsid w:val="00327A4F"/>
    <w:rsid w:val="0033102B"/>
    <w:rsid w:val="0033222C"/>
    <w:rsid w:val="0033260D"/>
    <w:rsid w:val="0033356B"/>
    <w:rsid w:val="00333FFC"/>
    <w:rsid w:val="003345AB"/>
    <w:rsid w:val="003346EB"/>
    <w:rsid w:val="003363FC"/>
    <w:rsid w:val="00336C41"/>
    <w:rsid w:val="00337C82"/>
    <w:rsid w:val="00341BE8"/>
    <w:rsid w:val="0034254F"/>
    <w:rsid w:val="00343FD4"/>
    <w:rsid w:val="00344014"/>
    <w:rsid w:val="003445A3"/>
    <w:rsid w:val="00345281"/>
    <w:rsid w:val="003500F4"/>
    <w:rsid w:val="00350225"/>
    <w:rsid w:val="003504F0"/>
    <w:rsid w:val="003535CC"/>
    <w:rsid w:val="0035377C"/>
    <w:rsid w:val="00353CAE"/>
    <w:rsid w:val="0035426E"/>
    <w:rsid w:val="00354C5E"/>
    <w:rsid w:val="003552C8"/>
    <w:rsid w:val="00355FAE"/>
    <w:rsid w:val="00357668"/>
    <w:rsid w:val="003605A6"/>
    <w:rsid w:val="00360D9B"/>
    <w:rsid w:val="00361224"/>
    <w:rsid w:val="003639C5"/>
    <w:rsid w:val="003650BB"/>
    <w:rsid w:val="00365DAF"/>
    <w:rsid w:val="003660F8"/>
    <w:rsid w:val="003705AD"/>
    <w:rsid w:val="00371367"/>
    <w:rsid w:val="003722AD"/>
    <w:rsid w:val="003756D5"/>
    <w:rsid w:val="00375901"/>
    <w:rsid w:val="00375920"/>
    <w:rsid w:val="0038005D"/>
    <w:rsid w:val="00380130"/>
    <w:rsid w:val="00380AF4"/>
    <w:rsid w:val="00381107"/>
    <w:rsid w:val="00381C62"/>
    <w:rsid w:val="003829AE"/>
    <w:rsid w:val="00382B02"/>
    <w:rsid w:val="003836B9"/>
    <w:rsid w:val="003848F1"/>
    <w:rsid w:val="00384B0D"/>
    <w:rsid w:val="003905B8"/>
    <w:rsid w:val="003913EF"/>
    <w:rsid w:val="00392122"/>
    <w:rsid w:val="00392C90"/>
    <w:rsid w:val="00393A6C"/>
    <w:rsid w:val="003964D0"/>
    <w:rsid w:val="003967CC"/>
    <w:rsid w:val="00397B47"/>
    <w:rsid w:val="00397B6E"/>
    <w:rsid w:val="00397B76"/>
    <w:rsid w:val="003A0288"/>
    <w:rsid w:val="003A0621"/>
    <w:rsid w:val="003A0EAF"/>
    <w:rsid w:val="003A12DE"/>
    <w:rsid w:val="003A253D"/>
    <w:rsid w:val="003A2541"/>
    <w:rsid w:val="003A301B"/>
    <w:rsid w:val="003A373C"/>
    <w:rsid w:val="003A4214"/>
    <w:rsid w:val="003A4792"/>
    <w:rsid w:val="003A56F9"/>
    <w:rsid w:val="003A6FAF"/>
    <w:rsid w:val="003B2F4C"/>
    <w:rsid w:val="003B3063"/>
    <w:rsid w:val="003B314F"/>
    <w:rsid w:val="003B3504"/>
    <w:rsid w:val="003B382C"/>
    <w:rsid w:val="003B3A6A"/>
    <w:rsid w:val="003B3F2B"/>
    <w:rsid w:val="003B46DC"/>
    <w:rsid w:val="003B488A"/>
    <w:rsid w:val="003B4DC6"/>
    <w:rsid w:val="003B5142"/>
    <w:rsid w:val="003B6ABA"/>
    <w:rsid w:val="003C0FEB"/>
    <w:rsid w:val="003C110A"/>
    <w:rsid w:val="003C2EC5"/>
    <w:rsid w:val="003C341C"/>
    <w:rsid w:val="003C35B3"/>
    <w:rsid w:val="003C3E7B"/>
    <w:rsid w:val="003C579F"/>
    <w:rsid w:val="003C65F8"/>
    <w:rsid w:val="003C6612"/>
    <w:rsid w:val="003C6917"/>
    <w:rsid w:val="003C6F1A"/>
    <w:rsid w:val="003C7219"/>
    <w:rsid w:val="003D0BAC"/>
    <w:rsid w:val="003D0EB8"/>
    <w:rsid w:val="003D2BD4"/>
    <w:rsid w:val="003D318C"/>
    <w:rsid w:val="003D32AB"/>
    <w:rsid w:val="003D3A78"/>
    <w:rsid w:val="003D3E0A"/>
    <w:rsid w:val="003D3FBF"/>
    <w:rsid w:val="003D421C"/>
    <w:rsid w:val="003D477E"/>
    <w:rsid w:val="003D4999"/>
    <w:rsid w:val="003D7485"/>
    <w:rsid w:val="003E0789"/>
    <w:rsid w:val="003E0E35"/>
    <w:rsid w:val="003E103C"/>
    <w:rsid w:val="003E1121"/>
    <w:rsid w:val="003E1564"/>
    <w:rsid w:val="003E1ADD"/>
    <w:rsid w:val="003E1F53"/>
    <w:rsid w:val="003E2E5B"/>
    <w:rsid w:val="003E358D"/>
    <w:rsid w:val="003E38CE"/>
    <w:rsid w:val="003E40D0"/>
    <w:rsid w:val="003E4C81"/>
    <w:rsid w:val="003E5D3C"/>
    <w:rsid w:val="003E5D5F"/>
    <w:rsid w:val="003E66A2"/>
    <w:rsid w:val="003E772A"/>
    <w:rsid w:val="003E78AF"/>
    <w:rsid w:val="003F01D1"/>
    <w:rsid w:val="003F0304"/>
    <w:rsid w:val="003F0AE7"/>
    <w:rsid w:val="003F1CE8"/>
    <w:rsid w:val="003F1D2E"/>
    <w:rsid w:val="003F232E"/>
    <w:rsid w:val="003F4F0E"/>
    <w:rsid w:val="003F5271"/>
    <w:rsid w:val="003F667B"/>
    <w:rsid w:val="003F71C3"/>
    <w:rsid w:val="003F7214"/>
    <w:rsid w:val="003F7E88"/>
    <w:rsid w:val="00401D09"/>
    <w:rsid w:val="0040240C"/>
    <w:rsid w:val="0040358D"/>
    <w:rsid w:val="00403948"/>
    <w:rsid w:val="004042A6"/>
    <w:rsid w:val="004044DA"/>
    <w:rsid w:val="00404740"/>
    <w:rsid w:val="00411052"/>
    <w:rsid w:val="004114C6"/>
    <w:rsid w:val="00412FA6"/>
    <w:rsid w:val="00414CEE"/>
    <w:rsid w:val="004150AB"/>
    <w:rsid w:val="004166CB"/>
    <w:rsid w:val="00416703"/>
    <w:rsid w:val="00420311"/>
    <w:rsid w:val="0042084A"/>
    <w:rsid w:val="0042252B"/>
    <w:rsid w:val="00423AE5"/>
    <w:rsid w:val="00423C0C"/>
    <w:rsid w:val="00427070"/>
    <w:rsid w:val="00427D56"/>
    <w:rsid w:val="00430A02"/>
    <w:rsid w:val="004327FB"/>
    <w:rsid w:val="00434DD1"/>
    <w:rsid w:val="0043551F"/>
    <w:rsid w:val="004362EC"/>
    <w:rsid w:val="00436887"/>
    <w:rsid w:val="004373FD"/>
    <w:rsid w:val="00437F9E"/>
    <w:rsid w:val="00440F0C"/>
    <w:rsid w:val="0044348D"/>
    <w:rsid w:val="00443773"/>
    <w:rsid w:val="00443D34"/>
    <w:rsid w:val="00444EA3"/>
    <w:rsid w:val="00445406"/>
    <w:rsid w:val="0044761F"/>
    <w:rsid w:val="0044782F"/>
    <w:rsid w:val="00450B00"/>
    <w:rsid w:val="00452CD1"/>
    <w:rsid w:val="00452DA5"/>
    <w:rsid w:val="00452FA2"/>
    <w:rsid w:val="0045344A"/>
    <w:rsid w:val="00453C14"/>
    <w:rsid w:val="0045407C"/>
    <w:rsid w:val="00455FF6"/>
    <w:rsid w:val="00456007"/>
    <w:rsid w:val="00457E96"/>
    <w:rsid w:val="00457F03"/>
    <w:rsid w:val="00460361"/>
    <w:rsid w:val="0046293A"/>
    <w:rsid w:val="00462B28"/>
    <w:rsid w:val="0046441B"/>
    <w:rsid w:val="004649AB"/>
    <w:rsid w:val="00465685"/>
    <w:rsid w:val="004672C6"/>
    <w:rsid w:val="00467843"/>
    <w:rsid w:val="00470153"/>
    <w:rsid w:val="00470C86"/>
    <w:rsid w:val="00471587"/>
    <w:rsid w:val="00471EF5"/>
    <w:rsid w:val="00471FEC"/>
    <w:rsid w:val="0047344D"/>
    <w:rsid w:val="0047354E"/>
    <w:rsid w:val="0047368A"/>
    <w:rsid w:val="00474019"/>
    <w:rsid w:val="0047428A"/>
    <w:rsid w:val="00474871"/>
    <w:rsid w:val="00475677"/>
    <w:rsid w:val="004760DA"/>
    <w:rsid w:val="004762BB"/>
    <w:rsid w:val="00477606"/>
    <w:rsid w:val="0047771C"/>
    <w:rsid w:val="004803D8"/>
    <w:rsid w:val="0048141F"/>
    <w:rsid w:val="00481D8A"/>
    <w:rsid w:val="0048227A"/>
    <w:rsid w:val="004841B0"/>
    <w:rsid w:val="00484585"/>
    <w:rsid w:val="00484712"/>
    <w:rsid w:val="004847D1"/>
    <w:rsid w:val="00484959"/>
    <w:rsid w:val="00485271"/>
    <w:rsid w:val="004854F2"/>
    <w:rsid w:val="004871DC"/>
    <w:rsid w:val="00487AD3"/>
    <w:rsid w:val="00490062"/>
    <w:rsid w:val="004903A0"/>
    <w:rsid w:val="004921DC"/>
    <w:rsid w:val="0049245B"/>
    <w:rsid w:val="0049275E"/>
    <w:rsid w:val="00497229"/>
    <w:rsid w:val="004A01D1"/>
    <w:rsid w:val="004A034C"/>
    <w:rsid w:val="004A0469"/>
    <w:rsid w:val="004A0D23"/>
    <w:rsid w:val="004A11CD"/>
    <w:rsid w:val="004A1388"/>
    <w:rsid w:val="004A15EF"/>
    <w:rsid w:val="004A1B6E"/>
    <w:rsid w:val="004A394A"/>
    <w:rsid w:val="004A4B16"/>
    <w:rsid w:val="004A5265"/>
    <w:rsid w:val="004A6A44"/>
    <w:rsid w:val="004B068F"/>
    <w:rsid w:val="004B325C"/>
    <w:rsid w:val="004B51AC"/>
    <w:rsid w:val="004B5EB6"/>
    <w:rsid w:val="004B61A8"/>
    <w:rsid w:val="004C03CD"/>
    <w:rsid w:val="004C0DD8"/>
    <w:rsid w:val="004C247F"/>
    <w:rsid w:val="004C290E"/>
    <w:rsid w:val="004C2CAA"/>
    <w:rsid w:val="004C3427"/>
    <w:rsid w:val="004C366F"/>
    <w:rsid w:val="004C57C8"/>
    <w:rsid w:val="004C6BEC"/>
    <w:rsid w:val="004D045B"/>
    <w:rsid w:val="004D0559"/>
    <w:rsid w:val="004D1944"/>
    <w:rsid w:val="004D21B4"/>
    <w:rsid w:val="004D269C"/>
    <w:rsid w:val="004D2F83"/>
    <w:rsid w:val="004D33CB"/>
    <w:rsid w:val="004D34CA"/>
    <w:rsid w:val="004D3CB8"/>
    <w:rsid w:val="004D4636"/>
    <w:rsid w:val="004D4CE4"/>
    <w:rsid w:val="004D4EDD"/>
    <w:rsid w:val="004D7A76"/>
    <w:rsid w:val="004D7C00"/>
    <w:rsid w:val="004E1162"/>
    <w:rsid w:val="004E234C"/>
    <w:rsid w:val="004E3016"/>
    <w:rsid w:val="004E3123"/>
    <w:rsid w:val="004E32D8"/>
    <w:rsid w:val="004E4943"/>
    <w:rsid w:val="004E49BD"/>
    <w:rsid w:val="004E523D"/>
    <w:rsid w:val="004E57CB"/>
    <w:rsid w:val="004E5E24"/>
    <w:rsid w:val="004E5EB0"/>
    <w:rsid w:val="004E658C"/>
    <w:rsid w:val="004E75E2"/>
    <w:rsid w:val="004F0BFD"/>
    <w:rsid w:val="004F14C9"/>
    <w:rsid w:val="004F1FBF"/>
    <w:rsid w:val="004F211E"/>
    <w:rsid w:val="004F21CA"/>
    <w:rsid w:val="004F3FA6"/>
    <w:rsid w:val="004F40B6"/>
    <w:rsid w:val="0050021A"/>
    <w:rsid w:val="00501E4D"/>
    <w:rsid w:val="0050283B"/>
    <w:rsid w:val="0050340B"/>
    <w:rsid w:val="005036E4"/>
    <w:rsid w:val="00503EB7"/>
    <w:rsid w:val="00504192"/>
    <w:rsid w:val="00505442"/>
    <w:rsid w:val="00507878"/>
    <w:rsid w:val="00511A9D"/>
    <w:rsid w:val="00511BCF"/>
    <w:rsid w:val="005137ED"/>
    <w:rsid w:val="00513D2C"/>
    <w:rsid w:val="00514728"/>
    <w:rsid w:val="005172A3"/>
    <w:rsid w:val="00520689"/>
    <w:rsid w:val="005208C9"/>
    <w:rsid w:val="005219EA"/>
    <w:rsid w:val="00523E58"/>
    <w:rsid w:val="0052488B"/>
    <w:rsid w:val="0052503A"/>
    <w:rsid w:val="00525AB3"/>
    <w:rsid w:val="00527839"/>
    <w:rsid w:val="00533767"/>
    <w:rsid w:val="00533AD0"/>
    <w:rsid w:val="005348A2"/>
    <w:rsid w:val="005353D6"/>
    <w:rsid w:val="00535586"/>
    <w:rsid w:val="005365BD"/>
    <w:rsid w:val="0053708B"/>
    <w:rsid w:val="0054017D"/>
    <w:rsid w:val="00541381"/>
    <w:rsid w:val="00541CB3"/>
    <w:rsid w:val="005427AB"/>
    <w:rsid w:val="00542BDF"/>
    <w:rsid w:val="00542E9A"/>
    <w:rsid w:val="00542FCC"/>
    <w:rsid w:val="00543B32"/>
    <w:rsid w:val="00544AFC"/>
    <w:rsid w:val="00547EA2"/>
    <w:rsid w:val="00547EBA"/>
    <w:rsid w:val="00550158"/>
    <w:rsid w:val="00550B8C"/>
    <w:rsid w:val="00550EDD"/>
    <w:rsid w:val="005510DC"/>
    <w:rsid w:val="00552553"/>
    <w:rsid w:val="00552D7E"/>
    <w:rsid w:val="00553DA0"/>
    <w:rsid w:val="00554A7E"/>
    <w:rsid w:val="00556B00"/>
    <w:rsid w:val="00556E14"/>
    <w:rsid w:val="0056015B"/>
    <w:rsid w:val="005619DF"/>
    <w:rsid w:val="00561DA0"/>
    <w:rsid w:val="0056260F"/>
    <w:rsid w:val="00563E7B"/>
    <w:rsid w:val="00564F38"/>
    <w:rsid w:val="005665AC"/>
    <w:rsid w:val="005671DE"/>
    <w:rsid w:val="00567862"/>
    <w:rsid w:val="0057057F"/>
    <w:rsid w:val="005726A9"/>
    <w:rsid w:val="00572902"/>
    <w:rsid w:val="0057433D"/>
    <w:rsid w:val="00574E0B"/>
    <w:rsid w:val="00575A77"/>
    <w:rsid w:val="00575ABC"/>
    <w:rsid w:val="005777C1"/>
    <w:rsid w:val="005806C1"/>
    <w:rsid w:val="00580FA4"/>
    <w:rsid w:val="00581698"/>
    <w:rsid w:val="005831C2"/>
    <w:rsid w:val="00583DB3"/>
    <w:rsid w:val="0058425B"/>
    <w:rsid w:val="0058486F"/>
    <w:rsid w:val="0058677A"/>
    <w:rsid w:val="00587830"/>
    <w:rsid w:val="00587932"/>
    <w:rsid w:val="00587EAB"/>
    <w:rsid w:val="00590AC7"/>
    <w:rsid w:val="00592119"/>
    <w:rsid w:val="00592B9F"/>
    <w:rsid w:val="00593ED4"/>
    <w:rsid w:val="00594D40"/>
    <w:rsid w:val="005956B7"/>
    <w:rsid w:val="00596764"/>
    <w:rsid w:val="005A03D7"/>
    <w:rsid w:val="005A1151"/>
    <w:rsid w:val="005A14A8"/>
    <w:rsid w:val="005A2463"/>
    <w:rsid w:val="005A252C"/>
    <w:rsid w:val="005A5291"/>
    <w:rsid w:val="005A69F2"/>
    <w:rsid w:val="005A6CE7"/>
    <w:rsid w:val="005A75B5"/>
    <w:rsid w:val="005B0A94"/>
    <w:rsid w:val="005B16B1"/>
    <w:rsid w:val="005B1C2C"/>
    <w:rsid w:val="005B20AB"/>
    <w:rsid w:val="005B37CD"/>
    <w:rsid w:val="005B7836"/>
    <w:rsid w:val="005C1092"/>
    <w:rsid w:val="005C2533"/>
    <w:rsid w:val="005C29D2"/>
    <w:rsid w:val="005C32A0"/>
    <w:rsid w:val="005C3C77"/>
    <w:rsid w:val="005C47E3"/>
    <w:rsid w:val="005C4879"/>
    <w:rsid w:val="005C54E8"/>
    <w:rsid w:val="005C72B0"/>
    <w:rsid w:val="005D0164"/>
    <w:rsid w:val="005D1054"/>
    <w:rsid w:val="005D34F8"/>
    <w:rsid w:val="005D4026"/>
    <w:rsid w:val="005D55A5"/>
    <w:rsid w:val="005D5AD7"/>
    <w:rsid w:val="005D60E1"/>
    <w:rsid w:val="005D6815"/>
    <w:rsid w:val="005E216F"/>
    <w:rsid w:val="005E36DF"/>
    <w:rsid w:val="005E4242"/>
    <w:rsid w:val="005E42F5"/>
    <w:rsid w:val="005E4E47"/>
    <w:rsid w:val="005E568C"/>
    <w:rsid w:val="005E616E"/>
    <w:rsid w:val="005E6A0E"/>
    <w:rsid w:val="005E740D"/>
    <w:rsid w:val="005F04B4"/>
    <w:rsid w:val="005F0E7D"/>
    <w:rsid w:val="005F104E"/>
    <w:rsid w:val="005F1098"/>
    <w:rsid w:val="005F369D"/>
    <w:rsid w:val="005F5E4F"/>
    <w:rsid w:val="005F645C"/>
    <w:rsid w:val="005F683C"/>
    <w:rsid w:val="005F6BD8"/>
    <w:rsid w:val="005F6BFE"/>
    <w:rsid w:val="005F7A9F"/>
    <w:rsid w:val="00600948"/>
    <w:rsid w:val="00600C6D"/>
    <w:rsid w:val="0060107D"/>
    <w:rsid w:val="006017DD"/>
    <w:rsid w:val="00601C50"/>
    <w:rsid w:val="00602624"/>
    <w:rsid w:val="0060271D"/>
    <w:rsid w:val="00603D0E"/>
    <w:rsid w:val="006052D2"/>
    <w:rsid w:val="006054CA"/>
    <w:rsid w:val="00605ED7"/>
    <w:rsid w:val="006066DC"/>
    <w:rsid w:val="00606997"/>
    <w:rsid w:val="00607BC0"/>
    <w:rsid w:val="00607D51"/>
    <w:rsid w:val="00611439"/>
    <w:rsid w:val="00612782"/>
    <w:rsid w:val="00613835"/>
    <w:rsid w:val="00615804"/>
    <w:rsid w:val="00615D68"/>
    <w:rsid w:val="0061673F"/>
    <w:rsid w:val="006171A1"/>
    <w:rsid w:val="006171F2"/>
    <w:rsid w:val="006175F0"/>
    <w:rsid w:val="00620825"/>
    <w:rsid w:val="006210AA"/>
    <w:rsid w:val="0062122B"/>
    <w:rsid w:val="00622163"/>
    <w:rsid w:val="00623ECB"/>
    <w:rsid w:val="006240BA"/>
    <w:rsid w:val="006250B7"/>
    <w:rsid w:val="00625633"/>
    <w:rsid w:val="00625907"/>
    <w:rsid w:val="006264B5"/>
    <w:rsid w:val="00626E9F"/>
    <w:rsid w:val="006305E2"/>
    <w:rsid w:val="00630683"/>
    <w:rsid w:val="00630E7D"/>
    <w:rsid w:val="00631279"/>
    <w:rsid w:val="00634541"/>
    <w:rsid w:val="00635860"/>
    <w:rsid w:val="00637F80"/>
    <w:rsid w:val="006403BF"/>
    <w:rsid w:val="006404E5"/>
    <w:rsid w:val="006408D3"/>
    <w:rsid w:val="00641189"/>
    <w:rsid w:val="006414B7"/>
    <w:rsid w:val="00641AEA"/>
    <w:rsid w:val="00641BA3"/>
    <w:rsid w:val="00642D56"/>
    <w:rsid w:val="00643511"/>
    <w:rsid w:val="006437B8"/>
    <w:rsid w:val="00645832"/>
    <w:rsid w:val="006465CC"/>
    <w:rsid w:val="00646DC7"/>
    <w:rsid w:val="00646F41"/>
    <w:rsid w:val="006470C3"/>
    <w:rsid w:val="0064714E"/>
    <w:rsid w:val="0064739B"/>
    <w:rsid w:val="00650061"/>
    <w:rsid w:val="00650BAE"/>
    <w:rsid w:val="00651A39"/>
    <w:rsid w:val="00651F99"/>
    <w:rsid w:val="006556EF"/>
    <w:rsid w:val="006572DB"/>
    <w:rsid w:val="006579B6"/>
    <w:rsid w:val="0066021D"/>
    <w:rsid w:val="00660C00"/>
    <w:rsid w:val="00661483"/>
    <w:rsid w:val="0066189E"/>
    <w:rsid w:val="00661E2E"/>
    <w:rsid w:val="00662441"/>
    <w:rsid w:val="006655B4"/>
    <w:rsid w:val="0066755C"/>
    <w:rsid w:val="00667618"/>
    <w:rsid w:val="00670A55"/>
    <w:rsid w:val="006715C5"/>
    <w:rsid w:val="0067274A"/>
    <w:rsid w:val="006727E9"/>
    <w:rsid w:val="00672DBD"/>
    <w:rsid w:val="00673043"/>
    <w:rsid w:val="006730A6"/>
    <w:rsid w:val="0067326D"/>
    <w:rsid w:val="006752B7"/>
    <w:rsid w:val="00675486"/>
    <w:rsid w:val="0067623E"/>
    <w:rsid w:val="0067692B"/>
    <w:rsid w:val="00680DA3"/>
    <w:rsid w:val="00680E62"/>
    <w:rsid w:val="00681A27"/>
    <w:rsid w:val="00682D40"/>
    <w:rsid w:val="006834CC"/>
    <w:rsid w:val="00683909"/>
    <w:rsid w:val="006849AC"/>
    <w:rsid w:val="00684F51"/>
    <w:rsid w:val="00685380"/>
    <w:rsid w:val="006920F3"/>
    <w:rsid w:val="00692276"/>
    <w:rsid w:val="0069429D"/>
    <w:rsid w:val="0069478D"/>
    <w:rsid w:val="00695BC1"/>
    <w:rsid w:val="00696542"/>
    <w:rsid w:val="006A033D"/>
    <w:rsid w:val="006A05EC"/>
    <w:rsid w:val="006A0FFC"/>
    <w:rsid w:val="006A123D"/>
    <w:rsid w:val="006A43B1"/>
    <w:rsid w:val="006A4E9A"/>
    <w:rsid w:val="006A76BE"/>
    <w:rsid w:val="006A775A"/>
    <w:rsid w:val="006A7C5A"/>
    <w:rsid w:val="006B06F1"/>
    <w:rsid w:val="006B12E1"/>
    <w:rsid w:val="006B38A4"/>
    <w:rsid w:val="006B5990"/>
    <w:rsid w:val="006B6021"/>
    <w:rsid w:val="006B636F"/>
    <w:rsid w:val="006B79F1"/>
    <w:rsid w:val="006B79F6"/>
    <w:rsid w:val="006B7C83"/>
    <w:rsid w:val="006C0CA8"/>
    <w:rsid w:val="006C0E2E"/>
    <w:rsid w:val="006C223F"/>
    <w:rsid w:val="006C23CE"/>
    <w:rsid w:val="006C4F71"/>
    <w:rsid w:val="006C5234"/>
    <w:rsid w:val="006C56D4"/>
    <w:rsid w:val="006C5B88"/>
    <w:rsid w:val="006C7BAE"/>
    <w:rsid w:val="006C7D0F"/>
    <w:rsid w:val="006D352A"/>
    <w:rsid w:val="006D3999"/>
    <w:rsid w:val="006D4799"/>
    <w:rsid w:val="006D4CDA"/>
    <w:rsid w:val="006D5767"/>
    <w:rsid w:val="006D7802"/>
    <w:rsid w:val="006E0BEA"/>
    <w:rsid w:val="006E1878"/>
    <w:rsid w:val="006E1E27"/>
    <w:rsid w:val="006E3FC0"/>
    <w:rsid w:val="006E5316"/>
    <w:rsid w:val="006E5FC7"/>
    <w:rsid w:val="006E655E"/>
    <w:rsid w:val="006E7AA7"/>
    <w:rsid w:val="006F5A2B"/>
    <w:rsid w:val="006F7E55"/>
    <w:rsid w:val="0070058D"/>
    <w:rsid w:val="00700BD6"/>
    <w:rsid w:val="007012EC"/>
    <w:rsid w:val="007014BC"/>
    <w:rsid w:val="007020A0"/>
    <w:rsid w:val="00703C8A"/>
    <w:rsid w:val="00703CD1"/>
    <w:rsid w:val="0070431E"/>
    <w:rsid w:val="00706394"/>
    <w:rsid w:val="007071FB"/>
    <w:rsid w:val="00710049"/>
    <w:rsid w:val="00710C55"/>
    <w:rsid w:val="0071140A"/>
    <w:rsid w:val="00711ABF"/>
    <w:rsid w:val="0071358F"/>
    <w:rsid w:val="007137E5"/>
    <w:rsid w:val="00713EDA"/>
    <w:rsid w:val="007142BD"/>
    <w:rsid w:val="00714569"/>
    <w:rsid w:val="00714894"/>
    <w:rsid w:val="00716700"/>
    <w:rsid w:val="00716C71"/>
    <w:rsid w:val="007238D6"/>
    <w:rsid w:val="0072485B"/>
    <w:rsid w:val="00724AC8"/>
    <w:rsid w:val="007254E9"/>
    <w:rsid w:val="00725DD5"/>
    <w:rsid w:val="007275FB"/>
    <w:rsid w:val="0072783F"/>
    <w:rsid w:val="00727F33"/>
    <w:rsid w:val="007301D7"/>
    <w:rsid w:val="00731945"/>
    <w:rsid w:val="00733129"/>
    <w:rsid w:val="00733612"/>
    <w:rsid w:val="00734F9D"/>
    <w:rsid w:val="00736EBD"/>
    <w:rsid w:val="007373C9"/>
    <w:rsid w:val="00737A6A"/>
    <w:rsid w:val="00737F83"/>
    <w:rsid w:val="0074189A"/>
    <w:rsid w:val="007426B0"/>
    <w:rsid w:val="007426DE"/>
    <w:rsid w:val="00742E7D"/>
    <w:rsid w:val="007463C0"/>
    <w:rsid w:val="00746447"/>
    <w:rsid w:val="00746852"/>
    <w:rsid w:val="00746CB2"/>
    <w:rsid w:val="00747F25"/>
    <w:rsid w:val="0075162E"/>
    <w:rsid w:val="00751916"/>
    <w:rsid w:val="007523D6"/>
    <w:rsid w:val="00753DEF"/>
    <w:rsid w:val="00753F1C"/>
    <w:rsid w:val="00754BE6"/>
    <w:rsid w:val="00754F21"/>
    <w:rsid w:val="00756A15"/>
    <w:rsid w:val="0076037B"/>
    <w:rsid w:val="00760D2B"/>
    <w:rsid w:val="007615A9"/>
    <w:rsid w:val="00763BED"/>
    <w:rsid w:val="00765463"/>
    <w:rsid w:val="00765552"/>
    <w:rsid w:val="00765A00"/>
    <w:rsid w:val="00765F3A"/>
    <w:rsid w:val="00766AE6"/>
    <w:rsid w:val="00767475"/>
    <w:rsid w:val="007711F7"/>
    <w:rsid w:val="007727EF"/>
    <w:rsid w:val="00773132"/>
    <w:rsid w:val="007741F1"/>
    <w:rsid w:val="007743C7"/>
    <w:rsid w:val="00774B5A"/>
    <w:rsid w:val="00775892"/>
    <w:rsid w:val="00775C0C"/>
    <w:rsid w:val="00780909"/>
    <w:rsid w:val="00780B16"/>
    <w:rsid w:val="00781527"/>
    <w:rsid w:val="00782825"/>
    <w:rsid w:val="0078316A"/>
    <w:rsid w:val="007831BD"/>
    <w:rsid w:val="0078333F"/>
    <w:rsid w:val="0078571A"/>
    <w:rsid w:val="0078675D"/>
    <w:rsid w:val="00787E3D"/>
    <w:rsid w:val="00790B70"/>
    <w:rsid w:val="00794312"/>
    <w:rsid w:val="00795124"/>
    <w:rsid w:val="0079543F"/>
    <w:rsid w:val="007964E5"/>
    <w:rsid w:val="00797196"/>
    <w:rsid w:val="007A0C0E"/>
    <w:rsid w:val="007A38C8"/>
    <w:rsid w:val="007A3BDE"/>
    <w:rsid w:val="007A3E91"/>
    <w:rsid w:val="007A3F4A"/>
    <w:rsid w:val="007A4033"/>
    <w:rsid w:val="007A41BF"/>
    <w:rsid w:val="007A44BB"/>
    <w:rsid w:val="007A6122"/>
    <w:rsid w:val="007B07F8"/>
    <w:rsid w:val="007B219E"/>
    <w:rsid w:val="007B2794"/>
    <w:rsid w:val="007B2A97"/>
    <w:rsid w:val="007B2CA6"/>
    <w:rsid w:val="007B4228"/>
    <w:rsid w:val="007B42C0"/>
    <w:rsid w:val="007B4953"/>
    <w:rsid w:val="007B502B"/>
    <w:rsid w:val="007B6C33"/>
    <w:rsid w:val="007B7241"/>
    <w:rsid w:val="007B78D3"/>
    <w:rsid w:val="007C12A7"/>
    <w:rsid w:val="007C155A"/>
    <w:rsid w:val="007C244F"/>
    <w:rsid w:val="007C2D40"/>
    <w:rsid w:val="007C306D"/>
    <w:rsid w:val="007C45E6"/>
    <w:rsid w:val="007C4901"/>
    <w:rsid w:val="007C639D"/>
    <w:rsid w:val="007C68D5"/>
    <w:rsid w:val="007C6933"/>
    <w:rsid w:val="007C71AD"/>
    <w:rsid w:val="007C729F"/>
    <w:rsid w:val="007C7A8F"/>
    <w:rsid w:val="007D00AB"/>
    <w:rsid w:val="007D11E0"/>
    <w:rsid w:val="007D19CC"/>
    <w:rsid w:val="007D2980"/>
    <w:rsid w:val="007D318F"/>
    <w:rsid w:val="007D3476"/>
    <w:rsid w:val="007D44F7"/>
    <w:rsid w:val="007D4679"/>
    <w:rsid w:val="007D46C9"/>
    <w:rsid w:val="007D50FA"/>
    <w:rsid w:val="007D550C"/>
    <w:rsid w:val="007D673B"/>
    <w:rsid w:val="007E1319"/>
    <w:rsid w:val="007E1710"/>
    <w:rsid w:val="007E1C11"/>
    <w:rsid w:val="007E420A"/>
    <w:rsid w:val="007E44E4"/>
    <w:rsid w:val="007E543A"/>
    <w:rsid w:val="007E562C"/>
    <w:rsid w:val="007E56E0"/>
    <w:rsid w:val="007E5B8E"/>
    <w:rsid w:val="007E5FCF"/>
    <w:rsid w:val="007E6A14"/>
    <w:rsid w:val="007F0C4F"/>
    <w:rsid w:val="007F0F5A"/>
    <w:rsid w:val="007F12A1"/>
    <w:rsid w:val="007F2A33"/>
    <w:rsid w:val="007F2F43"/>
    <w:rsid w:val="007F574D"/>
    <w:rsid w:val="007F616B"/>
    <w:rsid w:val="007F63AF"/>
    <w:rsid w:val="007F6CA3"/>
    <w:rsid w:val="007F73E5"/>
    <w:rsid w:val="0080168D"/>
    <w:rsid w:val="0080169B"/>
    <w:rsid w:val="008026C5"/>
    <w:rsid w:val="00802F10"/>
    <w:rsid w:val="00803702"/>
    <w:rsid w:val="00803FFF"/>
    <w:rsid w:val="008042AE"/>
    <w:rsid w:val="00805FD1"/>
    <w:rsid w:val="00806447"/>
    <w:rsid w:val="00810E7D"/>
    <w:rsid w:val="00811548"/>
    <w:rsid w:val="00813D2D"/>
    <w:rsid w:val="008148AC"/>
    <w:rsid w:val="008152BF"/>
    <w:rsid w:val="00816399"/>
    <w:rsid w:val="008215D2"/>
    <w:rsid w:val="00822A52"/>
    <w:rsid w:val="00822DF9"/>
    <w:rsid w:val="00823AF6"/>
    <w:rsid w:val="00824704"/>
    <w:rsid w:val="00825AAF"/>
    <w:rsid w:val="008260C5"/>
    <w:rsid w:val="008265AD"/>
    <w:rsid w:val="0082735F"/>
    <w:rsid w:val="008318F8"/>
    <w:rsid w:val="008339EB"/>
    <w:rsid w:val="00833C1A"/>
    <w:rsid w:val="00835DAF"/>
    <w:rsid w:val="0083656F"/>
    <w:rsid w:val="00836BEC"/>
    <w:rsid w:val="00840F63"/>
    <w:rsid w:val="00842352"/>
    <w:rsid w:val="00843B27"/>
    <w:rsid w:val="00844102"/>
    <w:rsid w:val="00845311"/>
    <w:rsid w:val="0084537C"/>
    <w:rsid w:val="008459FE"/>
    <w:rsid w:val="00845C26"/>
    <w:rsid w:val="00845FBB"/>
    <w:rsid w:val="008464EF"/>
    <w:rsid w:val="008468B3"/>
    <w:rsid w:val="00846A42"/>
    <w:rsid w:val="00847BA5"/>
    <w:rsid w:val="00850A8C"/>
    <w:rsid w:val="00853CAB"/>
    <w:rsid w:val="008553F8"/>
    <w:rsid w:val="00855F26"/>
    <w:rsid w:val="00862535"/>
    <w:rsid w:val="00862C4A"/>
    <w:rsid w:val="00863227"/>
    <w:rsid w:val="0086441F"/>
    <w:rsid w:val="00866F8A"/>
    <w:rsid w:val="00867986"/>
    <w:rsid w:val="00871096"/>
    <w:rsid w:val="008722AE"/>
    <w:rsid w:val="00872457"/>
    <w:rsid w:val="00874B10"/>
    <w:rsid w:val="00874B1F"/>
    <w:rsid w:val="00874DAC"/>
    <w:rsid w:val="00875828"/>
    <w:rsid w:val="008776E1"/>
    <w:rsid w:val="00880382"/>
    <w:rsid w:val="00880694"/>
    <w:rsid w:val="008807AD"/>
    <w:rsid w:val="00882B38"/>
    <w:rsid w:val="008830E9"/>
    <w:rsid w:val="008851FF"/>
    <w:rsid w:val="00885511"/>
    <w:rsid w:val="00885BAD"/>
    <w:rsid w:val="00885E34"/>
    <w:rsid w:val="00886C49"/>
    <w:rsid w:val="008900DD"/>
    <w:rsid w:val="00890768"/>
    <w:rsid w:val="00890D94"/>
    <w:rsid w:val="0089329C"/>
    <w:rsid w:val="008933C8"/>
    <w:rsid w:val="00894106"/>
    <w:rsid w:val="008950B6"/>
    <w:rsid w:val="00895D19"/>
    <w:rsid w:val="00896040"/>
    <w:rsid w:val="00896D07"/>
    <w:rsid w:val="008A0315"/>
    <w:rsid w:val="008A0478"/>
    <w:rsid w:val="008A077F"/>
    <w:rsid w:val="008A083C"/>
    <w:rsid w:val="008A1379"/>
    <w:rsid w:val="008A18DC"/>
    <w:rsid w:val="008A2877"/>
    <w:rsid w:val="008A304B"/>
    <w:rsid w:val="008A37FB"/>
    <w:rsid w:val="008A4569"/>
    <w:rsid w:val="008A463E"/>
    <w:rsid w:val="008A4930"/>
    <w:rsid w:val="008A552E"/>
    <w:rsid w:val="008A5D8B"/>
    <w:rsid w:val="008A7140"/>
    <w:rsid w:val="008B31C9"/>
    <w:rsid w:val="008B488D"/>
    <w:rsid w:val="008B4CD3"/>
    <w:rsid w:val="008B5508"/>
    <w:rsid w:val="008B76F0"/>
    <w:rsid w:val="008B7B9A"/>
    <w:rsid w:val="008C053E"/>
    <w:rsid w:val="008C0C78"/>
    <w:rsid w:val="008C255C"/>
    <w:rsid w:val="008C2F51"/>
    <w:rsid w:val="008C3E11"/>
    <w:rsid w:val="008C40D5"/>
    <w:rsid w:val="008C4A85"/>
    <w:rsid w:val="008C5106"/>
    <w:rsid w:val="008C5A68"/>
    <w:rsid w:val="008C693F"/>
    <w:rsid w:val="008C6DB6"/>
    <w:rsid w:val="008C6ED7"/>
    <w:rsid w:val="008C741A"/>
    <w:rsid w:val="008C7AFC"/>
    <w:rsid w:val="008D0B84"/>
    <w:rsid w:val="008D1853"/>
    <w:rsid w:val="008D2AF4"/>
    <w:rsid w:val="008D3068"/>
    <w:rsid w:val="008D322E"/>
    <w:rsid w:val="008D4559"/>
    <w:rsid w:val="008D49BA"/>
    <w:rsid w:val="008D4D76"/>
    <w:rsid w:val="008D5150"/>
    <w:rsid w:val="008D5429"/>
    <w:rsid w:val="008D623A"/>
    <w:rsid w:val="008D7DF5"/>
    <w:rsid w:val="008E0198"/>
    <w:rsid w:val="008E08EB"/>
    <w:rsid w:val="008E16A7"/>
    <w:rsid w:val="008E2537"/>
    <w:rsid w:val="008E38B9"/>
    <w:rsid w:val="008E4296"/>
    <w:rsid w:val="008E4F37"/>
    <w:rsid w:val="008E6BD2"/>
    <w:rsid w:val="008E7299"/>
    <w:rsid w:val="008E7964"/>
    <w:rsid w:val="008E7B0B"/>
    <w:rsid w:val="008F00F4"/>
    <w:rsid w:val="008F17AF"/>
    <w:rsid w:val="008F2BA6"/>
    <w:rsid w:val="008F4A35"/>
    <w:rsid w:val="008F5714"/>
    <w:rsid w:val="008F6874"/>
    <w:rsid w:val="008F6A3E"/>
    <w:rsid w:val="008F7D42"/>
    <w:rsid w:val="009003CE"/>
    <w:rsid w:val="009014F0"/>
    <w:rsid w:val="00902CD8"/>
    <w:rsid w:val="009032F9"/>
    <w:rsid w:val="0090342D"/>
    <w:rsid w:val="00903763"/>
    <w:rsid w:val="009070C5"/>
    <w:rsid w:val="0091100A"/>
    <w:rsid w:val="00911553"/>
    <w:rsid w:val="00912100"/>
    <w:rsid w:val="00912887"/>
    <w:rsid w:val="00913A23"/>
    <w:rsid w:val="00914DB8"/>
    <w:rsid w:val="00915044"/>
    <w:rsid w:val="00915C47"/>
    <w:rsid w:val="009205D9"/>
    <w:rsid w:val="00920779"/>
    <w:rsid w:val="0092098C"/>
    <w:rsid w:val="009230FD"/>
    <w:rsid w:val="00923111"/>
    <w:rsid w:val="0092521C"/>
    <w:rsid w:val="0092585A"/>
    <w:rsid w:val="00925D1D"/>
    <w:rsid w:val="009265D5"/>
    <w:rsid w:val="00926AB2"/>
    <w:rsid w:val="00926D7E"/>
    <w:rsid w:val="009276D4"/>
    <w:rsid w:val="0093127E"/>
    <w:rsid w:val="009319F7"/>
    <w:rsid w:val="00931E76"/>
    <w:rsid w:val="009326B5"/>
    <w:rsid w:val="00932DC9"/>
    <w:rsid w:val="009341D8"/>
    <w:rsid w:val="00937287"/>
    <w:rsid w:val="009409A9"/>
    <w:rsid w:val="0094184C"/>
    <w:rsid w:val="00944002"/>
    <w:rsid w:val="00944FA3"/>
    <w:rsid w:val="0094628C"/>
    <w:rsid w:val="009466A4"/>
    <w:rsid w:val="00946979"/>
    <w:rsid w:val="00946D9F"/>
    <w:rsid w:val="00947EE4"/>
    <w:rsid w:val="00950227"/>
    <w:rsid w:val="0095082A"/>
    <w:rsid w:val="009508D8"/>
    <w:rsid w:val="00952BC0"/>
    <w:rsid w:val="00953207"/>
    <w:rsid w:val="00953DEC"/>
    <w:rsid w:val="009559FC"/>
    <w:rsid w:val="00955EFE"/>
    <w:rsid w:val="009561F2"/>
    <w:rsid w:val="00956F98"/>
    <w:rsid w:val="009578E2"/>
    <w:rsid w:val="00957BC7"/>
    <w:rsid w:val="00960BD9"/>
    <w:rsid w:val="00960DFA"/>
    <w:rsid w:val="00960EAC"/>
    <w:rsid w:val="0096173C"/>
    <w:rsid w:val="00961922"/>
    <w:rsid w:val="00961DFC"/>
    <w:rsid w:val="009623FC"/>
    <w:rsid w:val="00963AFB"/>
    <w:rsid w:val="00965A43"/>
    <w:rsid w:val="00966D1A"/>
    <w:rsid w:val="00966F6C"/>
    <w:rsid w:val="00967468"/>
    <w:rsid w:val="0097021F"/>
    <w:rsid w:val="00971641"/>
    <w:rsid w:val="00971B40"/>
    <w:rsid w:val="00974CAF"/>
    <w:rsid w:val="00975096"/>
    <w:rsid w:val="0097521F"/>
    <w:rsid w:val="009752C2"/>
    <w:rsid w:val="00976A9D"/>
    <w:rsid w:val="00977E9B"/>
    <w:rsid w:val="009802FF"/>
    <w:rsid w:val="00980306"/>
    <w:rsid w:val="00980D7D"/>
    <w:rsid w:val="00982386"/>
    <w:rsid w:val="009824D9"/>
    <w:rsid w:val="0098383F"/>
    <w:rsid w:val="0098494F"/>
    <w:rsid w:val="00986C51"/>
    <w:rsid w:val="00987030"/>
    <w:rsid w:val="0098710C"/>
    <w:rsid w:val="009876DA"/>
    <w:rsid w:val="009879F8"/>
    <w:rsid w:val="00987EF9"/>
    <w:rsid w:val="00987F1E"/>
    <w:rsid w:val="009919C0"/>
    <w:rsid w:val="00991B96"/>
    <w:rsid w:val="00994838"/>
    <w:rsid w:val="0099486B"/>
    <w:rsid w:val="00995535"/>
    <w:rsid w:val="00996374"/>
    <w:rsid w:val="009A014F"/>
    <w:rsid w:val="009A0B57"/>
    <w:rsid w:val="009A0F59"/>
    <w:rsid w:val="009A18D9"/>
    <w:rsid w:val="009A2141"/>
    <w:rsid w:val="009A25C4"/>
    <w:rsid w:val="009A2B57"/>
    <w:rsid w:val="009A52A9"/>
    <w:rsid w:val="009A57D7"/>
    <w:rsid w:val="009A658A"/>
    <w:rsid w:val="009A7226"/>
    <w:rsid w:val="009B06CF"/>
    <w:rsid w:val="009B136A"/>
    <w:rsid w:val="009B1DC7"/>
    <w:rsid w:val="009B2FC9"/>
    <w:rsid w:val="009B3689"/>
    <w:rsid w:val="009B3757"/>
    <w:rsid w:val="009B3B60"/>
    <w:rsid w:val="009B40FE"/>
    <w:rsid w:val="009B50AC"/>
    <w:rsid w:val="009B6CF7"/>
    <w:rsid w:val="009B6D04"/>
    <w:rsid w:val="009B73F0"/>
    <w:rsid w:val="009B78DB"/>
    <w:rsid w:val="009C1A8C"/>
    <w:rsid w:val="009C21E4"/>
    <w:rsid w:val="009C365B"/>
    <w:rsid w:val="009C5624"/>
    <w:rsid w:val="009C6538"/>
    <w:rsid w:val="009C72DB"/>
    <w:rsid w:val="009C7AE6"/>
    <w:rsid w:val="009D0472"/>
    <w:rsid w:val="009D29C6"/>
    <w:rsid w:val="009D2B26"/>
    <w:rsid w:val="009D3B4A"/>
    <w:rsid w:val="009D5BA5"/>
    <w:rsid w:val="009D671E"/>
    <w:rsid w:val="009D75D5"/>
    <w:rsid w:val="009E004F"/>
    <w:rsid w:val="009E0491"/>
    <w:rsid w:val="009E0712"/>
    <w:rsid w:val="009E0CCD"/>
    <w:rsid w:val="009E0FAA"/>
    <w:rsid w:val="009E18A6"/>
    <w:rsid w:val="009E25FD"/>
    <w:rsid w:val="009E2EEC"/>
    <w:rsid w:val="009E3E90"/>
    <w:rsid w:val="009E46A6"/>
    <w:rsid w:val="009E52C6"/>
    <w:rsid w:val="009E5BC2"/>
    <w:rsid w:val="009E6E37"/>
    <w:rsid w:val="009F025B"/>
    <w:rsid w:val="009F184C"/>
    <w:rsid w:val="009F3498"/>
    <w:rsid w:val="009F34BB"/>
    <w:rsid w:val="009F3C32"/>
    <w:rsid w:val="009F42A6"/>
    <w:rsid w:val="009F46A1"/>
    <w:rsid w:val="009F4AF3"/>
    <w:rsid w:val="009F5AE6"/>
    <w:rsid w:val="009F634D"/>
    <w:rsid w:val="009F6469"/>
    <w:rsid w:val="009F745E"/>
    <w:rsid w:val="009F79EB"/>
    <w:rsid w:val="009F7A4C"/>
    <w:rsid w:val="009F7C0D"/>
    <w:rsid w:val="00A0046A"/>
    <w:rsid w:val="00A004B3"/>
    <w:rsid w:val="00A00B81"/>
    <w:rsid w:val="00A00BD8"/>
    <w:rsid w:val="00A00F7E"/>
    <w:rsid w:val="00A01940"/>
    <w:rsid w:val="00A01AB4"/>
    <w:rsid w:val="00A039A0"/>
    <w:rsid w:val="00A04296"/>
    <w:rsid w:val="00A04F43"/>
    <w:rsid w:val="00A0718A"/>
    <w:rsid w:val="00A10A1B"/>
    <w:rsid w:val="00A11A7A"/>
    <w:rsid w:val="00A141FC"/>
    <w:rsid w:val="00A15187"/>
    <w:rsid w:val="00A1579C"/>
    <w:rsid w:val="00A17D5D"/>
    <w:rsid w:val="00A20289"/>
    <w:rsid w:val="00A21876"/>
    <w:rsid w:val="00A227AD"/>
    <w:rsid w:val="00A2371D"/>
    <w:rsid w:val="00A24755"/>
    <w:rsid w:val="00A25428"/>
    <w:rsid w:val="00A25DA4"/>
    <w:rsid w:val="00A2677B"/>
    <w:rsid w:val="00A27E0F"/>
    <w:rsid w:val="00A30B08"/>
    <w:rsid w:val="00A3118B"/>
    <w:rsid w:val="00A31270"/>
    <w:rsid w:val="00A3188F"/>
    <w:rsid w:val="00A31F86"/>
    <w:rsid w:val="00A3228E"/>
    <w:rsid w:val="00A337B4"/>
    <w:rsid w:val="00A348C8"/>
    <w:rsid w:val="00A34DB5"/>
    <w:rsid w:val="00A34F55"/>
    <w:rsid w:val="00A374EA"/>
    <w:rsid w:val="00A40D79"/>
    <w:rsid w:val="00A40FF9"/>
    <w:rsid w:val="00A411A3"/>
    <w:rsid w:val="00A41942"/>
    <w:rsid w:val="00A41984"/>
    <w:rsid w:val="00A41B98"/>
    <w:rsid w:val="00A41DD0"/>
    <w:rsid w:val="00A41E90"/>
    <w:rsid w:val="00A43D82"/>
    <w:rsid w:val="00A44672"/>
    <w:rsid w:val="00A459C4"/>
    <w:rsid w:val="00A463FD"/>
    <w:rsid w:val="00A46883"/>
    <w:rsid w:val="00A50369"/>
    <w:rsid w:val="00A506C5"/>
    <w:rsid w:val="00A51444"/>
    <w:rsid w:val="00A53071"/>
    <w:rsid w:val="00A54F5E"/>
    <w:rsid w:val="00A55DAA"/>
    <w:rsid w:val="00A56697"/>
    <w:rsid w:val="00A60884"/>
    <w:rsid w:val="00A62B0B"/>
    <w:rsid w:val="00A6452D"/>
    <w:rsid w:val="00A64919"/>
    <w:rsid w:val="00A65E4F"/>
    <w:rsid w:val="00A66CC9"/>
    <w:rsid w:val="00A66E28"/>
    <w:rsid w:val="00A66FA9"/>
    <w:rsid w:val="00A679F5"/>
    <w:rsid w:val="00A71889"/>
    <w:rsid w:val="00A71FB5"/>
    <w:rsid w:val="00A729A9"/>
    <w:rsid w:val="00A73BCC"/>
    <w:rsid w:val="00A73C51"/>
    <w:rsid w:val="00A75B42"/>
    <w:rsid w:val="00A75B6D"/>
    <w:rsid w:val="00A75C67"/>
    <w:rsid w:val="00A75E51"/>
    <w:rsid w:val="00A76282"/>
    <w:rsid w:val="00A8028B"/>
    <w:rsid w:val="00A8170C"/>
    <w:rsid w:val="00A81CBD"/>
    <w:rsid w:val="00A82585"/>
    <w:rsid w:val="00A82DC8"/>
    <w:rsid w:val="00A83E46"/>
    <w:rsid w:val="00A84445"/>
    <w:rsid w:val="00A84B8C"/>
    <w:rsid w:val="00A90C72"/>
    <w:rsid w:val="00A91C97"/>
    <w:rsid w:val="00A92965"/>
    <w:rsid w:val="00A92B54"/>
    <w:rsid w:val="00A930D9"/>
    <w:rsid w:val="00A934D9"/>
    <w:rsid w:val="00A93A7C"/>
    <w:rsid w:val="00A940D4"/>
    <w:rsid w:val="00A95329"/>
    <w:rsid w:val="00A95978"/>
    <w:rsid w:val="00A95B0A"/>
    <w:rsid w:val="00A96206"/>
    <w:rsid w:val="00A96F1D"/>
    <w:rsid w:val="00AA0179"/>
    <w:rsid w:val="00AA073D"/>
    <w:rsid w:val="00AA0BAD"/>
    <w:rsid w:val="00AA0E52"/>
    <w:rsid w:val="00AA2F09"/>
    <w:rsid w:val="00AA3DF1"/>
    <w:rsid w:val="00AA52BB"/>
    <w:rsid w:val="00AA5CB5"/>
    <w:rsid w:val="00AA7490"/>
    <w:rsid w:val="00AB0882"/>
    <w:rsid w:val="00AB1FA1"/>
    <w:rsid w:val="00AB2B16"/>
    <w:rsid w:val="00AB2BE1"/>
    <w:rsid w:val="00AB2EE6"/>
    <w:rsid w:val="00AB3736"/>
    <w:rsid w:val="00AB5B45"/>
    <w:rsid w:val="00AB6464"/>
    <w:rsid w:val="00AC026C"/>
    <w:rsid w:val="00AC027E"/>
    <w:rsid w:val="00AC0998"/>
    <w:rsid w:val="00AC1D31"/>
    <w:rsid w:val="00AC1F2F"/>
    <w:rsid w:val="00AC2462"/>
    <w:rsid w:val="00AC41F9"/>
    <w:rsid w:val="00AC45FB"/>
    <w:rsid w:val="00AC469D"/>
    <w:rsid w:val="00AC5653"/>
    <w:rsid w:val="00AC59F8"/>
    <w:rsid w:val="00AC61B4"/>
    <w:rsid w:val="00AC6544"/>
    <w:rsid w:val="00AC69B7"/>
    <w:rsid w:val="00AC69F1"/>
    <w:rsid w:val="00AD0489"/>
    <w:rsid w:val="00AD04F1"/>
    <w:rsid w:val="00AD47D4"/>
    <w:rsid w:val="00AD47FF"/>
    <w:rsid w:val="00AD6283"/>
    <w:rsid w:val="00AD63EC"/>
    <w:rsid w:val="00AD72B0"/>
    <w:rsid w:val="00AD73B7"/>
    <w:rsid w:val="00AE04F5"/>
    <w:rsid w:val="00AE0E00"/>
    <w:rsid w:val="00AE0EC4"/>
    <w:rsid w:val="00AE1683"/>
    <w:rsid w:val="00AE2789"/>
    <w:rsid w:val="00AE32DE"/>
    <w:rsid w:val="00AE46C8"/>
    <w:rsid w:val="00AE479B"/>
    <w:rsid w:val="00AE52C2"/>
    <w:rsid w:val="00AE5882"/>
    <w:rsid w:val="00AE5D2F"/>
    <w:rsid w:val="00AE64B7"/>
    <w:rsid w:val="00AF0597"/>
    <w:rsid w:val="00AF155A"/>
    <w:rsid w:val="00AF18A1"/>
    <w:rsid w:val="00AF3811"/>
    <w:rsid w:val="00AF4B1E"/>
    <w:rsid w:val="00AF6307"/>
    <w:rsid w:val="00AF6311"/>
    <w:rsid w:val="00AF6395"/>
    <w:rsid w:val="00B01337"/>
    <w:rsid w:val="00B01D72"/>
    <w:rsid w:val="00B02829"/>
    <w:rsid w:val="00B02F75"/>
    <w:rsid w:val="00B0320A"/>
    <w:rsid w:val="00B05398"/>
    <w:rsid w:val="00B07700"/>
    <w:rsid w:val="00B10D4B"/>
    <w:rsid w:val="00B1237C"/>
    <w:rsid w:val="00B12E6B"/>
    <w:rsid w:val="00B20065"/>
    <w:rsid w:val="00B203E4"/>
    <w:rsid w:val="00B21960"/>
    <w:rsid w:val="00B22141"/>
    <w:rsid w:val="00B22EDE"/>
    <w:rsid w:val="00B22F58"/>
    <w:rsid w:val="00B24368"/>
    <w:rsid w:val="00B24A14"/>
    <w:rsid w:val="00B24A75"/>
    <w:rsid w:val="00B25077"/>
    <w:rsid w:val="00B25922"/>
    <w:rsid w:val="00B25C03"/>
    <w:rsid w:val="00B26436"/>
    <w:rsid w:val="00B27BF3"/>
    <w:rsid w:val="00B34CC1"/>
    <w:rsid w:val="00B34DC1"/>
    <w:rsid w:val="00B366D0"/>
    <w:rsid w:val="00B414C1"/>
    <w:rsid w:val="00B4226C"/>
    <w:rsid w:val="00B437C8"/>
    <w:rsid w:val="00B44BF9"/>
    <w:rsid w:val="00B4568A"/>
    <w:rsid w:val="00B45D5D"/>
    <w:rsid w:val="00B46555"/>
    <w:rsid w:val="00B47F06"/>
    <w:rsid w:val="00B500ED"/>
    <w:rsid w:val="00B51AF6"/>
    <w:rsid w:val="00B523F5"/>
    <w:rsid w:val="00B52EDB"/>
    <w:rsid w:val="00B5301E"/>
    <w:rsid w:val="00B54357"/>
    <w:rsid w:val="00B54B4D"/>
    <w:rsid w:val="00B55B43"/>
    <w:rsid w:val="00B56371"/>
    <w:rsid w:val="00B606F2"/>
    <w:rsid w:val="00B6116B"/>
    <w:rsid w:val="00B61575"/>
    <w:rsid w:val="00B61788"/>
    <w:rsid w:val="00B623BB"/>
    <w:rsid w:val="00B629C8"/>
    <w:rsid w:val="00B633AD"/>
    <w:rsid w:val="00B64405"/>
    <w:rsid w:val="00B646B9"/>
    <w:rsid w:val="00B64C03"/>
    <w:rsid w:val="00B64FA4"/>
    <w:rsid w:val="00B660FB"/>
    <w:rsid w:val="00B67887"/>
    <w:rsid w:val="00B702CB"/>
    <w:rsid w:val="00B70821"/>
    <w:rsid w:val="00B727A3"/>
    <w:rsid w:val="00B7433D"/>
    <w:rsid w:val="00B75D69"/>
    <w:rsid w:val="00B75E89"/>
    <w:rsid w:val="00B76157"/>
    <w:rsid w:val="00B768BB"/>
    <w:rsid w:val="00B775E2"/>
    <w:rsid w:val="00B77651"/>
    <w:rsid w:val="00B81453"/>
    <w:rsid w:val="00B82A34"/>
    <w:rsid w:val="00B901FA"/>
    <w:rsid w:val="00B90FEF"/>
    <w:rsid w:val="00B91F3D"/>
    <w:rsid w:val="00B92F5C"/>
    <w:rsid w:val="00B93098"/>
    <w:rsid w:val="00B9315C"/>
    <w:rsid w:val="00B93F32"/>
    <w:rsid w:val="00B940BC"/>
    <w:rsid w:val="00B94370"/>
    <w:rsid w:val="00B94B26"/>
    <w:rsid w:val="00B94C2F"/>
    <w:rsid w:val="00B94CAC"/>
    <w:rsid w:val="00B96CB1"/>
    <w:rsid w:val="00B96F9A"/>
    <w:rsid w:val="00B97151"/>
    <w:rsid w:val="00BA1E54"/>
    <w:rsid w:val="00BA3FA9"/>
    <w:rsid w:val="00BA4A7E"/>
    <w:rsid w:val="00BA50AE"/>
    <w:rsid w:val="00BA6869"/>
    <w:rsid w:val="00BA6F76"/>
    <w:rsid w:val="00BA75CB"/>
    <w:rsid w:val="00BA7C11"/>
    <w:rsid w:val="00BB0991"/>
    <w:rsid w:val="00BB18E3"/>
    <w:rsid w:val="00BB203F"/>
    <w:rsid w:val="00BB259C"/>
    <w:rsid w:val="00BB2B53"/>
    <w:rsid w:val="00BB444F"/>
    <w:rsid w:val="00BB4528"/>
    <w:rsid w:val="00BB5A53"/>
    <w:rsid w:val="00BB5B78"/>
    <w:rsid w:val="00BB6008"/>
    <w:rsid w:val="00BB61A7"/>
    <w:rsid w:val="00BB6821"/>
    <w:rsid w:val="00BB6EC4"/>
    <w:rsid w:val="00BB7687"/>
    <w:rsid w:val="00BB7B51"/>
    <w:rsid w:val="00BC13C9"/>
    <w:rsid w:val="00BC15D6"/>
    <w:rsid w:val="00BC1CBE"/>
    <w:rsid w:val="00BC1EDE"/>
    <w:rsid w:val="00BC32D2"/>
    <w:rsid w:val="00BC3E4A"/>
    <w:rsid w:val="00BC4611"/>
    <w:rsid w:val="00BC6459"/>
    <w:rsid w:val="00BC748E"/>
    <w:rsid w:val="00BD01D9"/>
    <w:rsid w:val="00BD0B70"/>
    <w:rsid w:val="00BD1875"/>
    <w:rsid w:val="00BD20FF"/>
    <w:rsid w:val="00BD3975"/>
    <w:rsid w:val="00BD4960"/>
    <w:rsid w:val="00BD4F1E"/>
    <w:rsid w:val="00BD53EC"/>
    <w:rsid w:val="00BD5C6A"/>
    <w:rsid w:val="00BD69E6"/>
    <w:rsid w:val="00BD74E7"/>
    <w:rsid w:val="00BD78E1"/>
    <w:rsid w:val="00BE013A"/>
    <w:rsid w:val="00BE019D"/>
    <w:rsid w:val="00BE484F"/>
    <w:rsid w:val="00BE4BB9"/>
    <w:rsid w:val="00BE6E92"/>
    <w:rsid w:val="00BE6FF6"/>
    <w:rsid w:val="00BE77E1"/>
    <w:rsid w:val="00BF00D5"/>
    <w:rsid w:val="00BF2023"/>
    <w:rsid w:val="00BF202F"/>
    <w:rsid w:val="00BF2BF5"/>
    <w:rsid w:val="00BF2CB9"/>
    <w:rsid w:val="00BF3F46"/>
    <w:rsid w:val="00BF4040"/>
    <w:rsid w:val="00BF7429"/>
    <w:rsid w:val="00C00265"/>
    <w:rsid w:val="00C00904"/>
    <w:rsid w:val="00C0180D"/>
    <w:rsid w:val="00C02E69"/>
    <w:rsid w:val="00C0350C"/>
    <w:rsid w:val="00C03883"/>
    <w:rsid w:val="00C04750"/>
    <w:rsid w:val="00C04862"/>
    <w:rsid w:val="00C05DB8"/>
    <w:rsid w:val="00C05F78"/>
    <w:rsid w:val="00C06749"/>
    <w:rsid w:val="00C0749A"/>
    <w:rsid w:val="00C079D6"/>
    <w:rsid w:val="00C105FB"/>
    <w:rsid w:val="00C11582"/>
    <w:rsid w:val="00C122BC"/>
    <w:rsid w:val="00C1265C"/>
    <w:rsid w:val="00C13CD2"/>
    <w:rsid w:val="00C13D55"/>
    <w:rsid w:val="00C13F9A"/>
    <w:rsid w:val="00C147AE"/>
    <w:rsid w:val="00C160ED"/>
    <w:rsid w:val="00C16602"/>
    <w:rsid w:val="00C16ABB"/>
    <w:rsid w:val="00C173D4"/>
    <w:rsid w:val="00C17BD7"/>
    <w:rsid w:val="00C20EB0"/>
    <w:rsid w:val="00C21145"/>
    <w:rsid w:val="00C2262E"/>
    <w:rsid w:val="00C23E72"/>
    <w:rsid w:val="00C24D58"/>
    <w:rsid w:val="00C25063"/>
    <w:rsid w:val="00C2536C"/>
    <w:rsid w:val="00C25D3B"/>
    <w:rsid w:val="00C272FC"/>
    <w:rsid w:val="00C27B91"/>
    <w:rsid w:val="00C27BB7"/>
    <w:rsid w:val="00C30748"/>
    <w:rsid w:val="00C308CD"/>
    <w:rsid w:val="00C30F5E"/>
    <w:rsid w:val="00C3117B"/>
    <w:rsid w:val="00C3173F"/>
    <w:rsid w:val="00C3240A"/>
    <w:rsid w:val="00C328AF"/>
    <w:rsid w:val="00C32A94"/>
    <w:rsid w:val="00C330C3"/>
    <w:rsid w:val="00C33B54"/>
    <w:rsid w:val="00C34658"/>
    <w:rsid w:val="00C34B22"/>
    <w:rsid w:val="00C359F9"/>
    <w:rsid w:val="00C40771"/>
    <w:rsid w:val="00C42DE8"/>
    <w:rsid w:val="00C43578"/>
    <w:rsid w:val="00C44A70"/>
    <w:rsid w:val="00C46265"/>
    <w:rsid w:val="00C4743F"/>
    <w:rsid w:val="00C47E23"/>
    <w:rsid w:val="00C501C4"/>
    <w:rsid w:val="00C502A8"/>
    <w:rsid w:val="00C51027"/>
    <w:rsid w:val="00C52860"/>
    <w:rsid w:val="00C52DB8"/>
    <w:rsid w:val="00C535AB"/>
    <w:rsid w:val="00C5414E"/>
    <w:rsid w:val="00C54B9B"/>
    <w:rsid w:val="00C55E2A"/>
    <w:rsid w:val="00C56681"/>
    <w:rsid w:val="00C6064E"/>
    <w:rsid w:val="00C60BAB"/>
    <w:rsid w:val="00C614FD"/>
    <w:rsid w:val="00C622C0"/>
    <w:rsid w:val="00C6244E"/>
    <w:rsid w:val="00C6249F"/>
    <w:rsid w:val="00C64086"/>
    <w:rsid w:val="00C64221"/>
    <w:rsid w:val="00C64D1F"/>
    <w:rsid w:val="00C65C93"/>
    <w:rsid w:val="00C65DFC"/>
    <w:rsid w:val="00C66D07"/>
    <w:rsid w:val="00C66E77"/>
    <w:rsid w:val="00C6729B"/>
    <w:rsid w:val="00C70101"/>
    <w:rsid w:val="00C71707"/>
    <w:rsid w:val="00C72E38"/>
    <w:rsid w:val="00C75350"/>
    <w:rsid w:val="00C75DBD"/>
    <w:rsid w:val="00C75F74"/>
    <w:rsid w:val="00C8010B"/>
    <w:rsid w:val="00C80F8F"/>
    <w:rsid w:val="00C81504"/>
    <w:rsid w:val="00C81695"/>
    <w:rsid w:val="00C817F6"/>
    <w:rsid w:val="00C81A16"/>
    <w:rsid w:val="00C82763"/>
    <w:rsid w:val="00C84171"/>
    <w:rsid w:val="00C84E28"/>
    <w:rsid w:val="00C84E86"/>
    <w:rsid w:val="00C85930"/>
    <w:rsid w:val="00C85D95"/>
    <w:rsid w:val="00C86BC6"/>
    <w:rsid w:val="00C873C8"/>
    <w:rsid w:val="00C90349"/>
    <w:rsid w:val="00C916A5"/>
    <w:rsid w:val="00C91A54"/>
    <w:rsid w:val="00C91C9D"/>
    <w:rsid w:val="00C9222C"/>
    <w:rsid w:val="00C92EC5"/>
    <w:rsid w:val="00C93812"/>
    <w:rsid w:val="00C94E42"/>
    <w:rsid w:val="00C9501E"/>
    <w:rsid w:val="00C96203"/>
    <w:rsid w:val="00C96419"/>
    <w:rsid w:val="00C9710C"/>
    <w:rsid w:val="00C97EE8"/>
    <w:rsid w:val="00CA09A4"/>
    <w:rsid w:val="00CA2419"/>
    <w:rsid w:val="00CA29EB"/>
    <w:rsid w:val="00CA2C6A"/>
    <w:rsid w:val="00CA31C3"/>
    <w:rsid w:val="00CA44E7"/>
    <w:rsid w:val="00CA4E3F"/>
    <w:rsid w:val="00CA5231"/>
    <w:rsid w:val="00CA5874"/>
    <w:rsid w:val="00CA5B06"/>
    <w:rsid w:val="00CA6BE1"/>
    <w:rsid w:val="00CA7507"/>
    <w:rsid w:val="00CA7B5B"/>
    <w:rsid w:val="00CB0099"/>
    <w:rsid w:val="00CB10B1"/>
    <w:rsid w:val="00CB166F"/>
    <w:rsid w:val="00CB1882"/>
    <w:rsid w:val="00CB1ABA"/>
    <w:rsid w:val="00CB294E"/>
    <w:rsid w:val="00CB2F7B"/>
    <w:rsid w:val="00CB3C97"/>
    <w:rsid w:val="00CB40B7"/>
    <w:rsid w:val="00CB5115"/>
    <w:rsid w:val="00CB584B"/>
    <w:rsid w:val="00CB5987"/>
    <w:rsid w:val="00CB608B"/>
    <w:rsid w:val="00CB6326"/>
    <w:rsid w:val="00CB7CF1"/>
    <w:rsid w:val="00CC16FD"/>
    <w:rsid w:val="00CC356C"/>
    <w:rsid w:val="00CC4323"/>
    <w:rsid w:val="00CC5D82"/>
    <w:rsid w:val="00CC741D"/>
    <w:rsid w:val="00CD108D"/>
    <w:rsid w:val="00CD1716"/>
    <w:rsid w:val="00CD1EE7"/>
    <w:rsid w:val="00CD3C3E"/>
    <w:rsid w:val="00CD4231"/>
    <w:rsid w:val="00CD50A1"/>
    <w:rsid w:val="00CD50A6"/>
    <w:rsid w:val="00CE1AFB"/>
    <w:rsid w:val="00CE288B"/>
    <w:rsid w:val="00CE31D8"/>
    <w:rsid w:val="00CE3C50"/>
    <w:rsid w:val="00CE4A7C"/>
    <w:rsid w:val="00CE53B8"/>
    <w:rsid w:val="00CE6AFB"/>
    <w:rsid w:val="00CE6D55"/>
    <w:rsid w:val="00CF1160"/>
    <w:rsid w:val="00CF135A"/>
    <w:rsid w:val="00CF1892"/>
    <w:rsid w:val="00CF244B"/>
    <w:rsid w:val="00CF24CE"/>
    <w:rsid w:val="00CF33A4"/>
    <w:rsid w:val="00CF50AC"/>
    <w:rsid w:val="00CF543F"/>
    <w:rsid w:val="00CF5B0C"/>
    <w:rsid w:val="00CF60E2"/>
    <w:rsid w:val="00CF6B91"/>
    <w:rsid w:val="00D01AF6"/>
    <w:rsid w:val="00D02074"/>
    <w:rsid w:val="00D02CAE"/>
    <w:rsid w:val="00D0325D"/>
    <w:rsid w:val="00D03643"/>
    <w:rsid w:val="00D04C87"/>
    <w:rsid w:val="00D0500A"/>
    <w:rsid w:val="00D05976"/>
    <w:rsid w:val="00D05987"/>
    <w:rsid w:val="00D063D0"/>
    <w:rsid w:val="00D06CAB"/>
    <w:rsid w:val="00D07808"/>
    <w:rsid w:val="00D078BF"/>
    <w:rsid w:val="00D10A4C"/>
    <w:rsid w:val="00D12906"/>
    <w:rsid w:val="00D12B30"/>
    <w:rsid w:val="00D16397"/>
    <w:rsid w:val="00D207FB"/>
    <w:rsid w:val="00D213BB"/>
    <w:rsid w:val="00D21479"/>
    <w:rsid w:val="00D214C6"/>
    <w:rsid w:val="00D215F0"/>
    <w:rsid w:val="00D21ECA"/>
    <w:rsid w:val="00D22B41"/>
    <w:rsid w:val="00D231C9"/>
    <w:rsid w:val="00D2373C"/>
    <w:rsid w:val="00D241EF"/>
    <w:rsid w:val="00D25EA5"/>
    <w:rsid w:val="00D2693B"/>
    <w:rsid w:val="00D31051"/>
    <w:rsid w:val="00D33608"/>
    <w:rsid w:val="00D3381C"/>
    <w:rsid w:val="00D3422B"/>
    <w:rsid w:val="00D3484F"/>
    <w:rsid w:val="00D35133"/>
    <w:rsid w:val="00D3544A"/>
    <w:rsid w:val="00D35BE5"/>
    <w:rsid w:val="00D41E5D"/>
    <w:rsid w:val="00D421A0"/>
    <w:rsid w:val="00D43051"/>
    <w:rsid w:val="00D43B81"/>
    <w:rsid w:val="00D43C72"/>
    <w:rsid w:val="00D44BE8"/>
    <w:rsid w:val="00D4524E"/>
    <w:rsid w:val="00D457D1"/>
    <w:rsid w:val="00D47811"/>
    <w:rsid w:val="00D47EA8"/>
    <w:rsid w:val="00D5106F"/>
    <w:rsid w:val="00D523CF"/>
    <w:rsid w:val="00D52DFD"/>
    <w:rsid w:val="00D54B09"/>
    <w:rsid w:val="00D55C4D"/>
    <w:rsid w:val="00D56F0C"/>
    <w:rsid w:val="00D6040F"/>
    <w:rsid w:val="00D60B70"/>
    <w:rsid w:val="00D60CBF"/>
    <w:rsid w:val="00D60F15"/>
    <w:rsid w:val="00D61D94"/>
    <w:rsid w:val="00D6220B"/>
    <w:rsid w:val="00D62C81"/>
    <w:rsid w:val="00D6425C"/>
    <w:rsid w:val="00D642BB"/>
    <w:rsid w:val="00D6446F"/>
    <w:rsid w:val="00D64FB0"/>
    <w:rsid w:val="00D6506C"/>
    <w:rsid w:val="00D65685"/>
    <w:rsid w:val="00D70315"/>
    <w:rsid w:val="00D70BF6"/>
    <w:rsid w:val="00D733D7"/>
    <w:rsid w:val="00D74592"/>
    <w:rsid w:val="00D74E39"/>
    <w:rsid w:val="00D7528D"/>
    <w:rsid w:val="00D7589C"/>
    <w:rsid w:val="00D75DF2"/>
    <w:rsid w:val="00D76766"/>
    <w:rsid w:val="00D76D77"/>
    <w:rsid w:val="00D77845"/>
    <w:rsid w:val="00D77B53"/>
    <w:rsid w:val="00D80154"/>
    <w:rsid w:val="00D80F7A"/>
    <w:rsid w:val="00D81E1A"/>
    <w:rsid w:val="00D826F9"/>
    <w:rsid w:val="00D82A7C"/>
    <w:rsid w:val="00D82EEA"/>
    <w:rsid w:val="00D83361"/>
    <w:rsid w:val="00D8342F"/>
    <w:rsid w:val="00D83F73"/>
    <w:rsid w:val="00D84676"/>
    <w:rsid w:val="00D84A46"/>
    <w:rsid w:val="00D865E0"/>
    <w:rsid w:val="00D908B5"/>
    <w:rsid w:val="00D9173D"/>
    <w:rsid w:val="00D92115"/>
    <w:rsid w:val="00D931B3"/>
    <w:rsid w:val="00D934F2"/>
    <w:rsid w:val="00D93667"/>
    <w:rsid w:val="00D93A87"/>
    <w:rsid w:val="00D93DCE"/>
    <w:rsid w:val="00D949FE"/>
    <w:rsid w:val="00D95C33"/>
    <w:rsid w:val="00D960B2"/>
    <w:rsid w:val="00D9772D"/>
    <w:rsid w:val="00D979DC"/>
    <w:rsid w:val="00DA06EE"/>
    <w:rsid w:val="00DA1BB8"/>
    <w:rsid w:val="00DA3FE1"/>
    <w:rsid w:val="00DA7A80"/>
    <w:rsid w:val="00DB00CF"/>
    <w:rsid w:val="00DB047E"/>
    <w:rsid w:val="00DB0BA2"/>
    <w:rsid w:val="00DB1085"/>
    <w:rsid w:val="00DB25EB"/>
    <w:rsid w:val="00DB31B6"/>
    <w:rsid w:val="00DB3DB1"/>
    <w:rsid w:val="00DB4EDA"/>
    <w:rsid w:val="00DB517D"/>
    <w:rsid w:val="00DC097A"/>
    <w:rsid w:val="00DC22BD"/>
    <w:rsid w:val="00DC3FC1"/>
    <w:rsid w:val="00DC4C6A"/>
    <w:rsid w:val="00DC5A8D"/>
    <w:rsid w:val="00DC5E46"/>
    <w:rsid w:val="00DD1423"/>
    <w:rsid w:val="00DD2831"/>
    <w:rsid w:val="00DD3AE4"/>
    <w:rsid w:val="00DD3B19"/>
    <w:rsid w:val="00DD3C24"/>
    <w:rsid w:val="00DD6528"/>
    <w:rsid w:val="00DD6E29"/>
    <w:rsid w:val="00DD6EEB"/>
    <w:rsid w:val="00DE174B"/>
    <w:rsid w:val="00DE1C82"/>
    <w:rsid w:val="00DE2536"/>
    <w:rsid w:val="00DE2C49"/>
    <w:rsid w:val="00DE3480"/>
    <w:rsid w:val="00DE3A12"/>
    <w:rsid w:val="00DE45F4"/>
    <w:rsid w:val="00DE4821"/>
    <w:rsid w:val="00DE505F"/>
    <w:rsid w:val="00DE5BA2"/>
    <w:rsid w:val="00DE6750"/>
    <w:rsid w:val="00DF004D"/>
    <w:rsid w:val="00DF017A"/>
    <w:rsid w:val="00DF0846"/>
    <w:rsid w:val="00DF0BB4"/>
    <w:rsid w:val="00DF12C2"/>
    <w:rsid w:val="00DF18FF"/>
    <w:rsid w:val="00DF4491"/>
    <w:rsid w:val="00DF4EEE"/>
    <w:rsid w:val="00DF50BA"/>
    <w:rsid w:val="00DF5467"/>
    <w:rsid w:val="00DF5ED4"/>
    <w:rsid w:val="00DF6181"/>
    <w:rsid w:val="00DF6C5E"/>
    <w:rsid w:val="00DF72CB"/>
    <w:rsid w:val="00DF739B"/>
    <w:rsid w:val="00E0007B"/>
    <w:rsid w:val="00E047C6"/>
    <w:rsid w:val="00E05E29"/>
    <w:rsid w:val="00E06DFE"/>
    <w:rsid w:val="00E12381"/>
    <w:rsid w:val="00E1298C"/>
    <w:rsid w:val="00E12AA7"/>
    <w:rsid w:val="00E136EC"/>
    <w:rsid w:val="00E14082"/>
    <w:rsid w:val="00E14517"/>
    <w:rsid w:val="00E145EB"/>
    <w:rsid w:val="00E14601"/>
    <w:rsid w:val="00E14D1F"/>
    <w:rsid w:val="00E14DBB"/>
    <w:rsid w:val="00E15CAA"/>
    <w:rsid w:val="00E16023"/>
    <w:rsid w:val="00E16310"/>
    <w:rsid w:val="00E16328"/>
    <w:rsid w:val="00E166F3"/>
    <w:rsid w:val="00E17536"/>
    <w:rsid w:val="00E20C8B"/>
    <w:rsid w:val="00E20DFB"/>
    <w:rsid w:val="00E2132F"/>
    <w:rsid w:val="00E24E4D"/>
    <w:rsid w:val="00E25542"/>
    <w:rsid w:val="00E25C14"/>
    <w:rsid w:val="00E25D2E"/>
    <w:rsid w:val="00E25D4C"/>
    <w:rsid w:val="00E277D2"/>
    <w:rsid w:val="00E33124"/>
    <w:rsid w:val="00E349AF"/>
    <w:rsid w:val="00E35384"/>
    <w:rsid w:val="00E35F03"/>
    <w:rsid w:val="00E3654A"/>
    <w:rsid w:val="00E36E81"/>
    <w:rsid w:val="00E374FC"/>
    <w:rsid w:val="00E404DD"/>
    <w:rsid w:val="00E41728"/>
    <w:rsid w:val="00E41D4B"/>
    <w:rsid w:val="00E422BF"/>
    <w:rsid w:val="00E43592"/>
    <w:rsid w:val="00E43A77"/>
    <w:rsid w:val="00E44B60"/>
    <w:rsid w:val="00E45BBB"/>
    <w:rsid w:val="00E460FA"/>
    <w:rsid w:val="00E4667C"/>
    <w:rsid w:val="00E47177"/>
    <w:rsid w:val="00E47678"/>
    <w:rsid w:val="00E51659"/>
    <w:rsid w:val="00E51D75"/>
    <w:rsid w:val="00E52255"/>
    <w:rsid w:val="00E53106"/>
    <w:rsid w:val="00E535CD"/>
    <w:rsid w:val="00E5461D"/>
    <w:rsid w:val="00E55270"/>
    <w:rsid w:val="00E55347"/>
    <w:rsid w:val="00E5745A"/>
    <w:rsid w:val="00E60204"/>
    <w:rsid w:val="00E607BC"/>
    <w:rsid w:val="00E60B31"/>
    <w:rsid w:val="00E62CFC"/>
    <w:rsid w:val="00E669B8"/>
    <w:rsid w:val="00E66C41"/>
    <w:rsid w:val="00E67D1F"/>
    <w:rsid w:val="00E713BA"/>
    <w:rsid w:val="00E729D8"/>
    <w:rsid w:val="00E7328B"/>
    <w:rsid w:val="00E74578"/>
    <w:rsid w:val="00E75A69"/>
    <w:rsid w:val="00E77E69"/>
    <w:rsid w:val="00E81C8E"/>
    <w:rsid w:val="00E82EFC"/>
    <w:rsid w:val="00E83241"/>
    <w:rsid w:val="00E8336B"/>
    <w:rsid w:val="00E8402F"/>
    <w:rsid w:val="00E84A52"/>
    <w:rsid w:val="00E8516F"/>
    <w:rsid w:val="00E86183"/>
    <w:rsid w:val="00E864A9"/>
    <w:rsid w:val="00E870C2"/>
    <w:rsid w:val="00E873D7"/>
    <w:rsid w:val="00E90313"/>
    <w:rsid w:val="00E90863"/>
    <w:rsid w:val="00E92F5C"/>
    <w:rsid w:val="00E944F2"/>
    <w:rsid w:val="00E94E15"/>
    <w:rsid w:val="00E94E5C"/>
    <w:rsid w:val="00E951BE"/>
    <w:rsid w:val="00E95CBB"/>
    <w:rsid w:val="00E963DA"/>
    <w:rsid w:val="00E9671C"/>
    <w:rsid w:val="00E97791"/>
    <w:rsid w:val="00EA0AEA"/>
    <w:rsid w:val="00EA224B"/>
    <w:rsid w:val="00EA2D9E"/>
    <w:rsid w:val="00EA33CD"/>
    <w:rsid w:val="00EA360C"/>
    <w:rsid w:val="00EA3A1B"/>
    <w:rsid w:val="00EB03B5"/>
    <w:rsid w:val="00EB17F2"/>
    <w:rsid w:val="00EB1948"/>
    <w:rsid w:val="00EB262D"/>
    <w:rsid w:val="00EB27F8"/>
    <w:rsid w:val="00EB3CCA"/>
    <w:rsid w:val="00EB46A9"/>
    <w:rsid w:val="00EB4797"/>
    <w:rsid w:val="00EB4AC5"/>
    <w:rsid w:val="00EB620A"/>
    <w:rsid w:val="00EB63DF"/>
    <w:rsid w:val="00EB71B0"/>
    <w:rsid w:val="00EB78A8"/>
    <w:rsid w:val="00EC0832"/>
    <w:rsid w:val="00EC196D"/>
    <w:rsid w:val="00EC2285"/>
    <w:rsid w:val="00EC2E69"/>
    <w:rsid w:val="00EC4DAD"/>
    <w:rsid w:val="00EC5748"/>
    <w:rsid w:val="00EC5AF1"/>
    <w:rsid w:val="00EC6136"/>
    <w:rsid w:val="00EC63E6"/>
    <w:rsid w:val="00EC679C"/>
    <w:rsid w:val="00EC6DCB"/>
    <w:rsid w:val="00EC710A"/>
    <w:rsid w:val="00ED232F"/>
    <w:rsid w:val="00ED35A8"/>
    <w:rsid w:val="00ED5130"/>
    <w:rsid w:val="00ED52EE"/>
    <w:rsid w:val="00ED52F5"/>
    <w:rsid w:val="00ED564E"/>
    <w:rsid w:val="00ED6110"/>
    <w:rsid w:val="00ED6F24"/>
    <w:rsid w:val="00ED791F"/>
    <w:rsid w:val="00EE10CF"/>
    <w:rsid w:val="00EE17E0"/>
    <w:rsid w:val="00EE1DA9"/>
    <w:rsid w:val="00EE1EF3"/>
    <w:rsid w:val="00EE33D7"/>
    <w:rsid w:val="00EE415B"/>
    <w:rsid w:val="00EE472A"/>
    <w:rsid w:val="00EE7D9A"/>
    <w:rsid w:val="00EE7F9A"/>
    <w:rsid w:val="00EF1466"/>
    <w:rsid w:val="00EF152F"/>
    <w:rsid w:val="00EF1553"/>
    <w:rsid w:val="00EF1737"/>
    <w:rsid w:val="00EF1E8F"/>
    <w:rsid w:val="00EF2A8B"/>
    <w:rsid w:val="00EF3A74"/>
    <w:rsid w:val="00EF4C40"/>
    <w:rsid w:val="00EF57A9"/>
    <w:rsid w:val="00EF5B44"/>
    <w:rsid w:val="00EF6470"/>
    <w:rsid w:val="00F0146F"/>
    <w:rsid w:val="00F0179C"/>
    <w:rsid w:val="00F037FF"/>
    <w:rsid w:val="00F038D0"/>
    <w:rsid w:val="00F03E6C"/>
    <w:rsid w:val="00F04663"/>
    <w:rsid w:val="00F051DD"/>
    <w:rsid w:val="00F06938"/>
    <w:rsid w:val="00F06F66"/>
    <w:rsid w:val="00F07B2C"/>
    <w:rsid w:val="00F10CE6"/>
    <w:rsid w:val="00F11019"/>
    <w:rsid w:val="00F11AB4"/>
    <w:rsid w:val="00F11AC6"/>
    <w:rsid w:val="00F12622"/>
    <w:rsid w:val="00F129BD"/>
    <w:rsid w:val="00F13D53"/>
    <w:rsid w:val="00F14C31"/>
    <w:rsid w:val="00F165C2"/>
    <w:rsid w:val="00F174C8"/>
    <w:rsid w:val="00F20D46"/>
    <w:rsid w:val="00F21219"/>
    <w:rsid w:val="00F21F70"/>
    <w:rsid w:val="00F23100"/>
    <w:rsid w:val="00F2365D"/>
    <w:rsid w:val="00F23742"/>
    <w:rsid w:val="00F23CB1"/>
    <w:rsid w:val="00F2522E"/>
    <w:rsid w:val="00F26065"/>
    <w:rsid w:val="00F26CB6"/>
    <w:rsid w:val="00F27345"/>
    <w:rsid w:val="00F27713"/>
    <w:rsid w:val="00F27FD8"/>
    <w:rsid w:val="00F30A51"/>
    <w:rsid w:val="00F30BA5"/>
    <w:rsid w:val="00F3159B"/>
    <w:rsid w:val="00F32CD2"/>
    <w:rsid w:val="00F340C0"/>
    <w:rsid w:val="00F3428E"/>
    <w:rsid w:val="00F35175"/>
    <w:rsid w:val="00F3642F"/>
    <w:rsid w:val="00F364E9"/>
    <w:rsid w:val="00F3652D"/>
    <w:rsid w:val="00F370DB"/>
    <w:rsid w:val="00F37D67"/>
    <w:rsid w:val="00F400FD"/>
    <w:rsid w:val="00F4146C"/>
    <w:rsid w:val="00F41DE3"/>
    <w:rsid w:val="00F422ED"/>
    <w:rsid w:val="00F43AC2"/>
    <w:rsid w:val="00F44089"/>
    <w:rsid w:val="00F444E8"/>
    <w:rsid w:val="00F44E83"/>
    <w:rsid w:val="00F4586B"/>
    <w:rsid w:val="00F45967"/>
    <w:rsid w:val="00F45C1F"/>
    <w:rsid w:val="00F515A7"/>
    <w:rsid w:val="00F5176E"/>
    <w:rsid w:val="00F51AF8"/>
    <w:rsid w:val="00F5202C"/>
    <w:rsid w:val="00F53669"/>
    <w:rsid w:val="00F54167"/>
    <w:rsid w:val="00F54396"/>
    <w:rsid w:val="00F564D3"/>
    <w:rsid w:val="00F5700E"/>
    <w:rsid w:val="00F57A9F"/>
    <w:rsid w:val="00F60968"/>
    <w:rsid w:val="00F6119B"/>
    <w:rsid w:val="00F61B7B"/>
    <w:rsid w:val="00F61ECF"/>
    <w:rsid w:val="00F62EE0"/>
    <w:rsid w:val="00F63A54"/>
    <w:rsid w:val="00F64210"/>
    <w:rsid w:val="00F64C5F"/>
    <w:rsid w:val="00F67008"/>
    <w:rsid w:val="00F673CB"/>
    <w:rsid w:val="00F67923"/>
    <w:rsid w:val="00F71D53"/>
    <w:rsid w:val="00F722E1"/>
    <w:rsid w:val="00F726ED"/>
    <w:rsid w:val="00F72787"/>
    <w:rsid w:val="00F730B7"/>
    <w:rsid w:val="00F73468"/>
    <w:rsid w:val="00F74F3C"/>
    <w:rsid w:val="00F75800"/>
    <w:rsid w:val="00F7640E"/>
    <w:rsid w:val="00F76471"/>
    <w:rsid w:val="00F76851"/>
    <w:rsid w:val="00F77248"/>
    <w:rsid w:val="00F77D67"/>
    <w:rsid w:val="00F77DB3"/>
    <w:rsid w:val="00F80762"/>
    <w:rsid w:val="00F81231"/>
    <w:rsid w:val="00F812BD"/>
    <w:rsid w:val="00F8144D"/>
    <w:rsid w:val="00F81498"/>
    <w:rsid w:val="00F817E8"/>
    <w:rsid w:val="00F8263E"/>
    <w:rsid w:val="00F82D18"/>
    <w:rsid w:val="00F82DCC"/>
    <w:rsid w:val="00F84AED"/>
    <w:rsid w:val="00F90446"/>
    <w:rsid w:val="00F90ACC"/>
    <w:rsid w:val="00F91FD0"/>
    <w:rsid w:val="00F92941"/>
    <w:rsid w:val="00F93A80"/>
    <w:rsid w:val="00F947DB"/>
    <w:rsid w:val="00F94B5E"/>
    <w:rsid w:val="00F9514A"/>
    <w:rsid w:val="00F95DF2"/>
    <w:rsid w:val="00F95E78"/>
    <w:rsid w:val="00F969C6"/>
    <w:rsid w:val="00F96A15"/>
    <w:rsid w:val="00F96F2B"/>
    <w:rsid w:val="00F97B68"/>
    <w:rsid w:val="00FA1FB7"/>
    <w:rsid w:val="00FA3094"/>
    <w:rsid w:val="00FA4FDE"/>
    <w:rsid w:val="00FA5CC5"/>
    <w:rsid w:val="00FA7893"/>
    <w:rsid w:val="00FA796D"/>
    <w:rsid w:val="00FA7A9A"/>
    <w:rsid w:val="00FA7FAC"/>
    <w:rsid w:val="00FB07A2"/>
    <w:rsid w:val="00FB0C15"/>
    <w:rsid w:val="00FB2126"/>
    <w:rsid w:val="00FB22A9"/>
    <w:rsid w:val="00FB391F"/>
    <w:rsid w:val="00FB3AAF"/>
    <w:rsid w:val="00FB7131"/>
    <w:rsid w:val="00FC0638"/>
    <w:rsid w:val="00FC073D"/>
    <w:rsid w:val="00FC0CC3"/>
    <w:rsid w:val="00FC31D1"/>
    <w:rsid w:val="00FC3FBB"/>
    <w:rsid w:val="00FC4A82"/>
    <w:rsid w:val="00FC7728"/>
    <w:rsid w:val="00FC774E"/>
    <w:rsid w:val="00FD062A"/>
    <w:rsid w:val="00FD088D"/>
    <w:rsid w:val="00FD1440"/>
    <w:rsid w:val="00FD14B4"/>
    <w:rsid w:val="00FD29AA"/>
    <w:rsid w:val="00FD305F"/>
    <w:rsid w:val="00FD3A13"/>
    <w:rsid w:val="00FD49E5"/>
    <w:rsid w:val="00FD59B0"/>
    <w:rsid w:val="00FD6989"/>
    <w:rsid w:val="00FD6ADE"/>
    <w:rsid w:val="00FE09BC"/>
    <w:rsid w:val="00FE1836"/>
    <w:rsid w:val="00FE1D31"/>
    <w:rsid w:val="00FE37DF"/>
    <w:rsid w:val="00FE39DD"/>
    <w:rsid w:val="00FE3C9C"/>
    <w:rsid w:val="00FE43E4"/>
    <w:rsid w:val="00FE5C85"/>
    <w:rsid w:val="00FE6DFB"/>
    <w:rsid w:val="00FF0AC1"/>
    <w:rsid w:val="00FF2FED"/>
    <w:rsid w:val="00FF33C8"/>
    <w:rsid w:val="00FF341E"/>
    <w:rsid w:val="00FF394F"/>
    <w:rsid w:val="00FF3B1D"/>
    <w:rsid w:val="00FF588D"/>
    <w:rsid w:val="00FF5AAB"/>
    <w:rsid w:val="00FF61E1"/>
    <w:rsid w:val="00FF73C7"/>
    <w:rsid w:val="00FF7D1D"/>
    <w:rsid w:val="00FF7EEE"/>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D90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uiPriority="0"/>
    <w:lsdException w:name="heading 3" w:uiPriority="0"/>
    <w:lsdException w:name="heading 4" w:uiPriority="0"/>
    <w:lsdException w:name="heading 5" w:uiPriority="0"/>
    <w:lsdException w:name="heading 6" w:uiPriority="9"/>
    <w:lsdException w:name="heading 7" w:uiPriority="0"/>
    <w:lsdException w:name="heading 8" w:uiPriority="0"/>
    <w:lsdException w:name="heading 9" w:uiPriority="0"/>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56473"/>
    <w:pPr>
      <w:spacing w:before="120" w:after="120"/>
      <w:jc w:val="both"/>
    </w:pPr>
    <w:rPr>
      <w:sz w:val="24"/>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rsid w:val="000B41E4"/>
    <w:pPr>
      <w:keepNext/>
      <w:jc w:val="center"/>
      <w:outlineLvl w:val="0"/>
    </w:pPr>
    <w:rPr>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F2"/>
    <w:basedOn w:val="Normln"/>
    <w:next w:val="Normln"/>
    <w:rsid w:val="000B41E4"/>
    <w:pPr>
      <w:keepNext/>
      <w:outlineLvl w:val="1"/>
    </w:p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rsid w:val="000B41E4"/>
    <w:pPr>
      <w:keepNext/>
      <w:outlineLvl w:val="2"/>
    </w:pPr>
    <w:rPr>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rsid w:val="000B41E4"/>
    <w:pPr>
      <w:keepNext/>
      <w:tabs>
        <w:tab w:val="num" w:pos="1080"/>
      </w:tabs>
      <w:spacing w:before="240" w:after="240"/>
      <w:outlineLvl w:val="3"/>
    </w:pPr>
    <w:rPr>
      <w:rFonts w:ascii="NimbusSanNovTEE" w:hAnsi="NimbusSanNovTEE"/>
      <w:b/>
      <w:sz w:val="22"/>
      <w:lang w:val="en-GB"/>
    </w:rPr>
  </w:style>
  <w:style w:type="paragraph" w:styleId="Nadpis5">
    <w:name w:val="heading 5"/>
    <w:aliases w:val="Nadpis-Kapitola TKP"/>
    <w:basedOn w:val="Normln"/>
    <w:next w:val="Normln"/>
    <w:rsid w:val="00C66D07"/>
    <w:pPr>
      <w:tabs>
        <w:tab w:val="num" w:pos="0"/>
      </w:tabs>
      <w:spacing w:before="360" w:after="360"/>
      <w:outlineLvl w:val="4"/>
    </w:pPr>
    <w:rPr>
      <w:b/>
      <w:u w:val="single"/>
    </w:rPr>
  </w:style>
  <w:style w:type="paragraph" w:styleId="Nadpis6">
    <w:name w:val="heading 6"/>
    <w:aliases w:val="H6"/>
    <w:basedOn w:val="Normln"/>
    <w:next w:val="Normln"/>
    <w:link w:val="Nadpis6Char"/>
    <w:uiPriority w:val="9"/>
    <w:rsid w:val="000B41E4"/>
    <w:pPr>
      <w:keepNext/>
      <w:outlineLvl w:val="5"/>
    </w:pPr>
    <w:rPr>
      <w:sz w:val="28"/>
    </w:rPr>
  </w:style>
  <w:style w:type="paragraph" w:styleId="Nadpis7">
    <w:name w:val="heading 7"/>
    <w:aliases w:val="H7"/>
    <w:basedOn w:val="Normln"/>
    <w:next w:val="Normln"/>
    <w:rsid w:val="000B41E4"/>
    <w:pPr>
      <w:keepNext/>
      <w:ind w:left="426"/>
      <w:outlineLvl w:val="6"/>
    </w:pPr>
  </w:style>
  <w:style w:type="paragraph" w:styleId="Nadpis8">
    <w:name w:val="heading 8"/>
    <w:aliases w:val="H8"/>
    <w:basedOn w:val="Normln"/>
    <w:next w:val="Normln"/>
    <w:link w:val="Nadpis8Char"/>
    <w:rsid w:val="000B41E4"/>
    <w:pPr>
      <w:keepNext/>
      <w:spacing w:after="60"/>
      <w:outlineLvl w:val="7"/>
    </w:pPr>
    <w:rPr>
      <w:sz w:val="28"/>
    </w:rPr>
  </w:style>
  <w:style w:type="paragraph" w:styleId="Nadpis9">
    <w:name w:val="heading 9"/>
    <w:aliases w:val="h9,heading9,H9,App Heading"/>
    <w:basedOn w:val="Normln"/>
    <w:next w:val="Normln"/>
    <w:rsid w:val="000B41E4"/>
    <w:pPr>
      <w:keepNex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aliases w:val="H6 Char"/>
    <w:link w:val="Nadpis6"/>
    <w:uiPriority w:val="9"/>
    <w:rsid w:val="00344014"/>
    <w:rPr>
      <w:sz w:val="28"/>
    </w:rPr>
  </w:style>
  <w:style w:type="character" w:customStyle="1" w:styleId="Nadpis8Char">
    <w:name w:val="Nadpis 8 Char"/>
    <w:aliases w:val="H8 Char"/>
    <w:basedOn w:val="Standardnpsmoodstavce"/>
    <w:link w:val="Nadpis8"/>
    <w:rsid w:val="00C75F74"/>
    <w:rPr>
      <w:sz w:val="28"/>
    </w:rPr>
  </w:style>
  <w:style w:type="paragraph" w:styleId="Zkladntext">
    <w:name w:val="Body Text"/>
    <w:aliases w:val="subtitle2,Základní tZákladní text,Body Text,b"/>
    <w:basedOn w:val="Normln"/>
    <w:rsid w:val="000B41E4"/>
  </w:style>
  <w:style w:type="paragraph" w:customStyle="1" w:styleId="Zkladntext21">
    <w:name w:val="Základní text 21"/>
    <w:basedOn w:val="Normln"/>
    <w:rsid w:val="000B41E4"/>
  </w:style>
  <w:style w:type="paragraph" w:styleId="Zkladntextodsazen">
    <w:name w:val="Body Text Indent"/>
    <w:aliases w:val="i"/>
    <w:basedOn w:val="Normln"/>
    <w:link w:val="ZkladntextodsazenChar"/>
    <w:uiPriority w:val="99"/>
    <w:rsid w:val="000B41E4"/>
    <w:pPr>
      <w:ind w:left="426"/>
    </w:pPr>
  </w:style>
  <w:style w:type="character" w:customStyle="1" w:styleId="ZkladntextodsazenChar">
    <w:name w:val="Základní text odsazený Char"/>
    <w:aliases w:val="i Char"/>
    <w:link w:val="Zkladntextodsazen"/>
    <w:uiPriority w:val="99"/>
    <w:rsid w:val="00344014"/>
    <w:rPr>
      <w:sz w:val="24"/>
    </w:rPr>
  </w:style>
  <w:style w:type="paragraph" w:customStyle="1" w:styleId="dopis">
    <w:name w:val="dopis"/>
    <w:basedOn w:val="Normln"/>
    <w:rsid w:val="000B41E4"/>
    <w:pPr>
      <w:ind w:firstLine="284"/>
    </w:pPr>
    <w:rPr>
      <w:rFonts w:ascii="Arial" w:hAnsi="Arial"/>
    </w:rPr>
  </w:style>
  <w:style w:type="character" w:styleId="Hypertextovodkaz">
    <w:name w:val="Hyperlink"/>
    <w:uiPriority w:val="99"/>
    <w:rsid w:val="000B41E4"/>
    <w:rPr>
      <w:color w:val="0000FF"/>
      <w:u w:val="single"/>
    </w:rPr>
  </w:style>
  <w:style w:type="paragraph" w:styleId="Obsah1">
    <w:name w:val="toc 1"/>
    <w:basedOn w:val="Normln"/>
    <w:next w:val="Normln"/>
    <w:autoRedefine/>
    <w:uiPriority w:val="39"/>
    <w:rsid w:val="00896D07"/>
    <w:pPr>
      <w:tabs>
        <w:tab w:val="left" w:pos="284"/>
        <w:tab w:val="right" w:leader="dot" w:pos="8918"/>
      </w:tabs>
    </w:pPr>
    <w:rPr>
      <w:bCs/>
      <w:noProof/>
    </w:rPr>
  </w:style>
  <w:style w:type="paragraph" w:styleId="Zpat">
    <w:name w:val="footer"/>
    <w:basedOn w:val="Normln"/>
    <w:rsid w:val="000B41E4"/>
    <w:pPr>
      <w:tabs>
        <w:tab w:val="center" w:pos="4536"/>
        <w:tab w:val="right" w:pos="9072"/>
      </w:tabs>
    </w:pPr>
  </w:style>
  <w:style w:type="character" w:styleId="slostrnky">
    <w:name w:val="page number"/>
    <w:basedOn w:val="Standardnpsmoodstavce"/>
    <w:rsid w:val="000B41E4"/>
  </w:style>
  <w:style w:type="character" w:styleId="Odkaznakoment">
    <w:name w:val="annotation reference"/>
    <w:uiPriority w:val="99"/>
    <w:unhideWhenUsed/>
    <w:rsid w:val="000B41E4"/>
    <w:rPr>
      <w:sz w:val="16"/>
      <w:szCs w:val="16"/>
    </w:rPr>
  </w:style>
  <w:style w:type="paragraph" w:styleId="Textkomente">
    <w:name w:val="annotation text"/>
    <w:basedOn w:val="Normln"/>
    <w:link w:val="TextkomenteChar1"/>
    <w:uiPriority w:val="99"/>
    <w:unhideWhenUsed/>
    <w:rsid w:val="000B41E4"/>
  </w:style>
  <w:style w:type="character" w:customStyle="1" w:styleId="TextkomenteChar1">
    <w:name w:val="Text komentáře Char1"/>
    <w:basedOn w:val="Standardnpsmoodstavce"/>
    <w:link w:val="Textkomente"/>
    <w:uiPriority w:val="99"/>
    <w:locked/>
    <w:rsid w:val="0035426E"/>
  </w:style>
  <w:style w:type="character" w:customStyle="1" w:styleId="TextkomenteChar">
    <w:name w:val="Text komentáře Char"/>
    <w:basedOn w:val="Standardnpsmoodstavce"/>
    <w:uiPriority w:val="99"/>
    <w:rsid w:val="000B41E4"/>
  </w:style>
  <w:style w:type="paragraph" w:styleId="Pedmtkomente">
    <w:name w:val="annotation subject"/>
    <w:basedOn w:val="Textkomente"/>
    <w:next w:val="Textkomente"/>
    <w:semiHidden/>
    <w:unhideWhenUsed/>
    <w:rsid w:val="000B41E4"/>
    <w:rPr>
      <w:b/>
      <w:bCs/>
    </w:rPr>
  </w:style>
  <w:style w:type="character" w:customStyle="1" w:styleId="PedmtkomenteChar">
    <w:name w:val="Předmět komentáře Char"/>
    <w:semiHidden/>
    <w:rsid w:val="000B41E4"/>
    <w:rPr>
      <w:b/>
      <w:bCs/>
    </w:rPr>
  </w:style>
  <w:style w:type="paragraph" w:styleId="Textbubliny">
    <w:name w:val="Balloon Text"/>
    <w:basedOn w:val="Normln"/>
    <w:unhideWhenUsed/>
    <w:rsid w:val="000B41E4"/>
    <w:rPr>
      <w:rFonts w:ascii="Tahoma" w:hAnsi="Tahoma" w:cs="Tahoma"/>
      <w:sz w:val="16"/>
      <w:szCs w:val="16"/>
    </w:rPr>
  </w:style>
  <w:style w:type="character" w:customStyle="1" w:styleId="TextbublinyChar">
    <w:name w:val="Text bubliny Char"/>
    <w:rsid w:val="000B41E4"/>
    <w:rPr>
      <w:rFonts w:ascii="Tahoma" w:hAnsi="Tahoma" w:cs="Tahoma"/>
      <w:sz w:val="16"/>
      <w:szCs w:val="16"/>
    </w:rPr>
  </w:style>
  <w:style w:type="paragraph" w:styleId="Zhlav">
    <w:name w:val="header"/>
    <w:aliases w:val="záhlaví"/>
    <w:basedOn w:val="Normln"/>
    <w:unhideWhenUsed/>
    <w:rsid w:val="000B41E4"/>
    <w:pPr>
      <w:tabs>
        <w:tab w:val="center" w:pos="4536"/>
        <w:tab w:val="right" w:pos="9072"/>
      </w:tabs>
    </w:pPr>
  </w:style>
  <w:style w:type="character" w:customStyle="1" w:styleId="ZhlavChar">
    <w:name w:val="Záhlaví Char"/>
    <w:basedOn w:val="Standardnpsmoodstavce"/>
    <w:rsid w:val="000B41E4"/>
  </w:style>
  <w:style w:type="character" w:customStyle="1" w:styleId="ZpatChar">
    <w:name w:val="Zápatí Char"/>
    <w:basedOn w:val="Standardnpsmoodstavce"/>
    <w:rsid w:val="000B41E4"/>
  </w:style>
  <w:style w:type="paragraph" w:styleId="Zkladntext2">
    <w:name w:val="Body Text 2"/>
    <w:aliases w:val="b2"/>
    <w:basedOn w:val="Normln"/>
    <w:uiPriority w:val="99"/>
    <w:unhideWhenUsed/>
    <w:rsid w:val="000B41E4"/>
    <w:pPr>
      <w:spacing w:line="480" w:lineRule="auto"/>
    </w:pPr>
  </w:style>
  <w:style w:type="character" w:customStyle="1" w:styleId="Zkladntext2Char">
    <w:name w:val="Základní text 2 Char"/>
    <w:aliases w:val="b2 Char"/>
    <w:basedOn w:val="Standardnpsmoodstavce"/>
    <w:uiPriority w:val="99"/>
    <w:rsid w:val="000B41E4"/>
  </w:style>
  <w:style w:type="paragraph" w:customStyle="1" w:styleId="Styl2">
    <w:name w:val="Styl2"/>
    <w:basedOn w:val="Normln"/>
    <w:rsid w:val="000B41E4"/>
    <w:pPr>
      <w:numPr>
        <w:numId w:val="1"/>
      </w:numPr>
    </w:pPr>
    <w:rPr>
      <w:b/>
      <w:bCs/>
      <w:sz w:val="28"/>
      <w:szCs w:val="24"/>
    </w:rPr>
  </w:style>
  <w:style w:type="paragraph" w:customStyle="1" w:styleId="Styl3">
    <w:name w:val="Styl3"/>
    <w:basedOn w:val="Normln"/>
    <w:rsid w:val="000B41E4"/>
    <w:pPr>
      <w:numPr>
        <w:ilvl w:val="1"/>
        <w:numId w:val="1"/>
      </w:numPr>
    </w:pPr>
    <w:rPr>
      <w:b/>
      <w:bCs/>
      <w:szCs w:val="24"/>
    </w:rPr>
  </w:style>
  <w:style w:type="paragraph" w:customStyle="1" w:styleId="Tabulka">
    <w:name w:val="Tabulka"/>
    <w:basedOn w:val="Normln"/>
    <w:autoRedefine/>
    <w:rsid w:val="000A0F78"/>
    <w:pPr>
      <w:spacing w:line="276" w:lineRule="auto"/>
    </w:pPr>
    <w:rPr>
      <w:rFonts w:ascii="Palatino Linotype" w:hAnsi="Palatino Linotype" w:cs="Arial"/>
      <w:sz w:val="22"/>
      <w:szCs w:val="22"/>
    </w:rPr>
  </w:style>
  <w:style w:type="paragraph" w:customStyle="1" w:styleId="Odstavecseseznamem1">
    <w:name w:val="Odstavec se seznamem1"/>
    <w:basedOn w:val="Normln"/>
    <w:rsid w:val="000B41E4"/>
    <w:pPr>
      <w:spacing w:line="276" w:lineRule="auto"/>
      <w:ind w:left="720"/>
      <w:contextualSpacing/>
    </w:pPr>
    <w:rPr>
      <w:rFonts w:ascii="Calibri" w:hAnsi="Calibri"/>
      <w:noProof/>
      <w:color w:val="595959"/>
      <w:sz w:val="22"/>
      <w:szCs w:val="22"/>
      <w:lang w:eastAsia="en-US" w:bidi="en-US"/>
    </w:rPr>
  </w:style>
  <w:style w:type="paragraph" w:styleId="Revize">
    <w:name w:val="Revision"/>
    <w:hidden/>
    <w:uiPriority w:val="99"/>
    <w:semiHidden/>
    <w:rsid w:val="000B41E4"/>
  </w:style>
  <w:style w:type="paragraph" w:customStyle="1" w:styleId="listsmall">
    <w:name w:val="list_small"/>
    <w:basedOn w:val="Normln"/>
    <w:rsid w:val="000B41E4"/>
    <w:pPr>
      <w:numPr>
        <w:numId w:val="2"/>
      </w:numPr>
    </w:pPr>
    <w:rPr>
      <w:rFonts w:ascii="Arial" w:hAnsi="Arial"/>
      <w:szCs w:val="24"/>
    </w:rPr>
  </w:style>
  <w:style w:type="paragraph" w:styleId="Rejstk1">
    <w:name w:val="index 1"/>
    <w:basedOn w:val="Normln"/>
    <w:next w:val="Normln"/>
    <w:autoRedefine/>
    <w:semiHidden/>
    <w:rsid w:val="000B41E4"/>
    <w:pPr>
      <w:ind w:left="200" w:hanging="200"/>
    </w:pPr>
    <w:rPr>
      <w:rFonts w:ascii="Arial" w:hAnsi="Arial"/>
    </w:rPr>
  </w:style>
  <w:style w:type="paragraph" w:customStyle="1" w:styleId="Style13">
    <w:name w:val="Style 13"/>
    <w:basedOn w:val="Normln"/>
    <w:rsid w:val="000B41E4"/>
    <w:pPr>
      <w:widowControl w:val="0"/>
      <w:autoSpaceDE w:val="0"/>
      <w:autoSpaceDN w:val="0"/>
      <w:ind w:right="72"/>
    </w:pPr>
    <w:rPr>
      <w:rFonts w:ascii="Courier New" w:hAnsi="Courier New" w:cs="Courier New"/>
    </w:rPr>
  </w:style>
  <w:style w:type="character" w:customStyle="1" w:styleId="CharacterStyle2">
    <w:name w:val="Character Style 2"/>
    <w:rsid w:val="000B41E4"/>
    <w:rPr>
      <w:rFonts w:ascii="Courier New" w:hAnsi="Courier New"/>
      <w:sz w:val="20"/>
    </w:rPr>
  </w:style>
  <w:style w:type="paragraph" w:customStyle="1" w:styleId="Style3">
    <w:name w:val="Style 3"/>
    <w:basedOn w:val="Normln"/>
    <w:rsid w:val="000B41E4"/>
    <w:pPr>
      <w:widowControl w:val="0"/>
      <w:autoSpaceDE w:val="0"/>
      <w:autoSpaceDN w:val="0"/>
      <w:spacing w:before="144" w:line="182" w:lineRule="auto"/>
      <w:ind w:left="216"/>
    </w:pPr>
    <w:rPr>
      <w:rFonts w:ascii="Courier New" w:hAnsi="Courier New" w:cs="Courier New"/>
    </w:rPr>
  </w:style>
  <w:style w:type="paragraph" w:customStyle="1" w:styleId="Rozvrendokumentu1">
    <w:name w:val="Rozvržení dokumentu1"/>
    <w:aliases w:val="Document Map"/>
    <w:basedOn w:val="Normln"/>
    <w:semiHidden/>
    <w:rsid w:val="000B41E4"/>
    <w:pPr>
      <w:shd w:val="clear" w:color="auto" w:fill="000080"/>
    </w:pPr>
    <w:rPr>
      <w:rFonts w:ascii="Tahoma" w:hAnsi="Tahoma" w:cs="Tahoma"/>
    </w:rPr>
  </w:style>
  <w:style w:type="paragraph" w:styleId="Odstavecseseznamem">
    <w:name w:val="List Paragraph"/>
    <w:basedOn w:val="Normln"/>
    <w:link w:val="OdstavecseseznamemChar"/>
    <w:uiPriority w:val="34"/>
    <w:qFormat/>
    <w:rsid w:val="000B41E4"/>
    <w:pPr>
      <w:ind w:left="720"/>
      <w:contextualSpacing/>
    </w:pPr>
  </w:style>
  <w:style w:type="character" w:customStyle="1" w:styleId="OdstavecseseznamemChar">
    <w:name w:val="Odstavec se seznamem Char"/>
    <w:link w:val="Odstavecseseznamem"/>
    <w:uiPriority w:val="34"/>
    <w:rsid w:val="008E08EB"/>
  </w:style>
  <w:style w:type="paragraph" w:styleId="Obsah2">
    <w:name w:val="toc 2"/>
    <w:basedOn w:val="Normln"/>
    <w:next w:val="Normln"/>
    <w:autoRedefine/>
    <w:uiPriority w:val="39"/>
    <w:unhideWhenUsed/>
    <w:rsid w:val="00896D07"/>
    <w:pPr>
      <w:tabs>
        <w:tab w:val="left" w:pos="284"/>
        <w:tab w:val="right" w:leader="dot" w:pos="8918"/>
      </w:tabs>
    </w:pPr>
    <w:rPr>
      <w:smallCaps/>
    </w:rPr>
  </w:style>
  <w:style w:type="paragraph" w:styleId="Obsah3">
    <w:name w:val="toc 3"/>
    <w:basedOn w:val="Normln"/>
    <w:next w:val="Normln"/>
    <w:autoRedefine/>
    <w:uiPriority w:val="39"/>
    <w:unhideWhenUsed/>
    <w:rsid w:val="00670A55"/>
    <w:pPr>
      <w:tabs>
        <w:tab w:val="right" w:leader="dot" w:pos="8918"/>
      </w:tabs>
      <w:ind w:left="284"/>
    </w:pPr>
    <w:rPr>
      <w:rFonts w:asciiTheme="minorHAnsi" w:hAnsiTheme="minorHAnsi"/>
      <w:i/>
      <w:iCs/>
    </w:rPr>
  </w:style>
  <w:style w:type="paragraph" w:styleId="Obsah4">
    <w:name w:val="toc 4"/>
    <w:basedOn w:val="Normln"/>
    <w:next w:val="Normln"/>
    <w:autoRedefine/>
    <w:uiPriority w:val="39"/>
    <w:unhideWhenUsed/>
    <w:rsid w:val="000B41E4"/>
    <w:pPr>
      <w:ind w:left="600"/>
    </w:pPr>
    <w:rPr>
      <w:rFonts w:asciiTheme="minorHAnsi" w:hAnsiTheme="minorHAnsi"/>
      <w:sz w:val="18"/>
      <w:szCs w:val="18"/>
    </w:rPr>
  </w:style>
  <w:style w:type="paragraph" w:styleId="Obsah5">
    <w:name w:val="toc 5"/>
    <w:basedOn w:val="Normln"/>
    <w:next w:val="Normln"/>
    <w:autoRedefine/>
    <w:uiPriority w:val="39"/>
    <w:unhideWhenUsed/>
    <w:rsid w:val="000B41E4"/>
    <w:pPr>
      <w:ind w:left="800"/>
    </w:pPr>
    <w:rPr>
      <w:rFonts w:asciiTheme="minorHAnsi" w:hAnsiTheme="minorHAnsi"/>
      <w:sz w:val="18"/>
      <w:szCs w:val="18"/>
    </w:rPr>
  </w:style>
  <w:style w:type="paragraph" w:styleId="Obsah6">
    <w:name w:val="toc 6"/>
    <w:basedOn w:val="Normln"/>
    <w:next w:val="Normln"/>
    <w:autoRedefine/>
    <w:uiPriority w:val="39"/>
    <w:unhideWhenUsed/>
    <w:rsid w:val="000B41E4"/>
    <w:pPr>
      <w:ind w:left="1000"/>
    </w:pPr>
    <w:rPr>
      <w:rFonts w:asciiTheme="minorHAnsi" w:hAnsiTheme="minorHAnsi"/>
      <w:sz w:val="18"/>
      <w:szCs w:val="18"/>
    </w:rPr>
  </w:style>
  <w:style w:type="paragraph" w:styleId="Obsah7">
    <w:name w:val="toc 7"/>
    <w:basedOn w:val="Normln"/>
    <w:next w:val="Normln"/>
    <w:autoRedefine/>
    <w:uiPriority w:val="39"/>
    <w:unhideWhenUsed/>
    <w:rsid w:val="000B41E4"/>
    <w:pPr>
      <w:ind w:left="1200"/>
    </w:pPr>
    <w:rPr>
      <w:rFonts w:asciiTheme="minorHAnsi" w:hAnsiTheme="minorHAnsi"/>
      <w:sz w:val="18"/>
      <w:szCs w:val="18"/>
    </w:rPr>
  </w:style>
  <w:style w:type="paragraph" w:styleId="Obsah8">
    <w:name w:val="toc 8"/>
    <w:basedOn w:val="Normln"/>
    <w:next w:val="Normln"/>
    <w:autoRedefine/>
    <w:uiPriority w:val="39"/>
    <w:unhideWhenUsed/>
    <w:rsid w:val="000B41E4"/>
    <w:pPr>
      <w:ind w:left="1400"/>
    </w:pPr>
    <w:rPr>
      <w:rFonts w:asciiTheme="minorHAnsi" w:hAnsiTheme="minorHAnsi"/>
      <w:sz w:val="18"/>
      <w:szCs w:val="18"/>
    </w:rPr>
  </w:style>
  <w:style w:type="paragraph" w:styleId="Obsah9">
    <w:name w:val="toc 9"/>
    <w:basedOn w:val="Normln"/>
    <w:next w:val="Normln"/>
    <w:autoRedefine/>
    <w:uiPriority w:val="39"/>
    <w:unhideWhenUsed/>
    <w:rsid w:val="000B41E4"/>
    <w:pPr>
      <w:ind w:left="1600"/>
    </w:pPr>
    <w:rPr>
      <w:rFonts w:asciiTheme="minorHAnsi" w:hAnsiTheme="minorHAnsi"/>
      <w:sz w:val="18"/>
      <w:szCs w:val="18"/>
    </w:rPr>
  </w:style>
  <w:style w:type="paragraph" w:styleId="Nadpisobsahu">
    <w:name w:val="TOC Heading"/>
    <w:basedOn w:val="Nadpis1"/>
    <w:next w:val="Normln"/>
    <w:uiPriority w:val="39"/>
    <w:rsid w:val="000B41E4"/>
    <w:pPr>
      <w:keepLines/>
      <w:spacing w:before="480" w:line="276" w:lineRule="auto"/>
      <w:jc w:val="left"/>
      <w:outlineLvl w:val="9"/>
    </w:pPr>
    <w:rPr>
      <w:rFonts w:ascii="Cambria" w:hAnsi="Cambria"/>
      <w:b/>
      <w:bCs/>
      <w:color w:val="365F91"/>
      <w:szCs w:val="28"/>
      <w:lang w:eastAsia="en-US"/>
    </w:rPr>
  </w:style>
  <w:style w:type="character" w:customStyle="1" w:styleId="Nadpis4Char">
    <w:name w:val="Nadpis 4 Char"/>
    <w:rsid w:val="000B41E4"/>
    <w:rPr>
      <w:rFonts w:ascii="NimbusSanNovTEE" w:hAnsi="NimbusSanNovTEE"/>
      <w:b/>
      <w:sz w:val="22"/>
      <w:lang w:val="en-GB"/>
    </w:rPr>
  </w:style>
  <w:style w:type="character" w:customStyle="1" w:styleId="Nadpis5Char">
    <w:name w:val="Nadpis 5 Char"/>
    <w:rsid w:val="000B41E4"/>
    <w:rPr>
      <w:rFonts w:ascii="Arial" w:hAnsi="Arial"/>
      <w:sz w:val="22"/>
    </w:rPr>
  </w:style>
  <w:style w:type="paragraph" w:customStyle="1" w:styleId="Odstavecseseznamem2">
    <w:name w:val="Odstavec se seznamem2"/>
    <w:basedOn w:val="Normln"/>
    <w:rsid w:val="000B41E4"/>
    <w:pPr>
      <w:numPr>
        <w:ilvl w:val="1"/>
      </w:numPr>
      <w:tabs>
        <w:tab w:val="num" w:pos="0"/>
      </w:tabs>
      <w:spacing w:line="276" w:lineRule="auto"/>
      <w:contextualSpacing/>
    </w:pPr>
    <w:rPr>
      <w:rFonts w:ascii="Calibri" w:hAnsi="Calibri"/>
      <w:noProof/>
      <w:color w:val="595959"/>
      <w:sz w:val="22"/>
      <w:szCs w:val="22"/>
      <w:lang w:eastAsia="en-US" w:bidi="en-US"/>
    </w:rPr>
  </w:style>
  <w:style w:type="character" w:customStyle="1" w:styleId="platne1">
    <w:name w:val="platne1"/>
    <w:basedOn w:val="Standardnpsmoodstavce"/>
    <w:rsid w:val="000B41E4"/>
  </w:style>
  <w:style w:type="character" w:customStyle="1" w:styleId="Nadpis2Char">
    <w:name w:val="Nadpis 2 Char"/>
    <w:aliases w:val="Podkapitola1 Char1,hlavicka Char1,l2 Char1,h2 Char1,list2 Char1,head2 Char1,G2 Char1,PA Major Section Char1,hlavní odstavec Char1,Nadpis 21 Char1,Podkapitola1 Char,hlavicka Char,l2 Char,h2 Char,list2 Char,head2 Char,G2 Char,Nadpis 21 Char"/>
    <w:rsid w:val="000B41E4"/>
    <w:rPr>
      <w:sz w:val="24"/>
    </w:rPr>
  </w:style>
  <w:style w:type="paragraph" w:customStyle="1" w:styleId="Textodstavce">
    <w:name w:val="Text odstavce"/>
    <w:basedOn w:val="Normln"/>
    <w:rsid w:val="000B41E4"/>
    <w:pPr>
      <w:numPr>
        <w:ilvl w:val="6"/>
        <w:numId w:val="3"/>
      </w:numPr>
      <w:tabs>
        <w:tab w:val="left" w:pos="851"/>
      </w:tabs>
      <w:outlineLvl w:val="6"/>
    </w:pPr>
    <w:rPr>
      <w:rFonts w:ascii="Verdana" w:hAnsi="Verdana"/>
    </w:rPr>
  </w:style>
  <w:style w:type="paragraph" w:customStyle="1" w:styleId="Textbodu">
    <w:name w:val="Text bodu"/>
    <w:basedOn w:val="Normln"/>
    <w:rsid w:val="000B41E4"/>
    <w:pPr>
      <w:numPr>
        <w:ilvl w:val="8"/>
        <w:numId w:val="3"/>
      </w:numPr>
      <w:outlineLvl w:val="8"/>
    </w:pPr>
    <w:rPr>
      <w:rFonts w:ascii="Verdana" w:hAnsi="Verdana"/>
    </w:rPr>
  </w:style>
  <w:style w:type="paragraph" w:customStyle="1" w:styleId="Textpsmene">
    <w:name w:val="Text písmene"/>
    <w:basedOn w:val="Normln"/>
    <w:rsid w:val="000B41E4"/>
    <w:pPr>
      <w:numPr>
        <w:ilvl w:val="7"/>
        <w:numId w:val="3"/>
      </w:numPr>
      <w:outlineLvl w:val="7"/>
    </w:pPr>
    <w:rPr>
      <w:rFonts w:ascii="Verdana" w:hAnsi="Verdana"/>
    </w:rPr>
  </w:style>
  <w:style w:type="paragraph" w:styleId="Zkladntextodsazen2">
    <w:name w:val="Body Text Indent 2"/>
    <w:aliases w:val="i2"/>
    <w:basedOn w:val="Normln"/>
    <w:unhideWhenUsed/>
    <w:rsid w:val="000B41E4"/>
    <w:pPr>
      <w:spacing w:line="480" w:lineRule="auto"/>
      <w:ind w:left="283"/>
    </w:pPr>
  </w:style>
  <w:style w:type="character" w:customStyle="1" w:styleId="Zkladntextodsazen2Char">
    <w:name w:val="Základní text odsazený 2 Char"/>
    <w:basedOn w:val="Standardnpsmoodstavce"/>
    <w:rsid w:val="000B41E4"/>
  </w:style>
  <w:style w:type="paragraph" w:styleId="Prosttext">
    <w:name w:val="Plain Text"/>
    <w:aliases w:val="(WGM)"/>
    <w:basedOn w:val="Normln"/>
    <w:unhideWhenUsed/>
    <w:rsid w:val="000B41E4"/>
    <w:rPr>
      <w:rFonts w:ascii="Consolas" w:eastAsia="Calibri" w:hAnsi="Consolas"/>
      <w:sz w:val="21"/>
      <w:szCs w:val="21"/>
      <w:lang w:eastAsia="en-US"/>
    </w:rPr>
  </w:style>
  <w:style w:type="character" w:customStyle="1" w:styleId="ProsttextChar">
    <w:name w:val="Prostý text Char"/>
    <w:aliases w:val="(WGM) Char"/>
    <w:rsid w:val="000B41E4"/>
    <w:rPr>
      <w:rFonts w:ascii="Consolas" w:eastAsia="Calibri" w:hAnsi="Consolas"/>
      <w:sz w:val="21"/>
      <w:szCs w:val="21"/>
      <w:lang w:eastAsia="en-US"/>
    </w:rPr>
  </w:style>
  <w:style w:type="paragraph" w:customStyle="1" w:styleId="Nazevcasti">
    <w:name w:val="Nazev casti"/>
    <w:basedOn w:val="Normln"/>
    <w:qFormat/>
    <w:rsid w:val="00650BAE"/>
    <w:pPr>
      <w:jc w:val="center"/>
    </w:pPr>
    <w:rPr>
      <w:b/>
      <w:bCs/>
      <w:caps/>
      <w:szCs w:val="24"/>
    </w:rPr>
  </w:style>
  <w:style w:type="paragraph" w:customStyle="1" w:styleId="NazevkapitolyTKP">
    <w:name w:val="Nazev kapitoly TKP"/>
    <w:basedOn w:val="Nadpis5"/>
    <w:qFormat/>
    <w:rsid w:val="00650BAE"/>
  </w:style>
  <w:style w:type="paragraph" w:customStyle="1" w:styleId="nazevclanku">
    <w:name w:val="nazev clanku"/>
    <w:basedOn w:val="Normln"/>
    <w:qFormat/>
    <w:rsid w:val="00650BAE"/>
    <w:pPr>
      <w:shd w:val="clear" w:color="auto" w:fill="FFFFFF"/>
    </w:pPr>
    <w:rPr>
      <w:b/>
      <w:iCs/>
      <w:szCs w:val="24"/>
    </w:rPr>
  </w:style>
  <w:style w:type="paragraph" w:customStyle="1" w:styleId="textclanku">
    <w:name w:val="text clanku"/>
    <w:basedOn w:val="Odstavecseseznamem"/>
    <w:rsid w:val="00650BAE"/>
    <w:pPr>
      <w:shd w:val="clear" w:color="auto" w:fill="FFFFFF"/>
      <w:spacing w:line="252" w:lineRule="auto"/>
      <w:ind w:left="0"/>
    </w:pPr>
    <w:rPr>
      <w:bCs/>
      <w:szCs w:val="24"/>
    </w:rPr>
  </w:style>
  <w:style w:type="character" w:styleId="Siln">
    <w:name w:val="Strong"/>
    <w:uiPriority w:val="22"/>
    <w:rsid w:val="000B41E4"/>
    <w:rPr>
      <w:b/>
      <w:bCs/>
    </w:rPr>
  </w:style>
  <w:style w:type="paragraph" w:customStyle="1" w:styleId="Odrky1">
    <w:name w:val="Odrážky 1"/>
    <w:basedOn w:val="Zkladntext"/>
    <w:rsid w:val="000B41E4"/>
    <w:pPr>
      <w:overflowPunct w:val="0"/>
      <w:autoSpaceDE w:val="0"/>
      <w:autoSpaceDN w:val="0"/>
      <w:adjustRightInd w:val="0"/>
      <w:ind w:left="1425" w:hanging="360"/>
      <w:textAlignment w:val="baseline"/>
    </w:pPr>
    <w:rPr>
      <w:rFonts w:ascii="Arial" w:hAnsi="Arial" w:cs="Arial"/>
      <w:szCs w:val="24"/>
    </w:rPr>
  </w:style>
  <w:style w:type="paragraph" w:styleId="Titulek">
    <w:name w:val="caption"/>
    <w:basedOn w:val="Normln"/>
    <w:next w:val="Normln"/>
    <w:rsid w:val="000B41E4"/>
    <w:pPr>
      <w:keepNext/>
    </w:pPr>
    <w:rPr>
      <w:rFonts w:ascii="Tahoma" w:hAnsi="Tahoma" w:cs="Tahoma"/>
      <w:b/>
      <w:bCs/>
      <w:i/>
      <w:color w:val="000000"/>
      <w:sz w:val="16"/>
      <w:szCs w:val="16"/>
    </w:rPr>
  </w:style>
  <w:style w:type="paragraph" w:customStyle="1" w:styleId="StylTitulekZarovnatdobloku">
    <w:name w:val="Styl Titulek + Zarovnat do bloku"/>
    <w:basedOn w:val="Titulek"/>
    <w:rsid w:val="000B41E4"/>
  </w:style>
  <w:style w:type="character" w:customStyle="1" w:styleId="ACNormlnChar">
    <w:name w:val="AC Normální Char"/>
    <w:locked/>
    <w:rsid w:val="000B41E4"/>
    <w:rPr>
      <w:rFonts w:ascii="Tahoma" w:hAnsi="Tahoma" w:cs="Tahoma"/>
      <w:color w:val="000000"/>
      <w:sz w:val="22"/>
      <w:szCs w:val="22"/>
    </w:rPr>
  </w:style>
  <w:style w:type="paragraph" w:customStyle="1" w:styleId="xl38">
    <w:name w:val="xl38"/>
    <w:basedOn w:val="Normln"/>
    <w:rsid w:val="000B41E4"/>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CharCharCharCharCharChar">
    <w:name w:val="Char Char Char Char Char Char"/>
    <w:basedOn w:val="Normln"/>
    <w:rsid w:val="000B41E4"/>
    <w:pPr>
      <w:spacing w:after="160" w:line="240" w:lineRule="exact"/>
    </w:pPr>
    <w:rPr>
      <w:rFonts w:ascii="Arial" w:hAnsi="Arial"/>
      <w:lang w:val="en-US" w:eastAsia="en-US"/>
    </w:rPr>
  </w:style>
  <w:style w:type="paragraph" w:customStyle="1" w:styleId="CharCharCharCharCharCharCharChar2CharCharCharChar">
    <w:name w:val="Char Char Char Char Char Char Char Char2 Char Char Char Char"/>
    <w:basedOn w:val="Normln"/>
    <w:rsid w:val="000B41E4"/>
    <w:pPr>
      <w:spacing w:after="160" w:line="240" w:lineRule="exact"/>
    </w:pPr>
    <w:rPr>
      <w:rFonts w:ascii="Arial" w:hAnsi="Arial"/>
      <w:lang w:val="en-US" w:eastAsia="en-US"/>
    </w:rPr>
  </w:style>
  <w:style w:type="paragraph" w:customStyle="1" w:styleId="Smlouva-slo">
    <w:name w:val="Smlouva-číslo"/>
    <w:basedOn w:val="Normln"/>
    <w:rsid w:val="000B41E4"/>
    <w:pPr>
      <w:widowControl w:val="0"/>
      <w:spacing w:line="240" w:lineRule="atLeast"/>
    </w:pPr>
    <w:rPr>
      <w:snapToGrid w:val="0"/>
    </w:rPr>
  </w:style>
  <w:style w:type="paragraph" w:customStyle="1" w:styleId="OdstavecSmlouvy">
    <w:name w:val="OdstavecSmlouvy"/>
    <w:basedOn w:val="Normln"/>
    <w:rsid w:val="000B41E4"/>
    <w:pPr>
      <w:keepLines/>
      <w:numPr>
        <w:numId w:val="4"/>
      </w:numPr>
      <w:tabs>
        <w:tab w:val="left" w:pos="426"/>
        <w:tab w:val="left" w:pos="1701"/>
      </w:tabs>
    </w:pPr>
  </w:style>
  <w:style w:type="paragraph" w:customStyle="1" w:styleId="Default">
    <w:name w:val="Default"/>
    <w:rsid w:val="000B41E4"/>
    <w:pPr>
      <w:autoSpaceDE w:val="0"/>
      <w:autoSpaceDN w:val="0"/>
      <w:adjustRightInd w:val="0"/>
    </w:pPr>
    <w:rPr>
      <w:rFonts w:ascii="Tahoma" w:eastAsia="Calibri" w:hAnsi="Tahoma" w:cs="Tahoma"/>
      <w:color w:val="000000"/>
      <w:sz w:val="24"/>
      <w:szCs w:val="24"/>
      <w:lang w:eastAsia="en-US"/>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rsid w:val="000B41E4"/>
    <w:rPr>
      <w:b/>
      <w:sz w:val="24"/>
    </w:rPr>
  </w:style>
  <w:style w:type="character" w:customStyle="1" w:styleId="ZkladntextChar">
    <w:name w:val="Základní text Char"/>
    <w:aliases w:val="b Char"/>
    <w:rsid w:val="000B41E4"/>
    <w:rPr>
      <w:sz w:val="24"/>
    </w:rPr>
  </w:style>
  <w:style w:type="paragraph" w:styleId="Nzev">
    <w:name w:val="Title"/>
    <w:aliases w:val="tl,NORMOŠ"/>
    <w:basedOn w:val="Normln"/>
    <w:rsid w:val="000B41E4"/>
    <w:pPr>
      <w:autoSpaceDE w:val="0"/>
      <w:autoSpaceDN w:val="0"/>
      <w:spacing w:before="240" w:after="60"/>
      <w:jc w:val="center"/>
    </w:pPr>
    <w:rPr>
      <w:rFonts w:ascii="Arial" w:hAnsi="Arial" w:cs="Arial"/>
      <w:b/>
      <w:bCs/>
      <w:kern w:val="28"/>
      <w:sz w:val="32"/>
      <w:szCs w:val="32"/>
    </w:rPr>
  </w:style>
  <w:style w:type="character" w:customStyle="1" w:styleId="NzevChar">
    <w:name w:val="Název Char"/>
    <w:aliases w:val="NORMOŠ Char"/>
    <w:rsid w:val="000B41E4"/>
    <w:rPr>
      <w:rFonts w:ascii="Arial" w:hAnsi="Arial" w:cs="Arial"/>
      <w:b/>
      <w:bCs/>
      <w:kern w:val="28"/>
      <w:sz w:val="32"/>
      <w:szCs w:val="32"/>
    </w:r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rsid w:val="000B41E4"/>
    <w:rPr>
      <w:sz w:val="28"/>
    </w:rPr>
  </w:style>
  <w:style w:type="paragraph" w:customStyle="1" w:styleId="Smlouva-eslo">
    <w:name w:val="Smlouva-eíslo"/>
    <w:basedOn w:val="Normln"/>
    <w:rsid w:val="000B41E4"/>
    <w:pPr>
      <w:widowControl w:val="0"/>
      <w:spacing w:line="240" w:lineRule="atLeast"/>
    </w:pPr>
  </w:style>
  <w:style w:type="paragraph" w:customStyle="1" w:styleId="Smlouva2">
    <w:name w:val="Smlouva2"/>
    <w:basedOn w:val="Normln"/>
    <w:rsid w:val="000B41E4"/>
    <w:pPr>
      <w:widowControl w:val="0"/>
      <w:jc w:val="center"/>
    </w:pPr>
    <w:rPr>
      <w:b/>
    </w:rPr>
  </w:style>
  <w:style w:type="paragraph" w:customStyle="1" w:styleId="Smlouva-slo0">
    <w:name w:val="Smlouva-èíslo"/>
    <w:basedOn w:val="Normln"/>
    <w:rsid w:val="000B41E4"/>
    <w:pPr>
      <w:spacing w:line="240" w:lineRule="atLeast"/>
    </w:pPr>
  </w:style>
  <w:style w:type="paragraph" w:customStyle="1" w:styleId="slovnvSOD">
    <w:name w:val="číslování v SOD"/>
    <w:basedOn w:val="Zkladntext"/>
    <w:rsid w:val="000B41E4"/>
    <w:pPr>
      <w:widowControl w:val="0"/>
      <w:numPr>
        <w:numId w:val="5"/>
      </w:numPr>
    </w:pPr>
    <w:rPr>
      <w:rFonts w:ascii="Arial" w:hAnsi="Arial"/>
      <w:sz w:val="22"/>
    </w:rPr>
  </w:style>
  <w:style w:type="paragraph" w:customStyle="1" w:styleId="Smlouva3">
    <w:name w:val="Smlouva3"/>
    <w:basedOn w:val="Normln"/>
    <w:rsid w:val="000B41E4"/>
    <w:pPr>
      <w:widowControl w:val="0"/>
    </w:pPr>
    <w:rPr>
      <w:snapToGrid w:val="0"/>
    </w:rPr>
  </w:style>
  <w:style w:type="paragraph" w:customStyle="1" w:styleId="dajeOSmluvnStran">
    <w:name w:val="ÚdajeOSmluvníStraně"/>
    <w:basedOn w:val="Normln"/>
    <w:rsid w:val="000B41E4"/>
    <w:pPr>
      <w:numPr>
        <w:ilvl w:val="12"/>
      </w:numPr>
      <w:ind w:left="357"/>
    </w:pPr>
  </w:style>
  <w:style w:type="paragraph" w:styleId="Podnadpis">
    <w:name w:val="Subtitle"/>
    <w:basedOn w:val="Normln"/>
    <w:rsid w:val="000B41E4"/>
    <w:pPr>
      <w:jc w:val="center"/>
    </w:pPr>
    <w:rPr>
      <w:b/>
      <w:color w:val="000000"/>
      <w:sz w:val="28"/>
    </w:rPr>
  </w:style>
  <w:style w:type="character" w:customStyle="1" w:styleId="PodtitulChar">
    <w:name w:val="Podtitul Char"/>
    <w:rsid w:val="000B41E4"/>
    <w:rPr>
      <w:b/>
      <w:color w:val="000000"/>
      <w:sz w:val="28"/>
    </w:rPr>
  </w:style>
  <w:style w:type="paragraph" w:customStyle="1" w:styleId="Normln0">
    <w:name w:val="Norm‡ln’"/>
    <w:rsid w:val="000B41E4"/>
    <w:rPr>
      <w:sz w:val="24"/>
      <w:szCs w:val="24"/>
    </w:rPr>
  </w:style>
  <w:style w:type="paragraph" w:customStyle="1" w:styleId="JVS2">
    <w:name w:val="JVS_2"/>
    <w:basedOn w:val="Normln"/>
    <w:rsid w:val="000B41E4"/>
    <w:pPr>
      <w:tabs>
        <w:tab w:val="left" w:pos="1440"/>
      </w:tabs>
      <w:spacing w:line="360" w:lineRule="auto"/>
    </w:pPr>
    <w:rPr>
      <w:rFonts w:ascii="Arial" w:hAnsi="Arial" w:cs="Arial"/>
      <w:b/>
      <w:bCs/>
      <w:kern w:val="32"/>
      <w:szCs w:val="32"/>
    </w:rPr>
  </w:style>
  <w:style w:type="paragraph" w:customStyle="1" w:styleId="Import16">
    <w:name w:val="Import 16"/>
    <w:basedOn w:val="Normln"/>
    <w:rsid w:val="000B41E4"/>
    <w:pPr>
      <w:widowControl w:val="0"/>
      <w:tabs>
        <w:tab w:val="left" w:pos="864"/>
      </w:tabs>
      <w:autoSpaceDE w:val="0"/>
      <w:autoSpaceDN w:val="0"/>
      <w:adjustRightInd w:val="0"/>
      <w:ind w:hanging="144"/>
    </w:pPr>
    <w:rPr>
      <w:rFonts w:ascii="Courier New" w:hAnsi="Courier New" w:cs="Courier New"/>
      <w:szCs w:val="24"/>
    </w:rPr>
  </w:style>
  <w:style w:type="paragraph" w:customStyle="1" w:styleId="Import5">
    <w:name w:val="Import 5"/>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szCs w:val="24"/>
    </w:rPr>
  </w:style>
  <w:style w:type="paragraph" w:customStyle="1" w:styleId="Import3">
    <w:name w:val="Import 3"/>
    <w:basedOn w:val="Normln"/>
    <w:rsid w:val="000B41E4"/>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styleId="Zkladntext3">
    <w:name w:val="Body Text 3"/>
    <w:aliases w:val="b3"/>
    <w:basedOn w:val="Normln"/>
    <w:rsid w:val="000B41E4"/>
    <w:pPr>
      <w:spacing w:line="240" w:lineRule="exact"/>
    </w:pPr>
  </w:style>
  <w:style w:type="character" w:customStyle="1" w:styleId="Zkladntext3Char">
    <w:name w:val="Základní text 3 Char"/>
    <w:semiHidden/>
    <w:rsid w:val="000B41E4"/>
    <w:rPr>
      <w:sz w:val="24"/>
    </w:rPr>
  </w:style>
  <w:style w:type="paragraph" w:styleId="Zkladntextodsazen3">
    <w:name w:val="Body Text Indent 3"/>
    <w:aliases w:val="i3"/>
    <w:basedOn w:val="Normln"/>
    <w:rsid w:val="000B41E4"/>
    <w:pPr>
      <w:tabs>
        <w:tab w:val="left" w:pos="426"/>
      </w:tabs>
      <w:ind w:left="357"/>
    </w:pPr>
    <w:rPr>
      <w:i/>
      <w:iCs/>
      <w:szCs w:val="24"/>
    </w:rPr>
  </w:style>
  <w:style w:type="character" w:customStyle="1" w:styleId="Zkladntextodsazen3Char">
    <w:name w:val="Základní text odsazený 3 Char"/>
    <w:aliases w:val="i3 Char"/>
    <w:rsid w:val="000B41E4"/>
    <w:rPr>
      <w:i/>
      <w:iCs/>
      <w:sz w:val="24"/>
      <w:szCs w:val="24"/>
    </w:rPr>
  </w:style>
  <w:style w:type="character" w:styleId="Sledovanodkaz">
    <w:name w:val="FollowedHyperlink"/>
    <w:rsid w:val="000B41E4"/>
    <w:rPr>
      <w:color w:val="800080"/>
      <w:u w:val="single"/>
    </w:rPr>
  </w:style>
  <w:style w:type="paragraph" w:customStyle="1" w:styleId="xl24">
    <w:name w:val="xl24"/>
    <w:basedOn w:val="Normln"/>
    <w:rsid w:val="000B41E4"/>
    <w:pPr>
      <w:pBdr>
        <w:top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5">
    <w:name w:val="xl25"/>
    <w:basedOn w:val="Normln"/>
    <w:rsid w:val="000B41E4"/>
    <w:pPr>
      <w:pBdr>
        <w:top w:val="single" w:sz="8"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6">
    <w:name w:val="xl26"/>
    <w:basedOn w:val="Normln"/>
    <w:rsid w:val="000B41E4"/>
    <w:pPr>
      <w:pBdr>
        <w:top w:val="single" w:sz="8" w:space="0" w:color="auto"/>
        <w:left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27">
    <w:name w:val="xl27"/>
    <w:basedOn w:val="Normln"/>
    <w:rsid w:val="000B41E4"/>
    <w:pPr>
      <w:pBdr>
        <w:left w:val="single" w:sz="8" w:space="0" w:color="auto"/>
        <w:bottom w:val="single" w:sz="8" w:space="0" w:color="auto"/>
      </w:pBdr>
      <w:spacing w:before="100" w:beforeAutospacing="1" w:after="100" w:afterAutospacing="1"/>
      <w:jc w:val="center"/>
      <w:textAlignment w:val="center"/>
    </w:pPr>
    <w:rPr>
      <w:b/>
      <w:bCs/>
      <w:szCs w:val="24"/>
    </w:rPr>
  </w:style>
  <w:style w:type="paragraph" w:customStyle="1" w:styleId="xl28">
    <w:name w:val="xl28"/>
    <w:basedOn w:val="Normln"/>
    <w:rsid w:val="000B41E4"/>
    <w:pPr>
      <w:pBdr>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29">
    <w:name w:val="xl29"/>
    <w:basedOn w:val="Normln"/>
    <w:rsid w:val="000B41E4"/>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30">
    <w:name w:val="xl30"/>
    <w:basedOn w:val="Normln"/>
    <w:rsid w:val="000B41E4"/>
    <w:pPr>
      <w:pBdr>
        <w:left w:val="single" w:sz="4" w:space="0" w:color="auto"/>
        <w:bottom w:val="single" w:sz="8" w:space="0" w:color="auto"/>
        <w:right w:val="single" w:sz="8" w:space="0" w:color="auto"/>
      </w:pBdr>
      <w:spacing w:before="100" w:beforeAutospacing="1" w:after="100" w:afterAutospacing="1"/>
      <w:jc w:val="center"/>
      <w:textAlignment w:val="center"/>
    </w:pPr>
    <w:rPr>
      <w:b/>
      <w:bCs/>
      <w:szCs w:val="24"/>
    </w:rPr>
  </w:style>
  <w:style w:type="paragraph" w:customStyle="1" w:styleId="xl31">
    <w:name w:val="xl31"/>
    <w:basedOn w:val="Normln"/>
    <w:rsid w:val="000B41E4"/>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0B41E4"/>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0B41E4"/>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0B41E4"/>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0B41E4"/>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0B41E4"/>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0B41E4"/>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9">
    <w:name w:val="xl39"/>
    <w:basedOn w:val="Normln"/>
    <w:rsid w:val="000B41E4"/>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0B41E4"/>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0B41E4"/>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0B41E4"/>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0B41E4"/>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0B41E4"/>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0B41E4"/>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0B41E4"/>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0B41E4"/>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0B41E4"/>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0B41E4"/>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0B41E4"/>
    <w:pPr>
      <w:numPr>
        <w:numId w:val="7"/>
      </w:numPr>
      <w:tabs>
        <w:tab w:val="left" w:pos="284"/>
        <w:tab w:val="left" w:pos="1260"/>
        <w:tab w:val="left" w:pos="1980"/>
        <w:tab w:val="left" w:pos="3960"/>
      </w:tabs>
    </w:pPr>
    <w:rPr>
      <w:szCs w:val="24"/>
    </w:rPr>
  </w:style>
  <w:style w:type="paragraph" w:customStyle="1" w:styleId="slovn">
    <w:name w:val="Číslování"/>
    <w:basedOn w:val="Smlouva3"/>
    <w:rsid w:val="000B41E4"/>
    <w:pPr>
      <w:widowControl/>
    </w:pPr>
    <w:rPr>
      <w:snapToGrid/>
    </w:rPr>
  </w:style>
  <w:style w:type="character" w:styleId="Zdraznn">
    <w:name w:val="Emphasis"/>
    <w:uiPriority w:val="20"/>
    <w:rsid w:val="000B41E4"/>
    <w:rPr>
      <w:i/>
      <w:iCs/>
    </w:rPr>
  </w:style>
  <w:style w:type="paragraph" w:customStyle="1" w:styleId="KUMS-adresa">
    <w:name w:val="KUMS-adresa"/>
    <w:basedOn w:val="Normln"/>
    <w:rsid w:val="006171A1"/>
    <w:pPr>
      <w:spacing w:line="280" w:lineRule="exact"/>
    </w:pPr>
    <w:rPr>
      <w:rFonts w:ascii="Tahoma" w:hAnsi="Tahoma" w:cs="Tahoma"/>
      <w:noProof/>
    </w:rPr>
  </w:style>
  <w:style w:type="paragraph" w:customStyle="1" w:styleId="Styl1">
    <w:name w:val="Styl1"/>
    <w:basedOn w:val="Normln"/>
    <w:rsid w:val="0058425B"/>
    <w:pPr>
      <w:numPr>
        <w:ilvl w:val="1"/>
        <w:numId w:val="6"/>
      </w:numPr>
      <w:tabs>
        <w:tab w:val="left" w:pos="702"/>
      </w:tabs>
      <w:spacing w:line="276" w:lineRule="auto"/>
    </w:pPr>
    <w:rPr>
      <w:rFonts w:ascii="Palatino Linotype" w:hAnsi="Palatino Linotype"/>
      <w:i/>
      <w:sz w:val="22"/>
      <w:szCs w:val="22"/>
    </w:rPr>
  </w:style>
  <w:style w:type="paragraph" w:styleId="FormtovanvHTML">
    <w:name w:val="HTML Preformatted"/>
    <w:basedOn w:val="Normln"/>
    <w:link w:val="FormtovanvHTMLChar"/>
    <w:uiPriority w:val="99"/>
    <w:unhideWhenUsed/>
    <w:rsid w:val="00D908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
    <w:name w:val="Formátovaný v HTML Char"/>
    <w:link w:val="FormtovanvHTML"/>
    <w:uiPriority w:val="99"/>
    <w:rsid w:val="00D908B5"/>
    <w:rPr>
      <w:rFonts w:ascii="Courier New" w:hAnsi="Courier New" w:cs="Courier New"/>
    </w:rPr>
  </w:style>
  <w:style w:type="paragraph" w:styleId="Seznam">
    <w:name w:val="List"/>
    <w:aliases w:val="l"/>
    <w:basedOn w:val="Normln"/>
    <w:rsid w:val="00344014"/>
    <w:pPr>
      <w:ind w:right="794"/>
    </w:pPr>
  </w:style>
  <w:style w:type="paragraph" w:customStyle="1" w:styleId="Zkladntext22">
    <w:name w:val="Základní text 22"/>
    <w:basedOn w:val="Normln"/>
    <w:rsid w:val="00344014"/>
    <w:pPr>
      <w:spacing w:line="240" w:lineRule="atLeast"/>
    </w:pPr>
    <w:rPr>
      <w:rFonts w:ascii="Arial" w:hAnsi="Arial"/>
      <w:b/>
    </w:rPr>
  </w:style>
  <w:style w:type="paragraph" w:styleId="Seznamsodrkami">
    <w:name w:val="List Bullet"/>
    <w:aliases w:val="lb"/>
    <w:basedOn w:val="Normln"/>
    <w:autoRedefine/>
    <w:rsid w:val="00344014"/>
    <w:pPr>
      <w:numPr>
        <w:numId w:val="25"/>
      </w:numPr>
    </w:pPr>
  </w:style>
  <w:style w:type="table" w:styleId="Mkatabulky">
    <w:name w:val="Table Grid"/>
    <w:basedOn w:val="Normlntabulka"/>
    <w:uiPriority w:val="39"/>
    <w:rsid w:val="003440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344014"/>
    <w:pPr>
      <w:tabs>
        <w:tab w:val="left" w:pos="5472"/>
      </w:tabs>
      <w:suppressAutoHyphens/>
      <w:spacing w:line="230" w:lineRule="auto"/>
      <w:ind w:left="1296"/>
    </w:pPr>
  </w:style>
  <w:style w:type="paragraph" w:customStyle="1" w:styleId="Zkladntext31">
    <w:name w:val="Základní text 31"/>
    <w:basedOn w:val="Normln"/>
    <w:rsid w:val="00344014"/>
    <w:pPr>
      <w:overflowPunct w:val="0"/>
      <w:autoSpaceDE w:val="0"/>
      <w:autoSpaceDN w:val="0"/>
      <w:adjustRightInd w:val="0"/>
      <w:textAlignment w:val="baseline"/>
    </w:pPr>
    <w:rPr>
      <w:b/>
    </w:rPr>
  </w:style>
  <w:style w:type="paragraph" w:customStyle="1" w:styleId="text0">
    <w:name w:val="text"/>
    <w:link w:val="textChar"/>
    <w:uiPriority w:val="99"/>
    <w:rsid w:val="00344014"/>
    <w:pPr>
      <w:widowControl w:val="0"/>
      <w:spacing w:before="240" w:line="240" w:lineRule="exact"/>
      <w:jc w:val="both"/>
    </w:pPr>
    <w:rPr>
      <w:rFonts w:ascii="Arial" w:hAnsi="Arial"/>
      <w:sz w:val="24"/>
    </w:rPr>
  </w:style>
  <w:style w:type="character" w:customStyle="1" w:styleId="textChar">
    <w:name w:val="text Char"/>
    <w:link w:val="text0"/>
    <w:uiPriority w:val="99"/>
    <w:locked/>
    <w:rsid w:val="00931E76"/>
    <w:rPr>
      <w:rFonts w:ascii="Arial" w:hAnsi="Arial"/>
      <w:sz w:val="24"/>
    </w:rPr>
  </w:style>
  <w:style w:type="paragraph" w:customStyle="1" w:styleId="CharCharChar">
    <w:name w:val="Char Char Char"/>
    <w:basedOn w:val="Normln"/>
    <w:rsid w:val="00344014"/>
    <w:pPr>
      <w:spacing w:after="160" w:line="240" w:lineRule="exact"/>
    </w:pPr>
    <w:rPr>
      <w:rFonts w:ascii="Tahoma" w:hAnsi="Tahoma" w:cs="Tahoma"/>
      <w:lang w:val="en-US" w:eastAsia="en-US"/>
    </w:rPr>
  </w:style>
  <w:style w:type="paragraph" w:customStyle="1" w:styleId="MSK-txtA3">
    <w:name w:val="MSK-txtA3"/>
    <w:rsid w:val="00344014"/>
    <w:pPr>
      <w:spacing w:line="360" w:lineRule="auto"/>
      <w:ind w:firstLine="709"/>
      <w:jc w:val="both"/>
    </w:pPr>
    <w:rPr>
      <w:sz w:val="24"/>
      <w:szCs w:val="24"/>
    </w:rPr>
  </w:style>
  <w:style w:type="paragraph" w:styleId="Seznamsodrkami2">
    <w:name w:val="List Bullet 2"/>
    <w:aliases w:val="lb2"/>
    <w:basedOn w:val="Normln"/>
    <w:autoRedefine/>
    <w:rsid w:val="00344014"/>
    <w:pPr>
      <w:numPr>
        <w:numId w:val="8"/>
      </w:numPr>
    </w:pPr>
    <w:rPr>
      <w:szCs w:val="24"/>
    </w:rPr>
  </w:style>
  <w:style w:type="paragraph" w:customStyle="1" w:styleId="Bntext">
    <w:name w:val="Běžný text"/>
    <w:basedOn w:val="Normln"/>
    <w:link w:val="BntextChar"/>
    <w:rsid w:val="00344014"/>
    <w:pPr>
      <w:widowControl w:val="0"/>
      <w:spacing w:before="60" w:after="60"/>
    </w:pPr>
    <w:rPr>
      <w:rFonts w:ascii="Arial" w:hAnsi="Arial"/>
      <w:szCs w:val="24"/>
    </w:rPr>
  </w:style>
  <w:style w:type="character" w:customStyle="1" w:styleId="BntextChar">
    <w:name w:val="Běžný text Char"/>
    <w:link w:val="Bntext"/>
    <w:locked/>
    <w:rsid w:val="00344014"/>
    <w:rPr>
      <w:rFonts w:ascii="Arial" w:hAnsi="Arial"/>
      <w:sz w:val="24"/>
      <w:szCs w:val="24"/>
    </w:rPr>
  </w:style>
  <w:style w:type="paragraph" w:customStyle="1" w:styleId="normlnsodsazenm">
    <w:name w:val="normální s odsazením"/>
    <w:basedOn w:val="Normln"/>
    <w:rsid w:val="00344014"/>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pPr>
    <w:rPr>
      <w:rFonts w:ascii="Arial" w:hAnsi="Arial" w:cs="Arial"/>
      <w:sz w:val="22"/>
      <w:szCs w:val="22"/>
    </w:rPr>
  </w:style>
  <w:style w:type="paragraph" w:customStyle="1" w:styleId="Nzevsti">
    <w:name w:val="Název části"/>
    <w:basedOn w:val="Normln"/>
    <w:next w:val="Normln"/>
    <w:rsid w:val="00344014"/>
    <w:pPr>
      <w:keepNext/>
      <w:keepLines/>
      <w:spacing w:before="600"/>
      <w:jc w:val="center"/>
    </w:pPr>
    <w:rPr>
      <w:rFonts w:ascii="Arial" w:hAnsi="Arial"/>
      <w:b/>
      <w:kern w:val="28"/>
      <w:sz w:val="36"/>
    </w:rPr>
  </w:style>
  <w:style w:type="paragraph" w:customStyle="1" w:styleId="titulek0">
    <w:name w:val="titulek"/>
    <w:basedOn w:val="Normln"/>
    <w:next w:val="Zkladntext"/>
    <w:rsid w:val="00344014"/>
    <w:pPr>
      <w:keepNext/>
      <w:keepLines/>
      <w:spacing w:before="360" w:after="60"/>
      <w:jc w:val="center"/>
    </w:pPr>
    <w:rPr>
      <w:b/>
    </w:rPr>
  </w:style>
  <w:style w:type="character" w:customStyle="1" w:styleId="Zatekodstavce">
    <w:name w:val="Začátek odstavce"/>
    <w:rsid w:val="00344014"/>
    <w:rPr>
      <w:b/>
      <w:caps/>
    </w:rPr>
  </w:style>
  <w:style w:type="paragraph" w:customStyle="1" w:styleId="Bntextodstavec">
    <w:name w:val="Běžný text odstavec"/>
    <w:basedOn w:val="Bntext"/>
    <w:next w:val="Bntext"/>
    <w:rsid w:val="00344014"/>
    <w:pPr>
      <w:spacing w:after="260"/>
    </w:pPr>
    <w:rPr>
      <w:sz w:val="22"/>
    </w:rPr>
  </w:style>
  <w:style w:type="paragraph" w:customStyle="1" w:styleId="Prosttext1">
    <w:name w:val="Prostý text1"/>
    <w:basedOn w:val="Normln"/>
    <w:rsid w:val="00344014"/>
    <w:rPr>
      <w:rFonts w:ascii="Courier New" w:hAnsi="Courier New"/>
    </w:rPr>
  </w:style>
  <w:style w:type="paragraph" w:styleId="Normlnweb">
    <w:name w:val="Normal (Web)"/>
    <w:basedOn w:val="Normln"/>
    <w:uiPriority w:val="99"/>
    <w:unhideWhenUsed/>
    <w:rsid w:val="00344014"/>
    <w:pPr>
      <w:spacing w:before="100" w:beforeAutospacing="1" w:after="100" w:afterAutospacing="1"/>
    </w:pPr>
    <w:rPr>
      <w:rFonts w:eastAsia="Calibri"/>
      <w:szCs w:val="24"/>
    </w:rPr>
  </w:style>
  <w:style w:type="paragraph" w:customStyle="1" w:styleId="odstavec">
    <w:name w:val="odstavec"/>
    <w:basedOn w:val="Normln"/>
    <w:rsid w:val="007D3476"/>
    <w:pPr>
      <w:ind w:firstLine="482"/>
    </w:pPr>
    <w:rPr>
      <w:szCs w:val="24"/>
    </w:rPr>
  </w:style>
  <w:style w:type="paragraph" w:styleId="Textpoznpodarou">
    <w:name w:val="footnote text"/>
    <w:aliases w:val="fn"/>
    <w:basedOn w:val="Normln"/>
    <w:link w:val="TextpoznpodarouChar"/>
    <w:uiPriority w:val="99"/>
    <w:rsid w:val="007D3476"/>
    <w:rPr>
      <w:lang w:val="fr-FR"/>
    </w:rPr>
  </w:style>
  <w:style w:type="character" w:customStyle="1" w:styleId="TextpoznpodarouChar">
    <w:name w:val="Text pozn. pod čarou Char"/>
    <w:aliases w:val="fn Char"/>
    <w:basedOn w:val="Standardnpsmoodstavce"/>
    <w:link w:val="Textpoznpodarou"/>
    <w:uiPriority w:val="99"/>
    <w:rsid w:val="007D3476"/>
    <w:rPr>
      <w:lang w:val="fr-FR"/>
    </w:rPr>
  </w:style>
  <w:style w:type="paragraph" w:styleId="Rozloendokumentu">
    <w:name w:val="Document Map"/>
    <w:basedOn w:val="Normln"/>
    <w:link w:val="RozloendokumentuChar"/>
    <w:semiHidden/>
    <w:rsid w:val="009879F8"/>
    <w:pPr>
      <w:shd w:val="clear" w:color="auto" w:fill="000080"/>
    </w:pPr>
    <w:rPr>
      <w:rFonts w:ascii="Tahoma" w:hAnsi="Tahoma" w:cs="Tahoma"/>
      <w:szCs w:val="24"/>
    </w:rPr>
  </w:style>
  <w:style w:type="character" w:customStyle="1" w:styleId="RozloendokumentuChar">
    <w:name w:val="Rozložení dokumentu Char"/>
    <w:basedOn w:val="Standardnpsmoodstavce"/>
    <w:link w:val="Rozloendokumentu"/>
    <w:semiHidden/>
    <w:rsid w:val="009879F8"/>
    <w:rPr>
      <w:rFonts w:ascii="Tahoma" w:hAnsi="Tahoma" w:cs="Tahoma"/>
      <w:sz w:val="24"/>
      <w:szCs w:val="24"/>
      <w:shd w:val="clear" w:color="auto" w:fill="000080"/>
    </w:rPr>
  </w:style>
  <w:style w:type="character" w:styleId="Znakapoznpodarou">
    <w:name w:val="footnote reference"/>
    <w:uiPriority w:val="99"/>
    <w:rsid w:val="005E740D"/>
    <w:rPr>
      <w:vertAlign w:val="superscript"/>
    </w:rPr>
  </w:style>
  <w:style w:type="paragraph" w:customStyle="1" w:styleId="psmeno">
    <w:name w:val="písmeno"/>
    <w:basedOn w:val="slovanseznam"/>
    <w:rsid w:val="005E740D"/>
    <w:pPr>
      <w:numPr>
        <w:numId w:val="0"/>
      </w:numPr>
      <w:tabs>
        <w:tab w:val="left" w:pos="357"/>
      </w:tabs>
      <w:ind w:left="357" w:hanging="357"/>
      <w:contextualSpacing w:val="0"/>
    </w:pPr>
    <w:rPr>
      <w:szCs w:val="24"/>
      <w:lang w:val="en-US"/>
    </w:rPr>
  </w:style>
  <w:style w:type="paragraph" w:styleId="slovanseznam">
    <w:name w:val="List Number"/>
    <w:aliases w:val="ln"/>
    <w:basedOn w:val="Normln"/>
    <w:unhideWhenUsed/>
    <w:rsid w:val="005E740D"/>
    <w:pPr>
      <w:numPr>
        <w:numId w:val="9"/>
      </w:numPr>
      <w:contextualSpacing/>
    </w:pPr>
  </w:style>
  <w:style w:type="paragraph" w:customStyle="1" w:styleId="Styl5">
    <w:name w:val="Styl5"/>
    <w:basedOn w:val="Odstavecseseznamem"/>
    <w:rsid w:val="00706394"/>
    <w:pPr>
      <w:numPr>
        <w:ilvl w:val="3"/>
        <w:numId w:val="10"/>
      </w:numPr>
      <w:spacing w:line="276" w:lineRule="auto"/>
      <w:contextualSpacing w:val="0"/>
      <w:outlineLvl w:val="0"/>
    </w:pPr>
    <w:rPr>
      <w:szCs w:val="24"/>
    </w:rPr>
  </w:style>
  <w:style w:type="paragraph" w:customStyle="1" w:styleId="Styl6">
    <w:name w:val="Styl6"/>
    <w:basedOn w:val="Odstavecseseznamem"/>
    <w:rsid w:val="00706394"/>
    <w:pPr>
      <w:widowControl w:val="0"/>
      <w:spacing w:line="276" w:lineRule="auto"/>
      <w:ind w:left="574" w:hanging="432"/>
      <w:contextualSpacing w:val="0"/>
      <w:outlineLvl w:val="0"/>
    </w:pPr>
    <w:rPr>
      <w:szCs w:val="24"/>
    </w:rPr>
  </w:style>
  <w:style w:type="character" w:customStyle="1" w:styleId="TrailerWGM">
    <w:name w:val="Trailer WGM"/>
    <w:rsid w:val="00C75F74"/>
    <w:rPr>
      <w:caps/>
      <w:sz w:val="14"/>
    </w:rPr>
  </w:style>
  <w:style w:type="paragraph" w:customStyle="1" w:styleId="text-3mezera">
    <w:name w:val="text - 3 mezera"/>
    <w:basedOn w:val="Normln"/>
    <w:rsid w:val="00C75F74"/>
    <w:pPr>
      <w:widowControl w:val="0"/>
      <w:spacing w:before="60" w:line="240" w:lineRule="exact"/>
    </w:pPr>
    <w:rPr>
      <w:rFonts w:ascii="Arial" w:hAnsi="Arial"/>
    </w:rPr>
  </w:style>
  <w:style w:type="paragraph" w:customStyle="1" w:styleId="panlsky">
    <w:name w:val="Španělsky"/>
    <w:rsid w:val="00C75F74"/>
    <w:pPr>
      <w:jc w:val="both"/>
    </w:pPr>
    <w:rPr>
      <w:rFonts w:ascii="Arial" w:hAnsi="Arial"/>
      <w:sz w:val="22"/>
      <w:lang w:val="es-ES"/>
    </w:rPr>
  </w:style>
  <w:style w:type="paragraph" w:customStyle="1" w:styleId="Export0">
    <w:name w:val="Export 0"/>
    <w:basedOn w:val="Normln"/>
    <w:rsid w:val="00C75F74"/>
    <w:pPr>
      <w:widowControl w:val="0"/>
    </w:pPr>
    <w:rPr>
      <w:rFonts w:ascii="Avinion" w:hAnsi="Avinion"/>
    </w:rPr>
  </w:style>
  <w:style w:type="paragraph" w:styleId="Zkladntext-prvnodsazen2">
    <w:name w:val="Body Text First Indent 2"/>
    <w:aliases w:val="fi2"/>
    <w:basedOn w:val="Normln"/>
    <w:link w:val="Zkladntext-prvnodsazen2Char"/>
    <w:rsid w:val="00C75F74"/>
    <w:pPr>
      <w:spacing w:line="480" w:lineRule="auto"/>
      <w:ind w:left="1440" w:firstLine="720"/>
    </w:pPr>
    <w:rPr>
      <w:szCs w:val="24"/>
    </w:rPr>
  </w:style>
  <w:style w:type="character" w:customStyle="1" w:styleId="Zkladntext-prvnodsazen2Char">
    <w:name w:val="Základní text - první odsazený 2 Char"/>
    <w:aliases w:val="fi2 Char"/>
    <w:basedOn w:val="ZkladntextodsazenChar"/>
    <w:link w:val="Zkladntext-prvnodsazen2"/>
    <w:rsid w:val="00C75F74"/>
    <w:rPr>
      <w:sz w:val="24"/>
      <w:szCs w:val="24"/>
    </w:rPr>
  </w:style>
  <w:style w:type="paragraph" w:styleId="Seznam2">
    <w:name w:val="List 2"/>
    <w:basedOn w:val="Normln"/>
    <w:rsid w:val="00C75F74"/>
    <w:pPr>
      <w:tabs>
        <w:tab w:val="num" w:pos="1440"/>
      </w:tabs>
      <w:spacing w:after="240"/>
      <w:ind w:left="1440" w:hanging="720"/>
    </w:pPr>
    <w:rPr>
      <w:szCs w:val="24"/>
    </w:rPr>
  </w:style>
  <w:style w:type="paragraph" w:styleId="Seznam3">
    <w:name w:val="List 3"/>
    <w:aliases w:val="l3"/>
    <w:basedOn w:val="Normln"/>
    <w:rsid w:val="00C75F74"/>
    <w:pPr>
      <w:tabs>
        <w:tab w:val="num" w:pos="2160"/>
      </w:tabs>
      <w:spacing w:after="240"/>
      <w:ind w:left="2160" w:hanging="720"/>
    </w:pPr>
    <w:rPr>
      <w:szCs w:val="24"/>
    </w:rPr>
  </w:style>
  <w:style w:type="paragraph" w:styleId="Seznam4">
    <w:name w:val="List 4"/>
    <w:aliases w:val="l4"/>
    <w:basedOn w:val="Normln"/>
    <w:rsid w:val="00C75F74"/>
    <w:pPr>
      <w:tabs>
        <w:tab w:val="num" w:pos="2880"/>
      </w:tabs>
      <w:spacing w:after="240"/>
      <w:ind w:left="2880" w:hanging="720"/>
    </w:pPr>
    <w:rPr>
      <w:szCs w:val="24"/>
    </w:rPr>
  </w:style>
  <w:style w:type="paragraph" w:styleId="Seznam5">
    <w:name w:val="List 5"/>
    <w:aliases w:val="l5"/>
    <w:basedOn w:val="Normln"/>
    <w:rsid w:val="00C75F74"/>
    <w:pPr>
      <w:tabs>
        <w:tab w:val="num" w:pos="3600"/>
      </w:tabs>
      <w:spacing w:after="240"/>
      <w:ind w:left="3600" w:hanging="720"/>
    </w:pPr>
    <w:rPr>
      <w:szCs w:val="24"/>
    </w:rPr>
  </w:style>
  <w:style w:type="paragraph" w:styleId="Seznamsodrkami3">
    <w:name w:val="List Bullet 3"/>
    <w:aliases w:val="lb3"/>
    <w:basedOn w:val="Normln"/>
    <w:rsid w:val="00C75F74"/>
    <w:pPr>
      <w:tabs>
        <w:tab w:val="num" w:pos="2160"/>
      </w:tabs>
      <w:spacing w:after="240"/>
      <w:ind w:left="2160" w:hanging="720"/>
    </w:pPr>
    <w:rPr>
      <w:szCs w:val="24"/>
    </w:rPr>
  </w:style>
  <w:style w:type="paragraph" w:styleId="Seznamsodrkami4">
    <w:name w:val="List Bullet 4"/>
    <w:aliases w:val="lb4"/>
    <w:basedOn w:val="Normln"/>
    <w:rsid w:val="00C75F74"/>
    <w:pPr>
      <w:tabs>
        <w:tab w:val="num" w:pos="2880"/>
      </w:tabs>
      <w:spacing w:after="240"/>
      <w:ind w:left="2880" w:hanging="720"/>
    </w:pPr>
    <w:rPr>
      <w:szCs w:val="24"/>
    </w:rPr>
  </w:style>
  <w:style w:type="paragraph" w:styleId="Seznamsodrkami5">
    <w:name w:val="List Bullet 5"/>
    <w:aliases w:val="lb5"/>
    <w:basedOn w:val="Normln"/>
    <w:rsid w:val="00C75F74"/>
    <w:pPr>
      <w:tabs>
        <w:tab w:val="num" w:pos="3600"/>
      </w:tabs>
      <w:spacing w:after="240"/>
      <w:ind w:left="3600" w:hanging="720"/>
    </w:pPr>
    <w:rPr>
      <w:szCs w:val="24"/>
    </w:rPr>
  </w:style>
  <w:style w:type="paragraph" w:styleId="slovanseznam2">
    <w:name w:val="List Number 2"/>
    <w:aliases w:val="ln2"/>
    <w:basedOn w:val="Normln"/>
    <w:rsid w:val="00C75F74"/>
    <w:pPr>
      <w:tabs>
        <w:tab w:val="num" w:pos="1440"/>
      </w:tabs>
      <w:spacing w:after="240"/>
      <w:ind w:left="1440" w:hanging="720"/>
    </w:pPr>
    <w:rPr>
      <w:szCs w:val="24"/>
    </w:rPr>
  </w:style>
  <w:style w:type="paragraph" w:styleId="slovanseznam3">
    <w:name w:val="List Number 3"/>
    <w:aliases w:val="ln3"/>
    <w:basedOn w:val="Normln"/>
    <w:rsid w:val="00C75F74"/>
    <w:pPr>
      <w:tabs>
        <w:tab w:val="num" w:pos="2160"/>
      </w:tabs>
      <w:spacing w:after="240"/>
      <w:ind w:left="2160" w:hanging="720"/>
    </w:pPr>
    <w:rPr>
      <w:szCs w:val="24"/>
    </w:rPr>
  </w:style>
  <w:style w:type="paragraph" w:styleId="slovanseznam4">
    <w:name w:val="List Number 4"/>
    <w:aliases w:val="ln4"/>
    <w:basedOn w:val="Normln"/>
    <w:rsid w:val="00C75F74"/>
    <w:pPr>
      <w:tabs>
        <w:tab w:val="num" w:pos="2880"/>
      </w:tabs>
      <w:spacing w:after="240"/>
      <w:ind w:left="2880" w:hanging="720"/>
    </w:pPr>
    <w:rPr>
      <w:szCs w:val="24"/>
    </w:rPr>
  </w:style>
  <w:style w:type="paragraph" w:styleId="slovanseznam5">
    <w:name w:val="List Number 5"/>
    <w:aliases w:val="ln5"/>
    <w:basedOn w:val="Normln"/>
    <w:rsid w:val="00C75F74"/>
    <w:pPr>
      <w:tabs>
        <w:tab w:val="num" w:pos="3600"/>
      </w:tabs>
      <w:spacing w:after="240"/>
      <w:ind w:left="3600" w:hanging="720"/>
    </w:pPr>
    <w:rPr>
      <w:szCs w:val="24"/>
    </w:rPr>
  </w:style>
  <w:style w:type="paragraph" w:customStyle="1" w:styleId="Section">
    <w:name w:val="Section"/>
    <w:basedOn w:val="Normln"/>
    <w:rsid w:val="00C75F74"/>
    <w:pPr>
      <w:widowControl w:val="0"/>
      <w:spacing w:line="360" w:lineRule="exact"/>
      <w:jc w:val="center"/>
    </w:pPr>
    <w:rPr>
      <w:rFonts w:ascii="Arial" w:hAnsi="Arial"/>
      <w:b/>
      <w:sz w:val="32"/>
    </w:rPr>
  </w:style>
  <w:style w:type="paragraph" w:customStyle="1" w:styleId="tabulka0">
    <w:name w:val="tabulka"/>
    <w:basedOn w:val="text-3mezera"/>
    <w:rsid w:val="00C75F74"/>
    <w:pPr>
      <w:spacing w:before="120"/>
      <w:jc w:val="center"/>
    </w:pPr>
    <w:rPr>
      <w:sz w:val="20"/>
    </w:rPr>
  </w:style>
  <w:style w:type="paragraph" w:customStyle="1" w:styleId="textcslovan">
    <w:name w:val="text císlovaný"/>
    <w:basedOn w:val="text0"/>
    <w:rsid w:val="00C75F74"/>
    <w:pPr>
      <w:ind w:left="567" w:hanging="567"/>
    </w:pPr>
  </w:style>
  <w:style w:type="paragraph" w:customStyle="1" w:styleId="Zprvy">
    <w:name w:val="Zprávy"/>
    <w:basedOn w:val="Normln"/>
    <w:rsid w:val="00C75F74"/>
    <w:rPr>
      <w:rFonts w:ascii="Arial" w:hAnsi="Arial"/>
      <w:szCs w:val="24"/>
    </w:rPr>
  </w:style>
  <w:style w:type="paragraph" w:customStyle="1" w:styleId="Psacstrojesky">
    <w:name w:val="Psací stroj česky"/>
    <w:basedOn w:val="Normln"/>
    <w:rsid w:val="00C75F74"/>
    <w:pPr>
      <w:spacing w:line="360" w:lineRule="auto"/>
    </w:pPr>
    <w:rPr>
      <w:rFonts w:ascii="Courier New" w:hAnsi="Courier New"/>
    </w:rPr>
  </w:style>
  <w:style w:type="paragraph" w:customStyle="1" w:styleId="panilsky">
    <w:name w:val="Španilsky"/>
    <w:rsid w:val="00C75F74"/>
    <w:pPr>
      <w:jc w:val="both"/>
    </w:pPr>
    <w:rPr>
      <w:rFonts w:ascii="Arial" w:hAnsi="Arial"/>
      <w:sz w:val="22"/>
      <w:lang w:val="es-ES"/>
    </w:rPr>
  </w:style>
  <w:style w:type="paragraph" w:styleId="Textvbloku">
    <w:name w:val="Block Text"/>
    <w:basedOn w:val="Normln"/>
    <w:rsid w:val="00C75F74"/>
    <w:pPr>
      <w:spacing w:line="270" w:lineRule="atLeast"/>
      <w:ind w:left="1440" w:right="1440"/>
    </w:pPr>
    <w:rPr>
      <w:sz w:val="23"/>
      <w:lang w:val="en-GB"/>
    </w:rPr>
  </w:style>
  <w:style w:type="paragraph" w:customStyle="1" w:styleId="Textparagrafu">
    <w:name w:val="Text paragrafu"/>
    <w:basedOn w:val="Normln"/>
    <w:rsid w:val="00C75F74"/>
    <w:pPr>
      <w:spacing w:before="240"/>
      <w:ind w:firstLine="425"/>
      <w:outlineLvl w:val="5"/>
    </w:pPr>
  </w:style>
  <w:style w:type="paragraph" w:customStyle="1" w:styleId="lnek">
    <w:name w:val="Článek"/>
    <w:basedOn w:val="Normln"/>
    <w:next w:val="Textodstavce"/>
    <w:rsid w:val="00C75F74"/>
    <w:pPr>
      <w:keepNext/>
      <w:keepLines/>
      <w:spacing w:before="240"/>
      <w:jc w:val="center"/>
      <w:outlineLvl w:val="5"/>
    </w:pPr>
  </w:style>
  <w:style w:type="paragraph" w:customStyle="1" w:styleId="bullet-3">
    <w:name w:val="bullet-3"/>
    <w:basedOn w:val="Normln"/>
    <w:rsid w:val="00C75F74"/>
    <w:pPr>
      <w:widowControl w:val="0"/>
      <w:spacing w:before="240" w:line="240" w:lineRule="exact"/>
      <w:ind w:left="2212" w:hanging="284"/>
    </w:pPr>
    <w:rPr>
      <w:rFonts w:ascii="Arial" w:hAnsi="Arial"/>
    </w:rPr>
  </w:style>
  <w:style w:type="paragraph" w:customStyle="1" w:styleId="Textbubliny1">
    <w:name w:val="Text bubliny1"/>
    <w:basedOn w:val="Normln"/>
    <w:semiHidden/>
    <w:rsid w:val="00C75F74"/>
    <w:rPr>
      <w:rFonts w:ascii="Tahoma" w:hAnsi="Tahoma" w:cs="Tahoma"/>
      <w:sz w:val="16"/>
      <w:szCs w:val="16"/>
    </w:rPr>
  </w:style>
  <w:style w:type="paragraph" w:customStyle="1" w:styleId="ZkladntextIMP">
    <w:name w:val="Základní text_IMP"/>
    <w:basedOn w:val="Normln"/>
    <w:rsid w:val="00C75F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hAnsi="Arial"/>
    </w:rPr>
  </w:style>
  <w:style w:type="paragraph" w:customStyle="1" w:styleId="Potenpsmenaodkazu">
    <w:name w:val="Počáteční písmena odkazu"/>
    <w:basedOn w:val="Zkladntext"/>
    <w:next w:val="Normln"/>
    <w:rsid w:val="00C75F74"/>
    <w:pPr>
      <w:snapToGrid w:val="0"/>
      <w:jc w:val="left"/>
    </w:pPr>
    <w:rPr>
      <w:rFonts w:ascii="Arial" w:hAnsi="Arial"/>
      <w:sz w:val="22"/>
    </w:rPr>
  </w:style>
  <w:style w:type="paragraph" w:customStyle="1" w:styleId="Import2">
    <w:name w:val="Import 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4">
    <w:name w:val="Import 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0">
    <w:name w:val="Import 0"/>
    <w:basedOn w:val="Normln"/>
    <w:rsid w:val="00C75F74"/>
    <w:pPr>
      <w:widowControl w:val="0"/>
    </w:pPr>
    <w:rPr>
      <w:rFonts w:ascii="Avinion" w:hAnsi="Avinion"/>
      <w:szCs w:val="24"/>
    </w:rPr>
  </w:style>
  <w:style w:type="paragraph" w:customStyle="1" w:styleId="Import6">
    <w:name w:val="Import 6"/>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7">
    <w:name w:val="Import 7"/>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8">
    <w:name w:val="Import 8"/>
    <w:basedOn w:val="Normln"/>
    <w:rsid w:val="00C75F74"/>
    <w:pPr>
      <w:widowControl w:val="0"/>
      <w:tabs>
        <w:tab w:val="left" w:pos="8064"/>
        <w:tab w:val="left" w:pos="8352"/>
      </w:tabs>
    </w:pPr>
    <w:rPr>
      <w:rFonts w:ascii="Avinion" w:hAnsi="Avinion"/>
      <w:szCs w:val="24"/>
    </w:rPr>
  </w:style>
  <w:style w:type="paragraph" w:customStyle="1" w:styleId="Import9">
    <w:name w:val="Import 9"/>
    <w:rsid w:val="00C75F74"/>
    <w:pPr>
      <w:tabs>
        <w:tab w:val="left" w:pos="2952"/>
      </w:tabs>
    </w:pPr>
    <w:rPr>
      <w:rFonts w:ascii="Avinion" w:hAnsi="Avinion"/>
      <w:sz w:val="24"/>
      <w:lang w:val="en-US"/>
    </w:rPr>
  </w:style>
  <w:style w:type="paragraph" w:customStyle="1" w:styleId="Import12">
    <w:name w:val="Import 12"/>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3">
    <w:name w:val="Import 13"/>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4">
    <w:name w:val="Import 14"/>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5">
    <w:name w:val="Import 15"/>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0">
    <w:name w:val="Import 10"/>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Import11">
    <w:name w:val="Import 11"/>
    <w:rsid w:val="00C75F74"/>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hAnsi="Avinion"/>
      <w:sz w:val="24"/>
      <w:lang w:val="en-US"/>
    </w:rPr>
  </w:style>
  <w:style w:type="paragraph" w:customStyle="1" w:styleId="EIA4">
    <w:name w:val="EIA4"/>
    <w:basedOn w:val="Normln"/>
    <w:next w:val="Normln"/>
    <w:rsid w:val="00C75F74"/>
    <w:rPr>
      <w:b/>
    </w:rPr>
  </w:style>
  <w:style w:type="paragraph" w:customStyle="1" w:styleId="MDSR">
    <w:name w:val="MDS ČR"/>
    <w:rsid w:val="00C75F74"/>
    <w:pPr>
      <w:suppressAutoHyphens/>
      <w:overflowPunct w:val="0"/>
      <w:autoSpaceDE w:val="0"/>
      <w:autoSpaceDN w:val="0"/>
      <w:adjustRightInd w:val="0"/>
      <w:spacing w:before="120"/>
      <w:ind w:firstLine="567"/>
      <w:jc w:val="both"/>
      <w:textAlignment w:val="baseline"/>
    </w:pPr>
    <w:rPr>
      <w:sz w:val="24"/>
    </w:rPr>
  </w:style>
  <w:style w:type="paragraph" w:styleId="Pokraovnseznamu5">
    <w:name w:val="List Continue 5"/>
    <w:aliases w:val="lc5"/>
    <w:basedOn w:val="Normln"/>
    <w:rsid w:val="00C75F74"/>
    <w:pPr>
      <w:spacing w:after="240"/>
      <w:ind w:left="3600"/>
    </w:pPr>
    <w:rPr>
      <w:szCs w:val="24"/>
    </w:rPr>
  </w:style>
  <w:style w:type="paragraph" w:customStyle="1" w:styleId="Noparagraphstyle">
    <w:name w:val="[No paragraph style]"/>
    <w:rsid w:val="00C75F74"/>
    <w:pPr>
      <w:autoSpaceDE w:val="0"/>
      <w:autoSpaceDN w:val="0"/>
      <w:adjustRightInd w:val="0"/>
      <w:spacing w:line="288" w:lineRule="auto"/>
      <w:textAlignment w:val="center"/>
    </w:pPr>
    <w:rPr>
      <w:rFonts w:ascii="Times" w:hAnsi="Times"/>
      <w:color w:val="000000"/>
      <w:sz w:val="24"/>
      <w:szCs w:val="24"/>
    </w:rPr>
  </w:style>
  <w:style w:type="paragraph" w:customStyle="1" w:styleId="nadpis111">
    <w:name w:val="nadpis 1.1.1"/>
    <w:basedOn w:val="text0"/>
    <w:next w:val="text0"/>
    <w:rsid w:val="00C75F74"/>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0"/>
    <w:rsid w:val="00C75F74"/>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75F74"/>
  </w:style>
  <w:style w:type="paragraph" w:customStyle="1" w:styleId="nadpis11">
    <w:name w:val="nadpis 1.1"/>
    <w:basedOn w:val="text0"/>
    <w:next w:val="text0"/>
    <w:rsid w:val="00C75F74"/>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75F74"/>
  </w:style>
  <w:style w:type="paragraph" w:customStyle="1" w:styleId="textodsazen">
    <w:name w:val="text odsazený"/>
    <w:basedOn w:val="text0"/>
    <w:rsid w:val="00C75F74"/>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rsid w:val="00C75F74"/>
    <w:rPr>
      <w:b/>
    </w:rPr>
  </w:style>
  <w:style w:type="paragraph" w:customStyle="1" w:styleId="textodsazen2x">
    <w:name w:val="text odsazený 2x"/>
    <w:basedOn w:val="text0"/>
    <w:rsid w:val="00C75F74"/>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75F74"/>
    <w:rPr>
      <w:i/>
    </w:rPr>
  </w:style>
  <w:style w:type="paragraph" w:customStyle="1" w:styleId="textodsazeny3x">
    <w:name w:val="text odsazeny 3x"/>
    <w:basedOn w:val="textodsazen2x"/>
    <w:rsid w:val="00C75F74"/>
    <w:pPr>
      <w:ind w:left="3061"/>
    </w:pPr>
  </w:style>
  <w:style w:type="paragraph" w:customStyle="1" w:styleId="odst1">
    <w:name w:val="odst 1"/>
    <w:basedOn w:val="textodsazen"/>
    <w:rsid w:val="00C75F74"/>
  </w:style>
  <w:style w:type="paragraph" w:customStyle="1" w:styleId="CharChar1CharCharCharCharCharCharChar">
    <w:name w:val="Char Char1 Char Char Char Char Char Char Char"/>
    <w:basedOn w:val="Normln"/>
    <w:rsid w:val="00C75F74"/>
    <w:pPr>
      <w:spacing w:after="160" w:line="240" w:lineRule="exact"/>
    </w:pPr>
    <w:rPr>
      <w:rFonts w:ascii="Verdana" w:hAnsi="Verdana"/>
      <w:lang w:val="en-US" w:eastAsia="en-US"/>
    </w:rPr>
  </w:style>
  <w:style w:type="character" w:customStyle="1" w:styleId="DeltaViewInsertion">
    <w:name w:val="DeltaView Insertion"/>
    <w:rsid w:val="00C75F74"/>
    <w:rPr>
      <w:color w:val="0000FF"/>
      <w:u w:val="double"/>
    </w:rPr>
  </w:style>
  <w:style w:type="paragraph" w:customStyle="1" w:styleId="rove2">
    <w:name w:val="úroveň 2"/>
    <w:basedOn w:val="Normln"/>
    <w:rsid w:val="00C75F74"/>
    <w:rPr>
      <w:szCs w:val="24"/>
    </w:rPr>
  </w:style>
  <w:style w:type="paragraph" w:styleId="Pokraovnseznamu3">
    <w:name w:val="List Continue 3"/>
    <w:aliases w:val="lc3"/>
    <w:basedOn w:val="Normln"/>
    <w:rsid w:val="00C75F74"/>
    <w:pPr>
      <w:spacing w:after="240"/>
      <w:ind w:left="2160"/>
    </w:pPr>
    <w:rPr>
      <w:szCs w:val="24"/>
    </w:rPr>
  </w:style>
  <w:style w:type="paragraph" w:customStyle="1" w:styleId="CharChar1CharChar">
    <w:name w:val="Char Char1 Char Char"/>
    <w:basedOn w:val="Normln"/>
    <w:rsid w:val="00C75F74"/>
    <w:pPr>
      <w:spacing w:after="160" w:line="240" w:lineRule="exact"/>
    </w:pPr>
    <w:rPr>
      <w:rFonts w:ascii="Verdana" w:hAnsi="Verdana"/>
      <w:lang w:val="en-US" w:eastAsia="en-US"/>
    </w:rPr>
  </w:style>
  <w:style w:type="paragraph" w:customStyle="1" w:styleId="CharCharCharCharCharCharChar">
    <w:name w:val="Char Char Char Char Char Char Char"/>
    <w:basedOn w:val="Normln"/>
    <w:rsid w:val="00C75F74"/>
    <w:pPr>
      <w:spacing w:after="160" w:line="240" w:lineRule="exact"/>
    </w:pPr>
    <w:rPr>
      <w:rFonts w:ascii="Verdana" w:hAnsi="Verdana"/>
      <w:lang w:val="en-US" w:eastAsia="en-US"/>
    </w:rPr>
  </w:style>
  <w:style w:type="paragraph" w:customStyle="1" w:styleId="CharChar1CharCharCharCharChar">
    <w:name w:val="Char Char1 Char Char Char Char Char"/>
    <w:basedOn w:val="Normln"/>
    <w:rsid w:val="00C75F74"/>
    <w:pPr>
      <w:spacing w:after="160" w:line="240" w:lineRule="exact"/>
    </w:pPr>
    <w:rPr>
      <w:rFonts w:ascii="Verdana" w:hAnsi="Verdana"/>
      <w:lang w:val="en-US" w:eastAsia="en-US"/>
    </w:rPr>
  </w:style>
  <w:style w:type="paragraph" w:styleId="Textvysvtlivek">
    <w:name w:val="endnote text"/>
    <w:basedOn w:val="Normln"/>
    <w:link w:val="TextvysvtlivekChar"/>
    <w:uiPriority w:val="99"/>
    <w:semiHidden/>
    <w:unhideWhenUsed/>
    <w:rsid w:val="00C75F74"/>
  </w:style>
  <w:style w:type="character" w:customStyle="1" w:styleId="TextvysvtlivekChar">
    <w:name w:val="Text vysvětlivek Char"/>
    <w:basedOn w:val="Standardnpsmoodstavce"/>
    <w:link w:val="Textvysvtlivek"/>
    <w:uiPriority w:val="99"/>
    <w:semiHidden/>
    <w:rsid w:val="00C75F74"/>
  </w:style>
  <w:style w:type="paragraph" w:customStyle="1" w:styleId="Pleading3L1">
    <w:name w:val="Pleading3_L1"/>
    <w:basedOn w:val="Normln"/>
    <w:next w:val="Zkladntext"/>
    <w:rsid w:val="003D0BAC"/>
    <w:pPr>
      <w:keepNext/>
      <w:keepLines/>
      <w:widowControl w:val="0"/>
      <w:numPr>
        <w:numId w:val="11"/>
      </w:numPr>
      <w:spacing w:before="240" w:line="240" w:lineRule="exact"/>
      <w:jc w:val="center"/>
      <w:outlineLvl w:val="0"/>
    </w:pPr>
    <w:rPr>
      <w:b/>
      <w:caps/>
      <w:lang w:eastAsia="en-US"/>
    </w:rPr>
  </w:style>
  <w:style w:type="paragraph" w:customStyle="1" w:styleId="Pleading3L2">
    <w:name w:val="Pleading3_L2"/>
    <w:basedOn w:val="Pleading3L1"/>
    <w:next w:val="Zkladntext"/>
    <w:rsid w:val="003D0BAC"/>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D0BAC"/>
    <w:pPr>
      <w:numPr>
        <w:ilvl w:val="2"/>
      </w:numPr>
      <w:jc w:val="left"/>
      <w:outlineLvl w:val="2"/>
    </w:pPr>
  </w:style>
  <w:style w:type="paragraph" w:customStyle="1" w:styleId="Pleading3L4">
    <w:name w:val="Pleading3_L4"/>
    <w:basedOn w:val="Pleading3L3"/>
    <w:next w:val="Zkladntext"/>
    <w:rsid w:val="003D0BAC"/>
    <w:pPr>
      <w:numPr>
        <w:ilvl w:val="3"/>
      </w:numPr>
      <w:jc w:val="both"/>
      <w:outlineLvl w:val="3"/>
    </w:pPr>
  </w:style>
  <w:style w:type="paragraph" w:customStyle="1" w:styleId="Pleading3L5">
    <w:name w:val="Pleading3_L5"/>
    <w:basedOn w:val="Pleading3L4"/>
    <w:next w:val="Zkladntext"/>
    <w:rsid w:val="003D0BAC"/>
    <w:pPr>
      <w:keepNext/>
      <w:keepLines/>
      <w:numPr>
        <w:ilvl w:val="4"/>
      </w:numPr>
      <w:jc w:val="left"/>
      <w:outlineLvl w:val="4"/>
    </w:pPr>
  </w:style>
  <w:style w:type="paragraph" w:customStyle="1" w:styleId="Pleading3L6">
    <w:name w:val="Pleading3_L6"/>
    <w:basedOn w:val="Pleading3L5"/>
    <w:next w:val="Zkladntext"/>
    <w:rsid w:val="003D0BAC"/>
    <w:pPr>
      <w:numPr>
        <w:ilvl w:val="5"/>
      </w:numPr>
      <w:outlineLvl w:val="5"/>
    </w:pPr>
  </w:style>
  <w:style w:type="paragraph" w:customStyle="1" w:styleId="Pleading3L7">
    <w:name w:val="Pleading3_L7"/>
    <w:basedOn w:val="Pleading3L6"/>
    <w:next w:val="Zkladntext"/>
    <w:rsid w:val="003D0BAC"/>
    <w:pPr>
      <w:numPr>
        <w:ilvl w:val="6"/>
      </w:numPr>
      <w:outlineLvl w:val="6"/>
    </w:pPr>
  </w:style>
  <w:style w:type="paragraph" w:customStyle="1" w:styleId="Pleading3L8">
    <w:name w:val="Pleading3_L8"/>
    <w:basedOn w:val="Pleading3L7"/>
    <w:next w:val="Zkladntext"/>
    <w:rsid w:val="003D0BAC"/>
    <w:pPr>
      <w:numPr>
        <w:ilvl w:val="7"/>
      </w:numPr>
      <w:outlineLvl w:val="7"/>
    </w:pPr>
  </w:style>
  <w:style w:type="paragraph" w:customStyle="1" w:styleId="Pleading3L9">
    <w:name w:val="Pleading3_L9"/>
    <w:basedOn w:val="Pleading3L8"/>
    <w:next w:val="Zkladntext"/>
    <w:rsid w:val="003D0BAC"/>
    <w:pPr>
      <w:numPr>
        <w:ilvl w:val="8"/>
      </w:numPr>
      <w:outlineLvl w:val="8"/>
    </w:pPr>
  </w:style>
  <w:style w:type="paragraph" w:customStyle="1" w:styleId="Pa29">
    <w:name w:val="Pa29"/>
    <w:basedOn w:val="Normln"/>
    <w:uiPriority w:val="99"/>
    <w:rsid w:val="00F90ACC"/>
    <w:pPr>
      <w:autoSpaceDE w:val="0"/>
      <w:autoSpaceDN w:val="0"/>
      <w:spacing w:line="211" w:lineRule="atLeast"/>
    </w:pPr>
    <w:rPr>
      <w:rFonts w:eastAsiaTheme="minorHAnsi"/>
      <w:szCs w:val="24"/>
    </w:rPr>
  </w:style>
  <w:style w:type="paragraph" w:customStyle="1" w:styleId="Odstavecseseznamem3">
    <w:name w:val="Odstavec se seznamem3"/>
    <w:basedOn w:val="Normln"/>
    <w:uiPriority w:val="34"/>
    <w:rsid w:val="00567862"/>
    <w:pPr>
      <w:ind w:left="720"/>
      <w:contextualSpacing/>
    </w:pPr>
  </w:style>
  <w:style w:type="paragraph" w:customStyle="1" w:styleId="Odstavecseseznamem4">
    <w:name w:val="Odstavec se seznamem4"/>
    <w:basedOn w:val="Normln"/>
    <w:uiPriority w:val="34"/>
    <w:rsid w:val="001C127A"/>
    <w:pPr>
      <w:ind w:left="720"/>
      <w:contextualSpacing/>
    </w:pPr>
  </w:style>
  <w:style w:type="paragraph" w:customStyle="1" w:styleId="Seznam21">
    <w:name w:val="Seznam 21"/>
    <w:basedOn w:val="Normln"/>
    <w:rsid w:val="0035377C"/>
    <w:pPr>
      <w:suppressAutoHyphens/>
      <w:ind w:left="566" w:hanging="283"/>
    </w:pPr>
    <w:rPr>
      <w:szCs w:val="24"/>
      <w:lang w:eastAsia="ar-SA"/>
    </w:rPr>
  </w:style>
  <w:style w:type="paragraph" w:customStyle="1" w:styleId="Zkladntext-prvnodsazen21">
    <w:name w:val="Základní text - první odsazený 21"/>
    <w:basedOn w:val="Zkladntextodsazen"/>
    <w:rsid w:val="0035377C"/>
    <w:pPr>
      <w:suppressAutoHyphens/>
      <w:ind w:left="283" w:firstLine="210"/>
      <w:jc w:val="left"/>
    </w:pPr>
    <w:rPr>
      <w:szCs w:val="24"/>
      <w:lang w:eastAsia="ar-SA"/>
    </w:rPr>
  </w:style>
  <w:style w:type="paragraph" w:customStyle="1" w:styleId="StylArialZarovnatdobloku">
    <w:name w:val="Styl Arial Zarovnat do bloku"/>
    <w:basedOn w:val="Normln"/>
    <w:rsid w:val="0035377C"/>
    <w:pPr>
      <w:suppressAutoHyphens/>
      <w:spacing w:before="240" w:after="240"/>
    </w:pPr>
    <w:rPr>
      <w:rFonts w:ascii="Arial" w:hAnsi="Arial" w:cs="Arial"/>
      <w:lang w:eastAsia="ar-SA"/>
    </w:rPr>
  </w:style>
  <w:style w:type="paragraph" w:customStyle="1" w:styleId="Seznamsodrkami31">
    <w:name w:val="Seznam s odrážkami 31"/>
    <w:basedOn w:val="Normln"/>
    <w:rsid w:val="00E41D4B"/>
    <w:pPr>
      <w:numPr>
        <w:numId w:val="13"/>
      </w:numPr>
      <w:suppressAutoHyphens/>
    </w:pPr>
    <w:rPr>
      <w:rFonts w:eastAsia="Times New Roman"/>
      <w:szCs w:val="24"/>
      <w:lang w:eastAsia="ar-SA"/>
    </w:rPr>
  </w:style>
  <w:style w:type="paragraph" w:customStyle="1" w:styleId="Standard">
    <w:name w:val="Standard"/>
    <w:rsid w:val="00BD3975"/>
    <w:pPr>
      <w:suppressAutoHyphens/>
      <w:autoSpaceDN w:val="0"/>
      <w:spacing w:after="200" w:line="276" w:lineRule="auto"/>
      <w:textAlignment w:val="baseline"/>
    </w:pPr>
    <w:rPr>
      <w:rFonts w:ascii="Calibri" w:eastAsia="SimSun" w:hAnsi="Calibri" w:cs="Tahoma"/>
      <w:kern w:val="3"/>
      <w:sz w:val="22"/>
      <w:szCs w:val="22"/>
      <w:lang w:eastAsia="en-US"/>
    </w:rPr>
  </w:style>
  <w:style w:type="paragraph" w:customStyle="1" w:styleId="Nzvymal">
    <w:name w:val="Názvy malé"/>
    <w:basedOn w:val="Normln"/>
    <w:next w:val="Zkladntext"/>
    <w:rsid w:val="00BD3975"/>
    <w:pPr>
      <w:keepNext/>
      <w:suppressAutoHyphens/>
      <w:spacing w:after="60"/>
    </w:pPr>
    <w:rPr>
      <w:rFonts w:ascii="Arial" w:eastAsia="Times New Roman" w:hAnsi="Arial"/>
      <w:b/>
      <w:lang w:eastAsia="ar-SA"/>
    </w:rPr>
  </w:style>
  <w:style w:type="paragraph" w:customStyle="1" w:styleId="Nadpis20">
    <w:name w:val="Nadpis2"/>
    <w:basedOn w:val="Normln"/>
    <w:next w:val="Normln"/>
    <w:rsid w:val="00BD3975"/>
    <w:pPr>
      <w:keepNext/>
      <w:suppressAutoHyphens/>
      <w:spacing w:after="60"/>
    </w:pPr>
    <w:rPr>
      <w:rFonts w:asciiTheme="minorHAnsi" w:eastAsia="Times New Roman" w:hAnsiTheme="minorHAnsi"/>
      <w:b/>
      <w:lang w:eastAsia="ar-SA"/>
    </w:rPr>
  </w:style>
  <w:style w:type="character" w:customStyle="1" w:styleId="st">
    <w:name w:val="st"/>
    <w:basedOn w:val="Standardnpsmoodstavce"/>
    <w:rsid w:val="00BD3975"/>
  </w:style>
  <w:style w:type="paragraph" w:customStyle="1" w:styleId="tabulkapoznamka">
    <w:name w:val="tabulka_poznamka"/>
    <w:basedOn w:val="text0"/>
    <w:rsid w:val="00BD3975"/>
    <w:pPr>
      <w:widowControl/>
      <w:autoSpaceDE w:val="0"/>
      <w:autoSpaceDN w:val="0"/>
      <w:adjustRightInd w:val="0"/>
      <w:spacing w:before="57" w:line="220" w:lineRule="atLeast"/>
      <w:textAlignment w:val="baseline"/>
    </w:pPr>
    <w:rPr>
      <w:rFonts w:ascii="Times" w:eastAsia="Times New Roman" w:hAnsi="Times" w:cs="Times"/>
      <w:i/>
      <w:color w:val="000000"/>
      <w:sz w:val="16"/>
      <w:szCs w:val="24"/>
    </w:rPr>
  </w:style>
  <w:style w:type="paragraph" w:customStyle="1" w:styleId="Normln1">
    <w:name w:val="Normální1"/>
    <w:rsid w:val="00BD3975"/>
    <w:pPr>
      <w:spacing w:line="276" w:lineRule="auto"/>
    </w:pPr>
    <w:rPr>
      <w:rFonts w:ascii="Arial" w:eastAsia="Arial" w:hAnsi="Arial" w:cs="Arial"/>
      <w:color w:val="000000"/>
      <w:sz w:val="22"/>
      <w:lang w:val="en-US" w:eastAsia="en-US"/>
    </w:rPr>
  </w:style>
  <w:style w:type="paragraph" w:styleId="Bezmezer">
    <w:name w:val="No Spacing"/>
    <w:uiPriority w:val="1"/>
    <w:rsid w:val="00BD3975"/>
    <w:rPr>
      <w:rFonts w:eastAsiaTheme="minorHAnsi" w:cstheme="minorBidi"/>
      <w:sz w:val="24"/>
      <w:szCs w:val="22"/>
      <w:lang w:eastAsia="en-US"/>
    </w:rPr>
  </w:style>
  <w:style w:type="paragraph" w:customStyle="1" w:styleId="western">
    <w:name w:val="western"/>
    <w:basedOn w:val="Normln"/>
    <w:rsid w:val="00BD3975"/>
    <w:pPr>
      <w:spacing w:before="100" w:beforeAutospacing="1" w:after="62"/>
    </w:pPr>
    <w:rPr>
      <w:rFonts w:asciiTheme="minorHAnsi" w:eastAsia="Times New Roman" w:hAnsiTheme="minorHAnsi"/>
      <w:szCs w:val="24"/>
    </w:rPr>
  </w:style>
  <w:style w:type="character" w:customStyle="1" w:styleId="Pip-naplChar">
    <w:name w:val="Přip-napůl Char"/>
    <w:basedOn w:val="Standardnpsmoodstavce"/>
    <w:link w:val="Pip-napl"/>
    <w:locked/>
    <w:rsid w:val="00BD3975"/>
    <w:rPr>
      <w:bCs/>
      <w:i/>
      <w:color w:val="365F91" w:themeColor="accent1" w:themeShade="BF"/>
    </w:rPr>
  </w:style>
  <w:style w:type="paragraph" w:customStyle="1" w:styleId="Pip-napl">
    <w:name w:val="Přip-napůl"/>
    <w:basedOn w:val="Normln"/>
    <w:link w:val="Pip-naplChar"/>
    <w:rsid w:val="00BD3975"/>
    <w:pPr>
      <w:spacing w:line="276" w:lineRule="auto"/>
      <w:ind w:left="709"/>
    </w:pPr>
    <w:rPr>
      <w:bCs/>
      <w:i/>
      <w:color w:val="365F91" w:themeColor="accent1" w:themeShade="BF"/>
    </w:rPr>
  </w:style>
  <w:style w:type="paragraph" w:customStyle="1" w:styleId="Text000">
    <w:name w:val="Text000"/>
    <w:basedOn w:val="Normln"/>
    <w:rsid w:val="00BD3975"/>
    <w:pPr>
      <w:suppressAutoHyphens/>
      <w:spacing w:after="80" w:line="264" w:lineRule="auto"/>
    </w:pPr>
    <w:rPr>
      <w:rFonts w:ascii="Arial" w:eastAsia="Times New Roman" w:hAnsi="Arial" w:cs="Arial"/>
      <w:iCs/>
    </w:rPr>
  </w:style>
  <w:style w:type="paragraph" w:customStyle="1" w:styleId="text">
    <w:name w:val="_text"/>
    <w:basedOn w:val="Odstavecseseznamem"/>
    <w:link w:val="textChar0"/>
    <w:rsid w:val="00BD3975"/>
    <w:pPr>
      <w:numPr>
        <w:numId w:val="20"/>
      </w:numPr>
      <w:spacing w:after="40"/>
    </w:pPr>
    <w:rPr>
      <w:rFonts w:ascii="Calibri" w:eastAsia="Calibri" w:hAnsi="Calibri"/>
      <w:sz w:val="22"/>
      <w:szCs w:val="22"/>
      <w:lang w:eastAsia="en-US"/>
    </w:rPr>
  </w:style>
  <w:style w:type="character" w:customStyle="1" w:styleId="textChar0">
    <w:name w:val="_text Char"/>
    <w:basedOn w:val="Standardnpsmoodstavce"/>
    <w:link w:val="text"/>
    <w:rsid w:val="00BD3975"/>
    <w:rPr>
      <w:rFonts w:ascii="Calibri" w:eastAsia="Calibri" w:hAnsi="Calibri"/>
      <w:sz w:val="22"/>
      <w:szCs w:val="22"/>
      <w:lang w:eastAsia="en-US"/>
    </w:rPr>
  </w:style>
  <w:style w:type="paragraph" w:customStyle="1" w:styleId="Tlotextu">
    <w:name w:val="Tělo textu"/>
    <w:basedOn w:val="Normln"/>
    <w:rsid w:val="00471587"/>
    <w:pPr>
      <w:widowControl w:val="0"/>
      <w:autoSpaceDE w:val="0"/>
      <w:autoSpaceDN w:val="0"/>
    </w:pPr>
    <w:rPr>
      <w:rFonts w:eastAsia="Times New Roman"/>
      <w:szCs w:val="24"/>
    </w:rPr>
  </w:style>
  <w:style w:type="paragraph" w:customStyle="1" w:styleId="Nadpis01">
    <w:name w:val="Nadpis 01"/>
    <w:basedOn w:val="Odstavecseseznamem"/>
    <w:qFormat/>
    <w:rsid w:val="003B382C"/>
    <w:pPr>
      <w:numPr>
        <w:numId w:val="15"/>
      </w:numPr>
      <w:ind w:left="426" w:hanging="426"/>
    </w:pPr>
    <w:rPr>
      <w:b/>
      <w:bCs/>
      <w:szCs w:val="24"/>
    </w:rPr>
  </w:style>
  <w:style w:type="paragraph" w:customStyle="1" w:styleId="Poznamkaprozpracovatele">
    <w:name w:val="Poznamka pro zpracovatele"/>
    <w:basedOn w:val="Normln"/>
    <w:qFormat/>
    <w:rsid w:val="00023C0E"/>
    <w:pPr>
      <w:spacing w:before="0" w:after="0"/>
    </w:pPr>
    <w:rPr>
      <w:lang w:val="en-US"/>
    </w:rPr>
  </w:style>
  <w:style w:type="paragraph" w:customStyle="1" w:styleId="JRNadpismalnasted">
    <w:name w:val="JR Nadpis malý na střed"/>
    <w:basedOn w:val="Normln"/>
    <w:rsid w:val="00470C86"/>
    <w:pPr>
      <w:spacing w:before="20" w:after="20"/>
      <w:jc w:val="center"/>
    </w:pPr>
    <w:rPr>
      <w:rFonts w:ascii="Arial" w:eastAsia="Times New Roman" w:hAnsi="Arial"/>
      <w:color w:val="535756"/>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87302">
      <w:bodyDiv w:val="1"/>
      <w:marLeft w:val="0"/>
      <w:marRight w:val="0"/>
      <w:marTop w:val="0"/>
      <w:marBottom w:val="0"/>
      <w:divBdr>
        <w:top w:val="none" w:sz="0" w:space="0" w:color="auto"/>
        <w:left w:val="none" w:sz="0" w:space="0" w:color="auto"/>
        <w:bottom w:val="none" w:sz="0" w:space="0" w:color="auto"/>
        <w:right w:val="none" w:sz="0" w:space="0" w:color="auto"/>
      </w:divBdr>
    </w:div>
    <w:div w:id="40982458">
      <w:bodyDiv w:val="1"/>
      <w:marLeft w:val="0"/>
      <w:marRight w:val="0"/>
      <w:marTop w:val="0"/>
      <w:marBottom w:val="0"/>
      <w:divBdr>
        <w:top w:val="none" w:sz="0" w:space="0" w:color="auto"/>
        <w:left w:val="none" w:sz="0" w:space="0" w:color="auto"/>
        <w:bottom w:val="none" w:sz="0" w:space="0" w:color="auto"/>
        <w:right w:val="none" w:sz="0" w:space="0" w:color="auto"/>
      </w:divBdr>
    </w:div>
    <w:div w:id="63990172">
      <w:bodyDiv w:val="1"/>
      <w:marLeft w:val="0"/>
      <w:marRight w:val="0"/>
      <w:marTop w:val="0"/>
      <w:marBottom w:val="0"/>
      <w:divBdr>
        <w:top w:val="none" w:sz="0" w:space="0" w:color="auto"/>
        <w:left w:val="none" w:sz="0" w:space="0" w:color="auto"/>
        <w:bottom w:val="none" w:sz="0" w:space="0" w:color="auto"/>
        <w:right w:val="none" w:sz="0" w:space="0" w:color="auto"/>
      </w:divBdr>
    </w:div>
    <w:div w:id="84616648">
      <w:bodyDiv w:val="1"/>
      <w:marLeft w:val="0"/>
      <w:marRight w:val="0"/>
      <w:marTop w:val="0"/>
      <w:marBottom w:val="0"/>
      <w:divBdr>
        <w:top w:val="none" w:sz="0" w:space="0" w:color="auto"/>
        <w:left w:val="none" w:sz="0" w:space="0" w:color="auto"/>
        <w:bottom w:val="none" w:sz="0" w:space="0" w:color="auto"/>
        <w:right w:val="none" w:sz="0" w:space="0" w:color="auto"/>
      </w:divBdr>
    </w:div>
    <w:div w:id="99380534">
      <w:bodyDiv w:val="1"/>
      <w:marLeft w:val="0"/>
      <w:marRight w:val="0"/>
      <w:marTop w:val="0"/>
      <w:marBottom w:val="0"/>
      <w:divBdr>
        <w:top w:val="none" w:sz="0" w:space="0" w:color="auto"/>
        <w:left w:val="none" w:sz="0" w:space="0" w:color="auto"/>
        <w:bottom w:val="none" w:sz="0" w:space="0" w:color="auto"/>
        <w:right w:val="none" w:sz="0" w:space="0" w:color="auto"/>
      </w:divBdr>
    </w:div>
    <w:div w:id="116337562">
      <w:bodyDiv w:val="1"/>
      <w:marLeft w:val="0"/>
      <w:marRight w:val="0"/>
      <w:marTop w:val="0"/>
      <w:marBottom w:val="0"/>
      <w:divBdr>
        <w:top w:val="none" w:sz="0" w:space="0" w:color="auto"/>
        <w:left w:val="none" w:sz="0" w:space="0" w:color="auto"/>
        <w:bottom w:val="none" w:sz="0" w:space="0" w:color="auto"/>
        <w:right w:val="none" w:sz="0" w:space="0" w:color="auto"/>
      </w:divBdr>
    </w:div>
    <w:div w:id="140469573">
      <w:bodyDiv w:val="1"/>
      <w:marLeft w:val="0"/>
      <w:marRight w:val="0"/>
      <w:marTop w:val="0"/>
      <w:marBottom w:val="0"/>
      <w:divBdr>
        <w:top w:val="none" w:sz="0" w:space="0" w:color="auto"/>
        <w:left w:val="none" w:sz="0" w:space="0" w:color="auto"/>
        <w:bottom w:val="none" w:sz="0" w:space="0" w:color="auto"/>
        <w:right w:val="none" w:sz="0" w:space="0" w:color="auto"/>
      </w:divBdr>
    </w:div>
    <w:div w:id="150146674">
      <w:bodyDiv w:val="1"/>
      <w:marLeft w:val="0"/>
      <w:marRight w:val="0"/>
      <w:marTop w:val="0"/>
      <w:marBottom w:val="0"/>
      <w:divBdr>
        <w:top w:val="none" w:sz="0" w:space="0" w:color="auto"/>
        <w:left w:val="none" w:sz="0" w:space="0" w:color="auto"/>
        <w:bottom w:val="none" w:sz="0" w:space="0" w:color="auto"/>
        <w:right w:val="none" w:sz="0" w:space="0" w:color="auto"/>
      </w:divBdr>
    </w:div>
    <w:div w:id="175314481">
      <w:bodyDiv w:val="1"/>
      <w:marLeft w:val="0"/>
      <w:marRight w:val="0"/>
      <w:marTop w:val="0"/>
      <w:marBottom w:val="0"/>
      <w:divBdr>
        <w:top w:val="none" w:sz="0" w:space="0" w:color="auto"/>
        <w:left w:val="none" w:sz="0" w:space="0" w:color="auto"/>
        <w:bottom w:val="none" w:sz="0" w:space="0" w:color="auto"/>
        <w:right w:val="none" w:sz="0" w:space="0" w:color="auto"/>
      </w:divBdr>
    </w:div>
    <w:div w:id="193269557">
      <w:bodyDiv w:val="1"/>
      <w:marLeft w:val="0"/>
      <w:marRight w:val="0"/>
      <w:marTop w:val="0"/>
      <w:marBottom w:val="0"/>
      <w:divBdr>
        <w:top w:val="none" w:sz="0" w:space="0" w:color="auto"/>
        <w:left w:val="none" w:sz="0" w:space="0" w:color="auto"/>
        <w:bottom w:val="none" w:sz="0" w:space="0" w:color="auto"/>
        <w:right w:val="none" w:sz="0" w:space="0" w:color="auto"/>
      </w:divBdr>
    </w:div>
    <w:div w:id="223953209">
      <w:bodyDiv w:val="1"/>
      <w:marLeft w:val="0"/>
      <w:marRight w:val="0"/>
      <w:marTop w:val="0"/>
      <w:marBottom w:val="0"/>
      <w:divBdr>
        <w:top w:val="none" w:sz="0" w:space="0" w:color="auto"/>
        <w:left w:val="none" w:sz="0" w:space="0" w:color="auto"/>
        <w:bottom w:val="none" w:sz="0" w:space="0" w:color="auto"/>
        <w:right w:val="none" w:sz="0" w:space="0" w:color="auto"/>
      </w:divBdr>
    </w:div>
    <w:div w:id="296103847">
      <w:bodyDiv w:val="1"/>
      <w:marLeft w:val="0"/>
      <w:marRight w:val="0"/>
      <w:marTop w:val="0"/>
      <w:marBottom w:val="0"/>
      <w:divBdr>
        <w:top w:val="none" w:sz="0" w:space="0" w:color="auto"/>
        <w:left w:val="none" w:sz="0" w:space="0" w:color="auto"/>
        <w:bottom w:val="none" w:sz="0" w:space="0" w:color="auto"/>
        <w:right w:val="none" w:sz="0" w:space="0" w:color="auto"/>
      </w:divBdr>
    </w:div>
    <w:div w:id="298921820">
      <w:bodyDiv w:val="1"/>
      <w:marLeft w:val="0"/>
      <w:marRight w:val="0"/>
      <w:marTop w:val="0"/>
      <w:marBottom w:val="0"/>
      <w:divBdr>
        <w:top w:val="none" w:sz="0" w:space="0" w:color="auto"/>
        <w:left w:val="none" w:sz="0" w:space="0" w:color="auto"/>
        <w:bottom w:val="none" w:sz="0" w:space="0" w:color="auto"/>
        <w:right w:val="none" w:sz="0" w:space="0" w:color="auto"/>
      </w:divBdr>
    </w:div>
    <w:div w:id="302855032">
      <w:bodyDiv w:val="1"/>
      <w:marLeft w:val="0"/>
      <w:marRight w:val="0"/>
      <w:marTop w:val="0"/>
      <w:marBottom w:val="0"/>
      <w:divBdr>
        <w:top w:val="none" w:sz="0" w:space="0" w:color="auto"/>
        <w:left w:val="none" w:sz="0" w:space="0" w:color="auto"/>
        <w:bottom w:val="none" w:sz="0" w:space="0" w:color="auto"/>
        <w:right w:val="none" w:sz="0" w:space="0" w:color="auto"/>
      </w:divBdr>
    </w:div>
    <w:div w:id="325591363">
      <w:bodyDiv w:val="1"/>
      <w:marLeft w:val="0"/>
      <w:marRight w:val="0"/>
      <w:marTop w:val="0"/>
      <w:marBottom w:val="0"/>
      <w:divBdr>
        <w:top w:val="none" w:sz="0" w:space="0" w:color="auto"/>
        <w:left w:val="none" w:sz="0" w:space="0" w:color="auto"/>
        <w:bottom w:val="none" w:sz="0" w:space="0" w:color="auto"/>
        <w:right w:val="none" w:sz="0" w:space="0" w:color="auto"/>
      </w:divBdr>
    </w:div>
    <w:div w:id="340741804">
      <w:bodyDiv w:val="1"/>
      <w:marLeft w:val="0"/>
      <w:marRight w:val="0"/>
      <w:marTop w:val="0"/>
      <w:marBottom w:val="0"/>
      <w:divBdr>
        <w:top w:val="none" w:sz="0" w:space="0" w:color="auto"/>
        <w:left w:val="none" w:sz="0" w:space="0" w:color="auto"/>
        <w:bottom w:val="none" w:sz="0" w:space="0" w:color="auto"/>
        <w:right w:val="none" w:sz="0" w:space="0" w:color="auto"/>
      </w:divBdr>
    </w:div>
    <w:div w:id="341319141">
      <w:bodyDiv w:val="1"/>
      <w:marLeft w:val="0"/>
      <w:marRight w:val="0"/>
      <w:marTop w:val="0"/>
      <w:marBottom w:val="0"/>
      <w:divBdr>
        <w:top w:val="none" w:sz="0" w:space="0" w:color="auto"/>
        <w:left w:val="none" w:sz="0" w:space="0" w:color="auto"/>
        <w:bottom w:val="none" w:sz="0" w:space="0" w:color="auto"/>
        <w:right w:val="none" w:sz="0" w:space="0" w:color="auto"/>
      </w:divBdr>
    </w:div>
    <w:div w:id="356543522">
      <w:bodyDiv w:val="1"/>
      <w:marLeft w:val="0"/>
      <w:marRight w:val="0"/>
      <w:marTop w:val="0"/>
      <w:marBottom w:val="0"/>
      <w:divBdr>
        <w:top w:val="none" w:sz="0" w:space="0" w:color="auto"/>
        <w:left w:val="none" w:sz="0" w:space="0" w:color="auto"/>
        <w:bottom w:val="none" w:sz="0" w:space="0" w:color="auto"/>
        <w:right w:val="none" w:sz="0" w:space="0" w:color="auto"/>
      </w:divBdr>
    </w:div>
    <w:div w:id="380979459">
      <w:bodyDiv w:val="1"/>
      <w:marLeft w:val="0"/>
      <w:marRight w:val="0"/>
      <w:marTop w:val="0"/>
      <w:marBottom w:val="0"/>
      <w:divBdr>
        <w:top w:val="none" w:sz="0" w:space="0" w:color="auto"/>
        <w:left w:val="none" w:sz="0" w:space="0" w:color="auto"/>
        <w:bottom w:val="none" w:sz="0" w:space="0" w:color="auto"/>
        <w:right w:val="none" w:sz="0" w:space="0" w:color="auto"/>
      </w:divBdr>
    </w:div>
    <w:div w:id="385835615">
      <w:bodyDiv w:val="1"/>
      <w:marLeft w:val="136"/>
      <w:marRight w:val="136"/>
      <w:marTop w:val="136"/>
      <w:marBottom w:val="136"/>
      <w:divBdr>
        <w:top w:val="none" w:sz="0" w:space="0" w:color="auto"/>
        <w:left w:val="none" w:sz="0" w:space="0" w:color="auto"/>
        <w:bottom w:val="none" w:sz="0" w:space="0" w:color="auto"/>
        <w:right w:val="none" w:sz="0" w:space="0" w:color="auto"/>
      </w:divBdr>
      <w:divsChild>
        <w:div w:id="1493720848">
          <w:marLeft w:val="136"/>
          <w:marRight w:val="0"/>
          <w:marTop w:val="0"/>
          <w:marBottom w:val="0"/>
          <w:divBdr>
            <w:top w:val="none" w:sz="0" w:space="0" w:color="auto"/>
            <w:left w:val="none" w:sz="0" w:space="0" w:color="auto"/>
            <w:bottom w:val="none" w:sz="0" w:space="0" w:color="auto"/>
            <w:right w:val="none" w:sz="0" w:space="0" w:color="auto"/>
          </w:divBdr>
          <w:divsChild>
            <w:div w:id="1422218301">
              <w:marLeft w:val="0"/>
              <w:marRight w:val="0"/>
              <w:marTop w:val="0"/>
              <w:marBottom w:val="0"/>
              <w:divBdr>
                <w:top w:val="none" w:sz="0" w:space="0" w:color="auto"/>
                <w:left w:val="none" w:sz="0" w:space="0" w:color="auto"/>
                <w:bottom w:val="none" w:sz="0" w:space="0" w:color="auto"/>
                <w:right w:val="none" w:sz="0" w:space="0" w:color="auto"/>
              </w:divBdr>
              <w:divsChild>
                <w:div w:id="1316421811">
                  <w:marLeft w:val="0"/>
                  <w:marRight w:val="0"/>
                  <w:marTop w:val="0"/>
                  <w:marBottom w:val="0"/>
                  <w:divBdr>
                    <w:top w:val="none" w:sz="0" w:space="0" w:color="auto"/>
                    <w:left w:val="none" w:sz="0" w:space="0" w:color="auto"/>
                    <w:bottom w:val="none" w:sz="0" w:space="0" w:color="auto"/>
                    <w:right w:val="none" w:sz="0" w:space="0" w:color="auto"/>
                  </w:divBdr>
                  <w:divsChild>
                    <w:div w:id="106583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2919973">
      <w:bodyDiv w:val="1"/>
      <w:marLeft w:val="0"/>
      <w:marRight w:val="0"/>
      <w:marTop w:val="0"/>
      <w:marBottom w:val="0"/>
      <w:divBdr>
        <w:top w:val="none" w:sz="0" w:space="0" w:color="auto"/>
        <w:left w:val="none" w:sz="0" w:space="0" w:color="auto"/>
        <w:bottom w:val="none" w:sz="0" w:space="0" w:color="auto"/>
        <w:right w:val="none" w:sz="0" w:space="0" w:color="auto"/>
      </w:divBdr>
    </w:div>
    <w:div w:id="471361967">
      <w:bodyDiv w:val="1"/>
      <w:marLeft w:val="0"/>
      <w:marRight w:val="0"/>
      <w:marTop w:val="0"/>
      <w:marBottom w:val="0"/>
      <w:divBdr>
        <w:top w:val="none" w:sz="0" w:space="0" w:color="auto"/>
        <w:left w:val="none" w:sz="0" w:space="0" w:color="auto"/>
        <w:bottom w:val="none" w:sz="0" w:space="0" w:color="auto"/>
        <w:right w:val="none" w:sz="0" w:space="0" w:color="auto"/>
      </w:divBdr>
    </w:div>
    <w:div w:id="473373919">
      <w:bodyDiv w:val="1"/>
      <w:marLeft w:val="0"/>
      <w:marRight w:val="0"/>
      <w:marTop w:val="0"/>
      <w:marBottom w:val="0"/>
      <w:divBdr>
        <w:top w:val="none" w:sz="0" w:space="0" w:color="auto"/>
        <w:left w:val="none" w:sz="0" w:space="0" w:color="auto"/>
        <w:bottom w:val="none" w:sz="0" w:space="0" w:color="auto"/>
        <w:right w:val="none" w:sz="0" w:space="0" w:color="auto"/>
      </w:divBdr>
    </w:div>
    <w:div w:id="479346619">
      <w:bodyDiv w:val="1"/>
      <w:marLeft w:val="0"/>
      <w:marRight w:val="0"/>
      <w:marTop w:val="0"/>
      <w:marBottom w:val="0"/>
      <w:divBdr>
        <w:top w:val="none" w:sz="0" w:space="0" w:color="auto"/>
        <w:left w:val="none" w:sz="0" w:space="0" w:color="auto"/>
        <w:bottom w:val="none" w:sz="0" w:space="0" w:color="auto"/>
        <w:right w:val="none" w:sz="0" w:space="0" w:color="auto"/>
      </w:divBdr>
    </w:div>
    <w:div w:id="545063317">
      <w:bodyDiv w:val="1"/>
      <w:marLeft w:val="0"/>
      <w:marRight w:val="0"/>
      <w:marTop w:val="0"/>
      <w:marBottom w:val="0"/>
      <w:divBdr>
        <w:top w:val="none" w:sz="0" w:space="0" w:color="auto"/>
        <w:left w:val="none" w:sz="0" w:space="0" w:color="auto"/>
        <w:bottom w:val="none" w:sz="0" w:space="0" w:color="auto"/>
        <w:right w:val="none" w:sz="0" w:space="0" w:color="auto"/>
      </w:divBdr>
    </w:div>
    <w:div w:id="555966822">
      <w:bodyDiv w:val="1"/>
      <w:marLeft w:val="0"/>
      <w:marRight w:val="0"/>
      <w:marTop w:val="0"/>
      <w:marBottom w:val="0"/>
      <w:divBdr>
        <w:top w:val="none" w:sz="0" w:space="0" w:color="auto"/>
        <w:left w:val="none" w:sz="0" w:space="0" w:color="auto"/>
        <w:bottom w:val="none" w:sz="0" w:space="0" w:color="auto"/>
        <w:right w:val="none" w:sz="0" w:space="0" w:color="auto"/>
      </w:divBdr>
    </w:div>
    <w:div w:id="558520847">
      <w:bodyDiv w:val="1"/>
      <w:marLeft w:val="0"/>
      <w:marRight w:val="0"/>
      <w:marTop w:val="0"/>
      <w:marBottom w:val="0"/>
      <w:divBdr>
        <w:top w:val="none" w:sz="0" w:space="0" w:color="auto"/>
        <w:left w:val="none" w:sz="0" w:space="0" w:color="auto"/>
        <w:bottom w:val="none" w:sz="0" w:space="0" w:color="auto"/>
        <w:right w:val="none" w:sz="0" w:space="0" w:color="auto"/>
      </w:divBdr>
    </w:div>
    <w:div w:id="610286902">
      <w:bodyDiv w:val="1"/>
      <w:marLeft w:val="0"/>
      <w:marRight w:val="0"/>
      <w:marTop w:val="0"/>
      <w:marBottom w:val="0"/>
      <w:divBdr>
        <w:top w:val="none" w:sz="0" w:space="0" w:color="auto"/>
        <w:left w:val="none" w:sz="0" w:space="0" w:color="auto"/>
        <w:bottom w:val="none" w:sz="0" w:space="0" w:color="auto"/>
        <w:right w:val="none" w:sz="0" w:space="0" w:color="auto"/>
      </w:divBdr>
    </w:div>
    <w:div w:id="637102228">
      <w:bodyDiv w:val="1"/>
      <w:marLeft w:val="0"/>
      <w:marRight w:val="0"/>
      <w:marTop w:val="0"/>
      <w:marBottom w:val="0"/>
      <w:divBdr>
        <w:top w:val="none" w:sz="0" w:space="0" w:color="auto"/>
        <w:left w:val="none" w:sz="0" w:space="0" w:color="auto"/>
        <w:bottom w:val="none" w:sz="0" w:space="0" w:color="auto"/>
        <w:right w:val="none" w:sz="0" w:space="0" w:color="auto"/>
      </w:divBdr>
    </w:div>
    <w:div w:id="662978163">
      <w:bodyDiv w:val="1"/>
      <w:marLeft w:val="0"/>
      <w:marRight w:val="0"/>
      <w:marTop w:val="0"/>
      <w:marBottom w:val="0"/>
      <w:divBdr>
        <w:top w:val="none" w:sz="0" w:space="0" w:color="auto"/>
        <w:left w:val="none" w:sz="0" w:space="0" w:color="auto"/>
        <w:bottom w:val="none" w:sz="0" w:space="0" w:color="auto"/>
        <w:right w:val="none" w:sz="0" w:space="0" w:color="auto"/>
      </w:divBdr>
    </w:div>
    <w:div w:id="671177022">
      <w:bodyDiv w:val="1"/>
      <w:marLeft w:val="0"/>
      <w:marRight w:val="0"/>
      <w:marTop w:val="0"/>
      <w:marBottom w:val="0"/>
      <w:divBdr>
        <w:top w:val="none" w:sz="0" w:space="0" w:color="auto"/>
        <w:left w:val="none" w:sz="0" w:space="0" w:color="auto"/>
        <w:bottom w:val="none" w:sz="0" w:space="0" w:color="auto"/>
        <w:right w:val="none" w:sz="0" w:space="0" w:color="auto"/>
      </w:divBdr>
    </w:div>
    <w:div w:id="704409988">
      <w:bodyDiv w:val="1"/>
      <w:marLeft w:val="0"/>
      <w:marRight w:val="0"/>
      <w:marTop w:val="0"/>
      <w:marBottom w:val="0"/>
      <w:divBdr>
        <w:top w:val="none" w:sz="0" w:space="0" w:color="auto"/>
        <w:left w:val="none" w:sz="0" w:space="0" w:color="auto"/>
        <w:bottom w:val="none" w:sz="0" w:space="0" w:color="auto"/>
        <w:right w:val="none" w:sz="0" w:space="0" w:color="auto"/>
      </w:divBdr>
    </w:div>
    <w:div w:id="708530267">
      <w:bodyDiv w:val="1"/>
      <w:marLeft w:val="0"/>
      <w:marRight w:val="0"/>
      <w:marTop w:val="0"/>
      <w:marBottom w:val="0"/>
      <w:divBdr>
        <w:top w:val="none" w:sz="0" w:space="0" w:color="auto"/>
        <w:left w:val="none" w:sz="0" w:space="0" w:color="auto"/>
        <w:bottom w:val="none" w:sz="0" w:space="0" w:color="auto"/>
        <w:right w:val="none" w:sz="0" w:space="0" w:color="auto"/>
      </w:divBdr>
    </w:div>
    <w:div w:id="718668484">
      <w:bodyDiv w:val="1"/>
      <w:marLeft w:val="0"/>
      <w:marRight w:val="0"/>
      <w:marTop w:val="0"/>
      <w:marBottom w:val="0"/>
      <w:divBdr>
        <w:top w:val="none" w:sz="0" w:space="0" w:color="auto"/>
        <w:left w:val="none" w:sz="0" w:space="0" w:color="auto"/>
        <w:bottom w:val="none" w:sz="0" w:space="0" w:color="auto"/>
        <w:right w:val="none" w:sz="0" w:space="0" w:color="auto"/>
      </w:divBdr>
    </w:div>
    <w:div w:id="725180344">
      <w:bodyDiv w:val="1"/>
      <w:marLeft w:val="0"/>
      <w:marRight w:val="0"/>
      <w:marTop w:val="0"/>
      <w:marBottom w:val="0"/>
      <w:divBdr>
        <w:top w:val="none" w:sz="0" w:space="0" w:color="auto"/>
        <w:left w:val="none" w:sz="0" w:space="0" w:color="auto"/>
        <w:bottom w:val="none" w:sz="0" w:space="0" w:color="auto"/>
        <w:right w:val="none" w:sz="0" w:space="0" w:color="auto"/>
      </w:divBdr>
    </w:div>
    <w:div w:id="777289639">
      <w:bodyDiv w:val="1"/>
      <w:marLeft w:val="0"/>
      <w:marRight w:val="0"/>
      <w:marTop w:val="0"/>
      <w:marBottom w:val="0"/>
      <w:divBdr>
        <w:top w:val="none" w:sz="0" w:space="0" w:color="auto"/>
        <w:left w:val="none" w:sz="0" w:space="0" w:color="auto"/>
        <w:bottom w:val="none" w:sz="0" w:space="0" w:color="auto"/>
        <w:right w:val="none" w:sz="0" w:space="0" w:color="auto"/>
      </w:divBdr>
    </w:div>
    <w:div w:id="932740091">
      <w:bodyDiv w:val="1"/>
      <w:marLeft w:val="0"/>
      <w:marRight w:val="0"/>
      <w:marTop w:val="0"/>
      <w:marBottom w:val="0"/>
      <w:divBdr>
        <w:top w:val="none" w:sz="0" w:space="0" w:color="auto"/>
        <w:left w:val="none" w:sz="0" w:space="0" w:color="auto"/>
        <w:bottom w:val="none" w:sz="0" w:space="0" w:color="auto"/>
        <w:right w:val="none" w:sz="0" w:space="0" w:color="auto"/>
      </w:divBdr>
    </w:div>
    <w:div w:id="948513479">
      <w:bodyDiv w:val="1"/>
      <w:marLeft w:val="0"/>
      <w:marRight w:val="0"/>
      <w:marTop w:val="0"/>
      <w:marBottom w:val="0"/>
      <w:divBdr>
        <w:top w:val="none" w:sz="0" w:space="0" w:color="auto"/>
        <w:left w:val="none" w:sz="0" w:space="0" w:color="auto"/>
        <w:bottom w:val="none" w:sz="0" w:space="0" w:color="auto"/>
        <w:right w:val="none" w:sz="0" w:space="0" w:color="auto"/>
      </w:divBdr>
    </w:div>
    <w:div w:id="977691136">
      <w:bodyDiv w:val="1"/>
      <w:marLeft w:val="0"/>
      <w:marRight w:val="0"/>
      <w:marTop w:val="0"/>
      <w:marBottom w:val="0"/>
      <w:divBdr>
        <w:top w:val="none" w:sz="0" w:space="0" w:color="auto"/>
        <w:left w:val="none" w:sz="0" w:space="0" w:color="auto"/>
        <w:bottom w:val="none" w:sz="0" w:space="0" w:color="auto"/>
        <w:right w:val="none" w:sz="0" w:space="0" w:color="auto"/>
      </w:divBdr>
    </w:div>
    <w:div w:id="1036614435">
      <w:bodyDiv w:val="1"/>
      <w:marLeft w:val="0"/>
      <w:marRight w:val="0"/>
      <w:marTop w:val="0"/>
      <w:marBottom w:val="0"/>
      <w:divBdr>
        <w:top w:val="none" w:sz="0" w:space="0" w:color="auto"/>
        <w:left w:val="none" w:sz="0" w:space="0" w:color="auto"/>
        <w:bottom w:val="none" w:sz="0" w:space="0" w:color="auto"/>
        <w:right w:val="none" w:sz="0" w:space="0" w:color="auto"/>
      </w:divBdr>
    </w:div>
    <w:div w:id="1037046088">
      <w:bodyDiv w:val="1"/>
      <w:marLeft w:val="0"/>
      <w:marRight w:val="0"/>
      <w:marTop w:val="0"/>
      <w:marBottom w:val="0"/>
      <w:divBdr>
        <w:top w:val="none" w:sz="0" w:space="0" w:color="auto"/>
        <w:left w:val="none" w:sz="0" w:space="0" w:color="auto"/>
        <w:bottom w:val="none" w:sz="0" w:space="0" w:color="auto"/>
        <w:right w:val="none" w:sz="0" w:space="0" w:color="auto"/>
      </w:divBdr>
    </w:div>
    <w:div w:id="1057164848">
      <w:bodyDiv w:val="1"/>
      <w:marLeft w:val="136"/>
      <w:marRight w:val="136"/>
      <w:marTop w:val="136"/>
      <w:marBottom w:val="136"/>
      <w:divBdr>
        <w:top w:val="none" w:sz="0" w:space="0" w:color="auto"/>
        <w:left w:val="none" w:sz="0" w:space="0" w:color="auto"/>
        <w:bottom w:val="none" w:sz="0" w:space="0" w:color="auto"/>
        <w:right w:val="none" w:sz="0" w:space="0" w:color="auto"/>
      </w:divBdr>
      <w:divsChild>
        <w:div w:id="791020522">
          <w:marLeft w:val="136"/>
          <w:marRight w:val="0"/>
          <w:marTop w:val="0"/>
          <w:marBottom w:val="0"/>
          <w:divBdr>
            <w:top w:val="none" w:sz="0" w:space="0" w:color="auto"/>
            <w:left w:val="none" w:sz="0" w:space="0" w:color="auto"/>
            <w:bottom w:val="none" w:sz="0" w:space="0" w:color="auto"/>
            <w:right w:val="none" w:sz="0" w:space="0" w:color="auto"/>
          </w:divBdr>
          <w:divsChild>
            <w:div w:id="2031104638">
              <w:marLeft w:val="0"/>
              <w:marRight w:val="0"/>
              <w:marTop w:val="0"/>
              <w:marBottom w:val="0"/>
              <w:divBdr>
                <w:top w:val="none" w:sz="0" w:space="0" w:color="auto"/>
                <w:left w:val="none" w:sz="0" w:space="0" w:color="auto"/>
                <w:bottom w:val="none" w:sz="0" w:space="0" w:color="auto"/>
                <w:right w:val="none" w:sz="0" w:space="0" w:color="auto"/>
              </w:divBdr>
              <w:divsChild>
                <w:div w:id="736124617">
                  <w:marLeft w:val="0"/>
                  <w:marRight w:val="0"/>
                  <w:marTop w:val="0"/>
                  <w:marBottom w:val="0"/>
                  <w:divBdr>
                    <w:top w:val="none" w:sz="0" w:space="0" w:color="auto"/>
                    <w:left w:val="none" w:sz="0" w:space="0" w:color="auto"/>
                    <w:bottom w:val="none" w:sz="0" w:space="0" w:color="auto"/>
                    <w:right w:val="none" w:sz="0" w:space="0" w:color="auto"/>
                  </w:divBdr>
                  <w:divsChild>
                    <w:div w:id="97622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989107">
      <w:bodyDiv w:val="1"/>
      <w:marLeft w:val="0"/>
      <w:marRight w:val="0"/>
      <w:marTop w:val="0"/>
      <w:marBottom w:val="0"/>
      <w:divBdr>
        <w:top w:val="none" w:sz="0" w:space="0" w:color="auto"/>
        <w:left w:val="none" w:sz="0" w:space="0" w:color="auto"/>
        <w:bottom w:val="none" w:sz="0" w:space="0" w:color="auto"/>
        <w:right w:val="none" w:sz="0" w:space="0" w:color="auto"/>
      </w:divBdr>
    </w:div>
    <w:div w:id="1098133459">
      <w:bodyDiv w:val="1"/>
      <w:marLeft w:val="0"/>
      <w:marRight w:val="0"/>
      <w:marTop w:val="0"/>
      <w:marBottom w:val="0"/>
      <w:divBdr>
        <w:top w:val="none" w:sz="0" w:space="0" w:color="auto"/>
        <w:left w:val="none" w:sz="0" w:space="0" w:color="auto"/>
        <w:bottom w:val="none" w:sz="0" w:space="0" w:color="auto"/>
        <w:right w:val="none" w:sz="0" w:space="0" w:color="auto"/>
      </w:divBdr>
    </w:div>
    <w:div w:id="1163933212">
      <w:bodyDiv w:val="1"/>
      <w:marLeft w:val="0"/>
      <w:marRight w:val="0"/>
      <w:marTop w:val="0"/>
      <w:marBottom w:val="0"/>
      <w:divBdr>
        <w:top w:val="none" w:sz="0" w:space="0" w:color="auto"/>
        <w:left w:val="none" w:sz="0" w:space="0" w:color="auto"/>
        <w:bottom w:val="none" w:sz="0" w:space="0" w:color="auto"/>
        <w:right w:val="none" w:sz="0" w:space="0" w:color="auto"/>
      </w:divBdr>
    </w:div>
    <w:div w:id="1189490741">
      <w:bodyDiv w:val="1"/>
      <w:marLeft w:val="0"/>
      <w:marRight w:val="0"/>
      <w:marTop w:val="0"/>
      <w:marBottom w:val="0"/>
      <w:divBdr>
        <w:top w:val="none" w:sz="0" w:space="0" w:color="auto"/>
        <w:left w:val="none" w:sz="0" w:space="0" w:color="auto"/>
        <w:bottom w:val="none" w:sz="0" w:space="0" w:color="auto"/>
        <w:right w:val="none" w:sz="0" w:space="0" w:color="auto"/>
      </w:divBdr>
    </w:div>
    <w:div w:id="1205367098">
      <w:bodyDiv w:val="1"/>
      <w:marLeft w:val="0"/>
      <w:marRight w:val="0"/>
      <w:marTop w:val="0"/>
      <w:marBottom w:val="0"/>
      <w:divBdr>
        <w:top w:val="none" w:sz="0" w:space="0" w:color="auto"/>
        <w:left w:val="none" w:sz="0" w:space="0" w:color="auto"/>
        <w:bottom w:val="none" w:sz="0" w:space="0" w:color="auto"/>
        <w:right w:val="none" w:sz="0" w:space="0" w:color="auto"/>
      </w:divBdr>
    </w:div>
    <w:div w:id="1209030933">
      <w:bodyDiv w:val="1"/>
      <w:marLeft w:val="0"/>
      <w:marRight w:val="0"/>
      <w:marTop w:val="0"/>
      <w:marBottom w:val="0"/>
      <w:divBdr>
        <w:top w:val="none" w:sz="0" w:space="0" w:color="auto"/>
        <w:left w:val="none" w:sz="0" w:space="0" w:color="auto"/>
        <w:bottom w:val="none" w:sz="0" w:space="0" w:color="auto"/>
        <w:right w:val="none" w:sz="0" w:space="0" w:color="auto"/>
      </w:divBdr>
    </w:div>
    <w:div w:id="1258557066">
      <w:bodyDiv w:val="1"/>
      <w:marLeft w:val="0"/>
      <w:marRight w:val="0"/>
      <w:marTop w:val="0"/>
      <w:marBottom w:val="0"/>
      <w:divBdr>
        <w:top w:val="none" w:sz="0" w:space="0" w:color="auto"/>
        <w:left w:val="none" w:sz="0" w:space="0" w:color="auto"/>
        <w:bottom w:val="none" w:sz="0" w:space="0" w:color="auto"/>
        <w:right w:val="none" w:sz="0" w:space="0" w:color="auto"/>
      </w:divBdr>
    </w:div>
    <w:div w:id="1281112511">
      <w:bodyDiv w:val="1"/>
      <w:marLeft w:val="0"/>
      <w:marRight w:val="0"/>
      <w:marTop w:val="0"/>
      <w:marBottom w:val="0"/>
      <w:divBdr>
        <w:top w:val="none" w:sz="0" w:space="0" w:color="auto"/>
        <w:left w:val="none" w:sz="0" w:space="0" w:color="auto"/>
        <w:bottom w:val="none" w:sz="0" w:space="0" w:color="auto"/>
        <w:right w:val="none" w:sz="0" w:space="0" w:color="auto"/>
      </w:divBdr>
    </w:div>
    <w:div w:id="1288513438">
      <w:bodyDiv w:val="1"/>
      <w:marLeft w:val="0"/>
      <w:marRight w:val="0"/>
      <w:marTop w:val="0"/>
      <w:marBottom w:val="0"/>
      <w:divBdr>
        <w:top w:val="none" w:sz="0" w:space="0" w:color="auto"/>
        <w:left w:val="none" w:sz="0" w:space="0" w:color="auto"/>
        <w:bottom w:val="none" w:sz="0" w:space="0" w:color="auto"/>
        <w:right w:val="none" w:sz="0" w:space="0" w:color="auto"/>
      </w:divBdr>
    </w:div>
    <w:div w:id="1295717131">
      <w:bodyDiv w:val="1"/>
      <w:marLeft w:val="0"/>
      <w:marRight w:val="0"/>
      <w:marTop w:val="0"/>
      <w:marBottom w:val="0"/>
      <w:divBdr>
        <w:top w:val="none" w:sz="0" w:space="0" w:color="auto"/>
        <w:left w:val="none" w:sz="0" w:space="0" w:color="auto"/>
        <w:bottom w:val="none" w:sz="0" w:space="0" w:color="auto"/>
        <w:right w:val="none" w:sz="0" w:space="0" w:color="auto"/>
      </w:divBdr>
    </w:div>
    <w:div w:id="1300914479">
      <w:bodyDiv w:val="1"/>
      <w:marLeft w:val="0"/>
      <w:marRight w:val="0"/>
      <w:marTop w:val="0"/>
      <w:marBottom w:val="0"/>
      <w:divBdr>
        <w:top w:val="none" w:sz="0" w:space="0" w:color="auto"/>
        <w:left w:val="none" w:sz="0" w:space="0" w:color="auto"/>
        <w:bottom w:val="none" w:sz="0" w:space="0" w:color="auto"/>
        <w:right w:val="none" w:sz="0" w:space="0" w:color="auto"/>
      </w:divBdr>
    </w:div>
    <w:div w:id="1404835342">
      <w:bodyDiv w:val="1"/>
      <w:marLeft w:val="0"/>
      <w:marRight w:val="0"/>
      <w:marTop w:val="0"/>
      <w:marBottom w:val="0"/>
      <w:divBdr>
        <w:top w:val="none" w:sz="0" w:space="0" w:color="auto"/>
        <w:left w:val="none" w:sz="0" w:space="0" w:color="auto"/>
        <w:bottom w:val="none" w:sz="0" w:space="0" w:color="auto"/>
        <w:right w:val="none" w:sz="0" w:space="0" w:color="auto"/>
      </w:divBdr>
    </w:div>
    <w:div w:id="1455978244">
      <w:bodyDiv w:val="1"/>
      <w:marLeft w:val="0"/>
      <w:marRight w:val="0"/>
      <w:marTop w:val="0"/>
      <w:marBottom w:val="0"/>
      <w:divBdr>
        <w:top w:val="none" w:sz="0" w:space="0" w:color="auto"/>
        <w:left w:val="none" w:sz="0" w:space="0" w:color="auto"/>
        <w:bottom w:val="none" w:sz="0" w:space="0" w:color="auto"/>
        <w:right w:val="none" w:sz="0" w:space="0" w:color="auto"/>
      </w:divBdr>
    </w:div>
    <w:div w:id="1559896333">
      <w:bodyDiv w:val="1"/>
      <w:marLeft w:val="0"/>
      <w:marRight w:val="0"/>
      <w:marTop w:val="0"/>
      <w:marBottom w:val="0"/>
      <w:divBdr>
        <w:top w:val="none" w:sz="0" w:space="0" w:color="auto"/>
        <w:left w:val="none" w:sz="0" w:space="0" w:color="auto"/>
        <w:bottom w:val="none" w:sz="0" w:space="0" w:color="auto"/>
        <w:right w:val="none" w:sz="0" w:space="0" w:color="auto"/>
      </w:divBdr>
    </w:div>
    <w:div w:id="1560094247">
      <w:bodyDiv w:val="1"/>
      <w:marLeft w:val="0"/>
      <w:marRight w:val="0"/>
      <w:marTop w:val="0"/>
      <w:marBottom w:val="0"/>
      <w:divBdr>
        <w:top w:val="none" w:sz="0" w:space="0" w:color="auto"/>
        <w:left w:val="none" w:sz="0" w:space="0" w:color="auto"/>
        <w:bottom w:val="none" w:sz="0" w:space="0" w:color="auto"/>
        <w:right w:val="none" w:sz="0" w:space="0" w:color="auto"/>
      </w:divBdr>
    </w:div>
    <w:div w:id="1586842767">
      <w:bodyDiv w:val="1"/>
      <w:marLeft w:val="0"/>
      <w:marRight w:val="0"/>
      <w:marTop w:val="0"/>
      <w:marBottom w:val="0"/>
      <w:divBdr>
        <w:top w:val="none" w:sz="0" w:space="0" w:color="auto"/>
        <w:left w:val="none" w:sz="0" w:space="0" w:color="auto"/>
        <w:bottom w:val="none" w:sz="0" w:space="0" w:color="auto"/>
        <w:right w:val="none" w:sz="0" w:space="0" w:color="auto"/>
      </w:divBdr>
    </w:div>
    <w:div w:id="1612979804">
      <w:bodyDiv w:val="1"/>
      <w:marLeft w:val="0"/>
      <w:marRight w:val="0"/>
      <w:marTop w:val="0"/>
      <w:marBottom w:val="0"/>
      <w:divBdr>
        <w:top w:val="none" w:sz="0" w:space="0" w:color="auto"/>
        <w:left w:val="none" w:sz="0" w:space="0" w:color="auto"/>
        <w:bottom w:val="none" w:sz="0" w:space="0" w:color="auto"/>
        <w:right w:val="none" w:sz="0" w:space="0" w:color="auto"/>
      </w:divBdr>
    </w:div>
    <w:div w:id="1617561028">
      <w:bodyDiv w:val="1"/>
      <w:marLeft w:val="0"/>
      <w:marRight w:val="0"/>
      <w:marTop w:val="0"/>
      <w:marBottom w:val="0"/>
      <w:divBdr>
        <w:top w:val="none" w:sz="0" w:space="0" w:color="auto"/>
        <w:left w:val="none" w:sz="0" w:space="0" w:color="auto"/>
        <w:bottom w:val="none" w:sz="0" w:space="0" w:color="auto"/>
        <w:right w:val="none" w:sz="0" w:space="0" w:color="auto"/>
      </w:divBdr>
    </w:div>
    <w:div w:id="1618246767">
      <w:bodyDiv w:val="1"/>
      <w:marLeft w:val="0"/>
      <w:marRight w:val="0"/>
      <w:marTop w:val="0"/>
      <w:marBottom w:val="0"/>
      <w:divBdr>
        <w:top w:val="none" w:sz="0" w:space="0" w:color="auto"/>
        <w:left w:val="none" w:sz="0" w:space="0" w:color="auto"/>
        <w:bottom w:val="none" w:sz="0" w:space="0" w:color="auto"/>
        <w:right w:val="none" w:sz="0" w:space="0" w:color="auto"/>
      </w:divBdr>
    </w:div>
    <w:div w:id="1635208416">
      <w:bodyDiv w:val="1"/>
      <w:marLeft w:val="0"/>
      <w:marRight w:val="0"/>
      <w:marTop w:val="0"/>
      <w:marBottom w:val="0"/>
      <w:divBdr>
        <w:top w:val="none" w:sz="0" w:space="0" w:color="auto"/>
        <w:left w:val="none" w:sz="0" w:space="0" w:color="auto"/>
        <w:bottom w:val="none" w:sz="0" w:space="0" w:color="auto"/>
        <w:right w:val="none" w:sz="0" w:space="0" w:color="auto"/>
      </w:divBdr>
    </w:div>
    <w:div w:id="1682735065">
      <w:bodyDiv w:val="1"/>
      <w:marLeft w:val="0"/>
      <w:marRight w:val="0"/>
      <w:marTop w:val="0"/>
      <w:marBottom w:val="0"/>
      <w:divBdr>
        <w:top w:val="none" w:sz="0" w:space="0" w:color="auto"/>
        <w:left w:val="none" w:sz="0" w:space="0" w:color="auto"/>
        <w:bottom w:val="none" w:sz="0" w:space="0" w:color="auto"/>
        <w:right w:val="none" w:sz="0" w:space="0" w:color="auto"/>
      </w:divBdr>
    </w:div>
    <w:div w:id="1697584436">
      <w:bodyDiv w:val="1"/>
      <w:marLeft w:val="0"/>
      <w:marRight w:val="0"/>
      <w:marTop w:val="0"/>
      <w:marBottom w:val="0"/>
      <w:divBdr>
        <w:top w:val="none" w:sz="0" w:space="0" w:color="auto"/>
        <w:left w:val="none" w:sz="0" w:space="0" w:color="auto"/>
        <w:bottom w:val="none" w:sz="0" w:space="0" w:color="auto"/>
        <w:right w:val="none" w:sz="0" w:space="0" w:color="auto"/>
      </w:divBdr>
    </w:div>
    <w:div w:id="1719625758">
      <w:bodyDiv w:val="1"/>
      <w:marLeft w:val="0"/>
      <w:marRight w:val="0"/>
      <w:marTop w:val="0"/>
      <w:marBottom w:val="0"/>
      <w:divBdr>
        <w:top w:val="none" w:sz="0" w:space="0" w:color="auto"/>
        <w:left w:val="none" w:sz="0" w:space="0" w:color="auto"/>
        <w:bottom w:val="none" w:sz="0" w:space="0" w:color="auto"/>
        <w:right w:val="none" w:sz="0" w:space="0" w:color="auto"/>
      </w:divBdr>
    </w:div>
    <w:div w:id="1725639488">
      <w:bodyDiv w:val="1"/>
      <w:marLeft w:val="0"/>
      <w:marRight w:val="0"/>
      <w:marTop w:val="0"/>
      <w:marBottom w:val="0"/>
      <w:divBdr>
        <w:top w:val="none" w:sz="0" w:space="0" w:color="auto"/>
        <w:left w:val="none" w:sz="0" w:space="0" w:color="auto"/>
        <w:bottom w:val="none" w:sz="0" w:space="0" w:color="auto"/>
        <w:right w:val="none" w:sz="0" w:space="0" w:color="auto"/>
      </w:divBdr>
    </w:div>
    <w:div w:id="1816488266">
      <w:bodyDiv w:val="1"/>
      <w:marLeft w:val="0"/>
      <w:marRight w:val="0"/>
      <w:marTop w:val="0"/>
      <w:marBottom w:val="0"/>
      <w:divBdr>
        <w:top w:val="none" w:sz="0" w:space="0" w:color="auto"/>
        <w:left w:val="none" w:sz="0" w:space="0" w:color="auto"/>
        <w:bottom w:val="none" w:sz="0" w:space="0" w:color="auto"/>
        <w:right w:val="none" w:sz="0" w:space="0" w:color="auto"/>
      </w:divBdr>
    </w:div>
    <w:div w:id="1820462563">
      <w:bodyDiv w:val="1"/>
      <w:marLeft w:val="0"/>
      <w:marRight w:val="0"/>
      <w:marTop w:val="0"/>
      <w:marBottom w:val="0"/>
      <w:divBdr>
        <w:top w:val="none" w:sz="0" w:space="0" w:color="auto"/>
        <w:left w:val="none" w:sz="0" w:space="0" w:color="auto"/>
        <w:bottom w:val="none" w:sz="0" w:space="0" w:color="auto"/>
        <w:right w:val="none" w:sz="0" w:space="0" w:color="auto"/>
      </w:divBdr>
    </w:div>
    <w:div w:id="1878738930">
      <w:bodyDiv w:val="1"/>
      <w:marLeft w:val="0"/>
      <w:marRight w:val="0"/>
      <w:marTop w:val="0"/>
      <w:marBottom w:val="0"/>
      <w:divBdr>
        <w:top w:val="none" w:sz="0" w:space="0" w:color="auto"/>
        <w:left w:val="none" w:sz="0" w:space="0" w:color="auto"/>
        <w:bottom w:val="none" w:sz="0" w:space="0" w:color="auto"/>
        <w:right w:val="none" w:sz="0" w:space="0" w:color="auto"/>
      </w:divBdr>
    </w:div>
    <w:div w:id="1883907165">
      <w:bodyDiv w:val="1"/>
      <w:marLeft w:val="0"/>
      <w:marRight w:val="0"/>
      <w:marTop w:val="0"/>
      <w:marBottom w:val="0"/>
      <w:divBdr>
        <w:top w:val="none" w:sz="0" w:space="0" w:color="auto"/>
        <w:left w:val="none" w:sz="0" w:space="0" w:color="auto"/>
        <w:bottom w:val="none" w:sz="0" w:space="0" w:color="auto"/>
        <w:right w:val="none" w:sz="0" w:space="0" w:color="auto"/>
      </w:divBdr>
    </w:div>
    <w:div w:id="1901137352">
      <w:bodyDiv w:val="1"/>
      <w:marLeft w:val="0"/>
      <w:marRight w:val="0"/>
      <w:marTop w:val="0"/>
      <w:marBottom w:val="0"/>
      <w:divBdr>
        <w:top w:val="none" w:sz="0" w:space="0" w:color="auto"/>
        <w:left w:val="none" w:sz="0" w:space="0" w:color="auto"/>
        <w:bottom w:val="none" w:sz="0" w:space="0" w:color="auto"/>
        <w:right w:val="none" w:sz="0" w:space="0" w:color="auto"/>
      </w:divBdr>
    </w:div>
    <w:div w:id="1908760025">
      <w:bodyDiv w:val="1"/>
      <w:marLeft w:val="0"/>
      <w:marRight w:val="0"/>
      <w:marTop w:val="0"/>
      <w:marBottom w:val="0"/>
      <w:divBdr>
        <w:top w:val="none" w:sz="0" w:space="0" w:color="auto"/>
        <w:left w:val="none" w:sz="0" w:space="0" w:color="auto"/>
        <w:bottom w:val="none" w:sz="0" w:space="0" w:color="auto"/>
        <w:right w:val="none" w:sz="0" w:space="0" w:color="auto"/>
      </w:divBdr>
      <w:divsChild>
        <w:div w:id="1381831414">
          <w:marLeft w:val="0"/>
          <w:marRight w:val="0"/>
          <w:marTop w:val="0"/>
          <w:marBottom w:val="0"/>
          <w:divBdr>
            <w:top w:val="none" w:sz="0" w:space="0" w:color="auto"/>
            <w:left w:val="none" w:sz="0" w:space="0" w:color="auto"/>
            <w:bottom w:val="none" w:sz="0" w:space="0" w:color="auto"/>
            <w:right w:val="none" w:sz="0" w:space="0" w:color="auto"/>
          </w:divBdr>
          <w:divsChild>
            <w:div w:id="74866178">
              <w:marLeft w:val="0"/>
              <w:marRight w:val="0"/>
              <w:marTop w:val="0"/>
              <w:marBottom w:val="0"/>
              <w:divBdr>
                <w:top w:val="none" w:sz="0" w:space="0" w:color="auto"/>
                <w:left w:val="none" w:sz="0" w:space="0" w:color="auto"/>
                <w:bottom w:val="none" w:sz="0" w:space="0" w:color="auto"/>
                <w:right w:val="none" w:sz="0" w:space="0" w:color="auto"/>
              </w:divBdr>
            </w:div>
            <w:div w:id="185564247">
              <w:marLeft w:val="0"/>
              <w:marRight w:val="0"/>
              <w:marTop w:val="0"/>
              <w:marBottom w:val="0"/>
              <w:divBdr>
                <w:top w:val="none" w:sz="0" w:space="0" w:color="auto"/>
                <w:left w:val="none" w:sz="0" w:space="0" w:color="auto"/>
                <w:bottom w:val="none" w:sz="0" w:space="0" w:color="auto"/>
                <w:right w:val="none" w:sz="0" w:space="0" w:color="auto"/>
              </w:divBdr>
            </w:div>
            <w:div w:id="633800906">
              <w:marLeft w:val="0"/>
              <w:marRight w:val="0"/>
              <w:marTop w:val="0"/>
              <w:marBottom w:val="0"/>
              <w:divBdr>
                <w:top w:val="none" w:sz="0" w:space="0" w:color="auto"/>
                <w:left w:val="none" w:sz="0" w:space="0" w:color="auto"/>
                <w:bottom w:val="none" w:sz="0" w:space="0" w:color="auto"/>
                <w:right w:val="none" w:sz="0" w:space="0" w:color="auto"/>
              </w:divBdr>
            </w:div>
            <w:div w:id="739408924">
              <w:marLeft w:val="0"/>
              <w:marRight w:val="0"/>
              <w:marTop w:val="0"/>
              <w:marBottom w:val="0"/>
              <w:divBdr>
                <w:top w:val="none" w:sz="0" w:space="0" w:color="auto"/>
                <w:left w:val="none" w:sz="0" w:space="0" w:color="auto"/>
                <w:bottom w:val="none" w:sz="0" w:space="0" w:color="auto"/>
                <w:right w:val="none" w:sz="0" w:space="0" w:color="auto"/>
              </w:divBdr>
            </w:div>
            <w:div w:id="739525434">
              <w:marLeft w:val="0"/>
              <w:marRight w:val="0"/>
              <w:marTop w:val="0"/>
              <w:marBottom w:val="0"/>
              <w:divBdr>
                <w:top w:val="none" w:sz="0" w:space="0" w:color="auto"/>
                <w:left w:val="none" w:sz="0" w:space="0" w:color="auto"/>
                <w:bottom w:val="none" w:sz="0" w:space="0" w:color="auto"/>
                <w:right w:val="none" w:sz="0" w:space="0" w:color="auto"/>
              </w:divBdr>
            </w:div>
            <w:div w:id="1175270048">
              <w:marLeft w:val="0"/>
              <w:marRight w:val="0"/>
              <w:marTop w:val="0"/>
              <w:marBottom w:val="0"/>
              <w:divBdr>
                <w:top w:val="none" w:sz="0" w:space="0" w:color="auto"/>
                <w:left w:val="none" w:sz="0" w:space="0" w:color="auto"/>
                <w:bottom w:val="none" w:sz="0" w:space="0" w:color="auto"/>
                <w:right w:val="none" w:sz="0" w:space="0" w:color="auto"/>
              </w:divBdr>
            </w:div>
            <w:div w:id="1321885379">
              <w:marLeft w:val="0"/>
              <w:marRight w:val="0"/>
              <w:marTop w:val="0"/>
              <w:marBottom w:val="0"/>
              <w:divBdr>
                <w:top w:val="none" w:sz="0" w:space="0" w:color="auto"/>
                <w:left w:val="none" w:sz="0" w:space="0" w:color="auto"/>
                <w:bottom w:val="none" w:sz="0" w:space="0" w:color="auto"/>
                <w:right w:val="none" w:sz="0" w:space="0" w:color="auto"/>
              </w:divBdr>
            </w:div>
            <w:div w:id="1363359874">
              <w:marLeft w:val="0"/>
              <w:marRight w:val="0"/>
              <w:marTop w:val="0"/>
              <w:marBottom w:val="0"/>
              <w:divBdr>
                <w:top w:val="none" w:sz="0" w:space="0" w:color="auto"/>
                <w:left w:val="none" w:sz="0" w:space="0" w:color="auto"/>
                <w:bottom w:val="none" w:sz="0" w:space="0" w:color="auto"/>
                <w:right w:val="none" w:sz="0" w:space="0" w:color="auto"/>
              </w:divBdr>
            </w:div>
            <w:div w:id="1443839123">
              <w:marLeft w:val="0"/>
              <w:marRight w:val="0"/>
              <w:marTop w:val="0"/>
              <w:marBottom w:val="0"/>
              <w:divBdr>
                <w:top w:val="none" w:sz="0" w:space="0" w:color="auto"/>
                <w:left w:val="none" w:sz="0" w:space="0" w:color="auto"/>
                <w:bottom w:val="none" w:sz="0" w:space="0" w:color="auto"/>
                <w:right w:val="none" w:sz="0" w:space="0" w:color="auto"/>
              </w:divBdr>
            </w:div>
            <w:div w:id="1551376670">
              <w:marLeft w:val="0"/>
              <w:marRight w:val="0"/>
              <w:marTop w:val="0"/>
              <w:marBottom w:val="0"/>
              <w:divBdr>
                <w:top w:val="none" w:sz="0" w:space="0" w:color="auto"/>
                <w:left w:val="none" w:sz="0" w:space="0" w:color="auto"/>
                <w:bottom w:val="none" w:sz="0" w:space="0" w:color="auto"/>
                <w:right w:val="none" w:sz="0" w:space="0" w:color="auto"/>
              </w:divBdr>
            </w:div>
            <w:div w:id="1618833122">
              <w:marLeft w:val="0"/>
              <w:marRight w:val="0"/>
              <w:marTop w:val="0"/>
              <w:marBottom w:val="0"/>
              <w:divBdr>
                <w:top w:val="none" w:sz="0" w:space="0" w:color="auto"/>
                <w:left w:val="none" w:sz="0" w:space="0" w:color="auto"/>
                <w:bottom w:val="none" w:sz="0" w:space="0" w:color="auto"/>
                <w:right w:val="none" w:sz="0" w:space="0" w:color="auto"/>
              </w:divBdr>
            </w:div>
            <w:div w:id="1840852117">
              <w:marLeft w:val="0"/>
              <w:marRight w:val="0"/>
              <w:marTop w:val="0"/>
              <w:marBottom w:val="0"/>
              <w:divBdr>
                <w:top w:val="none" w:sz="0" w:space="0" w:color="auto"/>
                <w:left w:val="none" w:sz="0" w:space="0" w:color="auto"/>
                <w:bottom w:val="none" w:sz="0" w:space="0" w:color="auto"/>
                <w:right w:val="none" w:sz="0" w:space="0" w:color="auto"/>
              </w:divBdr>
            </w:div>
            <w:div w:id="18504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0541">
      <w:bodyDiv w:val="1"/>
      <w:marLeft w:val="0"/>
      <w:marRight w:val="0"/>
      <w:marTop w:val="0"/>
      <w:marBottom w:val="0"/>
      <w:divBdr>
        <w:top w:val="none" w:sz="0" w:space="0" w:color="auto"/>
        <w:left w:val="none" w:sz="0" w:space="0" w:color="auto"/>
        <w:bottom w:val="none" w:sz="0" w:space="0" w:color="auto"/>
        <w:right w:val="none" w:sz="0" w:space="0" w:color="auto"/>
      </w:divBdr>
    </w:div>
    <w:div w:id="1921408723">
      <w:bodyDiv w:val="1"/>
      <w:marLeft w:val="150"/>
      <w:marRight w:val="150"/>
      <w:marTop w:val="150"/>
      <w:marBottom w:val="150"/>
      <w:divBdr>
        <w:top w:val="none" w:sz="0" w:space="0" w:color="auto"/>
        <w:left w:val="none" w:sz="0" w:space="0" w:color="auto"/>
        <w:bottom w:val="none" w:sz="0" w:space="0" w:color="auto"/>
        <w:right w:val="none" w:sz="0" w:space="0" w:color="auto"/>
      </w:divBdr>
      <w:divsChild>
        <w:div w:id="2089186081">
          <w:marLeft w:val="150"/>
          <w:marRight w:val="0"/>
          <w:marTop w:val="0"/>
          <w:marBottom w:val="0"/>
          <w:divBdr>
            <w:top w:val="none" w:sz="0" w:space="0" w:color="auto"/>
            <w:left w:val="none" w:sz="0" w:space="0" w:color="auto"/>
            <w:bottom w:val="none" w:sz="0" w:space="0" w:color="auto"/>
            <w:right w:val="none" w:sz="0" w:space="0" w:color="auto"/>
          </w:divBdr>
          <w:divsChild>
            <w:div w:id="530000932">
              <w:marLeft w:val="0"/>
              <w:marRight w:val="0"/>
              <w:marTop w:val="0"/>
              <w:marBottom w:val="0"/>
              <w:divBdr>
                <w:top w:val="none" w:sz="0" w:space="0" w:color="auto"/>
                <w:left w:val="none" w:sz="0" w:space="0" w:color="auto"/>
                <w:bottom w:val="none" w:sz="0" w:space="0" w:color="auto"/>
                <w:right w:val="none" w:sz="0" w:space="0" w:color="auto"/>
              </w:divBdr>
              <w:divsChild>
                <w:div w:id="1068504186">
                  <w:marLeft w:val="0"/>
                  <w:marRight w:val="0"/>
                  <w:marTop w:val="0"/>
                  <w:marBottom w:val="0"/>
                  <w:divBdr>
                    <w:top w:val="none" w:sz="0" w:space="0" w:color="auto"/>
                    <w:left w:val="none" w:sz="0" w:space="0" w:color="auto"/>
                    <w:bottom w:val="none" w:sz="0" w:space="0" w:color="auto"/>
                    <w:right w:val="none" w:sz="0" w:space="0" w:color="auto"/>
                  </w:divBdr>
                  <w:divsChild>
                    <w:div w:id="21148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519972">
      <w:bodyDiv w:val="1"/>
      <w:marLeft w:val="0"/>
      <w:marRight w:val="0"/>
      <w:marTop w:val="0"/>
      <w:marBottom w:val="0"/>
      <w:divBdr>
        <w:top w:val="none" w:sz="0" w:space="0" w:color="auto"/>
        <w:left w:val="none" w:sz="0" w:space="0" w:color="auto"/>
        <w:bottom w:val="none" w:sz="0" w:space="0" w:color="auto"/>
        <w:right w:val="none" w:sz="0" w:space="0" w:color="auto"/>
      </w:divBdr>
    </w:div>
    <w:div w:id="1938126583">
      <w:bodyDiv w:val="1"/>
      <w:marLeft w:val="0"/>
      <w:marRight w:val="0"/>
      <w:marTop w:val="0"/>
      <w:marBottom w:val="0"/>
      <w:divBdr>
        <w:top w:val="none" w:sz="0" w:space="0" w:color="auto"/>
        <w:left w:val="none" w:sz="0" w:space="0" w:color="auto"/>
        <w:bottom w:val="none" w:sz="0" w:space="0" w:color="auto"/>
        <w:right w:val="none" w:sz="0" w:space="0" w:color="auto"/>
      </w:divBdr>
      <w:divsChild>
        <w:div w:id="1254782744">
          <w:marLeft w:val="0"/>
          <w:marRight w:val="0"/>
          <w:marTop w:val="0"/>
          <w:marBottom w:val="0"/>
          <w:divBdr>
            <w:top w:val="none" w:sz="0" w:space="0" w:color="auto"/>
            <w:left w:val="none" w:sz="0" w:space="0" w:color="auto"/>
            <w:bottom w:val="none" w:sz="0" w:space="0" w:color="auto"/>
            <w:right w:val="none" w:sz="0" w:space="0" w:color="auto"/>
          </w:divBdr>
          <w:divsChild>
            <w:div w:id="67463290">
              <w:marLeft w:val="0"/>
              <w:marRight w:val="0"/>
              <w:marTop w:val="0"/>
              <w:marBottom w:val="0"/>
              <w:divBdr>
                <w:top w:val="none" w:sz="0" w:space="0" w:color="auto"/>
                <w:left w:val="none" w:sz="0" w:space="0" w:color="auto"/>
                <w:bottom w:val="none" w:sz="0" w:space="0" w:color="auto"/>
                <w:right w:val="none" w:sz="0" w:space="0" w:color="auto"/>
              </w:divBdr>
            </w:div>
            <w:div w:id="183516049">
              <w:marLeft w:val="0"/>
              <w:marRight w:val="0"/>
              <w:marTop w:val="0"/>
              <w:marBottom w:val="0"/>
              <w:divBdr>
                <w:top w:val="none" w:sz="0" w:space="0" w:color="auto"/>
                <w:left w:val="none" w:sz="0" w:space="0" w:color="auto"/>
                <w:bottom w:val="none" w:sz="0" w:space="0" w:color="auto"/>
                <w:right w:val="none" w:sz="0" w:space="0" w:color="auto"/>
              </w:divBdr>
            </w:div>
            <w:div w:id="309947360">
              <w:marLeft w:val="0"/>
              <w:marRight w:val="0"/>
              <w:marTop w:val="0"/>
              <w:marBottom w:val="0"/>
              <w:divBdr>
                <w:top w:val="none" w:sz="0" w:space="0" w:color="auto"/>
                <w:left w:val="none" w:sz="0" w:space="0" w:color="auto"/>
                <w:bottom w:val="none" w:sz="0" w:space="0" w:color="auto"/>
                <w:right w:val="none" w:sz="0" w:space="0" w:color="auto"/>
              </w:divBdr>
            </w:div>
            <w:div w:id="797453865">
              <w:marLeft w:val="0"/>
              <w:marRight w:val="0"/>
              <w:marTop w:val="0"/>
              <w:marBottom w:val="0"/>
              <w:divBdr>
                <w:top w:val="none" w:sz="0" w:space="0" w:color="auto"/>
                <w:left w:val="none" w:sz="0" w:space="0" w:color="auto"/>
                <w:bottom w:val="none" w:sz="0" w:space="0" w:color="auto"/>
                <w:right w:val="none" w:sz="0" w:space="0" w:color="auto"/>
              </w:divBdr>
            </w:div>
            <w:div w:id="998077581">
              <w:marLeft w:val="0"/>
              <w:marRight w:val="0"/>
              <w:marTop w:val="0"/>
              <w:marBottom w:val="0"/>
              <w:divBdr>
                <w:top w:val="none" w:sz="0" w:space="0" w:color="auto"/>
                <w:left w:val="none" w:sz="0" w:space="0" w:color="auto"/>
                <w:bottom w:val="none" w:sz="0" w:space="0" w:color="auto"/>
                <w:right w:val="none" w:sz="0" w:space="0" w:color="auto"/>
              </w:divBdr>
            </w:div>
            <w:div w:id="1023440910">
              <w:marLeft w:val="0"/>
              <w:marRight w:val="0"/>
              <w:marTop w:val="0"/>
              <w:marBottom w:val="0"/>
              <w:divBdr>
                <w:top w:val="none" w:sz="0" w:space="0" w:color="auto"/>
                <w:left w:val="none" w:sz="0" w:space="0" w:color="auto"/>
                <w:bottom w:val="none" w:sz="0" w:space="0" w:color="auto"/>
                <w:right w:val="none" w:sz="0" w:space="0" w:color="auto"/>
              </w:divBdr>
            </w:div>
            <w:div w:id="1129593086">
              <w:marLeft w:val="0"/>
              <w:marRight w:val="0"/>
              <w:marTop w:val="0"/>
              <w:marBottom w:val="0"/>
              <w:divBdr>
                <w:top w:val="none" w:sz="0" w:space="0" w:color="auto"/>
                <w:left w:val="none" w:sz="0" w:space="0" w:color="auto"/>
                <w:bottom w:val="none" w:sz="0" w:space="0" w:color="auto"/>
                <w:right w:val="none" w:sz="0" w:space="0" w:color="auto"/>
              </w:divBdr>
            </w:div>
            <w:div w:id="1176190839">
              <w:marLeft w:val="0"/>
              <w:marRight w:val="0"/>
              <w:marTop w:val="0"/>
              <w:marBottom w:val="0"/>
              <w:divBdr>
                <w:top w:val="none" w:sz="0" w:space="0" w:color="auto"/>
                <w:left w:val="none" w:sz="0" w:space="0" w:color="auto"/>
                <w:bottom w:val="none" w:sz="0" w:space="0" w:color="auto"/>
                <w:right w:val="none" w:sz="0" w:space="0" w:color="auto"/>
              </w:divBdr>
            </w:div>
            <w:div w:id="1313490160">
              <w:marLeft w:val="0"/>
              <w:marRight w:val="0"/>
              <w:marTop w:val="0"/>
              <w:marBottom w:val="0"/>
              <w:divBdr>
                <w:top w:val="none" w:sz="0" w:space="0" w:color="auto"/>
                <w:left w:val="none" w:sz="0" w:space="0" w:color="auto"/>
                <w:bottom w:val="none" w:sz="0" w:space="0" w:color="auto"/>
                <w:right w:val="none" w:sz="0" w:space="0" w:color="auto"/>
              </w:divBdr>
            </w:div>
            <w:div w:id="1396780067">
              <w:marLeft w:val="0"/>
              <w:marRight w:val="0"/>
              <w:marTop w:val="0"/>
              <w:marBottom w:val="0"/>
              <w:divBdr>
                <w:top w:val="none" w:sz="0" w:space="0" w:color="auto"/>
                <w:left w:val="none" w:sz="0" w:space="0" w:color="auto"/>
                <w:bottom w:val="none" w:sz="0" w:space="0" w:color="auto"/>
                <w:right w:val="none" w:sz="0" w:space="0" w:color="auto"/>
              </w:divBdr>
            </w:div>
            <w:div w:id="1452702509">
              <w:marLeft w:val="0"/>
              <w:marRight w:val="0"/>
              <w:marTop w:val="0"/>
              <w:marBottom w:val="0"/>
              <w:divBdr>
                <w:top w:val="none" w:sz="0" w:space="0" w:color="auto"/>
                <w:left w:val="none" w:sz="0" w:space="0" w:color="auto"/>
                <w:bottom w:val="none" w:sz="0" w:space="0" w:color="auto"/>
                <w:right w:val="none" w:sz="0" w:space="0" w:color="auto"/>
              </w:divBdr>
            </w:div>
            <w:div w:id="1652712844">
              <w:marLeft w:val="0"/>
              <w:marRight w:val="0"/>
              <w:marTop w:val="0"/>
              <w:marBottom w:val="0"/>
              <w:divBdr>
                <w:top w:val="none" w:sz="0" w:space="0" w:color="auto"/>
                <w:left w:val="none" w:sz="0" w:space="0" w:color="auto"/>
                <w:bottom w:val="none" w:sz="0" w:space="0" w:color="auto"/>
                <w:right w:val="none" w:sz="0" w:space="0" w:color="auto"/>
              </w:divBdr>
            </w:div>
            <w:div w:id="176731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117892">
      <w:bodyDiv w:val="1"/>
      <w:marLeft w:val="0"/>
      <w:marRight w:val="0"/>
      <w:marTop w:val="0"/>
      <w:marBottom w:val="0"/>
      <w:divBdr>
        <w:top w:val="none" w:sz="0" w:space="0" w:color="auto"/>
        <w:left w:val="none" w:sz="0" w:space="0" w:color="auto"/>
        <w:bottom w:val="none" w:sz="0" w:space="0" w:color="auto"/>
        <w:right w:val="none" w:sz="0" w:space="0" w:color="auto"/>
      </w:divBdr>
    </w:div>
    <w:div w:id="1997030724">
      <w:bodyDiv w:val="1"/>
      <w:marLeft w:val="0"/>
      <w:marRight w:val="0"/>
      <w:marTop w:val="0"/>
      <w:marBottom w:val="0"/>
      <w:divBdr>
        <w:top w:val="none" w:sz="0" w:space="0" w:color="auto"/>
        <w:left w:val="none" w:sz="0" w:space="0" w:color="auto"/>
        <w:bottom w:val="none" w:sz="0" w:space="0" w:color="auto"/>
        <w:right w:val="none" w:sz="0" w:space="0" w:color="auto"/>
      </w:divBdr>
    </w:div>
    <w:div w:id="2003074663">
      <w:bodyDiv w:val="1"/>
      <w:marLeft w:val="0"/>
      <w:marRight w:val="0"/>
      <w:marTop w:val="0"/>
      <w:marBottom w:val="0"/>
      <w:divBdr>
        <w:top w:val="none" w:sz="0" w:space="0" w:color="auto"/>
        <w:left w:val="none" w:sz="0" w:space="0" w:color="auto"/>
        <w:bottom w:val="none" w:sz="0" w:space="0" w:color="auto"/>
        <w:right w:val="none" w:sz="0" w:space="0" w:color="auto"/>
      </w:divBdr>
    </w:div>
    <w:div w:id="2024433698">
      <w:bodyDiv w:val="1"/>
      <w:marLeft w:val="0"/>
      <w:marRight w:val="0"/>
      <w:marTop w:val="0"/>
      <w:marBottom w:val="0"/>
      <w:divBdr>
        <w:top w:val="none" w:sz="0" w:space="0" w:color="auto"/>
        <w:left w:val="none" w:sz="0" w:space="0" w:color="auto"/>
        <w:bottom w:val="none" w:sz="0" w:space="0" w:color="auto"/>
        <w:right w:val="none" w:sz="0" w:space="0" w:color="auto"/>
      </w:divBdr>
    </w:div>
    <w:div w:id="2031367674">
      <w:bodyDiv w:val="1"/>
      <w:marLeft w:val="0"/>
      <w:marRight w:val="0"/>
      <w:marTop w:val="0"/>
      <w:marBottom w:val="0"/>
      <w:divBdr>
        <w:top w:val="none" w:sz="0" w:space="0" w:color="auto"/>
        <w:left w:val="none" w:sz="0" w:space="0" w:color="auto"/>
        <w:bottom w:val="none" w:sz="0" w:space="0" w:color="auto"/>
        <w:right w:val="none" w:sz="0" w:space="0" w:color="auto"/>
      </w:divBdr>
    </w:div>
    <w:div w:id="2033603242">
      <w:bodyDiv w:val="1"/>
      <w:marLeft w:val="0"/>
      <w:marRight w:val="0"/>
      <w:marTop w:val="0"/>
      <w:marBottom w:val="0"/>
      <w:divBdr>
        <w:top w:val="none" w:sz="0" w:space="0" w:color="auto"/>
        <w:left w:val="none" w:sz="0" w:space="0" w:color="auto"/>
        <w:bottom w:val="none" w:sz="0" w:space="0" w:color="auto"/>
        <w:right w:val="none" w:sz="0" w:space="0" w:color="auto"/>
      </w:divBdr>
    </w:div>
    <w:div w:id="2037122797">
      <w:bodyDiv w:val="1"/>
      <w:marLeft w:val="0"/>
      <w:marRight w:val="0"/>
      <w:marTop w:val="0"/>
      <w:marBottom w:val="0"/>
      <w:divBdr>
        <w:top w:val="none" w:sz="0" w:space="0" w:color="auto"/>
        <w:left w:val="none" w:sz="0" w:space="0" w:color="auto"/>
        <w:bottom w:val="none" w:sz="0" w:space="0" w:color="auto"/>
        <w:right w:val="none" w:sz="0" w:space="0" w:color="auto"/>
      </w:divBdr>
    </w:div>
    <w:div w:id="2077438113">
      <w:bodyDiv w:val="1"/>
      <w:marLeft w:val="0"/>
      <w:marRight w:val="0"/>
      <w:marTop w:val="0"/>
      <w:marBottom w:val="0"/>
      <w:divBdr>
        <w:top w:val="none" w:sz="0" w:space="0" w:color="auto"/>
        <w:left w:val="none" w:sz="0" w:space="0" w:color="auto"/>
        <w:bottom w:val="none" w:sz="0" w:space="0" w:color="auto"/>
        <w:right w:val="none" w:sz="0" w:space="0" w:color="auto"/>
      </w:divBdr>
    </w:div>
    <w:div w:id="2089880419">
      <w:bodyDiv w:val="1"/>
      <w:marLeft w:val="0"/>
      <w:marRight w:val="0"/>
      <w:marTop w:val="0"/>
      <w:marBottom w:val="0"/>
      <w:divBdr>
        <w:top w:val="none" w:sz="0" w:space="0" w:color="auto"/>
        <w:left w:val="none" w:sz="0" w:space="0" w:color="auto"/>
        <w:bottom w:val="none" w:sz="0" w:space="0" w:color="auto"/>
        <w:right w:val="none" w:sz="0" w:space="0" w:color="auto"/>
      </w:divBdr>
    </w:div>
    <w:div w:id="2091656313">
      <w:bodyDiv w:val="1"/>
      <w:marLeft w:val="0"/>
      <w:marRight w:val="0"/>
      <w:marTop w:val="0"/>
      <w:marBottom w:val="0"/>
      <w:divBdr>
        <w:top w:val="none" w:sz="0" w:space="0" w:color="auto"/>
        <w:left w:val="none" w:sz="0" w:space="0" w:color="auto"/>
        <w:bottom w:val="none" w:sz="0" w:space="0" w:color="auto"/>
        <w:right w:val="none" w:sz="0" w:space="0" w:color="auto"/>
      </w:divBdr>
    </w:div>
    <w:div w:id="2093037732">
      <w:bodyDiv w:val="1"/>
      <w:marLeft w:val="0"/>
      <w:marRight w:val="0"/>
      <w:marTop w:val="0"/>
      <w:marBottom w:val="0"/>
      <w:divBdr>
        <w:top w:val="none" w:sz="0" w:space="0" w:color="auto"/>
        <w:left w:val="none" w:sz="0" w:space="0" w:color="auto"/>
        <w:bottom w:val="none" w:sz="0" w:space="0" w:color="auto"/>
        <w:right w:val="none" w:sz="0" w:space="0" w:color="auto"/>
      </w:divBdr>
    </w:div>
    <w:div w:id="210969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rsd.cz/Organizac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7610</Words>
  <Characters>44904</Characters>
  <Application>Microsoft Office Word</Application>
  <DocSecurity>0</DocSecurity>
  <Lines>374</Lines>
  <Paragraphs>104</Paragraphs>
  <ScaleCrop>false</ScaleCrop>
  <Company/>
  <LinksUpToDate>false</LinksUpToDate>
  <CharactersWithSpaces>52410</CharactersWithSpaces>
  <SharedDoc>false</SharedDoc>
  <HLinks>
    <vt:vector size="156" baseType="variant">
      <vt:variant>
        <vt:i4>1048741</vt:i4>
      </vt:variant>
      <vt:variant>
        <vt:i4>150</vt:i4>
      </vt:variant>
      <vt:variant>
        <vt:i4>0</vt:i4>
      </vt:variant>
      <vt:variant>
        <vt:i4>5</vt:i4>
      </vt:variant>
      <vt:variant>
        <vt:lpwstr/>
      </vt:variant>
      <vt:variant>
        <vt:lpwstr>_Základní_údaje_o</vt:lpwstr>
      </vt:variant>
      <vt:variant>
        <vt:i4>4784181</vt:i4>
      </vt:variant>
      <vt:variant>
        <vt:i4>144</vt:i4>
      </vt:variant>
      <vt:variant>
        <vt:i4>0</vt:i4>
      </vt:variant>
      <vt:variant>
        <vt:i4>5</vt:i4>
      </vt:variant>
      <vt:variant>
        <vt:lpwstr>mailto:vz@mt-legal.com</vt:lpwstr>
      </vt:variant>
      <vt:variant>
        <vt:lpwstr/>
      </vt:variant>
      <vt:variant>
        <vt:i4>32702871</vt:i4>
      </vt:variant>
      <vt:variant>
        <vt:i4>129</vt:i4>
      </vt:variant>
      <vt:variant>
        <vt:i4>0</vt:i4>
      </vt:variant>
      <vt:variant>
        <vt:i4>5</vt:i4>
      </vt:variant>
      <vt:variant>
        <vt:lpwstr/>
      </vt:variant>
      <vt:variant>
        <vt:lpwstr>_Technické_kvalifikační_předpoklady</vt:lpwstr>
      </vt:variant>
      <vt:variant>
        <vt:i4>26149076</vt:i4>
      </vt:variant>
      <vt:variant>
        <vt:i4>126</vt:i4>
      </vt:variant>
      <vt:variant>
        <vt:i4>0</vt:i4>
      </vt:variant>
      <vt:variant>
        <vt:i4>5</vt:i4>
      </vt:variant>
      <vt:variant>
        <vt:lpwstr/>
      </vt:variant>
      <vt:variant>
        <vt:lpwstr>_Ekonomické_a_finanční</vt:lpwstr>
      </vt:variant>
      <vt:variant>
        <vt:i4>27918805</vt:i4>
      </vt:variant>
      <vt:variant>
        <vt:i4>123</vt:i4>
      </vt:variant>
      <vt:variant>
        <vt:i4>0</vt:i4>
      </vt:variant>
      <vt:variant>
        <vt:i4>5</vt:i4>
      </vt:variant>
      <vt:variant>
        <vt:lpwstr/>
      </vt:variant>
      <vt:variant>
        <vt:lpwstr>_Profesní_kvalifikační_předpoklady</vt:lpwstr>
      </vt:variant>
      <vt:variant>
        <vt:i4>27263323</vt:i4>
      </vt:variant>
      <vt:variant>
        <vt:i4>120</vt:i4>
      </vt:variant>
      <vt:variant>
        <vt:i4>0</vt:i4>
      </vt:variant>
      <vt:variant>
        <vt:i4>5</vt:i4>
      </vt:variant>
      <vt:variant>
        <vt:lpwstr/>
      </vt:variant>
      <vt:variant>
        <vt:lpwstr>_Základní_kvalifikační_předpoklady</vt:lpwstr>
      </vt:variant>
      <vt:variant>
        <vt:i4>4784181</vt:i4>
      </vt:variant>
      <vt:variant>
        <vt:i4>114</vt:i4>
      </vt:variant>
      <vt:variant>
        <vt:i4>0</vt:i4>
      </vt:variant>
      <vt:variant>
        <vt:i4>5</vt:i4>
      </vt:variant>
      <vt:variant>
        <vt:lpwstr>mailto:vz@mt-legal.com</vt:lpwstr>
      </vt:variant>
      <vt:variant>
        <vt:lpwstr/>
      </vt:variant>
      <vt:variant>
        <vt:i4>6422640</vt:i4>
      </vt:variant>
      <vt:variant>
        <vt:i4>111</vt:i4>
      </vt:variant>
      <vt:variant>
        <vt:i4>0</vt:i4>
      </vt:variant>
      <vt:variant>
        <vt:i4>5</vt:i4>
      </vt:variant>
      <vt:variant>
        <vt:lpwstr>mailto:</vt:lpwstr>
      </vt:variant>
      <vt:variant>
        <vt:lpwstr/>
      </vt:variant>
      <vt:variant>
        <vt:i4>2031679</vt:i4>
      </vt:variant>
      <vt:variant>
        <vt:i4>104</vt:i4>
      </vt:variant>
      <vt:variant>
        <vt:i4>0</vt:i4>
      </vt:variant>
      <vt:variant>
        <vt:i4>5</vt:i4>
      </vt:variant>
      <vt:variant>
        <vt:lpwstr/>
      </vt:variant>
      <vt:variant>
        <vt:lpwstr>_Toc323069939</vt:lpwstr>
      </vt:variant>
      <vt:variant>
        <vt:i4>2031679</vt:i4>
      </vt:variant>
      <vt:variant>
        <vt:i4>98</vt:i4>
      </vt:variant>
      <vt:variant>
        <vt:i4>0</vt:i4>
      </vt:variant>
      <vt:variant>
        <vt:i4>5</vt:i4>
      </vt:variant>
      <vt:variant>
        <vt:lpwstr/>
      </vt:variant>
      <vt:variant>
        <vt:lpwstr>_Toc323069938</vt:lpwstr>
      </vt:variant>
      <vt:variant>
        <vt:i4>2031679</vt:i4>
      </vt:variant>
      <vt:variant>
        <vt:i4>92</vt:i4>
      </vt:variant>
      <vt:variant>
        <vt:i4>0</vt:i4>
      </vt:variant>
      <vt:variant>
        <vt:i4>5</vt:i4>
      </vt:variant>
      <vt:variant>
        <vt:lpwstr/>
      </vt:variant>
      <vt:variant>
        <vt:lpwstr>_Toc323069937</vt:lpwstr>
      </vt:variant>
      <vt:variant>
        <vt:i4>2031679</vt:i4>
      </vt:variant>
      <vt:variant>
        <vt:i4>86</vt:i4>
      </vt:variant>
      <vt:variant>
        <vt:i4>0</vt:i4>
      </vt:variant>
      <vt:variant>
        <vt:i4>5</vt:i4>
      </vt:variant>
      <vt:variant>
        <vt:lpwstr/>
      </vt:variant>
      <vt:variant>
        <vt:lpwstr>_Toc323069936</vt:lpwstr>
      </vt:variant>
      <vt:variant>
        <vt:i4>2031679</vt:i4>
      </vt:variant>
      <vt:variant>
        <vt:i4>80</vt:i4>
      </vt:variant>
      <vt:variant>
        <vt:i4>0</vt:i4>
      </vt:variant>
      <vt:variant>
        <vt:i4>5</vt:i4>
      </vt:variant>
      <vt:variant>
        <vt:lpwstr/>
      </vt:variant>
      <vt:variant>
        <vt:lpwstr>_Toc323069935</vt:lpwstr>
      </vt:variant>
      <vt:variant>
        <vt:i4>2031679</vt:i4>
      </vt:variant>
      <vt:variant>
        <vt:i4>74</vt:i4>
      </vt:variant>
      <vt:variant>
        <vt:i4>0</vt:i4>
      </vt:variant>
      <vt:variant>
        <vt:i4>5</vt:i4>
      </vt:variant>
      <vt:variant>
        <vt:lpwstr/>
      </vt:variant>
      <vt:variant>
        <vt:lpwstr>_Toc323069934</vt:lpwstr>
      </vt:variant>
      <vt:variant>
        <vt:i4>2031679</vt:i4>
      </vt:variant>
      <vt:variant>
        <vt:i4>68</vt:i4>
      </vt:variant>
      <vt:variant>
        <vt:i4>0</vt:i4>
      </vt:variant>
      <vt:variant>
        <vt:i4>5</vt:i4>
      </vt:variant>
      <vt:variant>
        <vt:lpwstr/>
      </vt:variant>
      <vt:variant>
        <vt:lpwstr>_Toc323069933</vt:lpwstr>
      </vt:variant>
      <vt:variant>
        <vt:i4>2031679</vt:i4>
      </vt:variant>
      <vt:variant>
        <vt:i4>62</vt:i4>
      </vt:variant>
      <vt:variant>
        <vt:i4>0</vt:i4>
      </vt:variant>
      <vt:variant>
        <vt:i4>5</vt:i4>
      </vt:variant>
      <vt:variant>
        <vt:lpwstr/>
      </vt:variant>
      <vt:variant>
        <vt:lpwstr>_Toc323069932</vt:lpwstr>
      </vt:variant>
      <vt:variant>
        <vt:i4>2031679</vt:i4>
      </vt:variant>
      <vt:variant>
        <vt:i4>56</vt:i4>
      </vt:variant>
      <vt:variant>
        <vt:i4>0</vt:i4>
      </vt:variant>
      <vt:variant>
        <vt:i4>5</vt:i4>
      </vt:variant>
      <vt:variant>
        <vt:lpwstr/>
      </vt:variant>
      <vt:variant>
        <vt:lpwstr>_Toc323069931</vt:lpwstr>
      </vt:variant>
      <vt:variant>
        <vt:i4>2031679</vt:i4>
      </vt:variant>
      <vt:variant>
        <vt:i4>50</vt:i4>
      </vt:variant>
      <vt:variant>
        <vt:i4>0</vt:i4>
      </vt:variant>
      <vt:variant>
        <vt:i4>5</vt:i4>
      </vt:variant>
      <vt:variant>
        <vt:lpwstr/>
      </vt:variant>
      <vt:variant>
        <vt:lpwstr>_Toc323069930</vt:lpwstr>
      </vt:variant>
      <vt:variant>
        <vt:i4>1966143</vt:i4>
      </vt:variant>
      <vt:variant>
        <vt:i4>44</vt:i4>
      </vt:variant>
      <vt:variant>
        <vt:i4>0</vt:i4>
      </vt:variant>
      <vt:variant>
        <vt:i4>5</vt:i4>
      </vt:variant>
      <vt:variant>
        <vt:lpwstr/>
      </vt:variant>
      <vt:variant>
        <vt:lpwstr>_Toc323069929</vt:lpwstr>
      </vt:variant>
      <vt:variant>
        <vt:i4>1966143</vt:i4>
      </vt:variant>
      <vt:variant>
        <vt:i4>38</vt:i4>
      </vt:variant>
      <vt:variant>
        <vt:i4>0</vt:i4>
      </vt:variant>
      <vt:variant>
        <vt:i4>5</vt:i4>
      </vt:variant>
      <vt:variant>
        <vt:lpwstr/>
      </vt:variant>
      <vt:variant>
        <vt:lpwstr>_Toc323069928</vt:lpwstr>
      </vt:variant>
      <vt:variant>
        <vt:i4>1966143</vt:i4>
      </vt:variant>
      <vt:variant>
        <vt:i4>32</vt:i4>
      </vt:variant>
      <vt:variant>
        <vt:i4>0</vt:i4>
      </vt:variant>
      <vt:variant>
        <vt:i4>5</vt:i4>
      </vt:variant>
      <vt:variant>
        <vt:lpwstr/>
      </vt:variant>
      <vt:variant>
        <vt:lpwstr>_Toc323069927</vt:lpwstr>
      </vt:variant>
      <vt:variant>
        <vt:i4>1966143</vt:i4>
      </vt:variant>
      <vt:variant>
        <vt:i4>26</vt:i4>
      </vt:variant>
      <vt:variant>
        <vt:i4>0</vt:i4>
      </vt:variant>
      <vt:variant>
        <vt:i4>5</vt:i4>
      </vt:variant>
      <vt:variant>
        <vt:lpwstr/>
      </vt:variant>
      <vt:variant>
        <vt:lpwstr>_Toc323069926</vt:lpwstr>
      </vt:variant>
      <vt:variant>
        <vt:i4>1966143</vt:i4>
      </vt:variant>
      <vt:variant>
        <vt:i4>20</vt:i4>
      </vt:variant>
      <vt:variant>
        <vt:i4>0</vt:i4>
      </vt:variant>
      <vt:variant>
        <vt:i4>5</vt:i4>
      </vt:variant>
      <vt:variant>
        <vt:lpwstr/>
      </vt:variant>
      <vt:variant>
        <vt:lpwstr>_Toc323069925</vt:lpwstr>
      </vt:variant>
      <vt:variant>
        <vt:i4>1966143</vt:i4>
      </vt:variant>
      <vt:variant>
        <vt:i4>14</vt:i4>
      </vt:variant>
      <vt:variant>
        <vt:i4>0</vt:i4>
      </vt:variant>
      <vt:variant>
        <vt:i4>5</vt:i4>
      </vt:variant>
      <vt:variant>
        <vt:lpwstr/>
      </vt:variant>
      <vt:variant>
        <vt:lpwstr>_Toc323069924</vt:lpwstr>
      </vt:variant>
      <vt:variant>
        <vt:i4>1966143</vt:i4>
      </vt:variant>
      <vt:variant>
        <vt:i4>8</vt:i4>
      </vt:variant>
      <vt:variant>
        <vt:i4>0</vt:i4>
      </vt:variant>
      <vt:variant>
        <vt:i4>5</vt:i4>
      </vt:variant>
      <vt:variant>
        <vt:lpwstr/>
      </vt:variant>
      <vt:variant>
        <vt:lpwstr>_Toc323069923</vt:lpwstr>
      </vt:variant>
      <vt:variant>
        <vt:i4>1966143</vt:i4>
      </vt:variant>
      <vt:variant>
        <vt:i4>2</vt:i4>
      </vt:variant>
      <vt:variant>
        <vt:i4>0</vt:i4>
      </vt:variant>
      <vt:variant>
        <vt:i4>5</vt:i4>
      </vt:variant>
      <vt:variant>
        <vt:lpwstr/>
      </vt:variant>
      <vt:variant>
        <vt:lpwstr>_Toc323069922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2021-04-29T09:22:00Z</dcterms:created>
  <dcterms:modified xsi:type="dcterms:W3CDTF">2021-04-29T09:23:00Z</dcterms:modified>
</cp:coreProperties>
</file>