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8E78A0">
        <w:rPr>
          <w:b/>
          <w:sz w:val="32"/>
          <w:szCs w:val="32"/>
        </w:rPr>
        <w:t>1</w:t>
      </w:r>
      <w:r w:rsidR="00B14CAC">
        <w:rPr>
          <w:b/>
          <w:sz w:val="32"/>
          <w:szCs w:val="32"/>
        </w:rPr>
        <w:t>0113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995D86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Pověře</w:t>
      </w:r>
      <w:r w:rsidR="00D35257">
        <w:rPr>
          <w:sz w:val="20"/>
          <w:szCs w:val="20"/>
        </w:rPr>
        <w:t>né osoby:   Ing. Jaromír Nedbal</w:t>
      </w:r>
      <w:bookmarkStart w:id="0" w:name="_GoBack"/>
      <w:bookmarkEnd w:id="0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995D86"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proofErr w:type="spellStart"/>
      <w:r w:rsidR="00995D86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D0BB6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="006A4A71">
        <w:rPr>
          <w:b/>
          <w:sz w:val="22"/>
          <w:szCs w:val="22"/>
        </w:rPr>
        <w:t xml:space="preserve"> </w:t>
      </w:r>
      <w:r w:rsidR="006A4A71" w:rsidRPr="004D0BB6">
        <w:rPr>
          <w:b/>
          <w:sz w:val="22"/>
          <w:szCs w:val="22"/>
        </w:rPr>
        <w:t xml:space="preserve">Veterinární univerzita </w:t>
      </w:r>
      <w:r w:rsidRPr="004D0BB6">
        <w:rPr>
          <w:b/>
          <w:sz w:val="22"/>
          <w:szCs w:val="22"/>
        </w:rPr>
        <w:t xml:space="preserve">Brno ŠZP Nový Jičín </w:t>
      </w:r>
    </w:p>
    <w:p w:rsidR="005935E7" w:rsidRPr="004D0BB6" w:rsidRDefault="005935E7" w:rsidP="005935E7">
      <w:pPr>
        <w:rPr>
          <w:sz w:val="20"/>
          <w:szCs w:val="20"/>
        </w:rPr>
      </w:pPr>
      <w:r w:rsidRPr="004D0BB6">
        <w:rPr>
          <w:sz w:val="20"/>
          <w:szCs w:val="20"/>
        </w:rPr>
        <w:t>Sídlo:  E. Krásnohorské 178, 742 42 Nový Jičín</w:t>
      </w:r>
    </w:p>
    <w:p w:rsidR="005935E7" w:rsidRPr="00A0457F" w:rsidRDefault="005935E7" w:rsidP="005935E7">
      <w:pPr>
        <w:rPr>
          <w:sz w:val="20"/>
          <w:szCs w:val="20"/>
        </w:rPr>
      </w:pPr>
      <w:r w:rsidRPr="004D0BB6">
        <w:rPr>
          <w:sz w:val="20"/>
          <w:szCs w:val="20"/>
        </w:rPr>
        <w:t>IČ: 62157124</w:t>
      </w:r>
      <w:r w:rsidR="006A4A71" w:rsidRPr="004D0BB6">
        <w:rPr>
          <w:sz w:val="20"/>
          <w:szCs w:val="20"/>
        </w:rPr>
        <w:tab/>
      </w:r>
      <w:r w:rsidR="006A4A71" w:rsidRPr="004D0BB6">
        <w:rPr>
          <w:sz w:val="20"/>
          <w:szCs w:val="20"/>
        </w:rPr>
        <w:tab/>
      </w:r>
      <w:r w:rsidRPr="004D0BB6">
        <w:rPr>
          <w:sz w:val="20"/>
          <w:szCs w:val="20"/>
        </w:rPr>
        <w:t>DIČ: CZ62157124</w:t>
      </w:r>
      <w:r w:rsidRPr="00A0457F">
        <w:rPr>
          <w:sz w:val="20"/>
          <w:szCs w:val="20"/>
        </w:rPr>
        <w:t xml:space="preserve">  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Radkem Haasem, ředitelem podniku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Pověřená osoba: Ing. Miroslav Fabík, vedoucí PVK Kunín, tel: </w:t>
      </w:r>
      <w:proofErr w:type="spellStart"/>
      <w:r w:rsidR="00995D86">
        <w:rPr>
          <w:sz w:val="20"/>
          <w:szCs w:val="20"/>
        </w:rPr>
        <w:t>xxxxx</w:t>
      </w:r>
      <w:proofErr w:type="spellEnd"/>
    </w:p>
    <w:p w:rsidR="005935E7" w:rsidRPr="00995D86" w:rsidRDefault="005935E7" w:rsidP="005935E7">
      <w:pPr>
        <w:rPr>
          <w:sz w:val="20"/>
          <w:szCs w:val="20"/>
        </w:rPr>
      </w:pPr>
      <w:r w:rsidRPr="00995D86">
        <w:rPr>
          <w:sz w:val="20"/>
          <w:szCs w:val="20"/>
        </w:rPr>
        <w:t xml:space="preserve">Email: </w:t>
      </w:r>
      <w:proofErr w:type="spellStart"/>
      <w:r w:rsidR="00995D86" w:rsidRPr="00995D86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Bankovní spojení: </w:t>
      </w:r>
      <w:proofErr w:type="spellStart"/>
      <w:r w:rsidR="00995D86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4C1CE4" w:rsidRPr="00A0457F">
        <w:rPr>
          <w:b/>
          <w:sz w:val="20"/>
          <w:szCs w:val="20"/>
        </w:rPr>
        <w:t>25 t sójového extrahovaného šrotu</w:t>
      </w:r>
      <w:r w:rsidR="00C40DD2">
        <w:rPr>
          <w:b/>
          <w:sz w:val="20"/>
          <w:szCs w:val="20"/>
        </w:rPr>
        <w:t xml:space="preserve"> – GMO,</w:t>
      </w:r>
      <w:r w:rsidR="001C2149" w:rsidRPr="00A0457F">
        <w:rPr>
          <w:b/>
          <w:sz w:val="20"/>
          <w:szCs w:val="20"/>
        </w:rPr>
        <w:t xml:space="preserve"> s</w:t>
      </w:r>
      <w:r w:rsidR="004C1CE4" w:rsidRPr="00A0457F">
        <w:rPr>
          <w:b/>
          <w:sz w:val="21"/>
          <w:szCs w:val="21"/>
        </w:rPr>
        <w:t> obsahem hrubého proteinu min. 45</w:t>
      </w:r>
      <w:r w:rsidR="004D0BB6">
        <w:rPr>
          <w:b/>
          <w:sz w:val="21"/>
          <w:szCs w:val="21"/>
        </w:rPr>
        <w:t xml:space="preserve"> </w:t>
      </w:r>
      <w:r w:rsidR="004C1CE4" w:rsidRPr="00A0457F">
        <w:rPr>
          <w:b/>
          <w:sz w:val="21"/>
          <w:szCs w:val="21"/>
        </w:rPr>
        <w:t>% NON GMO</w:t>
      </w:r>
      <w:r w:rsidR="00531E03" w:rsidRPr="00A0457F">
        <w:rPr>
          <w:b/>
          <w:sz w:val="21"/>
          <w:szCs w:val="21"/>
        </w:rPr>
        <w:t>,</w:t>
      </w:r>
      <w:r w:rsidR="004C1CE4" w:rsidRPr="00A0457F">
        <w:rPr>
          <w:sz w:val="20"/>
          <w:szCs w:val="20"/>
        </w:rPr>
        <w:t xml:space="preserve"> </w:t>
      </w:r>
      <w:r w:rsidR="00C40DD2">
        <w:rPr>
          <w:b/>
          <w:sz w:val="20"/>
          <w:szCs w:val="20"/>
        </w:rPr>
        <w:t xml:space="preserve">do </w:t>
      </w:r>
      <w:r w:rsidR="00A951EC">
        <w:rPr>
          <w:b/>
          <w:sz w:val="20"/>
          <w:szCs w:val="20"/>
        </w:rPr>
        <w:t>2</w:t>
      </w:r>
      <w:r w:rsidR="00C40DD2">
        <w:rPr>
          <w:b/>
          <w:sz w:val="20"/>
          <w:szCs w:val="20"/>
        </w:rPr>
        <w:t>9</w:t>
      </w:r>
      <w:r w:rsidR="00531E03" w:rsidRPr="00A0457F">
        <w:rPr>
          <w:b/>
          <w:sz w:val="20"/>
          <w:szCs w:val="20"/>
        </w:rPr>
        <w:t xml:space="preserve">. </w:t>
      </w:r>
      <w:r w:rsidR="00C40DD2">
        <w:rPr>
          <w:b/>
          <w:sz w:val="20"/>
          <w:szCs w:val="20"/>
        </w:rPr>
        <w:t>4</w:t>
      </w:r>
      <w:r w:rsidR="00F358ED">
        <w:rPr>
          <w:b/>
          <w:sz w:val="20"/>
          <w:szCs w:val="20"/>
        </w:rPr>
        <w:t>. 2021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C40DD2">
        <w:rPr>
          <w:b/>
          <w:sz w:val="20"/>
          <w:szCs w:val="20"/>
        </w:rPr>
        <w:t>1</w:t>
      </w:r>
      <w:r w:rsidR="005935E7" w:rsidRPr="00A0457F">
        <w:rPr>
          <w:b/>
          <w:sz w:val="20"/>
          <w:szCs w:val="20"/>
        </w:rPr>
        <w:t>.</w:t>
      </w:r>
      <w:r w:rsidR="00C40DD2">
        <w:rPr>
          <w:b/>
          <w:sz w:val="20"/>
          <w:szCs w:val="20"/>
        </w:rPr>
        <w:t>077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r w:rsidR="00C40DD2">
        <w:rPr>
          <w:sz w:val="20"/>
          <w:szCs w:val="20"/>
        </w:rPr>
        <w:t>19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C40DD2">
        <w:rPr>
          <w:sz w:val="20"/>
          <w:szCs w:val="20"/>
        </w:rPr>
        <w:t>4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935E7" w:rsidRPr="00A0457F">
        <w:rPr>
          <w:sz w:val="20"/>
          <w:szCs w:val="20"/>
        </w:rPr>
        <w:t>20</w:t>
      </w:r>
      <w:r w:rsidR="00531E03" w:rsidRPr="00A0457F">
        <w:rPr>
          <w:sz w:val="20"/>
          <w:szCs w:val="20"/>
        </w:rPr>
        <w:t>2</w:t>
      </w:r>
      <w:r w:rsidR="00F358ED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         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4D0BB6">
        <w:rPr>
          <w:sz w:val="20"/>
          <w:szCs w:val="20"/>
        </w:rPr>
        <w:t xml:space="preserve"> </w:t>
      </w:r>
      <w:proofErr w:type="gramStart"/>
      <w:r w:rsidR="004D0BB6">
        <w:rPr>
          <w:sz w:val="20"/>
          <w:szCs w:val="20"/>
        </w:rPr>
        <w:t>21.4.2021</w:t>
      </w:r>
      <w:proofErr w:type="gramEnd"/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302DEA"/>
    <w:rsid w:val="0030425B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4D0BB6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5810"/>
    <w:rsid w:val="00636DFB"/>
    <w:rsid w:val="006565A7"/>
    <w:rsid w:val="00670859"/>
    <w:rsid w:val="00687C08"/>
    <w:rsid w:val="0069615F"/>
    <w:rsid w:val="006977D0"/>
    <w:rsid w:val="006A4A71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95D86"/>
    <w:rsid w:val="009A02CA"/>
    <w:rsid w:val="009B0D61"/>
    <w:rsid w:val="009C5C49"/>
    <w:rsid w:val="009C603C"/>
    <w:rsid w:val="009D3CBF"/>
    <w:rsid w:val="009D74B7"/>
    <w:rsid w:val="00A01259"/>
    <w:rsid w:val="00A0457F"/>
    <w:rsid w:val="00A07494"/>
    <w:rsid w:val="00A12EE9"/>
    <w:rsid w:val="00A331D4"/>
    <w:rsid w:val="00A529D3"/>
    <w:rsid w:val="00A56F05"/>
    <w:rsid w:val="00A57B54"/>
    <w:rsid w:val="00A65A35"/>
    <w:rsid w:val="00A742DA"/>
    <w:rsid w:val="00A951EC"/>
    <w:rsid w:val="00A9521F"/>
    <w:rsid w:val="00A95641"/>
    <w:rsid w:val="00AC3B3B"/>
    <w:rsid w:val="00B054D5"/>
    <w:rsid w:val="00B071A3"/>
    <w:rsid w:val="00B14CAC"/>
    <w:rsid w:val="00B156AD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40DD2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5257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358ED"/>
    <w:rsid w:val="00F74D4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6</cp:revision>
  <cp:lastPrinted>2017-04-28T11:58:00Z</cp:lastPrinted>
  <dcterms:created xsi:type="dcterms:W3CDTF">2021-04-19T11:48:00Z</dcterms:created>
  <dcterms:modified xsi:type="dcterms:W3CDTF">2021-04-30T08:24:00Z</dcterms:modified>
</cp:coreProperties>
</file>