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E7AB7" w14:textId="77777777" w:rsidR="000B6C3C" w:rsidRPr="006C7067" w:rsidRDefault="000B6C3C" w:rsidP="000B6C3C">
      <w:pPr>
        <w:pStyle w:val="Nzevsmlouvy"/>
        <w:rPr>
          <w:caps/>
          <w:sz w:val="32"/>
          <w:szCs w:val="32"/>
        </w:rPr>
      </w:pPr>
      <w:r w:rsidRPr="006C7067">
        <w:rPr>
          <w:caps/>
          <w:sz w:val="32"/>
          <w:szCs w:val="32"/>
        </w:rPr>
        <w:t>smlouva</w:t>
      </w:r>
      <w:r>
        <w:rPr>
          <w:caps/>
          <w:sz w:val="32"/>
          <w:szCs w:val="32"/>
        </w:rPr>
        <w:t xml:space="preserve"> o</w:t>
      </w:r>
      <w:r w:rsidRPr="006C7067">
        <w:rPr>
          <w:caps/>
          <w:sz w:val="32"/>
          <w:szCs w:val="32"/>
        </w:rPr>
        <w:t xml:space="preserve"> </w:t>
      </w:r>
      <w:r>
        <w:rPr>
          <w:caps/>
          <w:sz w:val="32"/>
          <w:szCs w:val="32"/>
        </w:rPr>
        <w:t>poskytování služeb pověřence pro ochranu osobních údajů</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43BF4D66" w14:textId="654E1EDE" w:rsidR="000B6C3C" w:rsidRPr="00232597" w:rsidRDefault="000B6C3C" w:rsidP="000B6C3C">
      <w:pPr>
        <w:ind w:left="624" w:firstLine="794"/>
        <w:rPr>
          <w:b/>
          <w:color w:val="auto"/>
        </w:rPr>
      </w:pPr>
      <w:r w:rsidRPr="00232597">
        <w:rPr>
          <w:b/>
          <w:color w:val="auto"/>
        </w:rPr>
        <w:t>Statutární město Pardubice</w:t>
      </w:r>
    </w:p>
    <w:p w14:paraId="1D092BC8" w14:textId="5F655095" w:rsidR="000B6C3C" w:rsidRPr="00232597" w:rsidRDefault="000B6C3C" w:rsidP="000B6C3C">
      <w:pPr>
        <w:tabs>
          <w:tab w:val="left" w:pos="1418"/>
        </w:tabs>
        <w:spacing w:after="120" w:line="300" w:lineRule="auto"/>
        <w:ind w:left="1701" w:hanging="283"/>
        <w:rPr>
          <w:color w:val="auto"/>
        </w:rPr>
      </w:pPr>
      <w:r w:rsidRPr="00232597">
        <w:rPr>
          <w:bCs/>
          <w:color w:val="auto"/>
          <w:szCs w:val="20"/>
        </w:rPr>
        <w:t>se sídlem Pernštýnské náměstí 1, 530 21 Pardubice</w:t>
      </w:r>
    </w:p>
    <w:p w14:paraId="76BE357E" w14:textId="4E8CE7A5"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IČO: 00274046, DIČ: CZ00274046</w:t>
      </w:r>
    </w:p>
    <w:p w14:paraId="7A171A0E" w14:textId="17108976"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bankovní spojení KB, a.s., Pardubice, č.</w:t>
      </w:r>
      <w:r w:rsidR="00B030AD" w:rsidRPr="00232597">
        <w:rPr>
          <w:bCs/>
          <w:color w:val="auto"/>
          <w:szCs w:val="20"/>
        </w:rPr>
        <w:t xml:space="preserve"> </w:t>
      </w:r>
      <w:proofErr w:type="spellStart"/>
      <w:r w:rsidRPr="00232597">
        <w:rPr>
          <w:bCs/>
          <w:color w:val="auto"/>
          <w:szCs w:val="20"/>
        </w:rPr>
        <w:t>ú.</w:t>
      </w:r>
      <w:proofErr w:type="spellEnd"/>
      <w:r w:rsidRPr="00232597">
        <w:rPr>
          <w:bCs/>
          <w:color w:val="auto"/>
          <w:szCs w:val="20"/>
        </w:rPr>
        <w:t xml:space="preserve"> 326561/0100</w:t>
      </w:r>
    </w:p>
    <w:p w14:paraId="62F777E5" w14:textId="350DF008" w:rsidR="000B6C3C" w:rsidRPr="0056443B" w:rsidRDefault="000B6C3C" w:rsidP="000B6C3C">
      <w:pPr>
        <w:pStyle w:val="Prosttext"/>
        <w:ind w:left="624" w:firstLine="794"/>
        <w:rPr>
          <w:rFonts w:eastAsia="Times New Roman"/>
          <w:bCs/>
          <w:color w:val="auto"/>
          <w:szCs w:val="20"/>
          <w:lang w:eastAsia="cs-CZ"/>
        </w:rPr>
      </w:pPr>
      <w:r w:rsidRPr="0056443B">
        <w:rPr>
          <w:rFonts w:eastAsia="Times New Roman"/>
          <w:bCs/>
          <w:color w:val="auto"/>
          <w:szCs w:val="20"/>
          <w:lang w:eastAsia="cs-CZ"/>
        </w:rPr>
        <w:t>zastoupený: Mgr. Jiřím Turkem, vedoucím Kanceláře tajemníka Magistrátu města Pardubic</w:t>
      </w:r>
    </w:p>
    <w:p w14:paraId="7E9C5C3F" w14:textId="00E2832D" w:rsidR="000B6C3C" w:rsidRPr="0051009B" w:rsidRDefault="000B6C3C" w:rsidP="000B6C3C">
      <w:pPr>
        <w:pStyle w:val="Zkladntextodsazen"/>
        <w:tabs>
          <w:tab w:val="left" w:pos="1418"/>
        </w:tabs>
        <w:spacing w:after="120" w:line="300" w:lineRule="auto"/>
        <w:ind w:hanging="283"/>
        <w:rPr>
          <w:rFonts w:ascii="Calibri" w:hAnsi="Calibri"/>
        </w:rPr>
      </w:pPr>
      <w:r w:rsidRPr="00232597">
        <w:rPr>
          <w:rFonts w:ascii="Calibri" w:hAnsi="Calibri"/>
        </w:rPr>
        <w:t xml:space="preserve">dále jen </w:t>
      </w:r>
      <w:r w:rsidRPr="00232597">
        <w:rPr>
          <w:rFonts w:ascii="Calibri" w:hAnsi="Calibri"/>
          <w:b/>
        </w:rPr>
        <w:t>„SM Pardubice</w:t>
      </w:r>
      <w:r w:rsidRPr="00232597">
        <w:rPr>
          <w:rFonts w:ascii="Calibri" w:hAnsi="Calibri"/>
        </w:rPr>
        <w:t>“ nebo „</w:t>
      </w:r>
      <w:r w:rsidRPr="00232597">
        <w:rPr>
          <w:rFonts w:ascii="Calibri" w:hAnsi="Calibri"/>
          <w:b/>
        </w:rPr>
        <w:t>objednatel</w:t>
      </w:r>
      <w:r w:rsidRPr="00232597">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 xml:space="preserve">Ing. Vladimír </w:t>
      </w:r>
      <w:proofErr w:type="spellStart"/>
      <w:r w:rsidRPr="0082462E">
        <w:rPr>
          <w:b/>
          <w:color w:val="auto"/>
        </w:rPr>
        <w:t>Lazecký</w:t>
      </w:r>
      <w:proofErr w:type="spellEnd"/>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tabs>
          <w:tab w:val="clear" w:pos="1142"/>
        </w:tabs>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5F216138" w:rsidR="000B6C3C" w:rsidRPr="00B6365F" w:rsidRDefault="00892208" w:rsidP="00AF7E2F">
      <w:pPr>
        <w:pStyle w:val="Nadpis2"/>
        <w:tabs>
          <w:tab w:val="clear" w:pos="1142"/>
          <w:tab w:val="num" w:pos="851"/>
        </w:tabs>
        <w:ind w:left="851"/>
      </w:pPr>
      <w:r w:rsidRPr="0098288A">
        <w:rPr>
          <w:b/>
          <w:bCs/>
        </w:rPr>
        <w:t>Předmětem plnění této smlouvy je poskytování odborných služeb pověřence pro ochranu osobních údajů</w:t>
      </w:r>
      <w:r w:rsidRPr="0098288A">
        <w:t xml:space="preserve"> (dále jen „pověřenec“) k naplnění požadavků NAŘÍZENÍ EVROPSKÉHO PARLAMENTU A RADY (EU) 2016/679 ze dne 27. dubna 2016, o ochraně fyzických osob v </w:t>
      </w:r>
      <w:r w:rsidRPr="0098288A">
        <w:lastRenderedPageBreak/>
        <w:t xml:space="preserve">souvislosti se zpracováním osobních údajů a o volném pohybu těchto údajů a o zrušení směrnice 95/46/ES (obecné nařízení o ochraně osobních údajů) a </w:t>
      </w:r>
      <w:r w:rsidRPr="0098288A">
        <w:rPr>
          <w:b/>
          <w:bCs/>
        </w:rPr>
        <w:t xml:space="preserve">souvisejících služeb v oblasti personální, administrativní, fyzické a informační </w:t>
      </w:r>
      <w:r w:rsidRPr="00B6365F">
        <w:rPr>
          <w:b/>
          <w:bCs/>
        </w:rPr>
        <w:t>bezpečnosti</w:t>
      </w:r>
      <w:r w:rsidRPr="00B6365F">
        <w:t xml:space="preserve"> v maximálním rozsahu </w:t>
      </w:r>
      <w:r w:rsidR="00B6365F" w:rsidRPr="0028006E">
        <w:rPr>
          <w:b/>
        </w:rPr>
        <w:t>12</w:t>
      </w:r>
      <w:r w:rsidRPr="00B6365F">
        <w:rPr>
          <w:b/>
        </w:rPr>
        <w:t xml:space="preserve"> </w:t>
      </w:r>
      <w:r w:rsidRPr="00B6365F">
        <w:rPr>
          <w:b/>
          <w:bCs/>
        </w:rPr>
        <w:t>konzultačních dnů</w:t>
      </w:r>
      <w:r w:rsidRPr="00B6365F">
        <w:t xml:space="preserve"> </w:t>
      </w:r>
      <w:r w:rsidRPr="00B6365F">
        <w:rPr>
          <w:b/>
        </w:rPr>
        <w:t>jednoho pracovníka zhotovitele</w:t>
      </w:r>
      <w:r w:rsidRPr="00B6365F">
        <w:t xml:space="preserve">. </w:t>
      </w:r>
      <w:r w:rsidR="000B6C3C" w:rsidRPr="00B6365F">
        <w:t>Předmět plnění sestává provedení těchto jednotlivých plnění:</w:t>
      </w:r>
    </w:p>
    <w:p w14:paraId="245B853E" w14:textId="77777777" w:rsidR="00AF7E2F" w:rsidRPr="00B6365F" w:rsidRDefault="00AF7E2F" w:rsidP="00AF7E2F">
      <w:pPr>
        <w:pStyle w:val="Nadpis3"/>
        <w:tabs>
          <w:tab w:val="clear" w:pos="1781"/>
        </w:tabs>
        <w:ind w:left="1701" w:hanging="708"/>
      </w:pPr>
      <w:r w:rsidRPr="00B6365F">
        <w:t>Poskytování služeb pověřence zhotovitelem bez vyžádání objednatele, pokud je pověřenec povinen vykonat úkoly uvedené v čl. 39 odst. 1 obecného nařízení o ochraně osobních údajů.</w:t>
      </w:r>
    </w:p>
    <w:p w14:paraId="66136374" w14:textId="77777777" w:rsidR="00AF7E2F" w:rsidRPr="00B6365F" w:rsidRDefault="00AF7E2F" w:rsidP="00AF7E2F">
      <w:pPr>
        <w:pStyle w:val="Nadpis3"/>
        <w:tabs>
          <w:tab w:val="clear" w:pos="1781"/>
        </w:tabs>
        <w:ind w:left="1701" w:hanging="708"/>
      </w:pPr>
      <w:r w:rsidRPr="00B6365F">
        <w:t xml:space="preserve">Na základě vyžádání objednatele poskytování: </w:t>
      </w:r>
    </w:p>
    <w:p w14:paraId="10DB4CDF" w14:textId="77777777" w:rsidR="00AF7E2F" w:rsidRPr="00B6365F" w:rsidRDefault="00AF7E2F" w:rsidP="00AF7E2F">
      <w:pPr>
        <w:pStyle w:val="Nadpis4"/>
        <w:tabs>
          <w:tab w:val="clear" w:pos="2492"/>
          <w:tab w:val="num" w:pos="2694"/>
        </w:tabs>
        <w:ind w:left="2694" w:hanging="851"/>
      </w:pPr>
      <w:r w:rsidRPr="00B6365F">
        <w:t>telefonických konzultací nebo osobních konzultací v místě sídla objednatele nebo v sídle zhotovitele zhotovitelem podle individuálních požadavků objednatele</w:t>
      </w:r>
      <w:r w:rsidRPr="00B6365F" w:rsidDel="00380218">
        <w:t xml:space="preserve"> </w:t>
      </w:r>
      <w:r w:rsidRPr="00B6365F">
        <w:t>nebo</w:t>
      </w:r>
    </w:p>
    <w:p w14:paraId="4820BC36" w14:textId="4F614A3B" w:rsidR="00AF7E2F" w:rsidRPr="00B6365F" w:rsidRDefault="00AF7E2F" w:rsidP="00AF7E2F">
      <w:pPr>
        <w:pStyle w:val="Nadpis4"/>
        <w:tabs>
          <w:tab w:val="clear" w:pos="2492"/>
          <w:tab w:val="num" w:pos="2694"/>
        </w:tabs>
        <w:ind w:left="2694" w:hanging="850"/>
      </w:pPr>
      <w:bookmarkStart w:id="0" w:name="_Hlk63247349"/>
      <w:r w:rsidRPr="00B6365F">
        <w:t xml:space="preserve">vybraných služeb </w:t>
      </w:r>
      <w:bookmarkEnd w:id="0"/>
      <w:r w:rsidRPr="00B6365F">
        <w:t xml:space="preserve">uvedených v Příloze číslo 2 této smlouvy, kterou bude Zhotovitel aktualizovat podle vývoje požadavků na zajišťování ochrany osobních údajů a nabízených služeb. Zhotovitel se zavazuje aktualizaci zaslat vždy do 14ti pracovních dnů od vydání této aktualizace objednateli na e-mailovou adresu </w:t>
      </w:r>
      <w:hyperlink r:id="rId8" w:history="1">
        <w:r w:rsidRPr="00B6365F">
          <w:rPr>
            <w:rStyle w:val="Hypertextovodkaz"/>
            <w:rFonts w:cs="Arial"/>
            <w:sz w:val="20"/>
            <w:szCs w:val="20"/>
          </w:rPr>
          <w:t>Jiri.Turek@mmp.cz</w:t>
        </w:r>
      </w:hyperlink>
      <w:r w:rsidRPr="00B6365F">
        <w:rPr>
          <w:rStyle w:val="Hypertextovodkaz"/>
          <w:rFonts w:cs="Arial"/>
          <w:sz w:val="20"/>
          <w:szCs w:val="20"/>
        </w:rPr>
        <w:t>.</w:t>
      </w:r>
      <w:r w:rsidRPr="00B6365F">
        <w:t xml:space="preserve">    </w:t>
      </w:r>
    </w:p>
    <w:p w14:paraId="2AE13C1C" w14:textId="77777777" w:rsidR="00AF7E2F" w:rsidRPr="00B6365F" w:rsidRDefault="00AF7E2F" w:rsidP="00AF7E2F">
      <w:pPr>
        <w:pStyle w:val="Nadpis3"/>
        <w:tabs>
          <w:tab w:val="clear" w:pos="1781"/>
        </w:tabs>
        <w:ind w:left="1701" w:hanging="708"/>
      </w:pPr>
      <w:r w:rsidRPr="00B6365F">
        <w:t>Zasílání písemných informací objednateli zhotovitelem:</w:t>
      </w:r>
    </w:p>
    <w:p w14:paraId="1DCBC582" w14:textId="77777777" w:rsidR="00AF7E2F" w:rsidRPr="00B6365F" w:rsidRDefault="00AF7E2F" w:rsidP="00AF7E2F">
      <w:pPr>
        <w:pStyle w:val="Nadpis4"/>
        <w:tabs>
          <w:tab w:val="clear" w:pos="2492"/>
        </w:tabs>
        <w:ind w:left="2694" w:hanging="851"/>
      </w:pPr>
      <w:r w:rsidRPr="00B6365F">
        <w:t xml:space="preserve">informací o případných změnách obecného nařízení o ochraně osobních údajů nebo zákona č. 110/2019 Sb., o zpracování osobních údajů; </w:t>
      </w:r>
    </w:p>
    <w:p w14:paraId="7BEAF226" w14:textId="2BA76725" w:rsidR="000B6C3C" w:rsidRPr="00B6365F" w:rsidRDefault="00AF7E2F" w:rsidP="00AF7E2F">
      <w:pPr>
        <w:pStyle w:val="Nadpis4"/>
        <w:tabs>
          <w:tab w:val="clear" w:pos="2492"/>
          <w:tab w:val="num" w:pos="2694"/>
        </w:tabs>
        <w:ind w:left="2694" w:hanging="850"/>
      </w:pPr>
      <w:r w:rsidRPr="00B6365F">
        <w:t>ve zhotovitelem vybraném rozsahu informací, doporučení a metodik v souvislosti se stanovisky a doporučeními národního dozorového úřadu nebo pokynů Evropského sboru pro ochranu osobních údajů (dříve Pracovní skupina WP29).</w:t>
      </w:r>
    </w:p>
    <w:p w14:paraId="7F58891F" w14:textId="39024AB6" w:rsidR="000B6C3C" w:rsidRPr="006834A0" w:rsidRDefault="000B6C3C" w:rsidP="000B6C3C">
      <w:pPr>
        <w:pStyle w:val="Nadpis2"/>
        <w:tabs>
          <w:tab w:val="clear" w:pos="1142"/>
          <w:tab w:val="num" w:pos="851"/>
        </w:tabs>
        <w:ind w:left="851" w:hanging="495"/>
      </w:pPr>
      <w:r w:rsidRPr="006834A0">
        <w:t xml:space="preserve">V případě, kdy objednatel písemně po zhotoviteli vyžádá větší rozsah plnění, než je ujednán v odstavci 1.2., je zhotovitel oprávněn toto vyžádané plnění objednateli účtovat samostatně. </w:t>
      </w:r>
    </w:p>
    <w:p w14:paraId="6BB73F70" w14:textId="09060D84" w:rsidR="00CA364F" w:rsidRPr="006834A0" w:rsidRDefault="00CA364F" w:rsidP="00CA364F">
      <w:pPr>
        <w:pStyle w:val="Nadpis2"/>
        <w:tabs>
          <w:tab w:val="clear" w:pos="1142"/>
          <w:tab w:val="num" w:pos="851"/>
        </w:tabs>
        <w:ind w:left="851" w:hanging="495"/>
      </w:pPr>
      <w:r w:rsidRPr="006834A0">
        <w:t>Osoby objednatele oprávněné vyžádat po zhotoviteli plnění podle čl. 1.2.1, 1.2.2. této smlouvy jsou uvedeny v Příloze číslo 1 této smlouvy.</w:t>
      </w:r>
    </w:p>
    <w:p w14:paraId="1DE1AF0A" w14:textId="3221D3AF" w:rsidR="0038413F" w:rsidRPr="006834A0" w:rsidRDefault="00CA364F" w:rsidP="00CA364F">
      <w:pPr>
        <w:pStyle w:val="Nadpis2"/>
        <w:tabs>
          <w:tab w:val="clear" w:pos="1142"/>
          <w:tab w:val="num" w:pos="851"/>
        </w:tabs>
        <w:ind w:left="851" w:hanging="495"/>
      </w:pPr>
      <w:r w:rsidRPr="006834A0">
        <w:lastRenderedPageBreak/>
        <w:t>V případě plnění v místě sídla objednatele jsou nejmenší jednotkou plnění 4 hodiny. V případě telefonických konzultací nebo plnění v místě sídla zhotovitele je nejmenší jednotkou plnění 15 minut.</w:t>
      </w:r>
    </w:p>
    <w:p w14:paraId="02916B11" w14:textId="350A4CA2" w:rsidR="000B6C3C" w:rsidRDefault="000B6C3C" w:rsidP="000B6C3C">
      <w:pPr>
        <w:pStyle w:val="Nadpis2"/>
        <w:tabs>
          <w:tab w:val="clear" w:pos="1142"/>
          <w:tab w:val="num" w:pos="851"/>
        </w:tabs>
        <w:ind w:left="851" w:hanging="495"/>
      </w:pPr>
      <w:r>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518CE41" w:rsidR="000B6C3C" w:rsidRDefault="000B6C3C" w:rsidP="000B6C3C">
      <w:pPr>
        <w:pStyle w:val="Nadpis2"/>
        <w:tabs>
          <w:tab w:val="clear" w:pos="1142"/>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clear" w:pos="1142"/>
          <w:tab w:val="num" w:pos="851"/>
        </w:tabs>
        <w:ind w:left="851" w:hanging="495"/>
      </w:pPr>
      <w:r>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77777777" w:rsidR="000B6C3C" w:rsidRDefault="000B6C3C" w:rsidP="000B6C3C">
      <w:pPr>
        <w:pStyle w:val="Nadpis2"/>
        <w:tabs>
          <w:tab w:val="clear" w:pos="1142"/>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1221BA">
        <w:rPr>
          <w:b/>
        </w:rPr>
        <w:t xml:space="preserve">Zhotovitel bude provádět </w:t>
      </w:r>
      <w:r w:rsidRPr="007575DC">
        <w:rPr>
          <w:b/>
        </w:rPr>
        <w:t>předmět plnění v</w:t>
      </w:r>
      <w:r w:rsidRPr="001221BA">
        <w:rPr>
          <w:b/>
        </w:rPr>
        <w:t xml:space="preserve"> místě plnění, kterým je sídlo objednatele </w:t>
      </w:r>
      <w:r>
        <w:rPr>
          <w:b/>
        </w:rPr>
        <w:t xml:space="preserve">nebo zhotovitele </w:t>
      </w:r>
      <w:r w:rsidRPr="001221BA">
        <w:rPr>
          <w:b/>
        </w:rPr>
        <w:t>uvedené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357739F8" w:rsidR="000B6C3C" w:rsidRPr="00B6365F" w:rsidRDefault="000B6C3C" w:rsidP="000B6C3C">
      <w:pPr>
        <w:pStyle w:val="Nadpis2"/>
        <w:tabs>
          <w:tab w:val="clear" w:pos="1142"/>
          <w:tab w:val="num" w:pos="851"/>
        </w:tabs>
        <w:ind w:left="851" w:hanging="495"/>
      </w:pPr>
      <w:r w:rsidRPr="00B6365F">
        <w:rPr>
          <w:b/>
        </w:rPr>
        <w:t>Doba plnění</w:t>
      </w:r>
      <w:r w:rsidRPr="00B6365F">
        <w:t xml:space="preserve">: zhotovitel bude provádět předmět plnění po dobu </w:t>
      </w:r>
      <w:r w:rsidR="00F03EFD" w:rsidRPr="00B6365F">
        <w:rPr>
          <w:b/>
        </w:rPr>
        <w:t>12</w:t>
      </w:r>
      <w:r w:rsidRPr="00B6365F">
        <w:rPr>
          <w:b/>
        </w:rPr>
        <w:t xml:space="preserve"> měsíců</w:t>
      </w:r>
      <w:r w:rsidR="000A2EA7" w:rsidRPr="00B6365F">
        <w:rPr>
          <w:b/>
        </w:rPr>
        <w:t>, a to</w:t>
      </w:r>
      <w:r w:rsidRPr="00B6365F">
        <w:rPr>
          <w:b/>
        </w:rPr>
        <w:t xml:space="preserve"> </w:t>
      </w:r>
      <w:r w:rsidR="00CA364F" w:rsidRPr="00B6365F">
        <w:rPr>
          <w:b/>
        </w:rPr>
        <w:t xml:space="preserve">s účinností </w:t>
      </w:r>
      <w:r w:rsidRPr="00B6365F">
        <w:rPr>
          <w:b/>
        </w:rPr>
        <w:t xml:space="preserve">ode dne </w:t>
      </w:r>
      <w:r w:rsidR="00CA364F" w:rsidRPr="00B6365F">
        <w:rPr>
          <w:b/>
        </w:rPr>
        <w:t>1. 5. 2021</w:t>
      </w:r>
      <w:r w:rsidR="000A2EA7" w:rsidRPr="00B6365F">
        <w:rPr>
          <w:b/>
        </w:rPr>
        <w:t xml:space="preserve"> do 30.</w:t>
      </w:r>
      <w:r w:rsidR="00EA2061" w:rsidRPr="00B6365F">
        <w:rPr>
          <w:b/>
        </w:rPr>
        <w:t xml:space="preserve"> </w:t>
      </w:r>
      <w:r w:rsidR="000A2EA7" w:rsidRPr="00B6365F">
        <w:rPr>
          <w:b/>
        </w:rPr>
        <w:t>4.</w:t>
      </w:r>
      <w:r w:rsidR="001B39BF" w:rsidRPr="00B6365F">
        <w:rPr>
          <w:b/>
        </w:rPr>
        <w:t xml:space="preserve"> </w:t>
      </w:r>
      <w:r w:rsidR="000A2EA7" w:rsidRPr="00B6365F">
        <w:rPr>
          <w:b/>
        </w:rPr>
        <w:t>20</w:t>
      </w:r>
      <w:r w:rsidR="005310F3" w:rsidRPr="00B6365F">
        <w:rPr>
          <w:b/>
        </w:rPr>
        <w:t>2</w:t>
      </w:r>
      <w:r w:rsidR="00CA364F" w:rsidRPr="00B6365F">
        <w:rPr>
          <w:b/>
        </w:rPr>
        <w:t>2</w:t>
      </w:r>
      <w:r w:rsidRPr="00B6365F">
        <w:t xml:space="preserve">. </w:t>
      </w:r>
    </w:p>
    <w:p w14:paraId="4BEA9042" w14:textId="006FDE58" w:rsidR="000B6C3C" w:rsidRPr="00D70B71" w:rsidRDefault="000B6C3C" w:rsidP="000B6C3C">
      <w:pPr>
        <w:pStyle w:val="Nadpis2"/>
        <w:tabs>
          <w:tab w:val="clear" w:pos="1142"/>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1D6CF95E" w:rsidR="000B6C3C" w:rsidRDefault="00CA364F" w:rsidP="000B6C3C">
      <w:pPr>
        <w:pStyle w:val="Nadpis2"/>
        <w:tabs>
          <w:tab w:val="clear" w:pos="1142"/>
          <w:tab w:val="num" w:pos="851"/>
        </w:tabs>
        <w:ind w:left="851" w:hanging="495"/>
      </w:pPr>
      <w:r w:rsidRPr="002A5FC2">
        <w:t xml:space="preserve">Zhotovitel je vázán příkazy objednatele; není-li takových příkazů, postupuje ve smyslu </w:t>
      </w:r>
      <w:proofErr w:type="spellStart"/>
      <w:r w:rsidRPr="002A5FC2">
        <w:t>ust</w:t>
      </w:r>
      <w:proofErr w:type="spellEnd"/>
      <w:r w:rsidRPr="002A5FC2">
        <w:t>. § 2592 NOZ při provádění předmětu plnění samostatně. Zhotovitel upozorní objednatele bez zbytečného odkladu na nevhodnou povahu příkazu, který mu objednatel dal. To neplatí, nemohl-li nevhodnost zjistit ani při vynaložení potřebné péče. Překáží-li příkaz v řádném provádění díla, zhotovitel je</w:t>
      </w:r>
      <w:r>
        <w:t>j</w:t>
      </w:r>
      <w:r w:rsidRPr="002A5FC2">
        <w:t xml:space="preserve"> </w:t>
      </w:r>
      <w:r w:rsidRPr="002A5FC2">
        <w:lastRenderedPageBreak/>
        <w:t>v nezbytném rozsahu přeruší až do změny příkazu; trvá-li objednatel na provádění předmětu plnění podle daného příkazu, má zhotovitel právo požadovat, aby tak objednatel učinil v písemné formě. Trvá-li objednatel na provedení předmětu plnění podle zřejmě nevhodného příkazu i po zhotovitelově upozornění, může zhotovitel od smlouvy odstoupit</w:t>
      </w:r>
      <w:r w:rsidR="000B6C3C">
        <w:t xml:space="preserve">. </w:t>
      </w:r>
    </w:p>
    <w:p w14:paraId="0A4B38DA" w14:textId="6177C9A0" w:rsidR="000B6C3C" w:rsidRPr="00D57AF7" w:rsidRDefault="00CA364F" w:rsidP="000B6C3C">
      <w:pPr>
        <w:pStyle w:val="Nadpis2"/>
        <w:tabs>
          <w:tab w:val="clear" w:pos="1142"/>
          <w:tab w:val="num" w:pos="851"/>
        </w:tabs>
        <w:ind w:left="851" w:hanging="495"/>
      </w:pPr>
      <w:r w:rsidRPr="002A5FC2">
        <w:t xml:space="preserve">Ustanovení čl. 2.4 se neuplatní, pokud jde o úkoly pověřence podle čl. 39 </w:t>
      </w:r>
      <w:r>
        <w:t>obecného nařízení o ochraně osobních údajů</w:t>
      </w:r>
      <w:r w:rsidR="000B6C3C">
        <w:t xml:space="preserve">. </w:t>
      </w:r>
    </w:p>
    <w:p w14:paraId="5149CF33" w14:textId="780DC6E9" w:rsidR="001B39BF" w:rsidRPr="001B39BF" w:rsidRDefault="00CA364F" w:rsidP="001B39BF">
      <w:pPr>
        <w:pStyle w:val="Nadpis2"/>
        <w:tabs>
          <w:tab w:val="clear" w:pos="1142"/>
          <w:tab w:val="num" w:pos="851"/>
        </w:tabs>
        <w:ind w:left="851" w:hanging="495"/>
      </w:pPr>
      <w:r w:rsidRPr="002A5FC2">
        <w:t>Předmět plnění nebo jeho jednotlivá část je proveden, je-li dokončen a předán (</w:t>
      </w:r>
      <w:proofErr w:type="spellStart"/>
      <w:r w:rsidRPr="002A5FC2">
        <w:t>ust</w:t>
      </w:r>
      <w:proofErr w:type="spellEnd"/>
      <w:r w:rsidRPr="002A5FC2">
        <w:t>. § 2604 NOZ). Předmět plnění nebo jeho jednotlivá část je dokončen, je-li předvedena jeho způsobilost sloužit svému účelu (</w:t>
      </w:r>
      <w:proofErr w:type="spellStart"/>
      <w:r w:rsidRPr="002A5FC2">
        <w:t>ust</w:t>
      </w:r>
      <w:proofErr w:type="spellEnd"/>
      <w:r w:rsidRPr="002A5FC2">
        <w:t>. § 2605 odst. 1 NOZ). Je-li předmět plnění nebo jeho část dokončen, je objednatel povinen předmět plnění převzít, a to s výhradami, nebo bez výhrad. Výhradami se rozumí zejména vytknutí zjevných vad a nedodělků předmětu plnění. O předání jednotlivých plnění předmětu plnění zhotovitelem a převzetí těchto jednotlivých částí objednatelem sepíší smluvní strany této smlouvy akceptační protokol, jehož návrh připraví zhotovitel</w:t>
      </w:r>
      <w:r w:rsidR="001B39BF" w:rsidRPr="001B39BF">
        <w:t xml:space="preserve">.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25DAD1DD" w:rsidR="000B6C3C" w:rsidRDefault="000B6C3C" w:rsidP="000B6C3C">
      <w:pPr>
        <w:pStyle w:val="Nadpis2"/>
        <w:tabs>
          <w:tab w:val="clear" w:pos="1142"/>
          <w:tab w:val="num" w:pos="851"/>
        </w:tabs>
        <w:ind w:left="851" w:hanging="495"/>
      </w:pPr>
      <w:r w:rsidRPr="006D18B1">
        <w:t xml:space="preserve">Smluvní strany </w:t>
      </w:r>
      <w:r w:rsidRPr="00B6365F">
        <w:t xml:space="preserve">sjednávají cenu předmětu plnění sjednaného v článku 1. odstavci 1.2. </w:t>
      </w:r>
      <w:r w:rsidR="00227DC8" w:rsidRPr="00B6365F">
        <w:t xml:space="preserve">platnou </w:t>
      </w:r>
      <w:r w:rsidRPr="00B6365F">
        <w:t xml:space="preserve">po celou dobu plnění sjednanou odstavcem 2.2. celkovou pevnou částkou, která činí </w:t>
      </w:r>
      <w:r w:rsidR="00B6365F" w:rsidRPr="007E5F0A">
        <w:rPr>
          <w:b/>
        </w:rPr>
        <w:t>192.000</w:t>
      </w:r>
      <w:r w:rsidRPr="00B6365F">
        <w:rPr>
          <w:b/>
        </w:rPr>
        <w:t xml:space="preserve"> CZK</w:t>
      </w:r>
      <w:r w:rsidRPr="00B6365F">
        <w:t xml:space="preserve">, slovy: </w:t>
      </w:r>
      <w:proofErr w:type="spellStart"/>
      <w:r w:rsidR="00B6365F" w:rsidRPr="00B6365F">
        <w:t>stodevadesátdvatisíc</w:t>
      </w:r>
      <w:proofErr w:type="spellEnd"/>
      <w:r w:rsidR="00B6365F" w:rsidRPr="00B6365F">
        <w:t xml:space="preserve"> </w:t>
      </w:r>
      <w:r w:rsidRPr="00B6365F">
        <w:t>korun českých. Tato cena neobsahuje daň</w:t>
      </w:r>
      <w:r w:rsidRPr="006D18B1">
        <w:t xml:space="preserve"> z přidané hodnoty. </w:t>
      </w:r>
    </w:p>
    <w:p w14:paraId="5B936500" w14:textId="07DE6120" w:rsidR="000B6C3C" w:rsidRPr="0073400F"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1.3., který </w:t>
      </w:r>
      <w:r w:rsidR="0071344F">
        <w:t xml:space="preserve">bude </w:t>
      </w:r>
      <w:r>
        <w:t xml:space="preserve">písemně vyžádán objednatelem, </w:t>
      </w:r>
      <w:r w:rsidRPr="006D18B1">
        <w:t xml:space="preserve">částkou, která činí </w:t>
      </w:r>
      <w:r w:rsidR="00F03EFD" w:rsidRPr="0056443B">
        <w:rPr>
          <w:b/>
        </w:rPr>
        <w:t>1.500</w:t>
      </w:r>
      <w:r w:rsidRPr="0056443B">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Cena plnění dle odst. 1.3. bude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7165E671" w:rsidR="000B6C3C" w:rsidRDefault="003C2722" w:rsidP="001D0B15">
      <w:pPr>
        <w:pStyle w:val="Nadpis2"/>
        <w:tabs>
          <w:tab w:val="clear" w:pos="1142"/>
          <w:tab w:val="num" w:pos="851"/>
        </w:tabs>
        <w:ind w:left="851" w:hanging="495"/>
      </w:pPr>
      <w:r w:rsidRPr="002A5FC2">
        <w:t>K ceně bude připočtena daň z přidané hodnoty (DPH) ve výši stanovené právními předpisy účinnými k okamžiku vystavení daňového dokladu</w:t>
      </w:r>
      <w:r w:rsidR="001D0B15" w:rsidRPr="001D0B15">
        <w:t>.</w:t>
      </w:r>
    </w:p>
    <w:p w14:paraId="698D14F5" w14:textId="37829C61" w:rsidR="000B6C3C" w:rsidRDefault="000B6C3C" w:rsidP="0091790D">
      <w:pPr>
        <w:pStyle w:val="Nadpis2"/>
        <w:tabs>
          <w:tab w:val="clear" w:pos="1142"/>
          <w:tab w:val="num" w:pos="851"/>
        </w:tabs>
        <w:ind w:left="851" w:hanging="495"/>
      </w:pPr>
      <w:r>
        <w:t xml:space="preserve">Zhotovitel je oprávněn vyúčtovat cenu předmětu plnění sjednanou odstavcem 3.1. fakturou, s náležitostmi daňového dokladu dle českého </w:t>
      </w:r>
      <w:r w:rsidRPr="0056443B">
        <w:t xml:space="preserve">práva do </w:t>
      </w:r>
      <w:r w:rsidR="00F03EFD" w:rsidRPr="0056443B">
        <w:t>14</w:t>
      </w:r>
      <w:r w:rsidRPr="0056443B">
        <w:t xml:space="preserve"> dnů po</w:t>
      </w:r>
      <w:r>
        <w:t xml:space="preserve"> </w:t>
      </w:r>
      <w:r w:rsidR="00227DC8">
        <w:t xml:space="preserve">nabytí účinnosti </w:t>
      </w:r>
      <w:r>
        <w:t xml:space="preserve">této smlouvy oběma smluvními stranami. </w:t>
      </w:r>
      <w:r w:rsidR="0091790D" w:rsidRPr="0091790D">
        <w:t xml:space="preserve"> </w:t>
      </w:r>
    </w:p>
    <w:p w14:paraId="6469EC72" w14:textId="5CC87655" w:rsidR="000B6C3C" w:rsidRPr="00B479A7" w:rsidRDefault="003C2722" w:rsidP="007E22E0">
      <w:pPr>
        <w:pStyle w:val="Nadpis2"/>
        <w:tabs>
          <w:tab w:val="clear" w:pos="1142"/>
          <w:tab w:val="num" w:pos="851"/>
        </w:tabs>
        <w:ind w:left="851" w:hanging="495"/>
      </w:pPr>
      <w:r w:rsidRPr="002A5FC2">
        <w:lastRenderedPageBreak/>
        <w:t xml:space="preserve">Zhotovitel je oprávněn vyúčtovat cenu předmětu plnění sjednanou </w:t>
      </w:r>
      <w:r>
        <w:t>čl.</w:t>
      </w:r>
      <w:r w:rsidRPr="002A5FC2">
        <w:t xml:space="preserve"> 3.</w:t>
      </w:r>
      <w:r>
        <w:t xml:space="preserve">2. této smlouvy </w:t>
      </w:r>
      <w:r w:rsidRPr="002A5FC2">
        <w:t>fakturou s náležitostmi daňového dokladu dle českého práva, po provedení plnění</w:t>
      </w:r>
      <w:r>
        <w:t>, a to do 14 dnů po jeho předání objednateli</w:t>
      </w:r>
      <w:r w:rsidR="00F34CC9" w:rsidRPr="00F34CC9">
        <w:t>.</w:t>
      </w:r>
    </w:p>
    <w:p w14:paraId="4EA0AB67" w14:textId="71288753" w:rsidR="000B6C3C" w:rsidRPr="009D6555" w:rsidRDefault="000B6C3C" w:rsidP="000B6C3C">
      <w:pPr>
        <w:pStyle w:val="Nadpis2"/>
        <w:tabs>
          <w:tab w:val="clear" w:pos="1142"/>
          <w:tab w:val="num" w:pos="851"/>
        </w:tabs>
        <w:ind w:left="851" w:hanging="495"/>
        <w:rPr>
          <w:bCs/>
        </w:rPr>
      </w:pPr>
      <w:r w:rsidRPr="009D6555">
        <w:rPr>
          <w:bCs/>
        </w:rPr>
        <w:t xml:space="preserve">Cena je splatná, aniž je zapotřebí výzvy k placení, do 30 (třiceti) dnů ode dne, kdy byla faktura objednateli </w:t>
      </w:r>
      <w:r w:rsidR="002B1A3E" w:rsidRPr="009D6555">
        <w:rPr>
          <w:bCs/>
        </w:rPr>
        <w:t xml:space="preserve">prokazatelně </w:t>
      </w:r>
      <w:r w:rsidRPr="009D6555">
        <w:rPr>
          <w:bCs/>
        </w:rPr>
        <w:t>doručena (</w:t>
      </w:r>
      <w:proofErr w:type="spellStart"/>
      <w:r w:rsidRPr="009D6555">
        <w:rPr>
          <w:bCs/>
        </w:rPr>
        <w:t>ust</w:t>
      </w:r>
      <w:proofErr w:type="spellEnd"/>
      <w:r w:rsidRPr="009D6555">
        <w:rPr>
          <w:bCs/>
        </w:rPr>
        <w:t xml:space="preserve">. § 1963 NOZ). </w:t>
      </w:r>
    </w:p>
    <w:p w14:paraId="04DC6E08" w14:textId="12AFFBCD" w:rsidR="000B6C3C" w:rsidRDefault="000B6C3C" w:rsidP="000B6C3C">
      <w:pPr>
        <w:pStyle w:val="Nadpis2"/>
        <w:tabs>
          <w:tab w:val="clear" w:pos="1142"/>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w:t>
      </w:r>
      <w:r w:rsidR="00B6365F">
        <w:t xml:space="preserve"> patnácti (15)</w:t>
      </w:r>
      <w:r>
        <w:t xml:space="preserve">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clear" w:pos="1142"/>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clear" w:pos="1142"/>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clear" w:pos="1142"/>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clear" w:pos="1142"/>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clear" w:pos="1142"/>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clear" w:pos="1142"/>
          <w:tab w:val="num" w:pos="851"/>
        </w:tabs>
        <w:ind w:left="851" w:hanging="495"/>
      </w:pPr>
      <w:r>
        <w:lastRenderedPageBreak/>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3CC7B152" w:rsidR="000B6C3C" w:rsidRDefault="005310F3" w:rsidP="000B6C3C">
      <w:pPr>
        <w:pStyle w:val="Nadpis1"/>
        <w:spacing w:before="360" w:after="120"/>
        <w:ind w:left="357" w:hanging="357"/>
      </w:pPr>
      <w:r>
        <w:t xml:space="preserve">Zrušení jmenování </w:t>
      </w:r>
      <w:r w:rsidR="000A35A0">
        <w:t xml:space="preserve">a kontaktní informace </w:t>
      </w:r>
      <w:r w:rsidR="000B6C3C">
        <w:t>pověřence</w:t>
      </w:r>
    </w:p>
    <w:p w14:paraId="735BB587" w14:textId="1A11DB51" w:rsidR="000B6C3C" w:rsidRPr="00732CC8" w:rsidRDefault="000B6C3C" w:rsidP="000B6C3C">
      <w:pPr>
        <w:pStyle w:val="Nadpis2"/>
        <w:tabs>
          <w:tab w:val="clear" w:pos="1142"/>
          <w:tab w:val="num" w:pos="851"/>
        </w:tabs>
        <w:ind w:left="851" w:hanging="495"/>
      </w:pPr>
      <w:r w:rsidRPr="00732CC8">
        <w:t xml:space="preserve">Objednatel může jmenování pověřence zrušit v případě, že pověřenec neplní úkoly uvedené v čl. 39 </w:t>
      </w:r>
      <w:r w:rsidR="003C2722">
        <w:t>obecného nařízení o ochraně osobních údajů</w:t>
      </w:r>
      <w:r w:rsidRPr="00732CC8">
        <w:t xml:space="preserve"> nebo na základě této smlouvy. Zhotovitel je pak povinen do sedmi dnů ode dne, kdy mu bylo prokazatelně doručeno zrušení jmenování pověřence, navrhnout </w:t>
      </w:r>
      <w:r w:rsidR="00406DEF" w:rsidRPr="00732CC8">
        <w:t xml:space="preserve">bez prodlení </w:t>
      </w:r>
      <w:r w:rsidRPr="00732CC8">
        <w:t>jmenování jiného pověřence</w:t>
      </w:r>
      <w:r w:rsidR="00C40E18" w:rsidRPr="00732CC8">
        <w:t>.</w:t>
      </w:r>
    </w:p>
    <w:p w14:paraId="204FDE8A" w14:textId="37A4D4B5" w:rsidR="000B6C3C" w:rsidRPr="00732CC8" w:rsidRDefault="000B6C3C" w:rsidP="000B6C3C">
      <w:pPr>
        <w:pStyle w:val="Nadpis2"/>
        <w:tabs>
          <w:tab w:val="clear" w:pos="1142"/>
          <w:tab w:val="num" w:pos="851"/>
        </w:tabs>
        <w:ind w:left="851" w:hanging="495"/>
      </w:pPr>
      <w:r w:rsidRPr="00732CC8">
        <w:t xml:space="preserve">Zhotovitel může objednatele požádat o zrušení jmenování pověřence v případě, že pověřenec nemůže plnit své úkoly na základě personálních nebo jiných změn u zhotovitele. Objednatel je povinen žádosti vyhovět. </w:t>
      </w:r>
      <w:r w:rsidR="00194A5D" w:rsidRPr="00732CC8">
        <w:t xml:space="preserve">Zhotovitel je pak povinen do sedmi dnů ode dne, kdy objednatel žádost zhotovitele akceptoval, navrhnout bez prodlení jmenování jiného pověřence. </w:t>
      </w:r>
    </w:p>
    <w:p w14:paraId="331911F3" w14:textId="122D79DE" w:rsidR="000B6C3C" w:rsidRDefault="000B6C3C" w:rsidP="000B6C3C">
      <w:pPr>
        <w:pStyle w:val="Nadpis2"/>
        <w:tabs>
          <w:tab w:val="clear" w:pos="1142"/>
          <w:tab w:val="num" w:pos="851"/>
        </w:tabs>
        <w:ind w:left="851" w:hanging="495"/>
      </w:pPr>
      <w:r>
        <w:t>V den pozbytí účinnosti této smlouvy se automaticky ruší jmenování pověřence provedené na základě této smlouvy</w:t>
      </w:r>
      <w:r w:rsidR="00194A5D">
        <w:t>.</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clear" w:pos="1142"/>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9"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t>Ostatní práva a povinnosti smluvních stran</w:t>
      </w:r>
    </w:p>
    <w:p w14:paraId="40537DA1" w14:textId="73C07119" w:rsidR="000B6C3C" w:rsidRDefault="00981523" w:rsidP="000B6C3C">
      <w:pPr>
        <w:pStyle w:val="Nadpis2"/>
        <w:tabs>
          <w:tab w:val="clear" w:pos="1142"/>
          <w:tab w:val="num" w:pos="851"/>
        </w:tabs>
        <w:ind w:left="851" w:hanging="495"/>
      </w:pPr>
      <w:r w:rsidRPr="002A5FC2">
        <w:t xml:space="preserve">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w:t>
      </w:r>
      <w:r w:rsidRPr="002A5FC2">
        <w:lastRenderedPageBreak/>
        <w:t xml:space="preserve">předmětu plnění, které si zhotovitel vyžádá a pokud jde o úkoly pověřence podle čl. 39 </w:t>
      </w:r>
      <w:r>
        <w:t>obecného nařízení o ochraně osobních údajů</w:t>
      </w:r>
      <w:r w:rsidRPr="002A5FC2">
        <w:t>, poskytne objednatel zhotoviteli zdroje nezbytné k plnění těchto úkolů, k přístupu k osobním údajům a operacím zpracování</w:t>
      </w:r>
      <w:r w:rsidR="005310F3">
        <w:t>.</w:t>
      </w:r>
    </w:p>
    <w:p w14:paraId="4AB9B255" w14:textId="1CB664FE" w:rsidR="0065538D" w:rsidRPr="00B6365F" w:rsidRDefault="0065538D" w:rsidP="0065538D">
      <w:pPr>
        <w:pStyle w:val="Nadpis2"/>
        <w:tabs>
          <w:tab w:val="clear" w:pos="1142"/>
          <w:tab w:val="num" w:pos="851"/>
        </w:tabs>
        <w:ind w:left="851" w:hanging="495"/>
      </w:pPr>
      <w:r w:rsidRPr="00B6365F">
        <w:t xml:space="preserve">Objednatel vždy bez zbytečného odkladu vyrozumí písemně zhotovitele a zašle na e-mailovou adresu </w:t>
      </w:r>
      <w:hyperlink r:id="rId10" w:history="1">
        <w:r w:rsidRPr="00B6365F">
          <w:rPr>
            <w:rStyle w:val="Hypertextovodkaz"/>
          </w:rPr>
          <w:t>smpardubice</w:t>
        </w:r>
        <w:r w:rsidRPr="00B6365F">
          <w:rPr>
            <w:rStyle w:val="Hypertextovodkaz"/>
            <w:lang w:val="en-US"/>
          </w:rPr>
          <w:t>@viavis.cz</w:t>
        </w:r>
      </w:hyperlink>
      <w:r w:rsidRPr="00B6365F">
        <w:t xml:space="preserve">. informaci: </w:t>
      </w:r>
    </w:p>
    <w:p w14:paraId="50FB49DC" w14:textId="77777777" w:rsidR="0065538D" w:rsidRPr="00B6365F" w:rsidRDefault="0065538D" w:rsidP="0065538D">
      <w:pPr>
        <w:pStyle w:val="Nadpis3"/>
        <w:tabs>
          <w:tab w:val="clear" w:pos="1781"/>
        </w:tabs>
        <w:ind w:left="1701" w:hanging="708"/>
      </w:pPr>
      <w:r w:rsidRPr="00B6365F">
        <w:t xml:space="preserve">o každém porušení zabezpečení osobních údajů s uvedením, jak bylo řešeno, </w:t>
      </w:r>
    </w:p>
    <w:p w14:paraId="534D54BD" w14:textId="77777777" w:rsidR="0065538D" w:rsidRPr="00B6365F" w:rsidRDefault="0065538D" w:rsidP="0065538D">
      <w:pPr>
        <w:pStyle w:val="Nadpis3"/>
        <w:tabs>
          <w:tab w:val="clear" w:pos="1781"/>
        </w:tabs>
        <w:ind w:left="1701" w:hanging="708"/>
      </w:pPr>
      <w:r w:rsidRPr="00B6365F">
        <w:t xml:space="preserve">že objednatel hodlá zahájit nové zpracování osobních údajů, </w:t>
      </w:r>
    </w:p>
    <w:p w14:paraId="58B8AC01" w14:textId="77777777" w:rsidR="0065538D" w:rsidRPr="00B6365F" w:rsidRDefault="0065538D" w:rsidP="0065538D">
      <w:pPr>
        <w:pStyle w:val="Nadpis3"/>
        <w:tabs>
          <w:tab w:val="clear" w:pos="1781"/>
        </w:tabs>
        <w:ind w:left="1701" w:hanging="708"/>
      </w:pPr>
      <w:r w:rsidRPr="00B6365F">
        <w:t>o změně skutečností, které mohou mít dopad na:</w:t>
      </w:r>
    </w:p>
    <w:p w14:paraId="3FAB77EF" w14:textId="77777777" w:rsidR="0065538D" w:rsidRPr="00B6365F" w:rsidRDefault="0065538D" w:rsidP="0065538D">
      <w:pPr>
        <w:pStyle w:val="Nadpis4"/>
        <w:tabs>
          <w:tab w:val="clear" w:pos="2492"/>
          <w:tab w:val="num" w:pos="2694"/>
        </w:tabs>
        <w:ind w:left="2694" w:hanging="850"/>
      </w:pPr>
      <w:r w:rsidRPr="00B6365F">
        <w:t xml:space="preserve">záznamy o činnostech zpracování, </w:t>
      </w:r>
    </w:p>
    <w:p w14:paraId="3024CFEF" w14:textId="77777777" w:rsidR="0065538D" w:rsidRPr="00B6365F" w:rsidRDefault="0065538D" w:rsidP="0065538D">
      <w:pPr>
        <w:pStyle w:val="Nadpis4"/>
        <w:tabs>
          <w:tab w:val="clear" w:pos="2492"/>
          <w:tab w:val="num" w:pos="2694"/>
        </w:tabs>
        <w:ind w:left="2694" w:hanging="850"/>
      </w:pPr>
      <w:r w:rsidRPr="00B6365F">
        <w:t>posouzení vlivu na ochranu osobních údajů,</w:t>
      </w:r>
    </w:p>
    <w:p w14:paraId="0F49E1F0" w14:textId="77777777" w:rsidR="0065538D" w:rsidRPr="00B6365F" w:rsidRDefault="0065538D" w:rsidP="0065538D">
      <w:pPr>
        <w:pStyle w:val="Nadpis4"/>
        <w:tabs>
          <w:tab w:val="clear" w:pos="2492"/>
          <w:tab w:val="num" w:pos="2694"/>
        </w:tabs>
        <w:ind w:left="2694" w:hanging="850"/>
      </w:pPr>
      <w:r w:rsidRPr="00B6365F">
        <w:t xml:space="preserve">informační povinnost vůči subjektům údajů, </w:t>
      </w:r>
    </w:p>
    <w:p w14:paraId="206D6D0F" w14:textId="77777777" w:rsidR="0065538D" w:rsidRPr="00B6365F" w:rsidRDefault="0065538D" w:rsidP="0065538D">
      <w:pPr>
        <w:pStyle w:val="Nadpis4"/>
        <w:tabs>
          <w:tab w:val="clear" w:pos="2492"/>
          <w:tab w:val="num" w:pos="2694"/>
        </w:tabs>
        <w:ind w:left="2694" w:hanging="850"/>
      </w:pPr>
      <w:r w:rsidRPr="00B6365F">
        <w:t>předávání osobních údajů do třetích zemí nebo mezinárodním organizacím nebo</w:t>
      </w:r>
    </w:p>
    <w:p w14:paraId="20FDAD1F" w14:textId="77777777" w:rsidR="0065538D" w:rsidRPr="00B6365F" w:rsidRDefault="0065538D" w:rsidP="0065538D">
      <w:pPr>
        <w:pStyle w:val="Nadpis4"/>
        <w:tabs>
          <w:tab w:val="clear" w:pos="2492"/>
          <w:tab w:val="num" w:pos="2694"/>
        </w:tabs>
        <w:ind w:left="2694" w:hanging="850"/>
      </w:pPr>
      <w:r w:rsidRPr="00B6365F">
        <w:t xml:space="preserve">informační povinnost vůči dozorovému úřadu, </w:t>
      </w:r>
    </w:p>
    <w:p w14:paraId="3EE73B7B" w14:textId="77777777" w:rsidR="0065538D" w:rsidRPr="00B6365F" w:rsidRDefault="0065538D" w:rsidP="0065538D">
      <w:pPr>
        <w:pStyle w:val="Nadpis3"/>
        <w:tabs>
          <w:tab w:val="clear" w:pos="1781"/>
        </w:tabs>
        <w:ind w:left="1701" w:hanging="708"/>
      </w:pPr>
      <w:r w:rsidRPr="00B6365F">
        <w:t xml:space="preserve">o žádosti o uplatnění práv subjektu údajů nebo stížnosti subjektu údajů, </w:t>
      </w:r>
    </w:p>
    <w:p w14:paraId="544D15A7" w14:textId="77777777" w:rsidR="0065538D" w:rsidRPr="00B6365F" w:rsidRDefault="0065538D" w:rsidP="0065538D">
      <w:pPr>
        <w:pStyle w:val="Nadpis3"/>
        <w:tabs>
          <w:tab w:val="clear" w:pos="1781"/>
        </w:tabs>
        <w:ind w:left="1701" w:hanging="708"/>
      </w:pPr>
      <w:r w:rsidRPr="00B6365F">
        <w:t>o úmyslu zahájit zpracování osobních údajů novým zpracovatelem nebo stávajícím zpracovatelem v rámci nového zpracování osobních údajů,</w:t>
      </w:r>
    </w:p>
    <w:p w14:paraId="1C4D15E1" w14:textId="246BF532" w:rsidR="0065538D" w:rsidRPr="00B6365F" w:rsidRDefault="0065538D" w:rsidP="0065538D">
      <w:pPr>
        <w:pStyle w:val="Nadpis3"/>
        <w:tabs>
          <w:tab w:val="clear" w:pos="1781"/>
        </w:tabs>
        <w:ind w:left="1701" w:hanging="708"/>
      </w:pPr>
      <w:r w:rsidRPr="00B6365F">
        <w:t>o případech, kdy dozorový úřad nebo jiný orgán veřejné moci oprávněný k řízení ve věcech ochrany osobních údajů zahájí kontrolu, správní nebo trestní řízení, příp. se na správce obrátí s jakoukoliv jinou žádostí.</w:t>
      </w:r>
    </w:p>
    <w:p w14:paraId="4FCE05C8" w14:textId="77777777" w:rsidR="0065538D" w:rsidRPr="00B6365F" w:rsidRDefault="0065538D" w:rsidP="0065538D">
      <w:pPr>
        <w:pStyle w:val="Nadpis2"/>
        <w:tabs>
          <w:tab w:val="clear" w:pos="1142"/>
          <w:tab w:val="num" w:pos="851"/>
        </w:tabs>
        <w:ind w:left="851" w:hanging="495"/>
      </w:pPr>
      <w:r w:rsidRPr="00B6365F">
        <w:t>Objednatel neodešle zprávu subjektům uvedeným v čl. 5.2.6 této smlouvy bez předchozí konzultace s pověřencem.</w:t>
      </w:r>
    </w:p>
    <w:p w14:paraId="5E0761FA" w14:textId="2DC09CFA" w:rsidR="000B6C3C" w:rsidRDefault="0065538D" w:rsidP="0065538D">
      <w:pPr>
        <w:pStyle w:val="Nadpis2"/>
        <w:tabs>
          <w:tab w:val="clear" w:pos="1142"/>
          <w:tab w:val="num" w:pos="851"/>
        </w:tabs>
        <w:ind w:left="851" w:hanging="495"/>
      </w:pPr>
      <w:r w:rsidRPr="002A5FC2">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clear" w:pos="1142"/>
          <w:tab w:val="num" w:pos="851"/>
        </w:tabs>
        <w:ind w:left="851" w:hanging="495"/>
      </w:pPr>
      <w:r>
        <w:t xml:space="preserve">Zhotovitel odpovídá objednateli za dodržování vnitřních pokynů a směrnic objednatele, stanovujících provozně technické a bezpečnostní podmínky pohybu osob v prostorách, zařízeních </w:t>
      </w:r>
      <w:r>
        <w:lastRenderedPageBreak/>
        <w:t>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clear" w:pos="1142"/>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clear" w:pos="1142"/>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67AE4C19" w14:textId="77777777" w:rsidR="0065538D" w:rsidRPr="002A5FC2" w:rsidRDefault="0065538D" w:rsidP="0065538D">
      <w:pPr>
        <w:pStyle w:val="Nadpis2"/>
        <w:tabs>
          <w:tab w:val="clear" w:pos="1142"/>
          <w:tab w:val="num" w:pos="851"/>
        </w:tabs>
        <w:ind w:left="851" w:hanging="495"/>
      </w:pPr>
      <w:r w:rsidRPr="002A5FC2">
        <w:t xml:space="preserve">Zhotovitel je oprávněn požadovat od objednatele součinnost potřebnou k řádnému provedení předmětu plnění. Je-li k provedení nutná součinnost objednatele, postupuje zhotovitel dle </w:t>
      </w:r>
      <w:proofErr w:type="spellStart"/>
      <w:r w:rsidRPr="002A5FC2">
        <w:t>ust</w:t>
      </w:r>
      <w:proofErr w:type="spellEnd"/>
      <w:r w:rsidRPr="002A5FC2">
        <w:t>. §</w:t>
      </w:r>
      <w:r>
        <w:t> </w:t>
      </w:r>
      <w:r w:rsidRPr="002A5FC2">
        <w:t>2591 NOZ.</w:t>
      </w:r>
    </w:p>
    <w:p w14:paraId="24AA53CB" w14:textId="77777777" w:rsidR="0065538D" w:rsidRPr="002A5FC2" w:rsidRDefault="0065538D" w:rsidP="0065538D">
      <w:pPr>
        <w:pStyle w:val="Nadpis2"/>
        <w:tabs>
          <w:tab w:val="clear" w:pos="1142"/>
          <w:tab w:val="num" w:pos="851"/>
        </w:tabs>
        <w:ind w:left="851" w:hanging="495"/>
        <w:jc w:val="both"/>
      </w:pPr>
      <w:r w:rsidRPr="002A5FC2">
        <w:t>Ve věcech plnění úkolů pověřence mohou pokyny k plnění jeho úkolů ukládat pouze vrcholoví řídící pracovníci objednatele, jejichž seznam je uveden v příloze č. 1 této smlouvy. Dojde-li ke změně osob či jiných údajů uvedených v příloze č. 1, není třeba ke smlouvě uzavírat dodatek. Smluvní strana, u níž změna nastala, oznámí tuto skutečnost bez zbytečného odkladu druhé smluvní straně.</w:t>
      </w:r>
    </w:p>
    <w:p w14:paraId="4A2AF3E4" w14:textId="355D5E20" w:rsidR="000B6C3C" w:rsidRPr="000E7FCD" w:rsidRDefault="0065538D" w:rsidP="0065538D">
      <w:pPr>
        <w:pStyle w:val="Nadpis2"/>
        <w:tabs>
          <w:tab w:val="clear" w:pos="1142"/>
          <w:tab w:val="num" w:pos="851"/>
        </w:tabs>
        <w:ind w:left="851" w:hanging="495"/>
      </w:pPr>
      <w:r w:rsidRPr="000E7FCD">
        <w:t>Zhotovitel není vázán pokyny objednatele, pokud jde o výlučné plnění úkolů pověřence vyplývajících z příslušných ustanovení obecného nařízení o ochraně osobních údajů a navazujících právních předpisů</w:t>
      </w:r>
      <w:r w:rsidR="000B6C3C" w:rsidRPr="000E7FCD">
        <w:t>.</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clear" w:pos="1142"/>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D89F2DB" w14:textId="77777777" w:rsidR="000B6C3C" w:rsidRDefault="000B6C3C" w:rsidP="000B6C3C">
      <w:pPr>
        <w:pStyle w:val="Nadpis2"/>
        <w:tabs>
          <w:tab w:val="clear" w:pos="1142"/>
          <w:tab w:val="num" w:pos="851"/>
        </w:tabs>
        <w:ind w:left="851" w:hanging="495"/>
      </w:pPr>
      <w:r>
        <w:lastRenderedPageBreak/>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0B6C3C">
      <w:pPr>
        <w:pStyle w:val="Nadpis2"/>
        <w:tabs>
          <w:tab w:val="clear" w:pos="1142"/>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clear" w:pos="1142"/>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56B1DAEF" w:rsidR="000B6C3C" w:rsidRPr="007E5F0A" w:rsidRDefault="000B6C3C" w:rsidP="000B6C3C">
      <w:pPr>
        <w:pStyle w:val="Nadpis2"/>
        <w:tabs>
          <w:tab w:val="clear" w:pos="1142"/>
          <w:tab w:val="num" w:pos="851"/>
        </w:tabs>
        <w:ind w:left="851" w:hanging="495"/>
      </w:pPr>
      <w:r>
        <w:t xml:space="preserve">Smluvní strany, při dodržení limitujícího ustanovení § 2898 NOZ, výslovně omezují rozsah náhrady veškeré případně vzniklé škody tak, že tato náhrada škody, </w:t>
      </w:r>
      <w:r w:rsidRPr="009D6555">
        <w:t xml:space="preserve">po prokázání její výše, může činit nejvýše částku ve výši </w:t>
      </w:r>
      <w:r w:rsidR="007E5F0A" w:rsidRPr="009D6555">
        <w:t xml:space="preserve">pětinásobku </w:t>
      </w:r>
      <w:r w:rsidRPr="009D6555">
        <w:t>sjednané ceny</w:t>
      </w:r>
      <w:r w:rsidRPr="007E5F0A">
        <w:t xml:space="preserve">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clear" w:pos="1142"/>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t>Odstoupení od smlouvy</w:t>
      </w:r>
    </w:p>
    <w:p w14:paraId="3E858A08" w14:textId="77777777" w:rsidR="000B6C3C" w:rsidRDefault="000B6C3C" w:rsidP="000B6C3C">
      <w:pPr>
        <w:pStyle w:val="Nadpis2"/>
        <w:tabs>
          <w:tab w:val="clear" w:pos="1142"/>
          <w:tab w:val="num" w:pos="851"/>
        </w:tabs>
        <w:ind w:left="851" w:hanging="495"/>
      </w:pPr>
      <w:r>
        <w:t>Tuto smlouvu lze ukončit způsoby upravenými v občanském zákoníku.</w:t>
      </w:r>
    </w:p>
    <w:p w14:paraId="240D1DBD" w14:textId="77777777" w:rsidR="000B6C3C" w:rsidRDefault="000B6C3C" w:rsidP="000B6C3C">
      <w:pPr>
        <w:pStyle w:val="Nadpis2"/>
        <w:tabs>
          <w:tab w:val="clear" w:pos="1142"/>
          <w:tab w:val="num" w:pos="851"/>
        </w:tabs>
        <w:ind w:left="851" w:hanging="495"/>
      </w:pPr>
      <w:r>
        <w:t>Od této smlouvy lze odstoupit, ujednají-li si to smluvní strany, nebo stanoví-li tak zákon.</w:t>
      </w:r>
    </w:p>
    <w:p w14:paraId="263AA46B" w14:textId="02CBE0D5" w:rsidR="000B6C3C" w:rsidRDefault="008E33AD" w:rsidP="00A46E05">
      <w:pPr>
        <w:pStyle w:val="Nadpis2"/>
        <w:tabs>
          <w:tab w:val="clear" w:pos="1142"/>
          <w:tab w:val="num" w:pos="851"/>
        </w:tabs>
        <w:ind w:left="851" w:hanging="495"/>
      </w:pPr>
      <w:r w:rsidRPr="002A5FC2">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9453ED" w:rsidRPr="009453ED">
        <w:t xml:space="preserve">. </w:t>
      </w:r>
    </w:p>
    <w:p w14:paraId="32C25EA9" w14:textId="77777777" w:rsidR="000B6C3C" w:rsidRDefault="000B6C3C" w:rsidP="000B6C3C">
      <w:pPr>
        <w:pStyle w:val="Nadpis2"/>
        <w:tabs>
          <w:tab w:val="clear" w:pos="1142"/>
          <w:tab w:val="num" w:pos="851"/>
        </w:tabs>
        <w:ind w:left="851" w:hanging="495"/>
      </w:pPr>
      <w:r>
        <w:lastRenderedPageBreak/>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clear" w:pos="1142"/>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082623B9" w:rsidR="000B6C3C" w:rsidRDefault="00866EC6" w:rsidP="001D204F">
      <w:pPr>
        <w:pStyle w:val="Nadpis2"/>
        <w:tabs>
          <w:tab w:val="clear" w:pos="1142"/>
          <w:tab w:val="num" w:pos="851"/>
        </w:tabs>
        <w:ind w:left="851" w:hanging="495"/>
      </w:pPr>
      <w:r w:rsidRPr="002A5FC2">
        <w:t>Odstoupí-li objednatel od této smlouvy před dokončením předmětu plnění z jiného důvodu, než je uveden v </w:t>
      </w:r>
      <w:r>
        <w:t>čl.</w:t>
      </w:r>
      <w:r w:rsidRPr="002A5FC2">
        <w:t xml:space="preserve"> 6.4. </w:t>
      </w:r>
      <w:r>
        <w:t>této smlouvy</w:t>
      </w:r>
      <w:r w:rsidRPr="002A5FC2">
        <w:t>, je povinen zaplatit zhotoviteli část ceny, která připadá na práce již vykonané,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t>.</w:t>
      </w:r>
    </w:p>
    <w:p w14:paraId="480B9EAE" w14:textId="77777777" w:rsidR="000B6C3C" w:rsidRDefault="000B6C3C" w:rsidP="000B6C3C">
      <w:pPr>
        <w:pStyle w:val="Nadpis2"/>
        <w:tabs>
          <w:tab w:val="clear" w:pos="1142"/>
          <w:tab w:val="num" w:pos="851"/>
        </w:tabs>
        <w:ind w:left="851" w:hanging="495"/>
      </w:pPr>
      <w:r>
        <w:t>Zhotovitel má právo odstoupit od smlouvy:</w:t>
      </w:r>
    </w:p>
    <w:p w14:paraId="00D34E2F" w14:textId="0113AFC5" w:rsidR="000B6C3C" w:rsidRDefault="000B6C3C" w:rsidP="000B6C3C">
      <w:pPr>
        <w:pStyle w:val="Nadpis3"/>
        <w:ind w:left="1560" w:hanging="709"/>
      </w:pPr>
      <w:r>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clear" w:pos="1142"/>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708C7E1E" w:rsidR="000B6C3C" w:rsidRDefault="000B6C3C" w:rsidP="000B6C3C">
      <w:pPr>
        <w:pStyle w:val="Nadpis2"/>
        <w:tabs>
          <w:tab w:val="clear" w:pos="1142"/>
          <w:tab w:val="num" w:pos="851"/>
        </w:tabs>
        <w:ind w:left="851" w:hanging="495"/>
      </w:pPr>
      <w:r>
        <w:t xml:space="preserve">Odstoupením od smlouvy se tato smlouva zrušuje </w:t>
      </w:r>
      <w:r w:rsidR="00A46E05">
        <w:t>dnem</w:t>
      </w:r>
      <w:r w:rsidR="00391C46">
        <w:t xml:space="preserve"> </w:t>
      </w:r>
      <w:r w:rsidR="00B83756">
        <w:t xml:space="preserve">prokazatelného </w:t>
      </w:r>
      <w:r>
        <w:t>doručení oznámení o odstoupení druhé smluvní straně.</w:t>
      </w:r>
    </w:p>
    <w:p w14:paraId="17F1B065" w14:textId="77777777" w:rsidR="000B6C3C" w:rsidRDefault="000B6C3C" w:rsidP="000B6C3C">
      <w:pPr>
        <w:pStyle w:val="Nadpis2"/>
        <w:tabs>
          <w:tab w:val="clear" w:pos="1142"/>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5D60B0A6" w:rsidR="000B6C3C" w:rsidRDefault="000B6C3C" w:rsidP="000B6C3C">
      <w:pPr>
        <w:pStyle w:val="Nadpis2"/>
        <w:tabs>
          <w:tab w:val="clear" w:pos="1142"/>
          <w:tab w:val="num" w:pos="851"/>
        </w:tabs>
        <w:ind w:left="851" w:hanging="495"/>
      </w:pPr>
      <w:r>
        <w:t xml:space="preserve">Oznámení o odstoupení musí být učiněno písemně a odesláno doporučeně na adresu druhé smluvní strany uvedenou v záhlaví této smlouvy; účinnosti nabývá dnem </w:t>
      </w:r>
      <w:r w:rsidR="00B83756">
        <w:t xml:space="preserve">prokazatelného </w:t>
      </w:r>
      <w:r>
        <w:lastRenderedPageBreak/>
        <w:t>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clear" w:pos="1142"/>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clear" w:pos="1142"/>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clear" w:pos="1142"/>
          <w:tab w:val="num" w:pos="851"/>
        </w:tabs>
        <w:ind w:left="851" w:hanging="495"/>
      </w:pPr>
      <w:r>
        <w:t>V případě prodlení zhotovitele s předáním díla je objednatel oprávněn požadovat po zhotoviteli zaplacení smluvní pokuty ve výši 0,05%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004C6CAE" w14:textId="5C9654FB" w:rsidR="000B6C3C" w:rsidRDefault="000B6C3C" w:rsidP="000B6C3C">
      <w:pPr>
        <w:pStyle w:val="Nadpis2"/>
        <w:tabs>
          <w:tab w:val="clear" w:pos="1142"/>
          <w:tab w:val="num" w:pos="851"/>
        </w:tabs>
        <w:ind w:left="851" w:hanging="495"/>
      </w:pPr>
      <w:r>
        <w:t xml:space="preserve">V případě prodlení objednatele se zaplacením ceny předmětu plnění je zhotovitel oprávněn požadovat po objednateli zaplacení smluvní pokuty ve výši 0,05%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clear" w:pos="1142"/>
          <w:tab w:val="num" w:pos="851"/>
        </w:tabs>
        <w:ind w:left="851" w:hanging="495"/>
      </w:pPr>
      <w:r>
        <w:t>Splatnost každé smluvní pokuty je sjednána na 30 (třicet) dnů ode dne doručení výzvy k jejímu zaplacení povinné straně.</w:t>
      </w:r>
    </w:p>
    <w:p w14:paraId="741BFA18" w14:textId="3355FCC2" w:rsidR="000B6C3C" w:rsidRDefault="000B6C3C" w:rsidP="000B6C3C">
      <w:pPr>
        <w:pStyle w:val="Nadpis2"/>
        <w:tabs>
          <w:tab w:val="clear" w:pos="1142"/>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6D7EB8F9" w:rsidR="000B6C3C" w:rsidRPr="00C775F9" w:rsidRDefault="000B6C3C" w:rsidP="000B6C3C">
      <w:pPr>
        <w:pStyle w:val="Nadpis2"/>
        <w:tabs>
          <w:tab w:val="clear" w:pos="1142"/>
          <w:tab w:val="num" w:pos="851"/>
        </w:tabs>
        <w:ind w:left="851" w:hanging="495"/>
      </w:pPr>
      <w:r w:rsidRPr="00C775F9">
        <w:t xml:space="preserve">Tato smlouva se uzavírá na dobu </w:t>
      </w:r>
      <w:r w:rsidR="00E01596" w:rsidRPr="00C775F9">
        <w:t xml:space="preserve">určitou </w:t>
      </w:r>
      <w:r w:rsidRPr="00C775F9">
        <w:t xml:space="preserve">do </w:t>
      </w:r>
      <w:r w:rsidR="00486751" w:rsidRPr="00C775F9">
        <w:rPr>
          <w:b/>
        </w:rPr>
        <w:t>30. 4. 20</w:t>
      </w:r>
      <w:r w:rsidR="00534786" w:rsidRPr="00C775F9">
        <w:rPr>
          <w:b/>
        </w:rPr>
        <w:t>2</w:t>
      </w:r>
      <w:r w:rsidR="00866EC6" w:rsidRPr="00C775F9">
        <w:rPr>
          <w:b/>
        </w:rPr>
        <w:t>2</w:t>
      </w:r>
      <w:r w:rsidR="006834A0" w:rsidRPr="00C775F9">
        <w:rPr>
          <w:b/>
        </w:rPr>
        <w:t>.</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clear" w:pos="1142"/>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clear" w:pos="1142"/>
          <w:tab w:val="num" w:pos="993"/>
        </w:tabs>
        <w:ind w:left="993" w:hanging="709"/>
      </w:pPr>
      <w:r>
        <w:lastRenderedPageBreak/>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clear" w:pos="1142"/>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clear" w:pos="1142"/>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clear" w:pos="1142"/>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42E55402" w:rsidR="000B6C3C" w:rsidRDefault="000B6C3C" w:rsidP="000B6C3C">
      <w:pPr>
        <w:pStyle w:val="Nadpis2"/>
        <w:tabs>
          <w:tab w:val="clear" w:pos="1142"/>
          <w:tab w:val="num" w:pos="993"/>
        </w:tabs>
        <w:ind w:left="993" w:hanging="709"/>
      </w:pPr>
      <w:r>
        <w:t xml:space="preserve">Tato smlouva může být měněna a doplňována pouze písemně, formou písemných dodatků podepsaných oběma smluvními stranami. Tím je vyloučena možnost měnit obsah této smlouvy v jiné formě (§ 564 NOZ). </w:t>
      </w:r>
    </w:p>
    <w:p w14:paraId="670C6465" w14:textId="77777777" w:rsidR="000B6C3C" w:rsidRDefault="000B6C3C" w:rsidP="000B6C3C">
      <w:pPr>
        <w:pStyle w:val="Nadpis2"/>
        <w:tabs>
          <w:tab w:val="clear" w:pos="1142"/>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280C23B9" w:rsidR="000B6C3C" w:rsidRPr="00E55523" w:rsidRDefault="000B6C3C" w:rsidP="000B6C3C">
      <w:pPr>
        <w:pStyle w:val="Nadpis2"/>
        <w:tabs>
          <w:tab w:val="clear" w:pos="1142"/>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w:t>
      </w:r>
      <w:r w:rsidR="00C775F9">
        <w:t>  informačních systémů</w:t>
      </w:r>
      <w:r>
        <w:t xml:space="preserve"> objednatele a pokud by tento závazek nemohl být dodržen z důvodu splnění povinností zhotovitele, zaváže je k naprosté mlčenlivosti o osobních údajích v</w:t>
      </w:r>
      <w:r w:rsidR="007C63CE">
        <w:t> IS</w:t>
      </w:r>
      <w:r>
        <w:t xml:space="preserve"> objednatele, s nimiž se seznámil</w:t>
      </w:r>
      <w:r w:rsidR="00F04C56">
        <w:t>,</w:t>
      </w:r>
      <w:r>
        <w:t xml:space="preserve"> a to i po skončení jeho pracovněprávního či obchodního vztahu ke zhotoviteli.</w:t>
      </w:r>
    </w:p>
    <w:p w14:paraId="454FC1A8" w14:textId="77777777" w:rsidR="00764615" w:rsidRPr="0056443B" w:rsidRDefault="000B6C3C" w:rsidP="005861E8">
      <w:pPr>
        <w:pStyle w:val="Nadpis2"/>
        <w:tabs>
          <w:tab w:val="clear" w:pos="1142"/>
          <w:tab w:val="num" w:pos="993"/>
        </w:tabs>
        <w:ind w:left="993" w:hanging="709"/>
      </w:pPr>
      <w:r>
        <w:lastRenderedPageBreak/>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43B3F0FD" w:rsidR="005861E8" w:rsidRPr="0056443B" w:rsidRDefault="005861E8" w:rsidP="005861E8">
      <w:pPr>
        <w:pStyle w:val="Nadpis2"/>
        <w:tabs>
          <w:tab w:val="clear" w:pos="1142"/>
          <w:tab w:val="num" w:pos="993"/>
        </w:tabs>
        <w:ind w:left="993" w:hanging="709"/>
      </w:pPr>
      <w:r w:rsidRPr="0056443B">
        <w:t xml:space="preserve">Smlouva nabývá platnosti dnem jejího podpisu oběma smluvními stranami. Účinnosti nabývá smlouva </w:t>
      </w:r>
      <w:r w:rsidR="00F04C56">
        <w:t>dnem</w:t>
      </w:r>
      <w:r w:rsidR="00F04C56" w:rsidRPr="0056443B">
        <w:t xml:space="preserve"> </w:t>
      </w:r>
      <w:r w:rsidRPr="0056443B">
        <w:t>jejího zveřejnění v registru smluv</w:t>
      </w:r>
      <w:r w:rsidR="00F04C56">
        <w:t xml:space="preserve"> vedeném Ministerstvem vnitra ČR v souladu se zákonem č. 340/2015 Sb., o zvláštních podmínkách účinnosti některých smluv, uveřejňování těchto smluv a o registru smluv (zákon o registru smluv), v platném znění</w:t>
      </w:r>
      <w:r w:rsidRPr="0056443B">
        <w:t xml:space="preserve">. </w:t>
      </w:r>
    </w:p>
    <w:p w14:paraId="67D22B5E" w14:textId="13F0165A" w:rsidR="005861E8" w:rsidRPr="0056443B" w:rsidRDefault="005861E8" w:rsidP="005861E8">
      <w:pPr>
        <w:pStyle w:val="Nadpis2"/>
        <w:tabs>
          <w:tab w:val="clear" w:pos="1142"/>
          <w:tab w:val="num" w:pos="993"/>
        </w:tabs>
        <w:ind w:left="993" w:hanging="709"/>
      </w:pPr>
      <w:r w:rsidRPr="0056443B">
        <w:t xml:space="preserve">Smluvní strany berou na vědomí, že nebude-li smlouva zveřejněna ani </w:t>
      </w:r>
      <w:r w:rsidR="00F04C56">
        <w:t>do tří měsíců</w:t>
      </w:r>
      <w:r w:rsidRPr="0056443B">
        <w:t xml:space="preserve"> od jejího uzavření, je následujícím dnem zrušena od počátku s účinky případného bezdůvodného obohacení.</w:t>
      </w:r>
    </w:p>
    <w:p w14:paraId="04D6B4D5" w14:textId="13B15864" w:rsidR="005861E8" w:rsidRPr="0056443B" w:rsidRDefault="005861E8" w:rsidP="005861E8">
      <w:pPr>
        <w:pStyle w:val="Nadpis2"/>
        <w:tabs>
          <w:tab w:val="clear" w:pos="1142"/>
          <w:tab w:val="num" w:pos="993"/>
        </w:tabs>
        <w:ind w:left="993" w:hanging="709"/>
      </w:pPr>
      <w:r w:rsidRPr="0056443B">
        <w:t xml:space="preserve">Smluvní strany se dohodly, že </w:t>
      </w:r>
      <w:r w:rsidR="00866EC6">
        <w:t>objednatel</w:t>
      </w:r>
      <w:r w:rsidRPr="0056443B">
        <w:t xml:space="preserve">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BE3F046" w14:textId="77777777" w:rsidR="005861E8" w:rsidRPr="0056443B" w:rsidRDefault="005861E8" w:rsidP="005861E8">
      <w:pPr>
        <w:pStyle w:val="Nadpis2"/>
        <w:tabs>
          <w:tab w:val="clear" w:pos="1142"/>
          <w:tab w:val="num" w:pos="993"/>
        </w:tabs>
        <w:ind w:left="993" w:hanging="709"/>
      </w:pPr>
      <w:r w:rsidRPr="0056443B">
        <w:t xml:space="preserve">Smluvní strany prohlašují, že žádná část smlouvy nenaplňuje znaky obchodního tajemství (§ 504 z. č. 89/2012 Sb., občanský zákoník). </w:t>
      </w:r>
    </w:p>
    <w:p w14:paraId="10A7903D" w14:textId="77777777" w:rsidR="000B6C3C" w:rsidRDefault="000B6C3C" w:rsidP="000B6C3C">
      <w:pPr>
        <w:pStyle w:val="Nadpis2"/>
        <w:tabs>
          <w:tab w:val="clear" w:pos="1142"/>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clear" w:pos="1142"/>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clear" w:pos="1142"/>
          <w:tab w:val="num" w:pos="993"/>
        </w:tabs>
        <w:ind w:left="993" w:hanging="709"/>
      </w:pPr>
      <w:r>
        <w:t>Nedílnou součástí této smlouvy jsou tyto její přílohy, které budou takto označeny a podepsány oběma stranami:</w:t>
      </w:r>
    </w:p>
    <w:p w14:paraId="28532789" w14:textId="77777777" w:rsidR="000B6C3C" w:rsidRDefault="000B6C3C" w:rsidP="00C775F9">
      <w:pPr>
        <w:pStyle w:val="Nadpis2"/>
        <w:numPr>
          <w:ilvl w:val="0"/>
          <w:numId w:val="0"/>
        </w:numPr>
        <w:ind w:left="993"/>
      </w:pPr>
      <w:r>
        <w:t>Příloha č. 1 - Seznam oprávněných osob objednatele a zhotovitele</w:t>
      </w:r>
    </w:p>
    <w:p w14:paraId="3F5238F1" w14:textId="63196701" w:rsidR="002C43FD" w:rsidRPr="002C43FD" w:rsidRDefault="002C43FD" w:rsidP="002C43FD">
      <w:pPr>
        <w:ind w:left="993"/>
        <w:rPr>
          <w:color w:val="auto"/>
        </w:rPr>
      </w:pPr>
      <w:r w:rsidRPr="00C775F9">
        <w:rPr>
          <w:color w:val="auto"/>
        </w:rPr>
        <w:t>Příloha č. 2 – Seznam vybraných služeb</w:t>
      </w:r>
    </w:p>
    <w:p w14:paraId="0F3D57FB" w14:textId="77777777" w:rsidR="002C43FD" w:rsidRDefault="002C43FD" w:rsidP="00AB28AA">
      <w:pPr>
        <w:tabs>
          <w:tab w:val="left" w:pos="4536"/>
        </w:tabs>
        <w:spacing w:before="360"/>
        <w:ind w:left="425"/>
        <w:rPr>
          <w:color w:val="auto"/>
        </w:rPr>
      </w:pPr>
    </w:p>
    <w:p w14:paraId="3F64FC98" w14:textId="77777777" w:rsidR="002C43FD" w:rsidRDefault="002C43FD" w:rsidP="00AB28AA">
      <w:pPr>
        <w:tabs>
          <w:tab w:val="left" w:pos="4536"/>
        </w:tabs>
        <w:spacing w:before="360"/>
        <w:ind w:left="425"/>
        <w:rPr>
          <w:color w:val="auto"/>
        </w:rPr>
      </w:pPr>
    </w:p>
    <w:p w14:paraId="34B45152" w14:textId="77777777" w:rsidR="00AB28AA" w:rsidRPr="00EB6BA7" w:rsidRDefault="00AB28AA" w:rsidP="00AB28AA">
      <w:pPr>
        <w:tabs>
          <w:tab w:val="left" w:pos="4536"/>
        </w:tabs>
        <w:spacing w:before="360"/>
        <w:ind w:left="425"/>
        <w:rPr>
          <w:color w:val="auto"/>
        </w:rPr>
      </w:pPr>
      <w:r w:rsidRPr="00EB6BA7">
        <w:rPr>
          <w:color w:val="auto"/>
        </w:rPr>
        <w:lastRenderedPageBreak/>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2D0BCF46" w:rsidR="00AB28AA" w:rsidRPr="00EB6BA7" w:rsidRDefault="00D52D72" w:rsidP="00AB28AA">
      <w:pPr>
        <w:spacing w:before="0" w:after="0" w:line="240" w:lineRule="auto"/>
        <w:ind w:firstLine="426"/>
        <w:rPr>
          <w:color w:val="auto"/>
        </w:rPr>
      </w:pPr>
      <w:r>
        <w:rPr>
          <w:color w:val="auto"/>
        </w:rPr>
        <w:t>V</w:t>
      </w:r>
      <w:r w:rsidR="00F73F0C">
        <w:rPr>
          <w:color w:val="auto"/>
        </w:rPr>
        <w:t xml:space="preserve"> Pardubicích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DF0F97">
        <w:rPr>
          <w:color w:val="auto"/>
        </w:rPr>
        <w:tab/>
      </w:r>
      <w:r w:rsidR="00AB28AA" w:rsidRPr="00EB6BA7">
        <w:rPr>
          <w:color w:val="auto"/>
        </w:rPr>
        <w:t>V Ostravě dne:</w:t>
      </w:r>
      <w:r w:rsidR="002530F2" w:rsidRPr="00EB6BA7">
        <w:rPr>
          <w:color w:val="auto"/>
        </w:rPr>
        <w:t xml:space="preserve"> </w:t>
      </w:r>
    </w:p>
    <w:p w14:paraId="3EC1D4C1"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2600B7A4" w14:textId="77777777" w:rsidR="00FF2165" w:rsidRPr="008D1D64" w:rsidRDefault="00FF2165" w:rsidP="00AB28AA">
      <w:pPr>
        <w:tabs>
          <w:tab w:val="left" w:pos="4536"/>
        </w:tabs>
        <w:spacing w:before="0" w:after="0" w:line="240" w:lineRule="auto"/>
        <w:rPr>
          <w:color w:val="auto"/>
        </w:rPr>
      </w:pPr>
    </w:p>
    <w:p w14:paraId="0491D983" w14:textId="77777777" w:rsidR="0031320F" w:rsidRDefault="0031320F" w:rsidP="0031320F">
      <w:pPr>
        <w:tabs>
          <w:tab w:val="left" w:pos="4536"/>
        </w:tabs>
        <w:spacing w:before="0" w:after="0" w:line="240" w:lineRule="auto"/>
        <w:rPr>
          <w:color w:val="auto"/>
        </w:rPr>
      </w:pPr>
    </w:p>
    <w:p w14:paraId="6A521C47" w14:textId="77777777" w:rsidR="00AB28AA" w:rsidRPr="0012703B" w:rsidRDefault="00AB28AA" w:rsidP="00AB28AA">
      <w:pPr>
        <w:tabs>
          <w:tab w:val="left" w:pos="4536"/>
        </w:tabs>
        <w:spacing w:before="0" w:after="0" w:line="240" w:lineRule="auto"/>
        <w:ind w:firstLine="425"/>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386632D0" w:rsidR="00AB28AA" w:rsidRPr="008D1D64" w:rsidRDefault="00486751" w:rsidP="00FF2165">
      <w:pPr>
        <w:tabs>
          <w:tab w:val="left" w:pos="4536"/>
        </w:tabs>
        <w:spacing w:before="0" w:line="240" w:lineRule="auto"/>
        <w:ind w:firstLine="425"/>
        <w:rPr>
          <w:color w:val="auto"/>
        </w:rPr>
      </w:pPr>
      <w:r w:rsidRPr="00097908">
        <w:rPr>
          <w:b/>
          <w:color w:val="auto"/>
        </w:rPr>
        <w:t>Mgr. Jiří</w:t>
      </w:r>
      <w:r w:rsidR="00097908" w:rsidRPr="00097908">
        <w:rPr>
          <w:b/>
          <w:color w:val="auto"/>
        </w:rPr>
        <w:t xml:space="preserve"> Turek</w:t>
      </w:r>
      <w:r w:rsidR="00A40D20">
        <w:rPr>
          <w:b/>
          <w:color w:val="auto"/>
        </w:rPr>
        <w:tab/>
      </w:r>
      <w:r w:rsidR="00A40D20">
        <w:rPr>
          <w:b/>
          <w:color w:val="auto"/>
        </w:rPr>
        <w:tab/>
      </w:r>
      <w:r w:rsidR="00AB28AA" w:rsidRPr="008D1D64">
        <w:rPr>
          <w:b/>
          <w:color w:val="auto"/>
        </w:rPr>
        <w:t xml:space="preserve">Ing. Vladimír </w:t>
      </w:r>
      <w:proofErr w:type="spellStart"/>
      <w:r w:rsidR="00AB28AA" w:rsidRPr="008D1D64">
        <w:rPr>
          <w:b/>
          <w:color w:val="auto"/>
        </w:rPr>
        <w:t>Lazecký</w:t>
      </w:r>
      <w:proofErr w:type="spellEnd"/>
    </w:p>
    <w:p w14:paraId="1B5D91A1" w14:textId="02AE43D2" w:rsidR="00F21312" w:rsidRPr="008C7F15" w:rsidRDefault="00097908" w:rsidP="00232597">
      <w:pPr>
        <w:ind w:firstLine="425"/>
      </w:pPr>
      <w:r>
        <w:rPr>
          <w:color w:val="auto"/>
        </w:rPr>
        <w:t>v</w:t>
      </w:r>
      <w:r w:rsidRPr="00097908">
        <w:rPr>
          <w:color w:val="auto"/>
        </w:rPr>
        <w:t>edoucí kanceláře tajemníka</w:t>
      </w:r>
      <w:r w:rsidR="00B76C2F" w:rsidRPr="00097908">
        <w:rPr>
          <w:color w:val="auto"/>
        </w:rPr>
        <w:tab/>
      </w:r>
      <w:r w:rsidR="00B76C2F" w:rsidRPr="00097908">
        <w:rPr>
          <w:color w:val="auto"/>
        </w:rPr>
        <w:tab/>
      </w:r>
      <w:r w:rsidR="00B76C2F" w:rsidRPr="00097908">
        <w:rPr>
          <w:color w:val="auto"/>
        </w:rPr>
        <w:tab/>
        <w:t>předseda představenstva</w:t>
      </w:r>
      <w:r w:rsidR="0012703B">
        <w:tab/>
      </w:r>
      <w:r w:rsidR="0031320F">
        <w:tab/>
      </w:r>
      <w:r w:rsidR="00824015">
        <w:br w:type="page"/>
      </w:r>
    </w:p>
    <w:p w14:paraId="6FA895B7" w14:textId="77777777" w:rsidR="0086731B" w:rsidRDefault="00B12A03" w:rsidP="00D4369C">
      <w:pPr>
        <w:pStyle w:val="Nadpis1"/>
        <w:numPr>
          <w:ilvl w:val="0"/>
          <w:numId w:val="0"/>
        </w:numPr>
      </w:pPr>
      <w:r>
        <w:lastRenderedPageBreak/>
        <w:t xml:space="preserve"> </w:t>
      </w:r>
      <w:r w:rsidR="0086731B">
        <w:t>Příloha č. 1 - Seznam oprávněných osob objednatele a zhotovitele</w:t>
      </w:r>
    </w:p>
    <w:p w14:paraId="12C0E6B0" w14:textId="77777777" w:rsidR="00097908" w:rsidRDefault="00097908" w:rsidP="00B12A03">
      <w:pPr>
        <w:pStyle w:val="Nadpis1"/>
        <w:numPr>
          <w:ilvl w:val="0"/>
          <w:numId w:val="0"/>
        </w:numPr>
        <w:spacing w:before="0" w:after="0" w:line="240" w:lineRule="auto"/>
        <w:jc w:val="left"/>
        <w:rPr>
          <w:b w:val="0"/>
          <w:color w:val="auto"/>
          <w:sz w:val="22"/>
          <w:szCs w:val="22"/>
        </w:rPr>
      </w:pP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8741" w:type="dxa"/>
        <w:tblInd w:w="55" w:type="dxa"/>
        <w:tblCellMar>
          <w:left w:w="70" w:type="dxa"/>
          <w:right w:w="70" w:type="dxa"/>
        </w:tblCellMar>
        <w:tblLook w:val="04A0" w:firstRow="1" w:lastRow="0" w:firstColumn="1" w:lastColumn="0" w:noHBand="0" w:noVBand="1"/>
      </w:tblPr>
      <w:tblGrid>
        <w:gridCol w:w="2142"/>
        <w:gridCol w:w="1842"/>
        <w:gridCol w:w="2268"/>
        <w:gridCol w:w="2489"/>
      </w:tblGrid>
      <w:tr w:rsidR="00A46CE8" w:rsidRPr="00CB2F95" w14:paraId="34D722FA"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2D5AD4BA"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109FAA75"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A46CE8" w:rsidRPr="00CB2F95" w:rsidRDefault="00A46CE8" w:rsidP="00840429">
            <w:pPr>
              <w:spacing w:before="0" w:after="0" w:line="240" w:lineRule="auto"/>
              <w:rPr>
                <w:b/>
                <w:bCs/>
                <w:color w:val="000000"/>
                <w:sz w:val="20"/>
                <w:szCs w:val="20"/>
              </w:rPr>
            </w:pPr>
            <w:r w:rsidRPr="00CB2F95">
              <w:rPr>
                <w:b/>
                <w:bCs/>
                <w:color w:val="000000"/>
                <w:sz w:val="20"/>
                <w:szCs w:val="20"/>
              </w:rPr>
              <w:t>E-mail</w:t>
            </w:r>
          </w:p>
        </w:tc>
      </w:tr>
      <w:tr w:rsidR="00A46CE8" w:rsidRPr="00097908" w14:paraId="59803879"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B35A" w14:textId="77777777" w:rsidR="00A46CE8" w:rsidRPr="00097908" w:rsidRDefault="00A46CE8" w:rsidP="00840429">
            <w:pPr>
              <w:spacing w:before="60" w:line="240" w:lineRule="auto"/>
              <w:rPr>
                <w:rFonts w:cs="Arial"/>
                <w:b/>
                <w:color w:val="auto"/>
                <w:sz w:val="20"/>
                <w:szCs w:val="20"/>
              </w:rPr>
            </w:pPr>
            <w:r>
              <w:rPr>
                <w:rFonts w:cs="Arial"/>
                <w:b/>
                <w:color w:val="auto"/>
                <w:sz w:val="20"/>
                <w:szCs w:val="20"/>
              </w:rPr>
              <w:t>Ing. Martin Charvát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49E5811" w14:textId="77777777" w:rsidR="00A46CE8" w:rsidRPr="00097908" w:rsidRDefault="00A46CE8" w:rsidP="00840429">
            <w:pPr>
              <w:spacing w:before="60" w:line="240" w:lineRule="auto"/>
              <w:rPr>
                <w:rFonts w:cs="Arial"/>
                <w:b/>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9A54BE1" w14:textId="77777777" w:rsidR="00A46CE8" w:rsidRPr="00097908" w:rsidRDefault="00A46CE8" w:rsidP="00840429">
            <w:pPr>
              <w:spacing w:before="60" w:line="240" w:lineRule="auto"/>
              <w:rPr>
                <w:rFonts w:cs="Arial"/>
                <w:color w:val="auto"/>
                <w:sz w:val="20"/>
                <w:szCs w:val="20"/>
              </w:rPr>
            </w:pPr>
            <w:r>
              <w:rPr>
                <w:rFonts w:cs="Arial"/>
                <w:color w:val="auto"/>
                <w:sz w:val="20"/>
                <w:szCs w:val="20"/>
              </w:rPr>
              <w:t xml:space="preserve">+420 </w:t>
            </w:r>
            <w:r w:rsidRPr="00097908">
              <w:rPr>
                <w:rFonts w:cs="Arial"/>
                <w:color w:val="auto"/>
                <w:sz w:val="20"/>
                <w:szCs w:val="20"/>
              </w:rPr>
              <w:t>466 859 502</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055CF06D" w14:textId="77777777" w:rsidR="00A46CE8" w:rsidRPr="00097908" w:rsidRDefault="00A46CE8" w:rsidP="00840429">
            <w:pPr>
              <w:spacing w:before="60" w:line="240" w:lineRule="auto"/>
              <w:rPr>
                <w:rStyle w:val="Hypertextovodkaz"/>
              </w:rPr>
            </w:pPr>
            <w:r w:rsidRPr="00097908">
              <w:rPr>
                <w:rStyle w:val="Hypertextovodkaz"/>
              </w:rPr>
              <w:t>martin.charvat@mmp.cz</w:t>
            </w:r>
          </w:p>
        </w:tc>
      </w:tr>
      <w:tr w:rsidR="00A46CE8" w:rsidRPr="00CB2F95" w14:paraId="3DB2A858"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609C" w14:textId="77777777" w:rsidR="00A46CE8" w:rsidRPr="00097908" w:rsidRDefault="00A46CE8" w:rsidP="00840429">
            <w:pPr>
              <w:spacing w:before="60" w:line="240" w:lineRule="auto"/>
              <w:rPr>
                <w:rFonts w:cs="Arial"/>
                <w:b/>
                <w:color w:val="auto"/>
                <w:sz w:val="20"/>
                <w:szCs w:val="20"/>
              </w:rPr>
            </w:pPr>
            <w:r w:rsidRPr="00097908">
              <w:rPr>
                <w:rFonts w:cs="Arial"/>
                <w:b/>
                <w:color w:val="auto"/>
                <w:sz w:val="20"/>
                <w:szCs w:val="20"/>
              </w:rPr>
              <w:t>Mgr. Michal Zitko</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79E14AB" w14:textId="22E880FC" w:rsidR="00A46CE8" w:rsidRPr="00097908" w:rsidRDefault="00A46CE8" w:rsidP="00840429">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68BAF5A" w14:textId="77777777" w:rsidR="00A46CE8" w:rsidRPr="00097908" w:rsidRDefault="00A46CE8" w:rsidP="00840429">
            <w:pPr>
              <w:spacing w:before="60" w:line="240" w:lineRule="auto"/>
              <w:rPr>
                <w:rFonts w:cs="Arial"/>
                <w:color w:val="auto"/>
                <w:sz w:val="20"/>
                <w:szCs w:val="20"/>
              </w:rPr>
            </w:pPr>
            <w:r w:rsidRPr="00097908">
              <w:rPr>
                <w:rFonts w:cs="Arial"/>
                <w:color w:val="auto"/>
                <w:sz w:val="20"/>
                <w:szCs w:val="20"/>
              </w:rPr>
              <w:t>+420 466 859 519</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07D2D143" w14:textId="77777777" w:rsidR="00A46CE8" w:rsidRPr="00097908" w:rsidRDefault="00F8452D" w:rsidP="00840429">
            <w:pPr>
              <w:spacing w:before="60" w:line="240" w:lineRule="auto"/>
              <w:rPr>
                <w:rStyle w:val="Hypertextovodkaz"/>
              </w:rPr>
            </w:pPr>
            <w:hyperlink r:id="rId11" w:history="1">
              <w:r w:rsidR="00A46CE8" w:rsidRPr="00097908">
                <w:rPr>
                  <w:rStyle w:val="Hypertextovodkaz"/>
                  <w:rFonts w:cs="Arial"/>
                  <w:sz w:val="20"/>
                  <w:szCs w:val="20"/>
                </w:rPr>
                <w:t>Michal.Zitko@mmp.cz</w:t>
              </w:r>
            </w:hyperlink>
          </w:p>
        </w:tc>
      </w:tr>
      <w:tr w:rsidR="00A46CE8" w:rsidRPr="00CB2F95" w14:paraId="0717D474"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09DE" w14:textId="77777777" w:rsidR="00A46CE8" w:rsidRPr="00AA5AA3" w:rsidRDefault="00A46CE8" w:rsidP="00840429">
            <w:pPr>
              <w:spacing w:before="60" w:line="240" w:lineRule="auto"/>
              <w:rPr>
                <w:rFonts w:cs="Arial"/>
                <w:b/>
                <w:color w:val="auto"/>
                <w:sz w:val="20"/>
                <w:szCs w:val="20"/>
              </w:rPr>
            </w:pPr>
            <w:r>
              <w:rPr>
                <w:rFonts w:cs="Arial"/>
                <w:b/>
                <w:color w:val="auto"/>
                <w:sz w:val="20"/>
                <w:szCs w:val="20"/>
              </w:rPr>
              <w:t>Mgr. Jiří Turek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F145193" w14:textId="4CA917FE" w:rsidR="00A46CE8" w:rsidRPr="00AA5AA3" w:rsidRDefault="00A46CE8" w:rsidP="00840429">
            <w:pPr>
              <w:spacing w:before="60" w:line="240" w:lineRule="auto"/>
              <w:rPr>
                <w:rFonts w:cs="Arial"/>
                <w:b/>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8A82FE" w14:textId="77777777" w:rsidR="00A46CE8" w:rsidRPr="00AA5AA3" w:rsidRDefault="00A46CE8" w:rsidP="00840429">
            <w:pPr>
              <w:spacing w:before="60" w:line="240" w:lineRule="auto"/>
              <w:rPr>
                <w:rFonts w:cs="Arial"/>
                <w:b/>
                <w:color w:val="auto"/>
                <w:sz w:val="20"/>
                <w:szCs w:val="20"/>
              </w:rPr>
            </w:pPr>
            <w:r w:rsidRPr="00FF2335">
              <w:rPr>
                <w:rFonts w:cs="Arial"/>
                <w:color w:val="auto"/>
                <w:sz w:val="20"/>
                <w:szCs w:val="20"/>
              </w:rPr>
              <w:t>+420 466 859 524</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61D01739" w14:textId="77777777" w:rsidR="00A46CE8" w:rsidRPr="00AA5AA3" w:rsidRDefault="00F8452D" w:rsidP="00840429">
            <w:pPr>
              <w:spacing w:before="60" w:line="240" w:lineRule="auto"/>
              <w:rPr>
                <w:rFonts w:cs="Arial"/>
                <w:b/>
                <w:color w:val="auto"/>
                <w:sz w:val="20"/>
                <w:szCs w:val="20"/>
              </w:rPr>
            </w:pPr>
            <w:hyperlink r:id="rId12" w:history="1">
              <w:r w:rsidR="00A46CE8" w:rsidRPr="00FF2335">
                <w:rPr>
                  <w:rStyle w:val="Hypertextovodkaz"/>
                  <w:rFonts w:cs="Arial"/>
                  <w:sz w:val="20"/>
                  <w:szCs w:val="20"/>
                </w:rPr>
                <w:t>Jiri.Turek@mmp.cz</w:t>
              </w:r>
            </w:hyperlink>
          </w:p>
        </w:tc>
      </w:tr>
    </w:tbl>
    <w:p w14:paraId="080637AE" w14:textId="77777777" w:rsidR="00A46CE8" w:rsidRPr="00A46CE8" w:rsidRDefault="00A46CE8" w:rsidP="00A46CE8"/>
    <w:p w14:paraId="31849195" w14:textId="4E01CC04" w:rsidR="001B4D00" w:rsidRPr="00A46CE8" w:rsidRDefault="0086731B" w:rsidP="00A46CE8">
      <w:pPr>
        <w:pStyle w:val="Nadpis1"/>
        <w:numPr>
          <w:ilvl w:val="0"/>
          <w:numId w:val="0"/>
        </w:numPr>
        <w:jc w:val="left"/>
      </w:pPr>
      <w:r w:rsidRPr="00A46CE8">
        <w:t>Sezn</w:t>
      </w:r>
      <w:r w:rsidR="00A8536C">
        <w:t>am oprávněných osob objednatele</w:t>
      </w:r>
    </w:p>
    <w:tbl>
      <w:tblPr>
        <w:tblW w:w="8741" w:type="dxa"/>
        <w:tblInd w:w="55" w:type="dxa"/>
        <w:tblCellMar>
          <w:left w:w="70" w:type="dxa"/>
          <w:right w:w="70" w:type="dxa"/>
        </w:tblCellMar>
        <w:tblLook w:val="04A0" w:firstRow="1" w:lastRow="0" w:firstColumn="1" w:lastColumn="0" w:noHBand="0" w:noVBand="1"/>
      </w:tblPr>
      <w:tblGrid>
        <w:gridCol w:w="2142"/>
        <w:gridCol w:w="1842"/>
        <w:gridCol w:w="2268"/>
        <w:gridCol w:w="2489"/>
      </w:tblGrid>
      <w:tr w:rsidR="00824015" w:rsidRPr="00CB2F95" w14:paraId="0D6B5947" w14:textId="77777777" w:rsidTr="00D26EE5">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36077"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Jméno a příjmení</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71786C73"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33E572F6"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04781286" w14:textId="77777777" w:rsidR="00824015" w:rsidRPr="00CB2F95" w:rsidRDefault="00824015" w:rsidP="00D26EE5">
            <w:pPr>
              <w:spacing w:before="0" w:after="0" w:line="240" w:lineRule="auto"/>
              <w:rPr>
                <w:b/>
                <w:bCs/>
                <w:color w:val="000000"/>
                <w:sz w:val="20"/>
                <w:szCs w:val="20"/>
              </w:rPr>
            </w:pPr>
            <w:r w:rsidRPr="00CB2F95">
              <w:rPr>
                <w:b/>
                <w:bCs/>
                <w:color w:val="000000"/>
                <w:sz w:val="20"/>
                <w:szCs w:val="20"/>
              </w:rPr>
              <w:t>E-mail</w:t>
            </w:r>
          </w:p>
        </w:tc>
      </w:tr>
      <w:tr w:rsidR="00AF6F7F" w:rsidRPr="00CB2F95" w14:paraId="2388933C" w14:textId="77777777" w:rsidTr="00FF2335">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95F2" w14:textId="505A4751" w:rsidR="00AF6F7F" w:rsidRPr="00FF2335" w:rsidRDefault="00AF6F7F" w:rsidP="00AF6F7F">
            <w:pPr>
              <w:spacing w:before="60" w:line="240" w:lineRule="auto"/>
              <w:rPr>
                <w:rFonts w:cs="Arial"/>
                <w:b/>
                <w:color w:val="auto"/>
                <w:sz w:val="20"/>
                <w:szCs w:val="20"/>
              </w:rPr>
            </w:pPr>
            <w:r>
              <w:rPr>
                <w:rFonts w:cs="Arial"/>
                <w:b/>
                <w:color w:val="auto"/>
                <w:sz w:val="20"/>
                <w:szCs w:val="20"/>
              </w:rPr>
              <w:t>Mgr. Jiří Turek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C083B03" w14:textId="0E0A39F4" w:rsidR="00AF6F7F" w:rsidRPr="00FF2335" w:rsidRDefault="00AF6F7F" w:rsidP="00AF6F7F">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2CC8A41" w14:textId="326EC498" w:rsidR="00AF6F7F" w:rsidRPr="00FF2335" w:rsidRDefault="00AF6F7F" w:rsidP="00AF6F7F">
            <w:pPr>
              <w:spacing w:before="60" w:line="240" w:lineRule="auto"/>
              <w:rPr>
                <w:rFonts w:cs="Arial"/>
                <w:color w:val="auto"/>
                <w:sz w:val="20"/>
                <w:szCs w:val="20"/>
              </w:rPr>
            </w:pPr>
            <w:r w:rsidRPr="00FF2335">
              <w:rPr>
                <w:rFonts w:cs="Arial"/>
                <w:color w:val="auto"/>
                <w:sz w:val="20"/>
                <w:szCs w:val="20"/>
              </w:rPr>
              <w:t>+420 466 859 524</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6BE0A0E0" w14:textId="5E78D0B6" w:rsidR="00AF6F7F" w:rsidRPr="00FF2335" w:rsidRDefault="00F8452D" w:rsidP="00AF6F7F">
            <w:pPr>
              <w:spacing w:before="60" w:line="240" w:lineRule="auto"/>
              <w:rPr>
                <w:rStyle w:val="Hypertextovodkaz"/>
                <w:rFonts w:cs="Arial"/>
                <w:sz w:val="20"/>
                <w:szCs w:val="20"/>
              </w:rPr>
            </w:pPr>
            <w:hyperlink r:id="rId13" w:history="1">
              <w:r w:rsidR="00AF6F7F" w:rsidRPr="00FF2335">
                <w:rPr>
                  <w:rStyle w:val="Hypertextovodkaz"/>
                  <w:rFonts w:cs="Arial"/>
                  <w:sz w:val="20"/>
                  <w:szCs w:val="20"/>
                </w:rPr>
                <w:t>Jiri.Turek@mmp.cz</w:t>
              </w:r>
            </w:hyperlink>
          </w:p>
        </w:tc>
      </w:tr>
      <w:tr w:rsidR="00AF6F7F" w:rsidRPr="00CB2F95" w14:paraId="16B21169" w14:textId="77777777" w:rsidTr="00FF2335">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70FB" w14:textId="44989DD6" w:rsidR="00AF6F7F" w:rsidRDefault="00AF6F7F" w:rsidP="00AF6F7F">
            <w:pPr>
              <w:spacing w:before="60" w:line="240" w:lineRule="auto"/>
              <w:rPr>
                <w:rFonts w:cs="Arial"/>
                <w:b/>
                <w:color w:val="auto"/>
                <w:sz w:val="20"/>
                <w:szCs w:val="20"/>
              </w:rPr>
            </w:pPr>
            <w:r>
              <w:rPr>
                <w:rFonts w:cs="Arial"/>
                <w:b/>
                <w:color w:val="auto"/>
                <w:sz w:val="20"/>
                <w:szCs w:val="20"/>
              </w:rPr>
              <w:t>Ing. Zdeňka Malá</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942F8B8" w14:textId="395DEE7A" w:rsidR="00AF6F7F" w:rsidRDefault="00AF6F7F" w:rsidP="00AF6F7F">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94C72C7" w14:textId="4EAB79F7" w:rsidR="00AF6F7F" w:rsidRPr="00FF2335" w:rsidRDefault="00AF6F7F" w:rsidP="00AF6F7F">
            <w:pPr>
              <w:spacing w:before="60" w:line="240" w:lineRule="auto"/>
              <w:rPr>
                <w:rFonts w:cs="Arial"/>
                <w:color w:val="auto"/>
                <w:sz w:val="20"/>
                <w:szCs w:val="20"/>
              </w:rPr>
            </w:pPr>
            <w:r w:rsidRPr="00FF2335">
              <w:rPr>
                <w:rFonts w:cs="Arial"/>
                <w:color w:val="auto"/>
                <w:sz w:val="20"/>
                <w:szCs w:val="20"/>
              </w:rPr>
              <w:t>+420 466 859 288</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54DBFE27" w14:textId="2372E288" w:rsidR="00AF6F7F" w:rsidRDefault="00F8452D" w:rsidP="00AF6F7F">
            <w:pPr>
              <w:spacing w:before="60" w:line="240" w:lineRule="auto"/>
            </w:pPr>
            <w:hyperlink r:id="rId14" w:history="1">
              <w:r w:rsidR="00AF6F7F" w:rsidRPr="00FF2335">
                <w:rPr>
                  <w:rStyle w:val="Hypertextovodkaz"/>
                  <w:rFonts w:cs="Arial"/>
                  <w:sz w:val="20"/>
                  <w:szCs w:val="20"/>
                </w:rPr>
                <w:t>zdenka.mala@mmp.cz</w:t>
              </w:r>
            </w:hyperlink>
          </w:p>
        </w:tc>
      </w:tr>
    </w:tbl>
    <w:p w14:paraId="6A4CADEA" w14:textId="77777777" w:rsidR="0086731B" w:rsidRDefault="00266272" w:rsidP="0086731B">
      <w:r>
        <w:tab/>
      </w:r>
    </w:p>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8741" w:type="dxa"/>
        <w:tblInd w:w="55" w:type="dxa"/>
        <w:tblCellMar>
          <w:left w:w="70" w:type="dxa"/>
          <w:right w:w="70" w:type="dxa"/>
        </w:tblCellMar>
        <w:tblLook w:val="04A0" w:firstRow="1" w:lastRow="0" w:firstColumn="1" w:lastColumn="0" w:noHBand="0" w:noVBand="1"/>
      </w:tblPr>
      <w:tblGrid>
        <w:gridCol w:w="2283"/>
        <w:gridCol w:w="1701"/>
        <w:gridCol w:w="2268"/>
        <w:gridCol w:w="2550"/>
      </w:tblGrid>
      <w:tr w:rsidR="0086731B" w:rsidRPr="00CB2F95" w14:paraId="5E3C765F"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D4369C">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639297EF" w:rsidR="0086731B" w:rsidRPr="00D4369C" w:rsidRDefault="0086731B" w:rsidP="0024196E">
            <w:pPr>
              <w:spacing w:before="60" w:line="240" w:lineRule="auto"/>
              <w:rPr>
                <w:rFonts w:cs="Arial"/>
                <w:color w:val="auto"/>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37FD1846"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+420 595 174 254</w:t>
            </w:r>
          </w:p>
        </w:tc>
        <w:tc>
          <w:tcPr>
            <w:tcW w:w="2489"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F8452D" w:rsidP="0024196E">
            <w:pPr>
              <w:spacing w:before="60" w:line="240" w:lineRule="auto"/>
              <w:rPr>
                <w:rFonts w:cs="Arial"/>
                <w:color w:val="000000"/>
                <w:sz w:val="20"/>
                <w:szCs w:val="20"/>
              </w:rPr>
            </w:pPr>
            <w:hyperlink r:id="rId15"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F8452D">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tcPr>
          <w:p w14:paraId="1751C4FC" w14:textId="09DB8EF5" w:rsidR="0086731B" w:rsidRPr="00D4369C" w:rsidRDefault="0086731B" w:rsidP="0024196E">
            <w:pPr>
              <w:spacing w:before="60" w:line="240" w:lineRule="auto"/>
              <w:rPr>
                <w:rFonts w:cs="Arial"/>
                <w:color w:val="auto"/>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6FEA4F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F8452D" w:rsidP="0086731B">
            <w:pPr>
              <w:spacing w:before="60" w:line="240" w:lineRule="auto"/>
              <w:rPr>
                <w:rStyle w:val="Hypertextovodkaz"/>
              </w:rPr>
            </w:pPr>
            <w:hyperlink r:id="rId16" w:history="1">
              <w:r w:rsidR="0086731B" w:rsidRPr="009B50D6">
                <w:rPr>
                  <w:rStyle w:val="Hypertextovodkaz"/>
                  <w:rFonts w:cs="Arial"/>
                  <w:sz w:val="20"/>
                  <w:szCs w:val="20"/>
                </w:rPr>
                <w:t>jiri.bartos@viavis.cz</w:t>
              </w:r>
            </w:hyperlink>
            <w:hyperlink r:id="rId17" w:history="1"/>
          </w:p>
        </w:tc>
      </w:tr>
      <w:tr w:rsidR="0086731B" w:rsidRPr="00CB2F95" w14:paraId="2CA55821"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 xml:space="preserve">Ing. Jan </w:t>
            </w:r>
            <w:proofErr w:type="spellStart"/>
            <w:r w:rsidRPr="00D4369C">
              <w:rPr>
                <w:b/>
                <w:color w:val="auto"/>
                <w:sz w:val="20"/>
                <w:szCs w:val="20"/>
              </w:rPr>
              <w:t>Bonczek</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47080C65" w:rsidR="0086731B" w:rsidRPr="00D4369C" w:rsidRDefault="0086731B"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871862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F8452D" w:rsidP="0024196E">
            <w:pPr>
              <w:spacing w:before="60" w:line="240" w:lineRule="auto"/>
              <w:rPr>
                <w:rStyle w:val="Hypertextovodkaz"/>
              </w:rPr>
            </w:pPr>
            <w:hyperlink r:id="rId18" w:history="1">
              <w:r w:rsidR="0086731B" w:rsidRPr="009B50D6">
                <w:rPr>
                  <w:rStyle w:val="Hypertextovodkaz"/>
                  <w:rFonts w:cs="Arial"/>
                  <w:sz w:val="20"/>
                  <w:szCs w:val="20"/>
                </w:rPr>
                <w:t>jan.bonczek@viavis.cz</w:t>
              </w:r>
            </w:hyperlink>
          </w:p>
        </w:tc>
      </w:tr>
      <w:tr w:rsidR="00696920" w:rsidRPr="00CB2F95" w14:paraId="08769E30"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1AD04BCC" w:rsidR="00696920" w:rsidRPr="00D4369C" w:rsidRDefault="00696920"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5BEF8CE" w14:textId="683314B7" w:rsidR="00696920"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F8452D" w:rsidP="0024196E">
            <w:pPr>
              <w:spacing w:before="60" w:line="240" w:lineRule="auto"/>
              <w:rPr>
                <w:rFonts w:cs="Arial"/>
                <w:color w:val="auto"/>
                <w:sz w:val="20"/>
                <w:szCs w:val="20"/>
                <w:u w:val="single"/>
              </w:rPr>
            </w:pPr>
            <w:hyperlink r:id="rId19" w:history="1">
              <w:r w:rsidR="00266272" w:rsidRPr="00D85A1B">
                <w:rPr>
                  <w:rStyle w:val="Hypertextovodkaz"/>
                  <w:rFonts w:cs="Arial"/>
                  <w:sz w:val="20"/>
                  <w:szCs w:val="20"/>
                </w:rPr>
                <w:t>vladimir.nesvadba@viavis.cz</w:t>
              </w:r>
            </w:hyperlink>
          </w:p>
        </w:tc>
      </w:tr>
      <w:tr w:rsidR="00266272" w:rsidRPr="00CB2F95" w14:paraId="344C79DE"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183EC23C" w:rsidR="00266272" w:rsidRDefault="00266272" w:rsidP="0024196E">
            <w:pPr>
              <w:spacing w:before="60" w:line="240" w:lineRule="auto"/>
              <w:rPr>
                <w:b/>
                <w:color w:val="auto"/>
                <w:sz w:val="20"/>
                <w:szCs w:val="20"/>
              </w:rPr>
            </w:pPr>
            <w:r>
              <w:rPr>
                <w:b/>
                <w:color w:val="auto"/>
                <w:sz w:val="20"/>
                <w:szCs w:val="20"/>
              </w:rPr>
              <w:t>Mgr.</w:t>
            </w:r>
            <w:r w:rsidR="005310F3">
              <w:rPr>
                <w:b/>
                <w:color w:val="auto"/>
                <w:sz w:val="20"/>
                <w:szCs w:val="20"/>
              </w:rPr>
              <w:t xml:space="preserve"> </w:t>
            </w:r>
            <w:r>
              <w:rPr>
                <w:b/>
                <w:color w:val="auto"/>
                <w:sz w:val="20"/>
                <w:szCs w:val="20"/>
              </w:rPr>
              <w:t>et Mgr.</w:t>
            </w:r>
            <w:r w:rsidR="005310F3">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43F88110" w:rsidR="00266272" w:rsidRDefault="00266272"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7590BA3" w14:textId="0AAE8F7E" w:rsidR="00266272"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r w:rsidR="002C43FD" w:rsidRPr="00CB2F95" w14:paraId="41BE24B7"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40D2" w14:textId="481E3044" w:rsidR="002C43FD" w:rsidRDefault="002C43FD" w:rsidP="002C43FD">
            <w:pPr>
              <w:spacing w:before="60" w:line="240" w:lineRule="auto"/>
              <w:rPr>
                <w:b/>
                <w:color w:val="auto"/>
                <w:sz w:val="20"/>
                <w:szCs w:val="20"/>
              </w:rPr>
            </w:pPr>
            <w:r>
              <w:rPr>
                <w:b/>
                <w:color w:val="auto"/>
                <w:sz w:val="20"/>
                <w:szCs w:val="20"/>
              </w:rPr>
              <w:t>Ing. Ivana Korčeková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A48E9B" w14:textId="2F7C263E" w:rsidR="002C43FD" w:rsidRPr="009B50D6" w:rsidRDefault="002C43FD" w:rsidP="002C43FD">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7FFB3BE" w14:textId="19F73773" w:rsidR="002C43FD" w:rsidRPr="00D4369C" w:rsidRDefault="002C43FD" w:rsidP="002C43FD">
            <w:pPr>
              <w:spacing w:before="60" w:line="240" w:lineRule="auto"/>
              <w:rPr>
                <w:rFonts w:cs="Arial"/>
                <w:color w:val="auto"/>
                <w:sz w:val="20"/>
                <w:szCs w:val="20"/>
              </w:rPr>
            </w:pPr>
            <w:r>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479F34EC" w14:textId="3C170959" w:rsidR="002C43FD" w:rsidRPr="009B50D6" w:rsidRDefault="002C43FD" w:rsidP="002C43FD">
            <w:pPr>
              <w:spacing w:before="60" w:line="240" w:lineRule="auto"/>
              <w:rPr>
                <w:rStyle w:val="Hypertextovodkaz"/>
              </w:rPr>
            </w:pPr>
            <w:r>
              <w:rPr>
                <w:rStyle w:val="Hypertextovodkaz"/>
                <w:sz w:val="20"/>
                <w:szCs w:val="20"/>
              </w:rPr>
              <w:t>Ivana.korcekova@viavis.cz</w:t>
            </w:r>
          </w:p>
        </w:tc>
      </w:tr>
      <w:tr w:rsidR="002C43FD" w:rsidRPr="00CB2F95" w14:paraId="404C6936"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4D65" w14:textId="5ACE7B9D" w:rsidR="002C43FD" w:rsidRDefault="002C43FD" w:rsidP="002C43FD">
            <w:pPr>
              <w:spacing w:before="60" w:line="240" w:lineRule="auto"/>
              <w:rPr>
                <w:b/>
                <w:color w:val="auto"/>
                <w:sz w:val="20"/>
                <w:szCs w:val="20"/>
              </w:rPr>
            </w:pPr>
            <w:r w:rsidRPr="002A5FC2">
              <w:rPr>
                <w:b/>
                <w:color w:val="auto"/>
                <w:sz w:val="20"/>
                <w:szCs w:val="20"/>
              </w:rPr>
              <w:t>Milena Frydrychová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48DE9B" w14:textId="48D3F3C9" w:rsidR="002C43FD" w:rsidRPr="009B50D6" w:rsidRDefault="002C43FD" w:rsidP="002C43FD">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9909BA7" w14:textId="61EB9B04" w:rsidR="002C43FD" w:rsidRPr="00D4369C" w:rsidRDefault="002C43FD" w:rsidP="002C43FD">
            <w:pPr>
              <w:spacing w:before="60" w:line="240" w:lineRule="auto"/>
              <w:rPr>
                <w:rFonts w:cs="Arial"/>
                <w:color w:val="auto"/>
                <w:sz w:val="20"/>
                <w:szCs w:val="20"/>
              </w:rPr>
            </w:pPr>
            <w:r w:rsidRPr="002A5FC2">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4BB02A1D" w14:textId="26A6D6E6" w:rsidR="002C43FD" w:rsidRPr="009B50D6" w:rsidRDefault="002C43FD" w:rsidP="002C43FD">
            <w:pPr>
              <w:spacing w:before="60" w:line="240" w:lineRule="auto"/>
              <w:rPr>
                <w:rStyle w:val="Hypertextovodkaz"/>
              </w:rPr>
            </w:pPr>
            <w:r w:rsidRPr="00046A14">
              <w:rPr>
                <w:rStyle w:val="Hypertextovodkaz"/>
                <w:sz w:val="20"/>
                <w:szCs w:val="20"/>
              </w:rPr>
              <w:t>milena.frydrychova@viavis.cz</w:t>
            </w:r>
          </w:p>
        </w:tc>
      </w:tr>
    </w:tbl>
    <w:p w14:paraId="74EC0001" w14:textId="1242F5D6" w:rsidR="0086731B" w:rsidRDefault="0086731B" w:rsidP="0086731B"/>
    <w:p w14:paraId="698F055A" w14:textId="77777777" w:rsidR="002C43FD" w:rsidRDefault="002C43FD" w:rsidP="0086731B"/>
    <w:p w14:paraId="2ECD38B2" w14:textId="77777777" w:rsidR="002C43FD" w:rsidRDefault="002C43FD" w:rsidP="0086731B"/>
    <w:p w14:paraId="1204C6D4" w14:textId="77777777" w:rsidR="002C43FD" w:rsidRDefault="002C43FD" w:rsidP="0086731B"/>
    <w:p w14:paraId="5C4C7567" w14:textId="77777777" w:rsidR="002C43FD" w:rsidRDefault="002C43FD" w:rsidP="0086731B"/>
    <w:p w14:paraId="60A3E632" w14:textId="77777777" w:rsidR="002C43FD" w:rsidRPr="002A5FC2" w:rsidRDefault="002C43FD" w:rsidP="002C43FD">
      <w:pPr>
        <w:pStyle w:val="Nadpis1"/>
        <w:numPr>
          <w:ilvl w:val="0"/>
          <w:numId w:val="0"/>
        </w:numPr>
      </w:pPr>
      <w:r w:rsidRPr="002A5FC2">
        <w:lastRenderedPageBreak/>
        <w:t xml:space="preserve">Příloha č. </w:t>
      </w:r>
      <w:r>
        <w:t>2</w:t>
      </w:r>
      <w:r w:rsidRPr="002A5FC2">
        <w:t xml:space="preserve"> - Seznam </w:t>
      </w:r>
      <w:r w:rsidRPr="00161497">
        <w:t xml:space="preserve">vybraných služeb </w:t>
      </w:r>
    </w:p>
    <w:tbl>
      <w:tblPr>
        <w:tblStyle w:val="Mkatabulky"/>
        <w:tblW w:w="0" w:type="auto"/>
        <w:tblLook w:val="04A0" w:firstRow="1" w:lastRow="0" w:firstColumn="1" w:lastColumn="0" w:noHBand="0" w:noVBand="1"/>
      </w:tblPr>
      <w:tblGrid>
        <w:gridCol w:w="695"/>
        <w:gridCol w:w="4545"/>
        <w:gridCol w:w="1425"/>
        <w:gridCol w:w="2828"/>
      </w:tblGrid>
      <w:tr w:rsidR="002C43FD" w:rsidRPr="003E5295" w14:paraId="00410B19" w14:textId="77777777" w:rsidTr="000F7D91">
        <w:tc>
          <w:tcPr>
            <w:tcW w:w="695" w:type="dxa"/>
            <w:vAlign w:val="center"/>
          </w:tcPr>
          <w:p w14:paraId="0AC2F79D" w14:textId="77777777" w:rsidR="002C43FD" w:rsidRPr="003E5295" w:rsidRDefault="002C43FD" w:rsidP="002B0618">
            <w:pPr>
              <w:spacing w:before="0" w:after="0" w:line="240" w:lineRule="auto"/>
              <w:jc w:val="center"/>
              <w:rPr>
                <w:color w:val="auto"/>
                <w:sz w:val="18"/>
                <w:szCs w:val="18"/>
              </w:rPr>
            </w:pPr>
            <w:r>
              <w:rPr>
                <w:color w:val="auto"/>
                <w:sz w:val="18"/>
                <w:szCs w:val="18"/>
              </w:rPr>
              <w:t>Číslo</w:t>
            </w:r>
            <w:r w:rsidRPr="003E5295">
              <w:rPr>
                <w:color w:val="auto"/>
                <w:sz w:val="18"/>
                <w:szCs w:val="18"/>
              </w:rPr>
              <w:t xml:space="preserve"> služby</w:t>
            </w:r>
          </w:p>
        </w:tc>
        <w:tc>
          <w:tcPr>
            <w:tcW w:w="4545" w:type="dxa"/>
            <w:vAlign w:val="center"/>
          </w:tcPr>
          <w:p w14:paraId="74A207A4" w14:textId="77777777" w:rsidR="002C43FD" w:rsidRPr="003E5295" w:rsidRDefault="002C43FD" w:rsidP="002B0618">
            <w:pPr>
              <w:spacing w:before="0" w:after="0" w:line="240" w:lineRule="auto"/>
              <w:jc w:val="center"/>
              <w:rPr>
                <w:color w:val="auto"/>
                <w:sz w:val="18"/>
                <w:szCs w:val="18"/>
              </w:rPr>
            </w:pPr>
            <w:r w:rsidRPr="003E5295">
              <w:rPr>
                <w:color w:val="auto"/>
                <w:sz w:val="18"/>
                <w:szCs w:val="18"/>
              </w:rPr>
              <w:t>Popis služby</w:t>
            </w:r>
          </w:p>
        </w:tc>
        <w:tc>
          <w:tcPr>
            <w:tcW w:w="1425" w:type="dxa"/>
            <w:vAlign w:val="center"/>
          </w:tcPr>
          <w:p w14:paraId="070C14F8" w14:textId="77777777" w:rsidR="002C43FD" w:rsidRPr="003E5295" w:rsidRDefault="002C43FD" w:rsidP="002B0618">
            <w:pPr>
              <w:spacing w:before="0" w:after="0" w:line="240" w:lineRule="auto"/>
              <w:jc w:val="center"/>
              <w:rPr>
                <w:color w:val="auto"/>
                <w:sz w:val="18"/>
                <w:szCs w:val="18"/>
              </w:rPr>
            </w:pPr>
            <w:r w:rsidRPr="003E5295">
              <w:rPr>
                <w:color w:val="auto"/>
                <w:sz w:val="18"/>
                <w:szCs w:val="18"/>
              </w:rPr>
              <w:t>Místo plnění</w:t>
            </w:r>
          </w:p>
        </w:tc>
        <w:tc>
          <w:tcPr>
            <w:tcW w:w="2828" w:type="dxa"/>
            <w:vAlign w:val="center"/>
          </w:tcPr>
          <w:p w14:paraId="758D2144" w14:textId="77777777" w:rsidR="002C43FD" w:rsidRPr="003E5295" w:rsidRDefault="002C43FD" w:rsidP="002B0618">
            <w:pPr>
              <w:spacing w:before="0" w:after="0" w:line="240" w:lineRule="auto"/>
              <w:jc w:val="center"/>
              <w:rPr>
                <w:color w:val="auto"/>
                <w:sz w:val="18"/>
                <w:szCs w:val="18"/>
              </w:rPr>
            </w:pPr>
            <w:r w:rsidRPr="003E5295">
              <w:rPr>
                <w:color w:val="auto"/>
                <w:sz w:val="18"/>
                <w:szCs w:val="18"/>
              </w:rPr>
              <w:t>Výstup</w:t>
            </w:r>
          </w:p>
        </w:tc>
      </w:tr>
      <w:tr w:rsidR="002C43FD" w:rsidRPr="00975464" w14:paraId="57D4214B" w14:textId="77777777" w:rsidTr="000F7D91">
        <w:tc>
          <w:tcPr>
            <w:tcW w:w="695" w:type="dxa"/>
          </w:tcPr>
          <w:p w14:paraId="5A537261" w14:textId="77777777" w:rsidR="002C43FD" w:rsidRPr="00975464" w:rsidRDefault="002C43FD" w:rsidP="002B0618">
            <w:pPr>
              <w:spacing w:before="0" w:after="0" w:line="240" w:lineRule="auto"/>
              <w:jc w:val="right"/>
              <w:rPr>
                <w:color w:val="auto"/>
                <w:sz w:val="20"/>
                <w:szCs w:val="20"/>
              </w:rPr>
            </w:pPr>
            <w:r>
              <w:rPr>
                <w:color w:val="auto"/>
                <w:sz w:val="20"/>
                <w:szCs w:val="20"/>
              </w:rPr>
              <w:t>1.</w:t>
            </w:r>
          </w:p>
        </w:tc>
        <w:tc>
          <w:tcPr>
            <w:tcW w:w="4545" w:type="dxa"/>
          </w:tcPr>
          <w:p w14:paraId="4E57EB33" w14:textId="77777777" w:rsidR="002C43FD" w:rsidRPr="00975464" w:rsidRDefault="002C43FD" w:rsidP="002B0618">
            <w:pPr>
              <w:spacing w:before="0" w:after="0" w:line="240" w:lineRule="auto"/>
              <w:rPr>
                <w:color w:val="auto"/>
                <w:sz w:val="20"/>
                <w:szCs w:val="20"/>
              </w:rPr>
            </w:pPr>
            <w:r>
              <w:rPr>
                <w:color w:val="auto"/>
                <w:sz w:val="20"/>
                <w:szCs w:val="20"/>
              </w:rPr>
              <w:t>Školení osob s přístupem k osobním údajům v rozsahu 4 konzultačních hodin na jedno školení.</w:t>
            </w:r>
          </w:p>
        </w:tc>
        <w:tc>
          <w:tcPr>
            <w:tcW w:w="1425" w:type="dxa"/>
          </w:tcPr>
          <w:p w14:paraId="1DE6E456" w14:textId="77777777" w:rsidR="002C43FD" w:rsidRPr="00975464"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3DD284CB" w14:textId="77777777" w:rsidR="002C43FD" w:rsidRPr="00975464" w:rsidRDefault="002C43FD" w:rsidP="002B0618">
            <w:pPr>
              <w:spacing w:before="0" w:after="0" w:line="240" w:lineRule="auto"/>
              <w:rPr>
                <w:color w:val="auto"/>
                <w:sz w:val="20"/>
                <w:szCs w:val="20"/>
              </w:rPr>
            </w:pPr>
            <w:r>
              <w:rPr>
                <w:color w:val="auto"/>
                <w:sz w:val="20"/>
                <w:szCs w:val="20"/>
              </w:rPr>
              <w:t>osvědčení pro účastníky školení</w:t>
            </w:r>
          </w:p>
        </w:tc>
      </w:tr>
      <w:tr w:rsidR="002C43FD" w:rsidRPr="00975464" w14:paraId="3FBACBE3" w14:textId="77777777" w:rsidTr="000F7D91">
        <w:tc>
          <w:tcPr>
            <w:tcW w:w="695" w:type="dxa"/>
          </w:tcPr>
          <w:p w14:paraId="000E17C3" w14:textId="77777777" w:rsidR="002C43FD" w:rsidRPr="00975464" w:rsidRDefault="002C43FD" w:rsidP="002B0618">
            <w:pPr>
              <w:spacing w:before="0" w:after="0" w:line="240" w:lineRule="auto"/>
              <w:jc w:val="right"/>
              <w:rPr>
                <w:color w:val="auto"/>
                <w:sz w:val="20"/>
                <w:szCs w:val="20"/>
              </w:rPr>
            </w:pPr>
            <w:r>
              <w:rPr>
                <w:color w:val="auto"/>
                <w:sz w:val="20"/>
                <w:szCs w:val="20"/>
              </w:rPr>
              <w:t>2.</w:t>
            </w:r>
          </w:p>
        </w:tc>
        <w:tc>
          <w:tcPr>
            <w:tcW w:w="4545" w:type="dxa"/>
          </w:tcPr>
          <w:p w14:paraId="37B23B54" w14:textId="77777777" w:rsidR="002C43FD" w:rsidRPr="00975464" w:rsidRDefault="002C43FD" w:rsidP="002B0618">
            <w:pPr>
              <w:spacing w:before="0" w:after="0" w:line="240" w:lineRule="auto"/>
              <w:rPr>
                <w:color w:val="auto"/>
                <w:sz w:val="20"/>
                <w:szCs w:val="20"/>
              </w:rPr>
            </w:pPr>
            <w:r>
              <w:rPr>
                <w:color w:val="auto"/>
                <w:sz w:val="20"/>
                <w:szCs w:val="20"/>
              </w:rPr>
              <w:t>Akreditované školení osob s přístupem k osobním údajům v rozsahu 8 konzultačních hodin na jedno školení.</w:t>
            </w:r>
          </w:p>
        </w:tc>
        <w:tc>
          <w:tcPr>
            <w:tcW w:w="1425" w:type="dxa"/>
          </w:tcPr>
          <w:p w14:paraId="4B9AD4CA" w14:textId="77777777" w:rsidR="002C43FD" w:rsidRPr="00975464"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0DE2379B" w14:textId="77777777" w:rsidR="002C43FD" w:rsidRPr="00975464" w:rsidRDefault="002C43FD" w:rsidP="002B0618">
            <w:pPr>
              <w:spacing w:before="0" w:after="0" w:line="240" w:lineRule="auto"/>
              <w:rPr>
                <w:color w:val="auto"/>
                <w:sz w:val="20"/>
                <w:szCs w:val="20"/>
              </w:rPr>
            </w:pPr>
            <w:r>
              <w:rPr>
                <w:color w:val="auto"/>
                <w:sz w:val="20"/>
                <w:szCs w:val="20"/>
              </w:rPr>
              <w:t>osvědčení pro účastníky školení</w:t>
            </w:r>
          </w:p>
        </w:tc>
      </w:tr>
      <w:tr w:rsidR="002C43FD" w:rsidRPr="00975464" w14:paraId="02CC7C7D" w14:textId="77777777" w:rsidTr="000F7D91">
        <w:tc>
          <w:tcPr>
            <w:tcW w:w="695" w:type="dxa"/>
          </w:tcPr>
          <w:p w14:paraId="7C2CAADD" w14:textId="77777777" w:rsidR="002C43FD" w:rsidRPr="00975464" w:rsidRDefault="002C43FD" w:rsidP="002B0618">
            <w:pPr>
              <w:spacing w:before="0" w:after="0" w:line="240" w:lineRule="auto"/>
              <w:jc w:val="right"/>
              <w:rPr>
                <w:color w:val="auto"/>
                <w:sz w:val="20"/>
                <w:szCs w:val="20"/>
              </w:rPr>
            </w:pPr>
            <w:r>
              <w:rPr>
                <w:color w:val="auto"/>
                <w:sz w:val="20"/>
                <w:szCs w:val="20"/>
              </w:rPr>
              <w:t>3.</w:t>
            </w:r>
          </w:p>
        </w:tc>
        <w:tc>
          <w:tcPr>
            <w:tcW w:w="4545" w:type="dxa"/>
          </w:tcPr>
          <w:p w14:paraId="58A3D399" w14:textId="77777777" w:rsidR="002C43FD" w:rsidRPr="00975464" w:rsidRDefault="002C43FD" w:rsidP="002B0618">
            <w:pPr>
              <w:spacing w:before="0" w:after="0" w:line="240" w:lineRule="auto"/>
              <w:rPr>
                <w:color w:val="auto"/>
                <w:sz w:val="20"/>
                <w:szCs w:val="20"/>
              </w:rPr>
            </w:pPr>
            <w:r>
              <w:rPr>
                <w:color w:val="auto"/>
                <w:sz w:val="20"/>
                <w:szCs w:val="20"/>
              </w:rPr>
              <w:t>K</w:t>
            </w:r>
            <w:r w:rsidRPr="00E81406">
              <w:rPr>
                <w:color w:val="auto"/>
                <w:sz w:val="20"/>
                <w:szCs w:val="20"/>
              </w:rPr>
              <w:t xml:space="preserve">onzultace s osobami odpovědnými za jednotlivá zpracování - kontrola jimi vedených záznamů, zodpovězení </w:t>
            </w:r>
            <w:r>
              <w:rPr>
                <w:color w:val="auto"/>
                <w:sz w:val="20"/>
                <w:szCs w:val="20"/>
              </w:rPr>
              <w:t xml:space="preserve">příp. </w:t>
            </w:r>
            <w:r w:rsidRPr="00E81406">
              <w:rPr>
                <w:color w:val="auto"/>
                <w:sz w:val="20"/>
                <w:szCs w:val="20"/>
              </w:rPr>
              <w:t>otázek</w:t>
            </w:r>
            <w:r>
              <w:rPr>
                <w:color w:val="auto"/>
                <w:sz w:val="20"/>
                <w:szCs w:val="20"/>
              </w:rPr>
              <w:t>.</w:t>
            </w:r>
          </w:p>
        </w:tc>
        <w:tc>
          <w:tcPr>
            <w:tcW w:w="1425" w:type="dxa"/>
          </w:tcPr>
          <w:p w14:paraId="1FF98367" w14:textId="77777777" w:rsidR="002C43FD" w:rsidRPr="00975464"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4232D2B2" w14:textId="77777777" w:rsidR="002C43FD" w:rsidRPr="00975464"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64BA3993" w14:textId="77777777" w:rsidTr="000F7D91">
        <w:tc>
          <w:tcPr>
            <w:tcW w:w="695" w:type="dxa"/>
          </w:tcPr>
          <w:p w14:paraId="2753CE31" w14:textId="795242F9" w:rsidR="002C43FD" w:rsidRDefault="00B44919" w:rsidP="002B0618">
            <w:pPr>
              <w:spacing w:before="0" w:after="0" w:line="240" w:lineRule="auto"/>
              <w:jc w:val="right"/>
              <w:rPr>
                <w:color w:val="auto"/>
                <w:sz w:val="20"/>
                <w:szCs w:val="20"/>
              </w:rPr>
            </w:pPr>
            <w:r>
              <w:rPr>
                <w:color w:val="auto"/>
                <w:sz w:val="20"/>
                <w:szCs w:val="20"/>
              </w:rPr>
              <w:t>4</w:t>
            </w:r>
            <w:r w:rsidR="002C43FD">
              <w:rPr>
                <w:color w:val="auto"/>
                <w:sz w:val="20"/>
                <w:szCs w:val="20"/>
              </w:rPr>
              <w:t>.</w:t>
            </w:r>
          </w:p>
        </w:tc>
        <w:tc>
          <w:tcPr>
            <w:tcW w:w="4545" w:type="dxa"/>
          </w:tcPr>
          <w:p w14:paraId="5519F834" w14:textId="77777777" w:rsidR="002C43FD" w:rsidRDefault="002C43FD" w:rsidP="002B0618">
            <w:pPr>
              <w:spacing w:before="0" w:after="0" w:line="240" w:lineRule="auto"/>
              <w:rPr>
                <w:color w:val="auto"/>
                <w:sz w:val="20"/>
                <w:szCs w:val="20"/>
              </w:rPr>
            </w:pPr>
            <w:r>
              <w:rPr>
                <w:color w:val="auto"/>
                <w:sz w:val="20"/>
                <w:szCs w:val="20"/>
              </w:rPr>
              <w:t>A</w:t>
            </w:r>
            <w:r w:rsidRPr="00E81406">
              <w:rPr>
                <w:color w:val="auto"/>
                <w:sz w:val="20"/>
                <w:szCs w:val="20"/>
              </w:rPr>
              <w:t xml:space="preserve">udit ochrany osobních údajů formou konzultace </w:t>
            </w:r>
            <w:r>
              <w:rPr>
                <w:color w:val="auto"/>
                <w:sz w:val="20"/>
                <w:szCs w:val="20"/>
              </w:rPr>
              <w:t>s odpovědnými osobami objednatele (1 konzultační den /</w:t>
            </w:r>
            <w:r w:rsidRPr="00E81406">
              <w:rPr>
                <w:color w:val="auto"/>
                <w:sz w:val="20"/>
                <w:szCs w:val="20"/>
              </w:rPr>
              <w:t>6 konzultačních hodin</w:t>
            </w:r>
            <w:r>
              <w:rPr>
                <w:color w:val="auto"/>
                <w:sz w:val="20"/>
                <w:szCs w:val="20"/>
              </w:rPr>
              <w:t>), prostudování předložených dokumentů vyžádaných zhotovitelem.</w:t>
            </w:r>
          </w:p>
        </w:tc>
        <w:tc>
          <w:tcPr>
            <w:tcW w:w="1425" w:type="dxa"/>
          </w:tcPr>
          <w:p w14:paraId="6053CAE4"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099B6B2B" w14:textId="77777777" w:rsidR="002C43FD" w:rsidRDefault="002C43FD" w:rsidP="002B0618">
            <w:pPr>
              <w:spacing w:before="0" w:after="0" w:line="240" w:lineRule="auto"/>
              <w:rPr>
                <w:color w:val="auto"/>
                <w:sz w:val="20"/>
                <w:szCs w:val="20"/>
              </w:rPr>
            </w:pPr>
            <w:r>
              <w:rPr>
                <w:color w:val="auto"/>
                <w:sz w:val="20"/>
                <w:szCs w:val="20"/>
              </w:rPr>
              <w:t>závěrečná zpráva</w:t>
            </w:r>
          </w:p>
        </w:tc>
      </w:tr>
      <w:tr w:rsidR="002C43FD" w:rsidRPr="00975464" w14:paraId="339F79D7" w14:textId="77777777" w:rsidTr="000F7D91">
        <w:tc>
          <w:tcPr>
            <w:tcW w:w="695" w:type="dxa"/>
          </w:tcPr>
          <w:p w14:paraId="573FA11B" w14:textId="2E46CB06" w:rsidR="002C43FD" w:rsidRDefault="00B44919" w:rsidP="002B0618">
            <w:pPr>
              <w:spacing w:before="0" w:after="0" w:line="240" w:lineRule="auto"/>
              <w:jc w:val="right"/>
              <w:rPr>
                <w:color w:val="auto"/>
                <w:sz w:val="20"/>
                <w:szCs w:val="20"/>
              </w:rPr>
            </w:pPr>
            <w:r>
              <w:rPr>
                <w:color w:val="auto"/>
                <w:sz w:val="20"/>
                <w:szCs w:val="20"/>
              </w:rPr>
              <w:t>5</w:t>
            </w:r>
            <w:r w:rsidR="002C43FD">
              <w:rPr>
                <w:color w:val="auto"/>
                <w:sz w:val="20"/>
                <w:szCs w:val="20"/>
              </w:rPr>
              <w:t>.</w:t>
            </w:r>
          </w:p>
        </w:tc>
        <w:tc>
          <w:tcPr>
            <w:tcW w:w="4545" w:type="dxa"/>
          </w:tcPr>
          <w:p w14:paraId="3F146772" w14:textId="77777777" w:rsidR="002C43FD" w:rsidRDefault="002C43FD" w:rsidP="002B0618">
            <w:pPr>
              <w:spacing w:before="0" w:after="0" w:line="240" w:lineRule="auto"/>
              <w:rPr>
                <w:color w:val="auto"/>
                <w:sz w:val="20"/>
                <w:szCs w:val="20"/>
              </w:rPr>
            </w:pPr>
            <w:r>
              <w:rPr>
                <w:color w:val="auto"/>
                <w:sz w:val="20"/>
                <w:szCs w:val="20"/>
              </w:rPr>
              <w:t xml:space="preserve">Posouzení </w:t>
            </w:r>
            <w:r w:rsidRPr="00E81406">
              <w:rPr>
                <w:color w:val="auto"/>
                <w:sz w:val="20"/>
                <w:szCs w:val="20"/>
              </w:rPr>
              <w:t>dokumentace k</w:t>
            </w:r>
            <w:r>
              <w:rPr>
                <w:color w:val="auto"/>
                <w:sz w:val="20"/>
                <w:szCs w:val="20"/>
              </w:rPr>
              <w:t> </w:t>
            </w:r>
            <w:r w:rsidRPr="00E81406">
              <w:rPr>
                <w:color w:val="auto"/>
                <w:sz w:val="20"/>
                <w:szCs w:val="20"/>
              </w:rPr>
              <w:t>ochraně osobních údajů</w:t>
            </w:r>
            <w:r>
              <w:rPr>
                <w:color w:val="auto"/>
                <w:sz w:val="20"/>
                <w:szCs w:val="20"/>
              </w:rPr>
              <w:t>.</w:t>
            </w:r>
          </w:p>
        </w:tc>
        <w:tc>
          <w:tcPr>
            <w:tcW w:w="1425" w:type="dxa"/>
          </w:tcPr>
          <w:p w14:paraId="0CD143B4"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531F0836"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1F0C7330" w14:textId="77777777" w:rsidTr="000F7D91">
        <w:tc>
          <w:tcPr>
            <w:tcW w:w="695" w:type="dxa"/>
          </w:tcPr>
          <w:p w14:paraId="0811EAB3" w14:textId="0482BCB6" w:rsidR="002C43FD" w:rsidRDefault="00B44919" w:rsidP="002B0618">
            <w:pPr>
              <w:spacing w:before="0" w:after="0" w:line="240" w:lineRule="auto"/>
              <w:jc w:val="right"/>
              <w:rPr>
                <w:color w:val="auto"/>
                <w:sz w:val="20"/>
                <w:szCs w:val="20"/>
              </w:rPr>
            </w:pPr>
            <w:r>
              <w:rPr>
                <w:color w:val="auto"/>
                <w:sz w:val="20"/>
                <w:szCs w:val="20"/>
              </w:rPr>
              <w:t>6</w:t>
            </w:r>
            <w:r w:rsidR="002C43FD">
              <w:rPr>
                <w:color w:val="auto"/>
                <w:sz w:val="20"/>
                <w:szCs w:val="20"/>
              </w:rPr>
              <w:t>.</w:t>
            </w:r>
          </w:p>
        </w:tc>
        <w:tc>
          <w:tcPr>
            <w:tcW w:w="4545" w:type="dxa"/>
          </w:tcPr>
          <w:p w14:paraId="32659458" w14:textId="77777777" w:rsidR="002C43FD" w:rsidRDefault="002C43FD" w:rsidP="002B0618">
            <w:pPr>
              <w:spacing w:before="0" w:after="0" w:line="240" w:lineRule="auto"/>
              <w:rPr>
                <w:color w:val="auto"/>
                <w:sz w:val="20"/>
                <w:szCs w:val="20"/>
              </w:rPr>
            </w:pPr>
            <w:r>
              <w:rPr>
                <w:color w:val="auto"/>
                <w:sz w:val="20"/>
                <w:szCs w:val="20"/>
              </w:rPr>
              <w:t>P</w:t>
            </w:r>
            <w:r w:rsidRPr="00E81406">
              <w:rPr>
                <w:color w:val="auto"/>
                <w:sz w:val="20"/>
                <w:szCs w:val="20"/>
              </w:rPr>
              <w:t>osouzení fyzické bezpečnosti formou obhlídky objektu objednatele a osobní konzultace s pověřenými pracovníky objednatele</w:t>
            </w:r>
            <w:r>
              <w:rPr>
                <w:color w:val="auto"/>
                <w:sz w:val="20"/>
                <w:szCs w:val="20"/>
              </w:rPr>
              <w:t>.</w:t>
            </w:r>
          </w:p>
        </w:tc>
        <w:tc>
          <w:tcPr>
            <w:tcW w:w="1425" w:type="dxa"/>
          </w:tcPr>
          <w:p w14:paraId="7DF8BA19"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4A0851E2"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293356A4" w14:textId="77777777" w:rsidTr="000F7D91">
        <w:tc>
          <w:tcPr>
            <w:tcW w:w="695" w:type="dxa"/>
          </w:tcPr>
          <w:p w14:paraId="3BABC58A" w14:textId="3D5B0F82" w:rsidR="002C43FD" w:rsidRDefault="00B44919" w:rsidP="002B0618">
            <w:pPr>
              <w:spacing w:before="0" w:after="0" w:line="240" w:lineRule="auto"/>
              <w:jc w:val="right"/>
              <w:rPr>
                <w:color w:val="auto"/>
                <w:sz w:val="20"/>
                <w:szCs w:val="20"/>
              </w:rPr>
            </w:pPr>
            <w:r>
              <w:rPr>
                <w:color w:val="auto"/>
                <w:sz w:val="20"/>
                <w:szCs w:val="20"/>
              </w:rPr>
              <w:t>7</w:t>
            </w:r>
            <w:r w:rsidR="002C43FD">
              <w:rPr>
                <w:color w:val="auto"/>
                <w:sz w:val="20"/>
                <w:szCs w:val="20"/>
              </w:rPr>
              <w:t>.</w:t>
            </w:r>
          </w:p>
        </w:tc>
        <w:tc>
          <w:tcPr>
            <w:tcW w:w="4545" w:type="dxa"/>
          </w:tcPr>
          <w:p w14:paraId="47C61573" w14:textId="565210CD" w:rsidR="002C43FD" w:rsidRDefault="002C43FD" w:rsidP="002C43FD">
            <w:pPr>
              <w:spacing w:before="0" w:after="0" w:line="240" w:lineRule="auto"/>
              <w:rPr>
                <w:color w:val="auto"/>
                <w:sz w:val="20"/>
                <w:szCs w:val="20"/>
              </w:rPr>
            </w:pPr>
            <w:r>
              <w:rPr>
                <w:color w:val="auto"/>
                <w:sz w:val="20"/>
                <w:szCs w:val="20"/>
              </w:rPr>
              <w:t>P</w:t>
            </w:r>
            <w:r w:rsidRPr="00E81406">
              <w:rPr>
                <w:color w:val="auto"/>
                <w:sz w:val="20"/>
                <w:szCs w:val="20"/>
              </w:rPr>
              <w:t>osouzení fyzické bezpečnosti</w:t>
            </w:r>
            <w:r>
              <w:rPr>
                <w:color w:val="auto"/>
                <w:sz w:val="20"/>
                <w:szCs w:val="20"/>
              </w:rPr>
              <w:t xml:space="preserve"> - vyplnění </w:t>
            </w:r>
            <w:proofErr w:type="spellStart"/>
            <w:r>
              <w:rPr>
                <w:color w:val="auto"/>
                <w:sz w:val="20"/>
                <w:szCs w:val="20"/>
              </w:rPr>
              <w:t>check</w:t>
            </w:r>
            <w:proofErr w:type="spellEnd"/>
            <w:r>
              <w:rPr>
                <w:color w:val="auto"/>
                <w:sz w:val="20"/>
                <w:szCs w:val="20"/>
              </w:rPr>
              <w:t xml:space="preserve"> listů odpovědnými pracovníky objednatele a jejich vyhodnocení. Obhlídka</w:t>
            </w:r>
            <w:r w:rsidRPr="00E81406">
              <w:rPr>
                <w:color w:val="auto"/>
                <w:sz w:val="20"/>
                <w:szCs w:val="20"/>
              </w:rPr>
              <w:t xml:space="preserve"> objektu objednatele a osobní konzultace s</w:t>
            </w:r>
            <w:r>
              <w:rPr>
                <w:color w:val="auto"/>
                <w:sz w:val="20"/>
                <w:szCs w:val="20"/>
              </w:rPr>
              <w:t> </w:t>
            </w:r>
            <w:r w:rsidRPr="00E81406">
              <w:rPr>
                <w:color w:val="auto"/>
                <w:sz w:val="20"/>
                <w:szCs w:val="20"/>
              </w:rPr>
              <w:t>pověřenými pracovníky objednatele</w:t>
            </w:r>
            <w:r>
              <w:rPr>
                <w:color w:val="auto"/>
                <w:sz w:val="20"/>
                <w:szCs w:val="20"/>
              </w:rPr>
              <w:t xml:space="preserve"> (1 konzultační den /</w:t>
            </w:r>
            <w:r w:rsidRPr="00E81406">
              <w:rPr>
                <w:color w:val="auto"/>
                <w:sz w:val="20"/>
                <w:szCs w:val="20"/>
              </w:rPr>
              <w:t>6 konzultačních hodin</w:t>
            </w:r>
            <w:r>
              <w:rPr>
                <w:color w:val="auto"/>
                <w:sz w:val="20"/>
                <w:szCs w:val="20"/>
              </w:rPr>
              <w:t>).</w:t>
            </w:r>
          </w:p>
        </w:tc>
        <w:tc>
          <w:tcPr>
            <w:tcW w:w="1425" w:type="dxa"/>
          </w:tcPr>
          <w:p w14:paraId="1531C036"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30A78C85" w14:textId="77777777" w:rsidR="002C43FD" w:rsidRDefault="002C43FD" w:rsidP="002B0618">
            <w:pPr>
              <w:spacing w:before="0" w:after="0" w:line="240" w:lineRule="auto"/>
              <w:rPr>
                <w:color w:val="auto"/>
                <w:sz w:val="20"/>
                <w:szCs w:val="20"/>
              </w:rPr>
            </w:pPr>
            <w:r>
              <w:rPr>
                <w:color w:val="auto"/>
                <w:sz w:val="20"/>
                <w:szCs w:val="20"/>
              </w:rPr>
              <w:t>závěrečná zpráva</w:t>
            </w:r>
          </w:p>
        </w:tc>
      </w:tr>
      <w:tr w:rsidR="002C43FD" w:rsidRPr="00975464" w14:paraId="654BD670" w14:textId="77777777" w:rsidTr="000F7D91">
        <w:tc>
          <w:tcPr>
            <w:tcW w:w="695" w:type="dxa"/>
          </w:tcPr>
          <w:p w14:paraId="318FA6EC" w14:textId="5FA6E711" w:rsidR="002C43FD" w:rsidRDefault="00B44919" w:rsidP="002B0618">
            <w:pPr>
              <w:spacing w:before="0" w:after="0" w:line="240" w:lineRule="auto"/>
              <w:jc w:val="right"/>
              <w:rPr>
                <w:color w:val="auto"/>
                <w:sz w:val="20"/>
                <w:szCs w:val="20"/>
              </w:rPr>
            </w:pPr>
            <w:r>
              <w:rPr>
                <w:color w:val="auto"/>
                <w:sz w:val="20"/>
                <w:szCs w:val="20"/>
              </w:rPr>
              <w:t>8</w:t>
            </w:r>
            <w:r w:rsidR="002C43FD">
              <w:rPr>
                <w:color w:val="auto"/>
                <w:sz w:val="20"/>
                <w:szCs w:val="20"/>
              </w:rPr>
              <w:t>.</w:t>
            </w:r>
          </w:p>
        </w:tc>
        <w:tc>
          <w:tcPr>
            <w:tcW w:w="4545" w:type="dxa"/>
          </w:tcPr>
          <w:p w14:paraId="6F03814D" w14:textId="77777777" w:rsidR="002C43FD" w:rsidRDefault="002C43FD" w:rsidP="002B0618">
            <w:pPr>
              <w:spacing w:before="0" w:after="0" w:line="240" w:lineRule="auto"/>
              <w:rPr>
                <w:color w:val="auto"/>
                <w:sz w:val="20"/>
                <w:szCs w:val="20"/>
              </w:rPr>
            </w:pPr>
            <w:r>
              <w:rPr>
                <w:color w:val="auto"/>
                <w:sz w:val="20"/>
                <w:szCs w:val="20"/>
              </w:rPr>
              <w:t xml:space="preserve">Kontrola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w:t>
            </w:r>
          </w:p>
        </w:tc>
        <w:tc>
          <w:tcPr>
            <w:tcW w:w="1425" w:type="dxa"/>
          </w:tcPr>
          <w:p w14:paraId="74845171"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1335609A"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3D0A84A7" w14:textId="77777777" w:rsidTr="000F7D91">
        <w:tc>
          <w:tcPr>
            <w:tcW w:w="695" w:type="dxa"/>
          </w:tcPr>
          <w:p w14:paraId="296E6686" w14:textId="5F939730" w:rsidR="002C43FD" w:rsidRDefault="00B44919" w:rsidP="002B0618">
            <w:pPr>
              <w:spacing w:before="0" w:after="0" w:line="240" w:lineRule="auto"/>
              <w:jc w:val="right"/>
              <w:rPr>
                <w:color w:val="auto"/>
                <w:sz w:val="20"/>
                <w:szCs w:val="20"/>
              </w:rPr>
            </w:pPr>
            <w:r>
              <w:rPr>
                <w:color w:val="auto"/>
                <w:sz w:val="20"/>
                <w:szCs w:val="20"/>
              </w:rPr>
              <w:t>9</w:t>
            </w:r>
            <w:r w:rsidR="002C43FD">
              <w:rPr>
                <w:color w:val="auto"/>
                <w:sz w:val="20"/>
                <w:szCs w:val="20"/>
              </w:rPr>
              <w:t>.</w:t>
            </w:r>
          </w:p>
        </w:tc>
        <w:tc>
          <w:tcPr>
            <w:tcW w:w="4545" w:type="dxa"/>
          </w:tcPr>
          <w:p w14:paraId="0B5FF960" w14:textId="77777777" w:rsidR="002C43FD" w:rsidRDefault="002C43FD" w:rsidP="002B0618">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425" w:type="dxa"/>
          </w:tcPr>
          <w:p w14:paraId="7BEE916B"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0A4DA2E5"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024F2F0E" w14:textId="77777777" w:rsidTr="000F7D91">
        <w:tc>
          <w:tcPr>
            <w:tcW w:w="695" w:type="dxa"/>
          </w:tcPr>
          <w:p w14:paraId="578FD7F4" w14:textId="70380B6E" w:rsidR="002C43FD" w:rsidRDefault="00B44919" w:rsidP="002B0618">
            <w:pPr>
              <w:spacing w:before="0" w:after="0" w:line="240" w:lineRule="auto"/>
              <w:jc w:val="right"/>
              <w:rPr>
                <w:color w:val="auto"/>
                <w:sz w:val="20"/>
                <w:szCs w:val="20"/>
              </w:rPr>
            </w:pPr>
            <w:r>
              <w:rPr>
                <w:color w:val="auto"/>
                <w:sz w:val="20"/>
                <w:szCs w:val="20"/>
              </w:rPr>
              <w:t>10</w:t>
            </w:r>
            <w:r w:rsidR="002C43FD">
              <w:rPr>
                <w:color w:val="auto"/>
                <w:sz w:val="20"/>
                <w:szCs w:val="20"/>
              </w:rPr>
              <w:t>.</w:t>
            </w:r>
          </w:p>
        </w:tc>
        <w:tc>
          <w:tcPr>
            <w:tcW w:w="4545" w:type="dxa"/>
          </w:tcPr>
          <w:p w14:paraId="445C8AF3" w14:textId="77777777" w:rsidR="002C43FD" w:rsidRDefault="002C43FD" w:rsidP="002B0618">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425" w:type="dxa"/>
          </w:tcPr>
          <w:p w14:paraId="2D4B67EB"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40DE5B77" w14:textId="77777777" w:rsidR="002C43FD" w:rsidRDefault="002C43FD" w:rsidP="002B0618">
            <w:pPr>
              <w:spacing w:before="0" w:after="0" w:line="240" w:lineRule="auto"/>
              <w:rPr>
                <w:color w:val="auto"/>
                <w:sz w:val="20"/>
                <w:szCs w:val="20"/>
              </w:rPr>
            </w:pPr>
            <w:r>
              <w:rPr>
                <w:color w:val="auto"/>
                <w:sz w:val="20"/>
                <w:szCs w:val="20"/>
              </w:rPr>
              <w:t>závěrečná zpráva</w:t>
            </w:r>
          </w:p>
        </w:tc>
      </w:tr>
      <w:tr w:rsidR="002C43FD" w:rsidRPr="00975464" w14:paraId="097A5AFD" w14:textId="77777777" w:rsidTr="000F7D91">
        <w:tc>
          <w:tcPr>
            <w:tcW w:w="695" w:type="dxa"/>
          </w:tcPr>
          <w:p w14:paraId="32CCF00C" w14:textId="05B2B30C" w:rsidR="002C43FD" w:rsidRDefault="002C43FD" w:rsidP="00B44919">
            <w:pPr>
              <w:spacing w:before="0" w:after="0" w:line="240" w:lineRule="auto"/>
              <w:jc w:val="right"/>
              <w:rPr>
                <w:color w:val="auto"/>
                <w:sz w:val="20"/>
                <w:szCs w:val="20"/>
              </w:rPr>
            </w:pPr>
            <w:r>
              <w:rPr>
                <w:color w:val="auto"/>
                <w:sz w:val="20"/>
                <w:szCs w:val="20"/>
              </w:rPr>
              <w:t>1</w:t>
            </w:r>
            <w:r w:rsidR="00B44919">
              <w:rPr>
                <w:color w:val="auto"/>
                <w:sz w:val="20"/>
                <w:szCs w:val="20"/>
              </w:rPr>
              <w:t>1</w:t>
            </w:r>
            <w:r>
              <w:rPr>
                <w:color w:val="auto"/>
                <w:sz w:val="20"/>
                <w:szCs w:val="20"/>
              </w:rPr>
              <w:t>.</w:t>
            </w:r>
          </w:p>
        </w:tc>
        <w:tc>
          <w:tcPr>
            <w:tcW w:w="4545" w:type="dxa"/>
          </w:tcPr>
          <w:p w14:paraId="7B21CC88" w14:textId="255B798B" w:rsidR="002C43FD" w:rsidRDefault="002C43FD" w:rsidP="002B0618">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425" w:type="dxa"/>
          </w:tcPr>
          <w:p w14:paraId="5AB07BE2"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3F8D7E52"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5ED7CAC8" w14:textId="77777777" w:rsidTr="000F7D91">
        <w:tc>
          <w:tcPr>
            <w:tcW w:w="695" w:type="dxa"/>
          </w:tcPr>
          <w:p w14:paraId="36014592" w14:textId="0A283846" w:rsidR="002C43FD" w:rsidRDefault="002C43FD" w:rsidP="00B44919">
            <w:pPr>
              <w:spacing w:before="0" w:after="0" w:line="240" w:lineRule="auto"/>
              <w:jc w:val="right"/>
              <w:rPr>
                <w:color w:val="auto"/>
                <w:sz w:val="20"/>
                <w:szCs w:val="20"/>
              </w:rPr>
            </w:pPr>
            <w:r>
              <w:rPr>
                <w:color w:val="auto"/>
                <w:sz w:val="20"/>
                <w:szCs w:val="20"/>
              </w:rPr>
              <w:t>1</w:t>
            </w:r>
            <w:r w:rsidR="00B44919">
              <w:rPr>
                <w:color w:val="auto"/>
                <w:sz w:val="20"/>
                <w:szCs w:val="20"/>
              </w:rPr>
              <w:t>2</w:t>
            </w:r>
            <w:r>
              <w:rPr>
                <w:color w:val="auto"/>
                <w:sz w:val="20"/>
                <w:szCs w:val="20"/>
              </w:rPr>
              <w:t>.</w:t>
            </w:r>
          </w:p>
        </w:tc>
        <w:tc>
          <w:tcPr>
            <w:tcW w:w="4545" w:type="dxa"/>
          </w:tcPr>
          <w:p w14:paraId="69D6CB93" w14:textId="415280A5" w:rsidR="002C43FD" w:rsidRDefault="002C43FD" w:rsidP="002B0618">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425" w:type="dxa"/>
          </w:tcPr>
          <w:p w14:paraId="704CC8ED"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2828" w:type="dxa"/>
          </w:tcPr>
          <w:p w14:paraId="4CC515F9" w14:textId="77777777" w:rsidR="002C43FD" w:rsidRDefault="002C43FD" w:rsidP="002B0618">
            <w:pPr>
              <w:spacing w:before="0" w:after="0" w:line="240" w:lineRule="auto"/>
              <w:rPr>
                <w:color w:val="auto"/>
                <w:sz w:val="20"/>
                <w:szCs w:val="20"/>
              </w:rPr>
            </w:pPr>
            <w:r>
              <w:rPr>
                <w:color w:val="auto"/>
                <w:sz w:val="20"/>
                <w:szCs w:val="20"/>
              </w:rPr>
              <w:t>závěrečná zpráva</w:t>
            </w:r>
          </w:p>
        </w:tc>
      </w:tr>
    </w:tbl>
    <w:p w14:paraId="178B4E93" w14:textId="77777777" w:rsidR="002C43FD" w:rsidRDefault="002C43FD" w:rsidP="002C43FD"/>
    <w:p w14:paraId="5C3A5C0B" w14:textId="77777777" w:rsidR="002C43FD" w:rsidRDefault="002C43FD" w:rsidP="0086731B"/>
    <w:sectPr w:rsidR="002C43FD" w:rsidSect="006C7067">
      <w:headerReference w:type="even" r:id="rId20"/>
      <w:headerReference w:type="default" r:id="rId21"/>
      <w:footerReference w:type="even" r:id="rId22"/>
      <w:footerReference w:type="default" r:id="rId23"/>
      <w:headerReference w:type="first" r:id="rId24"/>
      <w:footerReference w:type="first" r:id="rId25"/>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98023" w14:textId="77777777" w:rsidR="00135D22" w:rsidRDefault="00135D22">
      <w:r>
        <w:separator/>
      </w:r>
    </w:p>
  </w:endnote>
  <w:endnote w:type="continuationSeparator" w:id="0">
    <w:p w14:paraId="78080D0C" w14:textId="77777777" w:rsidR="00135D22" w:rsidRDefault="0013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4210" w14:textId="77777777" w:rsidR="00D4369C" w:rsidRDefault="00D43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7049" w14:textId="2E707199"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7E5F0A">
      <w:rPr>
        <w:rFonts w:ascii="Arial" w:hAnsi="Arial" w:cs="Arial"/>
        <w:noProof/>
        <w:color w:val="6C6F70"/>
        <w:sz w:val="16"/>
        <w:szCs w:val="16"/>
      </w:rPr>
      <w:t>15</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C0501" w14:textId="77777777" w:rsidR="00135D22" w:rsidRDefault="00135D22">
      <w:r>
        <w:separator/>
      </w:r>
    </w:p>
  </w:footnote>
  <w:footnote w:type="continuationSeparator" w:id="0">
    <w:p w14:paraId="0F91291F" w14:textId="77777777" w:rsidR="00135D22" w:rsidRDefault="0013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5C9E8" w14:textId="77777777" w:rsidR="00D4369C" w:rsidRDefault="00D43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0"/>
  </w:num>
  <w:num w:numId="3">
    <w:abstractNumId w:val="36"/>
  </w:num>
  <w:num w:numId="4">
    <w:abstractNumId w:val="28"/>
  </w:num>
  <w:num w:numId="5">
    <w:abstractNumId w:val="3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5"/>
  </w:num>
  <w:num w:numId="9">
    <w:abstractNumId w:val="31"/>
  </w:num>
  <w:num w:numId="10">
    <w:abstractNumId w:val="31"/>
  </w:num>
  <w:num w:numId="11">
    <w:abstractNumId w:val="31"/>
  </w:num>
  <w:num w:numId="12">
    <w:abstractNumId w:val="31"/>
  </w:num>
  <w:num w:numId="13">
    <w:abstractNumId w:val="34"/>
  </w:num>
  <w:num w:numId="14">
    <w:abstractNumId w:val="27"/>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23"/>
  </w:num>
  <w:num w:numId="42">
    <w:abstractNumId w:val="22"/>
  </w:num>
  <w:num w:numId="43">
    <w:abstractNumId w:val="26"/>
  </w:num>
  <w:num w:numId="44">
    <w:abstractNumId w:val="21"/>
  </w:num>
  <w:num w:numId="45">
    <w:abstractNumId w:val="24"/>
  </w:num>
  <w:num w:numId="46">
    <w:abstractNumId w:val="25"/>
  </w:num>
  <w:num w:numId="47">
    <w:abstractNumId w:val="32"/>
  </w:num>
  <w:num w:numId="48">
    <w:abstractNumId w:val="31"/>
  </w:num>
  <w:num w:numId="4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8193"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94"/>
    <w:rsid w:val="00006FED"/>
    <w:rsid w:val="000074BC"/>
    <w:rsid w:val="00013673"/>
    <w:rsid w:val="00015331"/>
    <w:rsid w:val="00015D16"/>
    <w:rsid w:val="00017C6A"/>
    <w:rsid w:val="000207B4"/>
    <w:rsid w:val="00023989"/>
    <w:rsid w:val="00023EEA"/>
    <w:rsid w:val="0002542F"/>
    <w:rsid w:val="000315F8"/>
    <w:rsid w:val="00035641"/>
    <w:rsid w:val="00040E7C"/>
    <w:rsid w:val="00043D5F"/>
    <w:rsid w:val="00044FDC"/>
    <w:rsid w:val="00050C82"/>
    <w:rsid w:val="0005321C"/>
    <w:rsid w:val="000548AA"/>
    <w:rsid w:val="000604B4"/>
    <w:rsid w:val="000628DC"/>
    <w:rsid w:val="00067FC4"/>
    <w:rsid w:val="00070909"/>
    <w:rsid w:val="0007316B"/>
    <w:rsid w:val="00082F36"/>
    <w:rsid w:val="000936CD"/>
    <w:rsid w:val="00094EA2"/>
    <w:rsid w:val="00095DB5"/>
    <w:rsid w:val="0009762E"/>
    <w:rsid w:val="00097908"/>
    <w:rsid w:val="000A2EA7"/>
    <w:rsid w:val="000A35A0"/>
    <w:rsid w:val="000A7AC8"/>
    <w:rsid w:val="000B0415"/>
    <w:rsid w:val="000B18B8"/>
    <w:rsid w:val="000B4012"/>
    <w:rsid w:val="000B631F"/>
    <w:rsid w:val="000B6C3C"/>
    <w:rsid w:val="000C0253"/>
    <w:rsid w:val="000C03E4"/>
    <w:rsid w:val="000C0E6A"/>
    <w:rsid w:val="000C3737"/>
    <w:rsid w:val="000D031D"/>
    <w:rsid w:val="000D30A0"/>
    <w:rsid w:val="000D42F1"/>
    <w:rsid w:val="000D7156"/>
    <w:rsid w:val="000E0BAB"/>
    <w:rsid w:val="000E12D7"/>
    <w:rsid w:val="000E6B25"/>
    <w:rsid w:val="000E7FCD"/>
    <w:rsid w:val="000F40B4"/>
    <w:rsid w:val="000F49A2"/>
    <w:rsid w:val="000F5F95"/>
    <w:rsid w:val="000F6F21"/>
    <w:rsid w:val="000F7659"/>
    <w:rsid w:val="000F7D91"/>
    <w:rsid w:val="00101BD2"/>
    <w:rsid w:val="001022DB"/>
    <w:rsid w:val="001038A7"/>
    <w:rsid w:val="001045D5"/>
    <w:rsid w:val="00107C7C"/>
    <w:rsid w:val="00107F6B"/>
    <w:rsid w:val="00116D60"/>
    <w:rsid w:val="00121B0D"/>
    <w:rsid w:val="001221BA"/>
    <w:rsid w:val="00124986"/>
    <w:rsid w:val="0012703B"/>
    <w:rsid w:val="00132198"/>
    <w:rsid w:val="00133750"/>
    <w:rsid w:val="00135D22"/>
    <w:rsid w:val="00136D45"/>
    <w:rsid w:val="00140682"/>
    <w:rsid w:val="00140EF7"/>
    <w:rsid w:val="00142942"/>
    <w:rsid w:val="00145879"/>
    <w:rsid w:val="00150267"/>
    <w:rsid w:val="00151FA3"/>
    <w:rsid w:val="00153714"/>
    <w:rsid w:val="0015509F"/>
    <w:rsid w:val="00157ECB"/>
    <w:rsid w:val="00160369"/>
    <w:rsid w:val="00160CD5"/>
    <w:rsid w:val="001642E0"/>
    <w:rsid w:val="00164798"/>
    <w:rsid w:val="00165BBB"/>
    <w:rsid w:val="00170C13"/>
    <w:rsid w:val="001723C5"/>
    <w:rsid w:val="0017417C"/>
    <w:rsid w:val="00180CB3"/>
    <w:rsid w:val="0018333F"/>
    <w:rsid w:val="0019413E"/>
    <w:rsid w:val="00194A5D"/>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7DC8"/>
    <w:rsid w:val="00232597"/>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006E"/>
    <w:rsid w:val="002835D3"/>
    <w:rsid w:val="00293136"/>
    <w:rsid w:val="00295FB5"/>
    <w:rsid w:val="002A5684"/>
    <w:rsid w:val="002B1A3E"/>
    <w:rsid w:val="002B1BF6"/>
    <w:rsid w:val="002C2485"/>
    <w:rsid w:val="002C2C88"/>
    <w:rsid w:val="002C3253"/>
    <w:rsid w:val="002C43FD"/>
    <w:rsid w:val="002C4E9A"/>
    <w:rsid w:val="002C7AD0"/>
    <w:rsid w:val="002D1B56"/>
    <w:rsid w:val="002D6B62"/>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57A1"/>
    <w:rsid w:val="00361C79"/>
    <w:rsid w:val="00365CA9"/>
    <w:rsid w:val="0036784F"/>
    <w:rsid w:val="0037108E"/>
    <w:rsid w:val="00374007"/>
    <w:rsid w:val="0037482D"/>
    <w:rsid w:val="00377B0E"/>
    <w:rsid w:val="00382E83"/>
    <w:rsid w:val="0038413F"/>
    <w:rsid w:val="00390002"/>
    <w:rsid w:val="00391C46"/>
    <w:rsid w:val="00392657"/>
    <w:rsid w:val="00396211"/>
    <w:rsid w:val="00396377"/>
    <w:rsid w:val="00396DAF"/>
    <w:rsid w:val="003A1CF4"/>
    <w:rsid w:val="003A7DC6"/>
    <w:rsid w:val="003B1473"/>
    <w:rsid w:val="003C013E"/>
    <w:rsid w:val="003C0BD0"/>
    <w:rsid w:val="003C2722"/>
    <w:rsid w:val="003C27D8"/>
    <w:rsid w:val="003C536F"/>
    <w:rsid w:val="003E32C6"/>
    <w:rsid w:val="003F406D"/>
    <w:rsid w:val="003F4207"/>
    <w:rsid w:val="004000D5"/>
    <w:rsid w:val="00404B52"/>
    <w:rsid w:val="00406DEF"/>
    <w:rsid w:val="00407DFB"/>
    <w:rsid w:val="0041381C"/>
    <w:rsid w:val="00413CF3"/>
    <w:rsid w:val="0041587D"/>
    <w:rsid w:val="00417598"/>
    <w:rsid w:val="00422398"/>
    <w:rsid w:val="00426C44"/>
    <w:rsid w:val="004325F9"/>
    <w:rsid w:val="00433145"/>
    <w:rsid w:val="004374FB"/>
    <w:rsid w:val="00441648"/>
    <w:rsid w:val="004556C7"/>
    <w:rsid w:val="00462864"/>
    <w:rsid w:val="004663E8"/>
    <w:rsid w:val="00467B7F"/>
    <w:rsid w:val="00486751"/>
    <w:rsid w:val="00490801"/>
    <w:rsid w:val="00494537"/>
    <w:rsid w:val="004952EF"/>
    <w:rsid w:val="004A1305"/>
    <w:rsid w:val="004A1F03"/>
    <w:rsid w:val="004A4526"/>
    <w:rsid w:val="004A4E57"/>
    <w:rsid w:val="004A5C2A"/>
    <w:rsid w:val="004B1126"/>
    <w:rsid w:val="004B153C"/>
    <w:rsid w:val="004C0978"/>
    <w:rsid w:val="004C31FE"/>
    <w:rsid w:val="004C493C"/>
    <w:rsid w:val="004C76A4"/>
    <w:rsid w:val="004D0965"/>
    <w:rsid w:val="004D1958"/>
    <w:rsid w:val="004D48A5"/>
    <w:rsid w:val="004D4F23"/>
    <w:rsid w:val="004D7D5A"/>
    <w:rsid w:val="004E17F9"/>
    <w:rsid w:val="004E199B"/>
    <w:rsid w:val="004F3691"/>
    <w:rsid w:val="004F50B5"/>
    <w:rsid w:val="004F5B97"/>
    <w:rsid w:val="004F64F7"/>
    <w:rsid w:val="0050306F"/>
    <w:rsid w:val="005048A9"/>
    <w:rsid w:val="005073B8"/>
    <w:rsid w:val="0051009B"/>
    <w:rsid w:val="00510B3D"/>
    <w:rsid w:val="00511187"/>
    <w:rsid w:val="00514343"/>
    <w:rsid w:val="00524953"/>
    <w:rsid w:val="005310F3"/>
    <w:rsid w:val="00532511"/>
    <w:rsid w:val="00532DDC"/>
    <w:rsid w:val="00534786"/>
    <w:rsid w:val="005409A6"/>
    <w:rsid w:val="0054271E"/>
    <w:rsid w:val="00543057"/>
    <w:rsid w:val="00545D76"/>
    <w:rsid w:val="00552BBC"/>
    <w:rsid w:val="0056210A"/>
    <w:rsid w:val="00562C5A"/>
    <w:rsid w:val="0056443B"/>
    <w:rsid w:val="00567C22"/>
    <w:rsid w:val="0057310F"/>
    <w:rsid w:val="00575D2B"/>
    <w:rsid w:val="00582984"/>
    <w:rsid w:val="005861E8"/>
    <w:rsid w:val="0059161F"/>
    <w:rsid w:val="00595BEA"/>
    <w:rsid w:val="005A168B"/>
    <w:rsid w:val="005A308B"/>
    <w:rsid w:val="005A35D7"/>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46C9"/>
    <w:rsid w:val="0065538D"/>
    <w:rsid w:val="00657637"/>
    <w:rsid w:val="006601B5"/>
    <w:rsid w:val="00660C4B"/>
    <w:rsid w:val="00662EDC"/>
    <w:rsid w:val="00665F87"/>
    <w:rsid w:val="00673307"/>
    <w:rsid w:val="006738A2"/>
    <w:rsid w:val="00681321"/>
    <w:rsid w:val="00681A28"/>
    <w:rsid w:val="00683166"/>
    <w:rsid w:val="006834A0"/>
    <w:rsid w:val="00684811"/>
    <w:rsid w:val="006945FA"/>
    <w:rsid w:val="006952A3"/>
    <w:rsid w:val="00696009"/>
    <w:rsid w:val="00696920"/>
    <w:rsid w:val="0069781E"/>
    <w:rsid w:val="006A07D5"/>
    <w:rsid w:val="006A1CC9"/>
    <w:rsid w:val="006A4F28"/>
    <w:rsid w:val="006A59C6"/>
    <w:rsid w:val="006A5BEA"/>
    <w:rsid w:val="006B5DDB"/>
    <w:rsid w:val="006B799E"/>
    <w:rsid w:val="006C3E62"/>
    <w:rsid w:val="006C578B"/>
    <w:rsid w:val="006C7067"/>
    <w:rsid w:val="006D0C44"/>
    <w:rsid w:val="006D1388"/>
    <w:rsid w:val="006D18B1"/>
    <w:rsid w:val="006D5A1B"/>
    <w:rsid w:val="006E039F"/>
    <w:rsid w:val="006E2B01"/>
    <w:rsid w:val="006E4951"/>
    <w:rsid w:val="006E4E97"/>
    <w:rsid w:val="006F09CE"/>
    <w:rsid w:val="006F11A8"/>
    <w:rsid w:val="006F12BE"/>
    <w:rsid w:val="006F207F"/>
    <w:rsid w:val="00702A16"/>
    <w:rsid w:val="007116D5"/>
    <w:rsid w:val="0071344F"/>
    <w:rsid w:val="0071602D"/>
    <w:rsid w:val="00717B94"/>
    <w:rsid w:val="00726BF5"/>
    <w:rsid w:val="007275F2"/>
    <w:rsid w:val="00732CC8"/>
    <w:rsid w:val="0073400F"/>
    <w:rsid w:val="0073482B"/>
    <w:rsid w:val="007351B3"/>
    <w:rsid w:val="007354C6"/>
    <w:rsid w:val="0074187B"/>
    <w:rsid w:val="007429CF"/>
    <w:rsid w:val="00743CC6"/>
    <w:rsid w:val="00745731"/>
    <w:rsid w:val="007563FA"/>
    <w:rsid w:val="00756642"/>
    <w:rsid w:val="007575DC"/>
    <w:rsid w:val="00762C18"/>
    <w:rsid w:val="00764615"/>
    <w:rsid w:val="007675CB"/>
    <w:rsid w:val="00767FDF"/>
    <w:rsid w:val="007771A4"/>
    <w:rsid w:val="0078562A"/>
    <w:rsid w:val="00795B85"/>
    <w:rsid w:val="00797A27"/>
    <w:rsid w:val="007A1C50"/>
    <w:rsid w:val="007A4192"/>
    <w:rsid w:val="007A504E"/>
    <w:rsid w:val="007A6E1C"/>
    <w:rsid w:val="007A7ECA"/>
    <w:rsid w:val="007B22E6"/>
    <w:rsid w:val="007C2D1C"/>
    <w:rsid w:val="007C63CE"/>
    <w:rsid w:val="007D24BF"/>
    <w:rsid w:val="007E22E0"/>
    <w:rsid w:val="007E5505"/>
    <w:rsid w:val="007E5F0A"/>
    <w:rsid w:val="007E65F4"/>
    <w:rsid w:val="007E7AEC"/>
    <w:rsid w:val="007F239D"/>
    <w:rsid w:val="007F3F5E"/>
    <w:rsid w:val="007F4AB7"/>
    <w:rsid w:val="007F559A"/>
    <w:rsid w:val="007F5607"/>
    <w:rsid w:val="00804FF3"/>
    <w:rsid w:val="00813AD7"/>
    <w:rsid w:val="008206D2"/>
    <w:rsid w:val="00824015"/>
    <w:rsid w:val="0082462E"/>
    <w:rsid w:val="00824AC4"/>
    <w:rsid w:val="0083454D"/>
    <w:rsid w:val="0083754A"/>
    <w:rsid w:val="0084546F"/>
    <w:rsid w:val="00851095"/>
    <w:rsid w:val="00851E13"/>
    <w:rsid w:val="008572FC"/>
    <w:rsid w:val="008654E0"/>
    <w:rsid w:val="008665CF"/>
    <w:rsid w:val="00866EC6"/>
    <w:rsid w:val="0086731B"/>
    <w:rsid w:val="00872049"/>
    <w:rsid w:val="00872E77"/>
    <w:rsid w:val="008843E6"/>
    <w:rsid w:val="0088577B"/>
    <w:rsid w:val="00892208"/>
    <w:rsid w:val="008A1F6B"/>
    <w:rsid w:val="008A58C0"/>
    <w:rsid w:val="008A750F"/>
    <w:rsid w:val="008A7F1F"/>
    <w:rsid w:val="008B07A0"/>
    <w:rsid w:val="008B71BD"/>
    <w:rsid w:val="008C0351"/>
    <w:rsid w:val="008C27D3"/>
    <w:rsid w:val="008C3537"/>
    <w:rsid w:val="008C7F15"/>
    <w:rsid w:val="008D1D64"/>
    <w:rsid w:val="008E33AD"/>
    <w:rsid w:val="008E6F7E"/>
    <w:rsid w:val="008F62A9"/>
    <w:rsid w:val="008F656E"/>
    <w:rsid w:val="008F76A5"/>
    <w:rsid w:val="00901F29"/>
    <w:rsid w:val="009027BD"/>
    <w:rsid w:val="0090657B"/>
    <w:rsid w:val="00907AC6"/>
    <w:rsid w:val="0091790D"/>
    <w:rsid w:val="009253B5"/>
    <w:rsid w:val="0092612B"/>
    <w:rsid w:val="00931EF2"/>
    <w:rsid w:val="00934447"/>
    <w:rsid w:val="009420C0"/>
    <w:rsid w:val="00944ED4"/>
    <w:rsid w:val="009453ED"/>
    <w:rsid w:val="00954FDD"/>
    <w:rsid w:val="0095686B"/>
    <w:rsid w:val="009626D6"/>
    <w:rsid w:val="00970F39"/>
    <w:rsid w:val="009770B6"/>
    <w:rsid w:val="00981523"/>
    <w:rsid w:val="0098288A"/>
    <w:rsid w:val="0098397B"/>
    <w:rsid w:val="00985A3C"/>
    <w:rsid w:val="009A13FB"/>
    <w:rsid w:val="009A1A44"/>
    <w:rsid w:val="009A4794"/>
    <w:rsid w:val="009A4B3C"/>
    <w:rsid w:val="009A792C"/>
    <w:rsid w:val="009B0D84"/>
    <w:rsid w:val="009B50D6"/>
    <w:rsid w:val="009B73B3"/>
    <w:rsid w:val="009C5D80"/>
    <w:rsid w:val="009C7AE7"/>
    <w:rsid w:val="009C7E9B"/>
    <w:rsid w:val="009D2735"/>
    <w:rsid w:val="009D6555"/>
    <w:rsid w:val="009E3FD0"/>
    <w:rsid w:val="009E6C62"/>
    <w:rsid w:val="009F3552"/>
    <w:rsid w:val="00A02078"/>
    <w:rsid w:val="00A02A9F"/>
    <w:rsid w:val="00A0584B"/>
    <w:rsid w:val="00A12148"/>
    <w:rsid w:val="00A2359C"/>
    <w:rsid w:val="00A24A41"/>
    <w:rsid w:val="00A26F7C"/>
    <w:rsid w:val="00A32A09"/>
    <w:rsid w:val="00A40D20"/>
    <w:rsid w:val="00A4108B"/>
    <w:rsid w:val="00A4271A"/>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5AA3"/>
    <w:rsid w:val="00AB1EC9"/>
    <w:rsid w:val="00AB28AA"/>
    <w:rsid w:val="00AB796F"/>
    <w:rsid w:val="00AC049A"/>
    <w:rsid w:val="00AC0C66"/>
    <w:rsid w:val="00AC26B1"/>
    <w:rsid w:val="00AC3F01"/>
    <w:rsid w:val="00AC45AF"/>
    <w:rsid w:val="00AD06FB"/>
    <w:rsid w:val="00AD3200"/>
    <w:rsid w:val="00AE51AF"/>
    <w:rsid w:val="00AF0A22"/>
    <w:rsid w:val="00AF6F7F"/>
    <w:rsid w:val="00AF7E2F"/>
    <w:rsid w:val="00B030AD"/>
    <w:rsid w:val="00B05622"/>
    <w:rsid w:val="00B05B06"/>
    <w:rsid w:val="00B11C6B"/>
    <w:rsid w:val="00B12A03"/>
    <w:rsid w:val="00B133DB"/>
    <w:rsid w:val="00B27B54"/>
    <w:rsid w:val="00B34109"/>
    <w:rsid w:val="00B363B7"/>
    <w:rsid w:val="00B37A3B"/>
    <w:rsid w:val="00B40CBD"/>
    <w:rsid w:val="00B419C8"/>
    <w:rsid w:val="00B41DE0"/>
    <w:rsid w:val="00B43EBB"/>
    <w:rsid w:val="00B44919"/>
    <w:rsid w:val="00B46766"/>
    <w:rsid w:val="00B4752E"/>
    <w:rsid w:val="00B479A7"/>
    <w:rsid w:val="00B54771"/>
    <w:rsid w:val="00B577D8"/>
    <w:rsid w:val="00B61884"/>
    <w:rsid w:val="00B6365F"/>
    <w:rsid w:val="00B645A8"/>
    <w:rsid w:val="00B76C2F"/>
    <w:rsid w:val="00B76CA2"/>
    <w:rsid w:val="00B805BA"/>
    <w:rsid w:val="00B83756"/>
    <w:rsid w:val="00B86747"/>
    <w:rsid w:val="00B95D17"/>
    <w:rsid w:val="00B962E4"/>
    <w:rsid w:val="00BA448C"/>
    <w:rsid w:val="00BA5564"/>
    <w:rsid w:val="00BA74C7"/>
    <w:rsid w:val="00BA7C78"/>
    <w:rsid w:val="00BB1899"/>
    <w:rsid w:val="00BB5B31"/>
    <w:rsid w:val="00BC315F"/>
    <w:rsid w:val="00BD0A46"/>
    <w:rsid w:val="00BE4729"/>
    <w:rsid w:val="00BE67E8"/>
    <w:rsid w:val="00BF116C"/>
    <w:rsid w:val="00BF3686"/>
    <w:rsid w:val="00BF41CA"/>
    <w:rsid w:val="00BF461C"/>
    <w:rsid w:val="00BF5FAF"/>
    <w:rsid w:val="00C03237"/>
    <w:rsid w:val="00C04342"/>
    <w:rsid w:val="00C0496E"/>
    <w:rsid w:val="00C110CD"/>
    <w:rsid w:val="00C11B04"/>
    <w:rsid w:val="00C2493D"/>
    <w:rsid w:val="00C25C25"/>
    <w:rsid w:val="00C324EF"/>
    <w:rsid w:val="00C32E1C"/>
    <w:rsid w:val="00C37E8F"/>
    <w:rsid w:val="00C40E18"/>
    <w:rsid w:val="00C43661"/>
    <w:rsid w:val="00C44C52"/>
    <w:rsid w:val="00C453C7"/>
    <w:rsid w:val="00C5142D"/>
    <w:rsid w:val="00C67922"/>
    <w:rsid w:val="00C709E0"/>
    <w:rsid w:val="00C73A22"/>
    <w:rsid w:val="00C740A6"/>
    <w:rsid w:val="00C76659"/>
    <w:rsid w:val="00C775F9"/>
    <w:rsid w:val="00C84708"/>
    <w:rsid w:val="00C94244"/>
    <w:rsid w:val="00C9570B"/>
    <w:rsid w:val="00C957F5"/>
    <w:rsid w:val="00CA05DB"/>
    <w:rsid w:val="00CA364F"/>
    <w:rsid w:val="00CA3FE9"/>
    <w:rsid w:val="00CB0137"/>
    <w:rsid w:val="00CB280F"/>
    <w:rsid w:val="00CB2F95"/>
    <w:rsid w:val="00CB393B"/>
    <w:rsid w:val="00CB5046"/>
    <w:rsid w:val="00CC12DB"/>
    <w:rsid w:val="00CC14C8"/>
    <w:rsid w:val="00CC43B6"/>
    <w:rsid w:val="00CD69F7"/>
    <w:rsid w:val="00CE1413"/>
    <w:rsid w:val="00CF003B"/>
    <w:rsid w:val="00CF35EF"/>
    <w:rsid w:val="00CF6D48"/>
    <w:rsid w:val="00D02FE2"/>
    <w:rsid w:val="00D030CD"/>
    <w:rsid w:val="00D05683"/>
    <w:rsid w:val="00D1375C"/>
    <w:rsid w:val="00D17B78"/>
    <w:rsid w:val="00D218FD"/>
    <w:rsid w:val="00D26EE5"/>
    <w:rsid w:val="00D352E8"/>
    <w:rsid w:val="00D41F53"/>
    <w:rsid w:val="00D4369C"/>
    <w:rsid w:val="00D466DC"/>
    <w:rsid w:val="00D50B6A"/>
    <w:rsid w:val="00D52D72"/>
    <w:rsid w:val="00D551FF"/>
    <w:rsid w:val="00D57AF7"/>
    <w:rsid w:val="00D60932"/>
    <w:rsid w:val="00D64F7C"/>
    <w:rsid w:val="00D70B71"/>
    <w:rsid w:val="00D7129D"/>
    <w:rsid w:val="00D74383"/>
    <w:rsid w:val="00D74E45"/>
    <w:rsid w:val="00D82E3D"/>
    <w:rsid w:val="00D954A2"/>
    <w:rsid w:val="00D96EF8"/>
    <w:rsid w:val="00D97ACF"/>
    <w:rsid w:val="00D97C36"/>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49BE"/>
    <w:rsid w:val="00E25353"/>
    <w:rsid w:val="00E25B66"/>
    <w:rsid w:val="00E27DDC"/>
    <w:rsid w:val="00E31F6E"/>
    <w:rsid w:val="00E32491"/>
    <w:rsid w:val="00E3583B"/>
    <w:rsid w:val="00E422F9"/>
    <w:rsid w:val="00E44897"/>
    <w:rsid w:val="00E45012"/>
    <w:rsid w:val="00E468DA"/>
    <w:rsid w:val="00E50B56"/>
    <w:rsid w:val="00E5127C"/>
    <w:rsid w:val="00E5552E"/>
    <w:rsid w:val="00E56402"/>
    <w:rsid w:val="00E56C8D"/>
    <w:rsid w:val="00E60E0F"/>
    <w:rsid w:val="00E61602"/>
    <w:rsid w:val="00E63B0B"/>
    <w:rsid w:val="00E76653"/>
    <w:rsid w:val="00E80472"/>
    <w:rsid w:val="00E841E0"/>
    <w:rsid w:val="00E84FFE"/>
    <w:rsid w:val="00E8602B"/>
    <w:rsid w:val="00E864B3"/>
    <w:rsid w:val="00E92741"/>
    <w:rsid w:val="00E93A0B"/>
    <w:rsid w:val="00E95DFD"/>
    <w:rsid w:val="00E978BC"/>
    <w:rsid w:val="00EA2061"/>
    <w:rsid w:val="00EA31A9"/>
    <w:rsid w:val="00EA7B62"/>
    <w:rsid w:val="00EB0A08"/>
    <w:rsid w:val="00EB1275"/>
    <w:rsid w:val="00EB1635"/>
    <w:rsid w:val="00EB28A1"/>
    <w:rsid w:val="00EB6BA7"/>
    <w:rsid w:val="00EB73A2"/>
    <w:rsid w:val="00EC2DDD"/>
    <w:rsid w:val="00EC3F69"/>
    <w:rsid w:val="00EC5171"/>
    <w:rsid w:val="00EC6BDF"/>
    <w:rsid w:val="00ED20E6"/>
    <w:rsid w:val="00ED6AEC"/>
    <w:rsid w:val="00EE3076"/>
    <w:rsid w:val="00EE314D"/>
    <w:rsid w:val="00EF1C5B"/>
    <w:rsid w:val="00F0358D"/>
    <w:rsid w:val="00F03EAC"/>
    <w:rsid w:val="00F03EFD"/>
    <w:rsid w:val="00F04C56"/>
    <w:rsid w:val="00F05E56"/>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78E0"/>
    <w:rsid w:val="00F65BB6"/>
    <w:rsid w:val="00F7041A"/>
    <w:rsid w:val="00F73F0C"/>
    <w:rsid w:val="00F758D3"/>
    <w:rsid w:val="00F7741B"/>
    <w:rsid w:val="00F84362"/>
    <w:rsid w:val="00F8452D"/>
    <w:rsid w:val="00F859DF"/>
    <w:rsid w:val="00F93B97"/>
    <w:rsid w:val="00FA14A3"/>
    <w:rsid w:val="00FA1A19"/>
    <w:rsid w:val="00FA3E19"/>
    <w:rsid w:val="00FA4726"/>
    <w:rsid w:val="00FB1F33"/>
    <w:rsid w:val="00FB6D79"/>
    <w:rsid w:val="00FC2542"/>
    <w:rsid w:val="00FD30AB"/>
    <w:rsid w:val="00FD523E"/>
    <w:rsid w:val="00FD7B2F"/>
    <w:rsid w:val="00FE0B22"/>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center;mso-position-horizontal-relative:page;mso-position-vertical-relative:top-margin-area" fill="f" fillcolor="white" stroke="f">
      <v:fill color="white" on="f"/>
      <v:stroke on="f"/>
      <v:textbox style="mso-rotate-with-shape:t"/>
    </o:shapedefaults>
    <o:shapelayout v:ext="edit">
      <o:idmap v:ext="edit" data="1"/>
    </o:shapelayout>
  </w:shapeDefaults>
  <w:decimalSymbol w:val=","/>
  <w:listSeparator w:val=";"/>
  <w14:docId w14:val="096AE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qFormat="1"/>
    <w:lsdException w:name="Emphasis" w:locked="1" w:qFormat="1"/>
    <w:lsdException w:name="Document Map" w:locked="1" w:semiHidden="1"/>
    <w:lsdException w:name="Plain Text" w:locked="1" w:uiPriority="99"/>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unhideWhenUsed="1"/>
    <w:lsdException w:name="HTML Preformatted" w:locked="1" w:semiHidden="1" w:unhideWhenUsed="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table" w:styleId="Mkatabulky">
    <w:name w:val="Table Grid"/>
    <w:basedOn w:val="Normlntabulka"/>
    <w:uiPriority w:val="39"/>
    <w:locked/>
    <w:rsid w:val="002C4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Turek@mmp.cz" TargetMode="External"/><Relationship Id="rId13" Type="http://schemas.openxmlformats.org/officeDocument/2006/relationships/hyperlink" Target="mailto:Jiri.Turek@mmp.cz" TargetMode="External"/><Relationship Id="rId18" Type="http://schemas.openxmlformats.org/officeDocument/2006/relationships/hyperlink" Target="mailto:jan.bonczek@viavis.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iri.Turek@mmp.cz" TargetMode="External"/><Relationship Id="rId17" Type="http://schemas.openxmlformats.org/officeDocument/2006/relationships/hyperlink" Target="mailto:jiri.bartos@viavis.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iri.bartos@viavis.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Zitko@mmp.c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artin.dusek@viavis.cz" TargetMode="External"/><Relationship Id="rId23" Type="http://schemas.openxmlformats.org/officeDocument/2006/relationships/footer" Target="footer2.xml"/><Relationship Id="rId10" Type="http://schemas.openxmlformats.org/officeDocument/2006/relationships/hyperlink" Target="mailto:smpardubice@viavis.cz" TargetMode="External"/><Relationship Id="rId19" Type="http://schemas.openxmlformats.org/officeDocument/2006/relationships/hyperlink" Target="mailto:vladimir.nesvadba@viavis.cz" TargetMode="External"/><Relationship Id="rId4" Type="http://schemas.openxmlformats.org/officeDocument/2006/relationships/settings" Target="settings.xml"/><Relationship Id="rId9" Type="http://schemas.openxmlformats.org/officeDocument/2006/relationships/hyperlink" Target="mailto:smpardubice@viavis.cz" TargetMode="External"/><Relationship Id="rId14" Type="http://schemas.openxmlformats.org/officeDocument/2006/relationships/hyperlink" Target="mailto:zdenka.mala@mmp.cz"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94E8-01A2-44BE-86D2-B9A51EAC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17</Pages>
  <Words>4597</Words>
  <Characters>27462</Characters>
  <Application>Microsoft Office Word</Application>
  <DocSecurity>0</DocSecurity>
  <Lines>228</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31996</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2021-04-16T07:34:00Z</dcterms:created>
  <dcterms:modified xsi:type="dcterms:W3CDTF">2021-04-29T12:14:00Z</dcterms:modified>
</cp:coreProperties>
</file>