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77777777" w:rsidR="00180232" w:rsidRDefault="00180232" w:rsidP="00D421F7">
      <w:pPr>
        <w:rPr>
          <w:rFonts w:ascii="Arial" w:hAnsi="Arial" w:cs="Arial"/>
          <w:b/>
          <w:sz w:val="22"/>
          <w:szCs w:val="22"/>
        </w:rPr>
      </w:pPr>
    </w:p>
    <w:p w14:paraId="3379D157" w14:textId="77777777" w:rsidR="00064836" w:rsidRPr="0030699B" w:rsidRDefault="00064836" w:rsidP="00064836">
      <w:pPr>
        <w:rPr>
          <w:rFonts w:ascii="Arial" w:hAnsi="Arial" w:cs="Arial"/>
          <w:b/>
          <w:sz w:val="22"/>
          <w:szCs w:val="22"/>
        </w:rPr>
      </w:pPr>
      <w:r w:rsidRPr="0030699B">
        <w:rPr>
          <w:rFonts w:ascii="Arial" w:hAnsi="Arial" w:cs="Arial"/>
          <w:b/>
          <w:sz w:val="22"/>
          <w:szCs w:val="22"/>
        </w:rPr>
        <w:t>SOFTCOM GROUP, spol. s.r.o.</w:t>
      </w:r>
    </w:p>
    <w:p w14:paraId="6360D1F1" w14:textId="77777777" w:rsidR="00064836" w:rsidRPr="0030699B" w:rsidRDefault="00064836" w:rsidP="00064836">
      <w:pPr>
        <w:rPr>
          <w:rFonts w:ascii="Arial" w:hAnsi="Arial" w:cs="Arial"/>
          <w:kern w:val="2"/>
          <w:sz w:val="22"/>
          <w:szCs w:val="22"/>
        </w:rPr>
      </w:pPr>
      <w:r w:rsidRPr="0030699B">
        <w:rPr>
          <w:rFonts w:ascii="Arial" w:hAnsi="Arial" w:cs="Arial"/>
          <w:sz w:val="22"/>
          <w:szCs w:val="22"/>
        </w:rPr>
        <w:t>se sídlem 28.Pluku 7, Praha 10,10100</w:t>
      </w:r>
    </w:p>
    <w:p w14:paraId="1462F481" w14:textId="77777777" w:rsidR="00064836" w:rsidRPr="0030699B" w:rsidRDefault="00064836" w:rsidP="00064836">
      <w:pPr>
        <w:rPr>
          <w:rFonts w:ascii="Arial" w:hAnsi="Arial" w:cs="Arial"/>
          <w:sz w:val="22"/>
          <w:szCs w:val="22"/>
        </w:rPr>
      </w:pPr>
      <w:r w:rsidRPr="0030699B">
        <w:rPr>
          <w:rFonts w:ascii="Arial" w:hAnsi="Arial" w:cs="Arial"/>
          <w:sz w:val="22"/>
          <w:szCs w:val="22"/>
        </w:rPr>
        <w:t>IČ: 25623290</w:t>
      </w:r>
    </w:p>
    <w:p w14:paraId="334AA632" w14:textId="77777777" w:rsidR="00064836" w:rsidRPr="0030699B" w:rsidRDefault="00064836" w:rsidP="00064836">
      <w:pPr>
        <w:rPr>
          <w:rFonts w:ascii="Arial" w:hAnsi="Arial" w:cs="Arial"/>
          <w:sz w:val="22"/>
          <w:szCs w:val="22"/>
        </w:rPr>
      </w:pPr>
      <w:r w:rsidRPr="0030699B">
        <w:rPr>
          <w:rFonts w:ascii="Arial" w:hAnsi="Arial" w:cs="Arial"/>
          <w:sz w:val="22"/>
          <w:szCs w:val="22"/>
        </w:rPr>
        <w:t>DIČ: CZ25623290</w:t>
      </w:r>
    </w:p>
    <w:p w14:paraId="320D2D26" w14:textId="77777777" w:rsidR="00064836" w:rsidRPr="0044232E" w:rsidRDefault="00064836" w:rsidP="00064836">
      <w:pPr>
        <w:rPr>
          <w:rFonts w:ascii="Arial" w:hAnsi="Arial" w:cs="Arial"/>
          <w:sz w:val="22"/>
          <w:szCs w:val="22"/>
        </w:rPr>
      </w:pPr>
      <w:r w:rsidRPr="0030699B">
        <w:rPr>
          <w:rFonts w:ascii="Arial" w:hAnsi="Arial" w:cs="Arial"/>
          <w:sz w:val="22"/>
          <w:szCs w:val="22"/>
        </w:rPr>
        <w:t>zastoupená: Ing.Aleš Plašil , ředitel</w:t>
      </w:r>
      <w:r w:rsidRPr="0044232E" w:rsidDel="008D62CA">
        <w:rPr>
          <w:rFonts w:ascii="Arial" w:hAnsi="Arial" w:cs="Arial"/>
          <w:sz w:val="22"/>
          <w:szCs w:val="22"/>
        </w:rPr>
        <w:t xml:space="preserve"> </w:t>
      </w:r>
    </w:p>
    <w:p w14:paraId="7C7C5B7B" w14:textId="3E89E0AC" w:rsidR="00D50EE3" w:rsidRPr="00D42B3D" w:rsidRDefault="00064836" w:rsidP="00064836">
      <w:pPr>
        <w:rPr>
          <w:rFonts w:ascii="Arial" w:hAnsi="Arial" w:cs="Arial"/>
          <w:sz w:val="22"/>
          <w:szCs w:val="22"/>
        </w:rPr>
      </w:pPr>
      <w:r w:rsidRPr="00064836">
        <w:rPr>
          <w:rFonts w:ascii="Arial" w:hAnsi="Arial" w:cs="Arial"/>
          <w:sz w:val="22"/>
          <w:szCs w:val="22"/>
        </w:rPr>
        <w:t xml:space="preserve"> </w:t>
      </w:r>
      <w:r w:rsidR="00D50EE3" w:rsidRPr="00064836">
        <w:rPr>
          <w:rFonts w:ascii="Arial" w:hAnsi="Arial" w:cs="Arial"/>
          <w:sz w:val="22"/>
          <w:szCs w:val="22"/>
        </w:rPr>
        <w:t>(</w:t>
      </w:r>
      <w:r w:rsidR="00D50EE3" w:rsidRPr="00064836">
        <w:rPr>
          <w:rFonts w:ascii="Arial" w:hAnsi="Arial" w:cs="Arial"/>
          <w:bCs/>
          <w:sz w:val="22"/>
          <w:szCs w:val="22"/>
        </w:rPr>
        <w:t xml:space="preserve">dále jen </w:t>
      </w:r>
      <w:r w:rsidR="00D50EE3" w:rsidRPr="00064836">
        <w:rPr>
          <w:rFonts w:ascii="Arial" w:hAnsi="Arial" w:cs="Arial"/>
          <w:b/>
          <w:bCs/>
          <w:sz w:val="22"/>
          <w:szCs w:val="22"/>
        </w:rPr>
        <w:t>„prodávající“</w:t>
      </w:r>
      <w:r w:rsidR="00D50EE3" w:rsidRPr="00064836">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411B600F" w:rsidR="00180232" w:rsidRPr="006853A4" w:rsidRDefault="0003744D" w:rsidP="00D421F7">
      <w:pPr>
        <w:jc w:val="center"/>
        <w:rPr>
          <w:rFonts w:ascii="Arial" w:hAnsi="Arial" w:cs="Arial"/>
          <w:b/>
          <w:sz w:val="22"/>
          <w:szCs w:val="22"/>
        </w:rPr>
      </w:pPr>
      <w:r>
        <w:rPr>
          <w:rFonts w:ascii="Arial" w:hAnsi="Arial" w:cs="Arial"/>
          <w:b/>
          <w:sz w:val="22"/>
          <w:szCs w:val="22"/>
        </w:rPr>
        <w:t>(</w:t>
      </w:r>
      <w:r w:rsidR="00064836">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1D93D0AA" w14:textId="77777777" w:rsidR="000A6D61" w:rsidRPr="00D42B3D" w:rsidRDefault="000A6D61"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3C757C34"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0A6046">
        <w:rPr>
          <w:rFonts w:ascii="Arial" w:hAnsi="Arial" w:cs="Arial"/>
          <w:sz w:val="22"/>
          <w:szCs w:val="22"/>
        </w:rPr>
        <w:t xml:space="preserve"> výpočetní techniky 1</w:t>
      </w:r>
      <w:r w:rsidR="00A6470A" w:rsidRPr="002D6810">
        <w:rPr>
          <w:rFonts w:ascii="Arial" w:hAnsi="Arial" w:cs="Arial"/>
          <w:sz w:val="22"/>
          <w:szCs w:val="22"/>
        </w:rPr>
        <w:t xml:space="preserve"> x notebook</w:t>
      </w:r>
      <w:r w:rsidR="000A6046">
        <w:rPr>
          <w:rFonts w:ascii="Arial" w:hAnsi="Arial" w:cs="Arial"/>
          <w:sz w:val="22"/>
          <w:szCs w:val="22"/>
        </w:rPr>
        <w:t xml:space="preserve"> a 1 x monitor</w:t>
      </w:r>
      <w:r w:rsidR="00A6470A" w:rsidRPr="002D6810">
        <w:rPr>
          <w:rFonts w:ascii="Arial" w:hAnsi="Arial" w:cs="Arial"/>
          <w:sz w:val="22"/>
          <w:szCs w:val="22"/>
        </w:rPr>
        <w:t xml:space="preserve"> (vč.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 sjednanou cenu.</w:t>
      </w:r>
    </w:p>
    <w:p w14:paraId="29DD26AE" w14:textId="77777777" w:rsidR="00D50EE3" w:rsidRPr="002D6810" w:rsidRDefault="00D50EE3"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2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52"/>
        <w:gridCol w:w="567"/>
        <w:gridCol w:w="709"/>
        <w:gridCol w:w="1150"/>
        <w:gridCol w:w="1134"/>
        <w:gridCol w:w="1423"/>
      </w:tblGrid>
      <w:tr w:rsidR="006C4F2B" w14:paraId="169991B3" w14:textId="77777777" w:rsidTr="00E720A0">
        <w:trPr>
          <w:trHeight w:val="251"/>
          <w:jc w:val="center"/>
        </w:trPr>
        <w:tc>
          <w:tcPr>
            <w:tcW w:w="4252"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567"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50"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EE0FB5" w14:paraId="2AEF56E6" w14:textId="77777777" w:rsidTr="0030699B">
        <w:trPr>
          <w:trHeight w:val="251"/>
          <w:jc w:val="center"/>
        </w:trPr>
        <w:tc>
          <w:tcPr>
            <w:tcW w:w="4252" w:type="dxa"/>
          </w:tcPr>
          <w:p w14:paraId="1DFA3BD0" w14:textId="152C81E6" w:rsidR="00EE0FB5" w:rsidRDefault="00DD61B4" w:rsidP="004E046B">
            <w:pPr>
              <w:autoSpaceDE w:val="0"/>
              <w:autoSpaceDN w:val="0"/>
              <w:adjustRightInd w:val="0"/>
              <w:rPr>
                <w:rFonts w:ascii="Arial" w:hAnsi="Arial" w:cs="Arial"/>
                <w:b/>
                <w:color w:val="000000"/>
                <w:sz w:val="20"/>
                <w:szCs w:val="20"/>
              </w:rPr>
            </w:pPr>
            <w:r>
              <w:rPr>
                <w:rFonts w:ascii="Calibri" w:hAnsi="Calibri"/>
                <w:color w:val="000000"/>
                <w:sz w:val="22"/>
                <w:szCs w:val="22"/>
              </w:rPr>
              <w:t xml:space="preserve">Notebook </w:t>
            </w:r>
            <w:r w:rsidR="000A6046">
              <w:rPr>
                <w:rFonts w:ascii="Calibri" w:hAnsi="Calibri"/>
                <w:color w:val="000000"/>
                <w:sz w:val="22"/>
                <w:szCs w:val="22"/>
              </w:rPr>
              <w:t>2021-04</w:t>
            </w:r>
            <w:r w:rsidRPr="00187746">
              <w:rPr>
                <w:rFonts w:ascii="Calibri" w:hAnsi="Calibri"/>
                <w:color w:val="000000"/>
                <w:sz w:val="22"/>
                <w:szCs w:val="22"/>
              </w:rPr>
              <w:t>-NB0</w:t>
            </w:r>
            <w:r w:rsidR="002D6810">
              <w:rPr>
                <w:rFonts w:ascii="Calibri" w:hAnsi="Calibri"/>
                <w:color w:val="000000"/>
                <w:sz w:val="22"/>
                <w:szCs w:val="22"/>
              </w:rPr>
              <w:t>1</w:t>
            </w:r>
            <w:r>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23D56A5D" w14:textId="57986F45" w:rsidR="00EE0FB5" w:rsidRPr="001D4C9C" w:rsidRDefault="004228E8"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shd w:val="clear" w:color="auto" w:fill="auto"/>
          </w:tcPr>
          <w:p w14:paraId="4D5E366B" w14:textId="592C3147" w:rsidR="00EE0FB5" w:rsidRPr="0030699B" w:rsidRDefault="000A6046" w:rsidP="004E046B">
            <w:pPr>
              <w:autoSpaceDE w:val="0"/>
              <w:autoSpaceDN w:val="0"/>
              <w:adjustRightInd w:val="0"/>
              <w:jc w:val="center"/>
              <w:rPr>
                <w:rFonts w:ascii="Arial" w:hAnsi="Arial" w:cs="Arial"/>
                <w:color w:val="000000"/>
                <w:sz w:val="20"/>
                <w:szCs w:val="20"/>
              </w:rPr>
            </w:pPr>
            <w:r w:rsidRPr="0030699B">
              <w:rPr>
                <w:rFonts w:ascii="Arial" w:hAnsi="Arial" w:cs="Arial"/>
                <w:color w:val="000000"/>
                <w:sz w:val="20"/>
                <w:szCs w:val="20"/>
              </w:rPr>
              <w:t>1</w:t>
            </w:r>
          </w:p>
        </w:tc>
        <w:tc>
          <w:tcPr>
            <w:tcW w:w="1150" w:type="dxa"/>
            <w:shd w:val="clear" w:color="auto" w:fill="auto"/>
          </w:tcPr>
          <w:p w14:paraId="325A8F66" w14:textId="0FD8428E" w:rsidR="00EE0FB5" w:rsidRPr="0030699B" w:rsidRDefault="00302E8E" w:rsidP="004E046B">
            <w:pPr>
              <w:autoSpaceDE w:val="0"/>
              <w:autoSpaceDN w:val="0"/>
              <w:adjustRightInd w:val="0"/>
              <w:jc w:val="right"/>
              <w:rPr>
                <w:rFonts w:ascii="Arial" w:hAnsi="Arial" w:cs="Arial"/>
                <w:b/>
                <w:color w:val="000000"/>
                <w:sz w:val="20"/>
                <w:szCs w:val="20"/>
                <w:lang w:val="en-US"/>
              </w:rPr>
            </w:pPr>
            <w:r w:rsidRPr="0030699B">
              <w:rPr>
                <w:rFonts w:ascii="Arial" w:hAnsi="Arial" w:cs="Arial"/>
                <w:b/>
                <w:color w:val="000000"/>
                <w:sz w:val="20"/>
                <w:szCs w:val="20"/>
                <w:lang w:val="en-US"/>
              </w:rPr>
              <w:t>16664</w:t>
            </w:r>
            <w:r w:rsidR="00E720A0" w:rsidRPr="0030699B">
              <w:rPr>
                <w:rFonts w:ascii="Arial" w:hAnsi="Arial" w:cs="Arial"/>
                <w:b/>
                <w:color w:val="000000"/>
                <w:sz w:val="20"/>
                <w:szCs w:val="20"/>
                <w:lang w:val="en-US"/>
              </w:rPr>
              <w:t>,</w:t>
            </w:r>
            <w:r w:rsidR="00F510D3" w:rsidRPr="0030699B">
              <w:rPr>
                <w:rFonts w:ascii="Arial" w:hAnsi="Arial" w:cs="Arial"/>
                <w:b/>
                <w:color w:val="000000"/>
                <w:sz w:val="20"/>
                <w:szCs w:val="20"/>
                <w:lang w:val="en-US"/>
              </w:rPr>
              <w:t>0</w:t>
            </w:r>
            <w:r w:rsidR="00E720A0" w:rsidRPr="0030699B">
              <w:rPr>
                <w:rFonts w:ascii="Arial" w:hAnsi="Arial" w:cs="Arial"/>
                <w:b/>
                <w:color w:val="000000"/>
                <w:sz w:val="20"/>
                <w:szCs w:val="20"/>
                <w:lang w:val="en-US"/>
              </w:rPr>
              <w:t>0</w:t>
            </w:r>
          </w:p>
        </w:tc>
        <w:tc>
          <w:tcPr>
            <w:tcW w:w="1134" w:type="dxa"/>
            <w:shd w:val="clear" w:color="auto" w:fill="auto"/>
          </w:tcPr>
          <w:p w14:paraId="573BFE71" w14:textId="12150795" w:rsidR="00EE0FB5" w:rsidRPr="0030699B" w:rsidRDefault="00A81864" w:rsidP="004E046B">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349</w:t>
            </w:r>
            <w:r w:rsidR="00E720A0" w:rsidRPr="0030699B">
              <w:rPr>
                <w:rFonts w:ascii="Arial" w:hAnsi="Arial" w:cs="Arial"/>
                <w:b/>
                <w:color w:val="000000"/>
                <w:sz w:val="20"/>
                <w:szCs w:val="20"/>
              </w:rPr>
              <w:t>9,4</w:t>
            </w:r>
            <w:r w:rsidR="00F510D3" w:rsidRPr="0030699B">
              <w:rPr>
                <w:rFonts w:ascii="Arial" w:hAnsi="Arial" w:cs="Arial"/>
                <w:b/>
                <w:color w:val="000000"/>
                <w:sz w:val="20"/>
                <w:szCs w:val="20"/>
              </w:rPr>
              <w:t>0</w:t>
            </w:r>
          </w:p>
        </w:tc>
        <w:tc>
          <w:tcPr>
            <w:tcW w:w="1423" w:type="dxa"/>
            <w:shd w:val="clear" w:color="auto" w:fill="auto"/>
          </w:tcPr>
          <w:p w14:paraId="339D0C58" w14:textId="3EAB6781" w:rsidR="00EE0FB5" w:rsidRPr="0030699B" w:rsidRDefault="00302E8E" w:rsidP="004E046B">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20163,4</w:t>
            </w:r>
            <w:r w:rsidR="00F510D3" w:rsidRPr="0030699B">
              <w:rPr>
                <w:rFonts w:ascii="Arial" w:hAnsi="Arial" w:cs="Arial"/>
                <w:b/>
                <w:color w:val="000000"/>
                <w:sz w:val="20"/>
                <w:szCs w:val="20"/>
              </w:rPr>
              <w:t>0</w:t>
            </w:r>
          </w:p>
        </w:tc>
      </w:tr>
      <w:tr w:rsidR="00EE0FB5" w14:paraId="50CD6E4E" w14:textId="77777777" w:rsidTr="0030699B">
        <w:trPr>
          <w:trHeight w:val="251"/>
          <w:jc w:val="center"/>
        </w:trPr>
        <w:tc>
          <w:tcPr>
            <w:tcW w:w="4252" w:type="dxa"/>
          </w:tcPr>
          <w:p w14:paraId="7D1C9F42" w14:textId="153F6413" w:rsidR="00EE0FB5" w:rsidRPr="008354C9" w:rsidRDefault="008354C9" w:rsidP="004E046B">
            <w:pPr>
              <w:autoSpaceDE w:val="0"/>
              <w:autoSpaceDN w:val="0"/>
              <w:adjustRightInd w:val="0"/>
              <w:rPr>
                <w:rFonts w:ascii="Arial" w:hAnsi="Arial" w:cs="Arial"/>
                <w:b/>
                <w:color w:val="000000"/>
                <w:sz w:val="20"/>
                <w:szCs w:val="20"/>
              </w:rPr>
            </w:pPr>
            <w:r>
              <w:rPr>
                <w:rFonts w:ascii="Calibri" w:hAnsi="Calibri"/>
                <w:color w:val="000000"/>
                <w:sz w:val="22"/>
                <w:szCs w:val="22"/>
              </w:rPr>
              <w:t xml:space="preserve">Notebook </w:t>
            </w:r>
            <w:r w:rsidR="000A6046">
              <w:rPr>
                <w:rFonts w:ascii="Calibri" w:hAnsi="Calibri"/>
                <w:color w:val="000000"/>
                <w:sz w:val="22"/>
                <w:szCs w:val="22"/>
              </w:rPr>
              <w:t>2021-04-M</w:t>
            </w:r>
            <w:r w:rsidRPr="00187746">
              <w:rPr>
                <w:rFonts w:ascii="Calibri" w:hAnsi="Calibri"/>
                <w:color w:val="000000"/>
                <w:sz w:val="22"/>
                <w:szCs w:val="22"/>
              </w:rPr>
              <w:t>0</w:t>
            </w:r>
            <w:r w:rsidR="000A6046">
              <w:rPr>
                <w:rFonts w:ascii="Calibri" w:hAnsi="Calibri"/>
                <w:color w:val="000000"/>
                <w:sz w:val="22"/>
                <w:szCs w:val="22"/>
              </w:rPr>
              <w:t>1</w:t>
            </w:r>
            <w:r>
              <w:rPr>
                <w:rFonts w:ascii="Calibri" w:hAnsi="Calibri"/>
                <w:color w:val="000000"/>
                <w:sz w:val="22"/>
                <w:szCs w:val="22"/>
              </w:rPr>
              <w:t xml:space="preserve"> dle spec</w:t>
            </w:r>
            <w:r w:rsidR="00AF52C3">
              <w:rPr>
                <w:rFonts w:ascii="Calibri" w:hAnsi="Calibri"/>
                <w:color w:val="000000"/>
                <w:sz w:val="22"/>
                <w:szCs w:val="22"/>
              </w:rPr>
              <w:t>.</w:t>
            </w:r>
            <w:r w:rsidR="00D04934">
              <w:rPr>
                <w:rFonts w:ascii="Calibri" w:hAnsi="Calibri"/>
                <w:color w:val="000000"/>
                <w:sz w:val="22"/>
                <w:szCs w:val="22"/>
              </w:rPr>
              <w:t xml:space="preserve"> listů</w:t>
            </w:r>
            <w:r w:rsidR="00AF52C3">
              <w:rPr>
                <w:rFonts w:ascii="Calibri" w:hAnsi="Calibri"/>
                <w:color w:val="000000"/>
                <w:sz w:val="22"/>
                <w:szCs w:val="22"/>
              </w:rPr>
              <w:t xml:space="preserve"> </w:t>
            </w:r>
            <w:r w:rsidR="00AF52C3">
              <w:rPr>
                <w:rFonts w:ascii="Calibri" w:hAnsi="Calibri"/>
                <w:color w:val="000000"/>
                <w:sz w:val="22"/>
                <w:szCs w:val="22"/>
                <w:lang w:val="en-US"/>
              </w:rPr>
              <w:t>(*)</w:t>
            </w:r>
          </w:p>
        </w:tc>
        <w:tc>
          <w:tcPr>
            <w:tcW w:w="567" w:type="dxa"/>
          </w:tcPr>
          <w:p w14:paraId="4E16AA66" w14:textId="3AAEBFD4" w:rsidR="00EE0FB5" w:rsidRPr="001D4C9C" w:rsidRDefault="004228E8" w:rsidP="004E046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shd w:val="clear" w:color="auto" w:fill="auto"/>
          </w:tcPr>
          <w:p w14:paraId="5693FBF8" w14:textId="108A7DC4" w:rsidR="00EE0FB5" w:rsidRPr="0030699B" w:rsidRDefault="00CD772C" w:rsidP="004E046B">
            <w:pPr>
              <w:autoSpaceDE w:val="0"/>
              <w:autoSpaceDN w:val="0"/>
              <w:adjustRightInd w:val="0"/>
              <w:jc w:val="center"/>
              <w:rPr>
                <w:rFonts w:ascii="Arial" w:hAnsi="Arial" w:cs="Arial"/>
                <w:color w:val="000000"/>
                <w:sz w:val="20"/>
                <w:szCs w:val="20"/>
              </w:rPr>
            </w:pPr>
            <w:r w:rsidRPr="0030699B">
              <w:rPr>
                <w:rFonts w:ascii="Arial" w:hAnsi="Arial" w:cs="Arial"/>
                <w:color w:val="000000"/>
                <w:sz w:val="20"/>
                <w:szCs w:val="20"/>
              </w:rPr>
              <w:t>1</w:t>
            </w:r>
          </w:p>
        </w:tc>
        <w:tc>
          <w:tcPr>
            <w:tcW w:w="1150" w:type="dxa"/>
            <w:shd w:val="clear" w:color="auto" w:fill="auto"/>
          </w:tcPr>
          <w:p w14:paraId="06364F09" w14:textId="2BF101D5" w:rsidR="00EE0FB5" w:rsidRPr="0030699B" w:rsidRDefault="00302E8E" w:rsidP="004E046B">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3460</w:t>
            </w:r>
            <w:r w:rsidR="00E720A0" w:rsidRPr="0030699B">
              <w:rPr>
                <w:rFonts w:ascii="Arial" w:hAnsi="Arial" w:cs="Arial"/>
                <w:b/>
                <w:color w:val="000000"/>
                <w:sz w:val="20"/>
                <w:szCs w:val="20"/>
              </w:rPr>
              <w:t>,</w:t>
            </w:r>
            <w:r w:rsidR="00F510D3" w:rsidRPr="0030699B">
              <w:rPr>
                <w:rFonts w:ascii="Arial" w:hAnsi="Arial" w:cs="Arial"/>
                <w:b/>
                <w:color w:val="000000"/>
                <w:sz w:val="20"/>
                <w:szCs w:val="20"/>
              </w:rPr>
              <w:t>0</w:t>
            </w:r>
            <w:r w:rsidR="00E720A0" w:rsidRPr="0030699B">
              <w:rPr>
                <w:rFonts w:ascii="Arial" w:hAnsi="Arial" w:cs="Arial"/>
                <w:b/>
                <w:color w:val="000000"/>
                <w:sz w:val="20"/>
                <w:szCs w:val="20"/>
              </w:rPr>
              <w:t>0</w:t>
            </w:r>
          </w:p>
        </w:tc>
        <w:tc>
          <w:tcPr>
            <w:tcW w:w="1134" w:type="dxa"/>
            <w:shd w:val="clear" w:color="auto" w:fill="auto"/>
          </w:tcPr>
          <w:p w14:paraId="6C82BBFF" w14:textId="6EE61BD9" w:rsidR="00EE0FB5" w:rsidRPr="0030699B" w:rsidRDefault="00E720A0" w:rsidP="00E720A0">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726,6</w:t>
            </w:r>
            <w:r w:rsidR="00F510D3" w:rsidRPr="0030699B">
              <w:rPr>
                <w:rFonts w:ascii="Arial" w:hAnsi="Arial" w:cs="Arial"/>
                <w:b/>
                <w:color w:val="000000"/>
                <w:sz w:val="20"/>
                <w:szCs w:val="20"/>
              </w:rPr>
              <w:t>0</w:t>
            </w:r>
          </w:p>
        </w:tc>
        <w:tc>
          <w:tcPr>
            <w:tcW w:w="1423" w:type="dxa"/>
            <w:shd w:val="clear" w:color="auto" w:fill="auto"/>
          </w:tcPr>
          <w:p w14:paraId="6E731A86" w14:textId="7B5294E8" w:rsidR="00EE0FB5" w:rsidRPr="0030699B" w:rsidRDefault="002733E2" w:rsidP="004E046B">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4186,6</w:t>
            </w:r>
            <w:r w:rsidR="00F510D3" w:rsidRPr="0030699B">
              <w:rPr>
                <w:rFonts w:ascii="Arial" w:hAnsi="Arial" w:cs="Arial"/>
                <w:b/>
                <w:color w:val="000000"/>
                <w:sz w:val="20"/>
                <w:szCs w:val="20"/>
              </w:rPr>
              <w:t>0</w:t>
            </w:r>
          </w:p>
        </w:tc>
      </w:tr>
      <w:tr w:rsidR="008E1456" w14:paraId="4E271FD1" w14:textId="77777777" w:rsidTr="0030699B">
        <w:trPr>
          <w:trHeight w:val="251"/>
          <w:jc w:val="center"/>
        </w:trPr>
        <w:tc>
          <w:tcPr>
            <w:tcW w:w="4252" w:type="dxa"/>
          </w:tcPr>
          <w:p w14:paraId="4BE2ED76" w14:textId="77777777" w:rsidR="008E1456" w:rsidRPr="00AC6211" w:rsidRDefault="008E1456" w:rsidP="008E1456">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567" w:type="dxa"/>
          </w:tcPr>
          <w:p w14:paraId="5BBCB88F" w14:textId="77777777" w:rsidR="008E1456" w:rsidRDefault="008E1456" w:rsidP="008E1456">
            <w:pPr>
              <w:autoSpaceDE w:val="0"/>
              <w:autoSpaceDN w:val="0"/>
              <w:adjustRightInd w:val="0"/>
              <w:jc w:val="center"/>
              <w:rPr>
                <w:rFonts w:ascii="Arial" w:hAnsi="Arial" w:cs="Arial"/>
                <w:b/>
                <w:color w:val="000000"/>
                <w:sz w:val="20"/>
                <w:szCs w:val="20"/>
              </w:rPr>
            </w:pPr>
          </w:p>
        </w:tc>
        <w:tc>
          <w:tcPr>
            <w:tcW w:w="709" w:type="dxa"/>
            <w:shd w:val="clear" w:color="auto" w:fill="auto"/>
          </w:tcPr>
          <w:p w14:paraId="720126FB" w14:textId="77777777" w:rsidR="008E1456" w:rsidRPr="0030699B" w:rsidRDefault="008E1456" w:rsidP="008E1456">
            <w:pPr>
              <w:autoSpaceDE w:val="0"/>
              <w:autoSpaceDN w:val="0"/>
              <w:adjustRightInd w:val="0"/>
              <w:jc w:val="center"/>
              <w:rPr>
                <w:rFonts w:ascii="Arial" w:hAnsi="Arial" w:cs="Arial"/>
                <w:b/>
                <w:color w:val="000000"/>
                <w:sz w:val="20"/>
                <w:szCs w:val="20"/>
              </w:rPr>
            </w:pPr>
          </w:p>
        </w:tc>
        <w:tc>
          <w:tcPr>
            <w:tcW w:w="1150" w:type="dxa"/>
            <w:shd w:val="clear" w:color="auto" w:fill="auto"/>
          </w:tcPr>
          <w:p w14:paraId="31414DA4" w14:textId="6390B429" w:rsidR="008E1456" w:rsidRPr="0030699B" w:rsidRDefault="00F510D3" w:rsidP="008E1456">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20124</w:t>
            </w:r>
            <w:r w:rsidR="008E1456" w:rsidRPr="0030699B">
              <w:rPr>
                <w:rFonts w:ascii="Arial" w:hAnsi="Arial" w:cs="Arial"/>
                <w:b/>
                <w:color w:val="000000"/>
                <w:sz w:val="20"/>
                <w:szCs w:val="20"/>
              </w:rPr>
              <w:t>,00</w:t>
            </w:r>
          </w:p>
        </w:tc>
        <w:tc>
          <w:tcPr>
            <w:tcW w:w="1134" w:type="dxa"/>
            <w:shd w:val="clear" w:color="auto" w:fill="auto"/>
          </w:tcPr>
          <w:p w14:paraId="314C5A21" w14:textId="79F44647" w:rsidR="008E1456" w:rsidRPr="0030699B" w:rsidRDefault="00A81864" w:rsidP="008E1456">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4226</w:t>
            </w:r>
            <w:r w:rsidR="008E1456" w:rsidRPr="0030699B">
              <w:rPr>
                <w:rFonts w:ascii="Arial" w:hAnsi="Arial" w:cs="Arial"/>
                <w:b/>
                <w:color w:val="000000"/>
                <w:sz w:val="20"/>
                <w:szCs w:val="20"/>
              </w:rPr>
              <w:t>,00</w:t>
            </w:r>
          </w:p>
        </w:tc>
        <w:tc>
          <w:tcPr>
            <w:tcW w:w="1423" w:type="dxa"/>
            <w:shd w:val="clear" w:color="auto" w:fill="auto"/>
          </w:tcPr>
          <w:p w14:paraId="592A7DC0" w14:textId="607DB345" w:rsidR="008E1456" w:rsidRPr="0030699B" w:rsidRDefault="00893A0D" w:rsidP="008E1456">
            <w:pPr>
              <w:autoSpaceDE w:val="0"/>
              <w:autoSpaceDN w:val="0"/>
              <w:adjustRightInd w:val="0"/>
              <w:jc w:val="right"/>
              <w:rPr>
                <w:rFonts w:ascii="Arial" w:hAnsi="Arial" w:cs="Arial"/>
                <w:b/>
                <w:color w:val="000000"/>
                <w:sz w:val="20"/>
                <w:szCs w:val="20"/>
              </w:rPr>
            </w:pPr>
            <w:r w:rsidRPr="0030699B">
              <w:rPr>
                <w:rFonts w:ascii="Arial" w:hAnsi="Arial" w:cs="Arial"/>
                <w:b/>
                <w:color w:val="000000"/>
                <w:sz w:val="20"/>
                <w:szCs w:val="20"/>
              </w:rPr>
              <w:t>24350</w:t>
            </w:r>
            <w:r w:rsidR="008E1456" w:rsidRPr="0030699B">
              <w:rPr>
                <w:rFonts w:ascii="Arial" w:hAnsi="Arial" w:cs="Arial"/>
                <w:b/>
                <w:color w:val="000000"/>
                <w:sz w:val="20"/>
                <w:szCs w:val="20"/>
              </w:rPr>
              <w:t>,00</w:t>
            </w:r>
          </w:p>
        </w:tc>
      </w:tr>
    </w:tbl>
    <w:p w14:paraId="0399AD6A" w14:textId="30A93803" w:rsidR="003122C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29CF81FF" w:rsidR="00D50EE3"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7196850A" w:rsidR="00D12006" w:rsidRPr="0030699B" w:rsidRDefault="00D12006" w:rsidP="005978FA">
      <w:pPr>
        <w:ind w:left="142" w:firstLine="567"/>
        <w:jc w:val="both"/>
        <w:rPr>
          <w:rFonts w:ascii="Arial" w:hAnsi="Arial" w:cs="Arial"/>
          <w:b/>
          <w:sz w:val="22"/>
          <w:szCs w:val="22"/>
        </w:rPr>
      </w:pPr>
      <w:r w:rsidRPr="0030699B">
        <w:rPr>
          <w:rFonts w:ascii="Arial" w:hAnsi="Arial" w:cs="Arial"/>
          <w:b/>
          <w:sz w:val="22"/>
        </w:rPr>
        <w:t>Celkem bez DPH</w:t>
      </w:r>
      <w:r w:rsidRPr="0030699B">
        <w:rPr>
          <w:rFonts w:ascii="Arial" w:hAnsi="Arial" w:cs="Arial"/>
          <w:b/>
          <w:sz w:val="22"/>
        </w:rPr>
        <w:tab/>
      </w:r>
      <w:r w:rsidRPr="0030699B">
        <w:rPr>
          <w:rFonts w:ascii="Arial" w:hAnsi="Arial" w:cs="Arial"/>
          <w:b/>
          <w:sz w:val="22"/>
        </w:rPr>
        <w:tab/>
      </w:r>
      <w:r w:rsidRPr="0030699B">
        <w:rPr>
          <w:rFonts w:ascii="Arial" w:hAnsi="Arial" w:cs="Arial"/>
          <w:b/>
          <w:sz w:val="22"/>
        </w:rPr>
        <w:tab/>
        <w:t xml:space="preserve">    </w:t>
      </w:r>
      <w:r w:rsidR="00165837" w:rsidRPr="0030699B">
        <w:rPr>
          <w:rFonts w:ascii="Arial" w:hAnsi="Arial" w:cs="Arial"/>
          <w:b/>
          <w:sz w:val="22"/>
        </w:rPr>
        <w:t>20</w:t>
      </w:r>
      <w:r w:rsidR="004675AB" w:rsidRPr="0030699B">
        <w:rPr>
          <w:rFonts w:ascii="Arial" w:hAnsi="Arial" w:cs="Arial"/>
          <w:b/>
          <w:sz w:val="22"/>
        </w:rPr>
        <w:t xml:space="preserve"> </w:t>
      </w:r>
      <w:r w:rsidR="00165837" w:rsidRPr="0030699B">
        <w:rPr>
          <w:rFonts w:ascii="Arial" w:hAnsi="Arial" w:cs="Arial"/>
          <w:b/>
          <w:sz w:val="22"/>
        </w:rPr>
        <w:t>124</w:t>
      </w:r>
      <w:r w:rsidRPr="0030699B">
        <w:rPr>
          <w:rFonts w:ascii="Arial" w:hAnsi="Arial" w:cs="Arial"/>
          <w:b/>
          <w:sz w:val="22"/>
        </w:rPr>
        <w:t xml:space="preserve">,00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51EB256"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10020A">
        <w:rPr>
          <w:rFonts w:ascii="Arial" w:hAnsi="Arial" w:cs="Arial"/>
          <w:color w:val="000000"/>
          <w:sz w:val="22"/>
          <w:szCs w:val="22"/>
        </w:rPr>
        <w:t>21</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5AF1E9C8"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nebo </w:t>
      </w:r>
      <w:r w:rsidRPr="00C34CD3">
        <w:rPr>
          <w:rFonts w:ascii="Arial" w:hAnsi="Arial" w:cs="Arial"/>
          <w:color w:val="000000"/>
          <w:sz w:val="22"/>
          <w:szCs w:val="22"/>
        </w:rPr>
        <w:t>p. Roman Struk, mobil  nebo p. Jiří Kalendovský,</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1638A3AB" w14:textId="77777777" w:rsidR="000A6D61" w:rsidRDefault="000A6D61"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F7A2592" w14:textId="77777777" w:rsidR="000A6D61" w:rsidRDefault="000A6D61"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44F55863"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Pr="0030699B" w:rsidRDefault="00B72CB0" w:rsidP="00220255">
            <w:pPr>
              <w:ind w:right="-70"/>
              <w:jc w:val="center"/>
              <w:rPr>
                <w:rFonts w:ascii="Arial" w:hAnsi="Arial" w:cs="Arial"/>
                <w:sz w:val="22"/>
                <w:szCs w:val="22"/>
              </w:rPr>
            </w:pPr>
            <w:r w:rsidRPr="0030699B">
              <w:rPr>
                <w:rFonts w:ascii="Arial" w:hAnsi="Arial" w:cs="Arial"/>
                <w:sz w:val="22"/>
                <w:szCs w:val="22"/>
              </w:rPr>
              <w:t>………………………………….</w:t>
            </w:r>
          </w:p>
          <w:p w14:paraId="309579C2" w14:textId="77777777" w:rsidR="00532468" w:rsidRPr="0030699B" w:rsidRDefault="00532468" w:rsidP="00532468">
            <w:pPr>
              <w:ind w:right="-70"/>
              <w:jc w:val="center"/>
              <w:rPr>
                <w:rFonts w:ascii="Arial" w:hAnsi="Arial" w:cs="Arial"/>
                <w:sz w:val="22"/>
                <w:szCs w:val="22"/>
              </w:rPr>
            </w:pPr>
            <w:r w:rsidRPr="0030699B">
              <w:rPr>
                <w:rFonts w:ascii="Arial" w:hAnsi="Arial" w:cs="Arial"/>
                <w:sz w:val="22"/>
                <w:szCs w:val="22"/>
              </w:rPr>
              <w:t>SOFTCOM GROUP, spol.s r.o..</w:t>
            </w:r>
          </w:p>
          <w:p w14:paraId="1FBDD427" w14:textId="716CCAFC" w:rsidR="00B72CB0" w:rsidRDefault="00532468" w:rsidP="00532468">
            <w:pPr>
              <w:ind w:right="-70"/>
              <w:jc w:val="center"/>
              <w:rPr>
                <w:rFonts w:ascii="Arial" w:hAnsi="Arial" w:cs="Arial"/>
                <w:sz w:val="22"/>
                <w:szCs w:val="22"/>
              </w:rPr>
            </w:pPr>
            <w:r w:rsidRPr="0030699B">
              <w:rPr>
                <w:rFonts w:ascii="Arial" w:hAnsi="Arial" w:cs="Arial"/>
                <w:sz w:val="22"/>
                <w:szCs w:val="22"/>
              </w:rPr>
              <w:t>Ing. Aleš Plašil</w:t>
            </w:r>
            <w:r w:rsidRPr="0030699B">
              <w:rPr>
                <w:rFonts w:ascii="Arial" w:hAnsi="Arial" w:cs="Arial"/>
                <w:sz w:val="22"/>
                <w:szCs w:val="22"/>
              </w:rPr>
              <w:br/>
              <w:t>ředitel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sectPr w:rsidR="00D360DE" w:rsidSect="00502397">
      <w:footerReference w:type="default" r:id="rId12"/>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106C" w14:textId="77777777" w:rsidR="0005726F" w:rsidRDefault="0005726F" w:rsidP="005B1606">
      <w:r>
        <w:separator/>
      </w:r>
    </w:p>
  </w:endnote>
  <w:endnote w:type="continuationSeparator" w:id="0">
    <w:p w14:paraId="4C42ED5B" w14:textId="77777777" w:rsidR="0005726F" w:rsidRDefault="0005726F"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5459C635"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2816D7">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051C" w14:textId="77777777" w:rsidR="0005726F" w:rsidRDefault="0005726F" w:rsidP="005B1606">
      <w:r>
        <w:separator/>
      </w:r>
    </w:p>
  </w:footnote>
  <w:footnote w:type="continuationSeparator" w:id="0">
    <w:p w14:paraId="39B94643" w14:textId="77777777" w:rsidR="0005726F" w:rsidRDefault="0005726F"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37309"/>
    <w:rsid w:val="0003744D"/>
    <w:rsid w:val="00051545"/>
    <w:rsid w:val="0005726F"/>
    <w:rsid w:val="00061AC5"/>
    <w:rsid w:val="000646BF"/>
    <w:rsid w:val="00064836"/>
    <w:rsid w:val="00076553"/>
    <w:rsid w:val="0008264C"/>
    <w:rsid w:val="00083381"/>
    <w:rsid w:val="000922B0"/>
    <w:rsid w:val="00092B5A"/>
    <w:rsid w:val="0009650B"/>
    <w:rsid w:val="000973C7"/>
    <w:rsid w:val="000A20C8"/>
    <w:rsid w:val="000A32D9"/>
    <w:rsid w:val="000A47FC"/>
    <w:rsid w:val="000A6046"/>
    <w:rsid w:val="000A6D61"/>
    <w:rsid w:val="000A7148"/>
    <w:rsid w:val="000B3014"/>
    <w:rsid w:val="000B75B2"/>
    <w:rsid w:val="000E227A"/>
    <w:rsid w:val="000E28EF"/>
    <w:rsid w:val="000E3E38"/>
    <w:rsid w:val="000F0654"/>
    <w:rsid w:val="0010020A"/>
    <w:rsid w:val="001077B0"/>
    <w:rsid w:val="00113659"/>
    <w:rsid w:val="001163C6"/>
    <w:rsid w:val="00141371"/>
    <w:rsid w:val="001424EA"/>
    <w:rsid w:val="0015673A"/>
    <w:rsid w:val="00165837"/>
    <w:rsid w:val="001731F3"/>
    <w:rsid w:val="00173B24"/>
    <w:rsid w:val="00176AC9"/>
    <w:rsid w:val="00180232"/>
    <w:rsid w:val="00187746"/>
    <w:rsid w:val="001B1252"/>
    <w:rsid w:val="001B1BD2"/>
    <w:rsid w:val="001B7A8D"/>
    <w:rsid w:val="001B7DE3"/>
    <w:rsid w:val="001D2958"/>
    <w:rsid w:val="001D4C9C"/>
    <w:rsid w:val="001D5DDA"/>
    <w:rsid w:val="001D78C0"/>
    <w:rsid w:val="001E158E"/>
    <w:rsid w:val="0020748E"/>
    <w:rsid w:val="0021317C"/>
    <w:rsid w:val="00230D2B"/>
    <w:rsid w:val="0024687A"/>
    <w:rsid w:val="00255331"/>
    <w:rsid w:val="0025579E"/>
    <w:rsid w:val="00265EE3"/>
    <w:rsid w:val="002733E2"/>
    <w:rsid w:val="00276787"/>
    <w:rsid w:val="00280227"/>
    <w:rsid w:val="002816D7"/>
    <w:rsid w:val="00293253"/>
    <w:rsid w:val="002964DF"/>
    <w:rsid w:val="002C1264"/>
    <w:rsid w:val="002D6810"/>
    <w:rsid w:val="002E0DA7"/>
    <w:rsid w:val="002E6FA1"/>
    <w:rsid w:val="002F0279"/>
    <w:rsid w:val="00302E8E"/>
    <w:rsid w:val="00303793"/>
    <w:rsid w:val="0030699B"/>
    <w:rsid w:val="00306D81"/>
    <w:rsid w:val="0031190D"/>
    <w:rsid w:val="003122CB"/>
    <w:rsid w:val="00322F60"/>
    <w:rsid w:val="0033033A"/>
    <w:rsid w:val="00332623"/>
    <w:rsid w:val="003358D7"/>
    <w:rsid w:val="003750DE"/>
    <w:rsid w:val="0038127D"/>
    <w:rsid w:val="00382DA2"/>
    <w:rsid w:val="00391C11"/>
    <w:rsid w:val="003A6A00"/>
    <w:rsid w:val="003B0FDB"/>
    <w:rsid w:val="003B3634"/>
    <w:rsid w:val="003B4835"/>
    <w:rsid w:val="003C1CB2"/>
    <w:rsid w:val="003C7561"/>
    <w:rsid w:val="003F08F1"/>
    <w:rsid w:val="003F16D7"/>
    <w:rsid w:val="004042D0"/>
    <w:rsid w:val="004228E8"/>
    <w:rsid w:val="0043235C"/>
    <w:rsid w:val="0044748D"/>
    <w:rsid w:val="00452A92"/>
    <w:rsid w:val="004675AB"/>
    <w:rsid w:val="00473F2E"/>
    <w:rsid w:val="00475662"/>
    <w:rsid w:val="0047796E"/>
    <w:rsid w:val="0049259A"/>
    <w:rsid w:val="004B45E9"/>
    <w:rsid w:val="004B4B11"/>
    <w:rsid w:val="004B7CB2"/>
    <w:rsid w:val="004D2DEC"/>
    <w:rsid w:val="004D418F"/>
    <w:rsid w:val="004E046B"/>
    <w:rsid w:val="004E5D63"/>
    <w:rsid w:val="00502397"/>
    <w:rsid w:val="0051309B"/>
    <w:rsid w:val="005163FF"/>
    <w:rsid w:val="005204AE"/>
    <w:rsid w:val="0052448C"/>
    <w:rsid w:val="00530C05"/>
    <w:rsid w:val="00532468"/>
    <w:rsid w:val="005459E8"/>
    <w:rsid w:val="005525AA"/>
    <w:rsid w:val="0055418F"/>
    <w:rsid w:val="00562BF2"/>
    <w:rsid w:val="00563183"/>
    <w:rsid w:val="00564957"/>
    <w:rsid w:val="005670A2"/>
    <w:rsid w:val="00576FC1"/>
    <w:rsid w:val="00584ABB"/>
    <w:rsid w:val="00584F42"/>
    <w:rsid w:val="00591D54"/>
    <w:rsid w:val="00591F8C"/>
    <w:rsid w:val="005978FA"/>
    <w:rsid w:val="005A4261"/>
    <w:rsid w:val="005B1606"/>
    <w:rsid w:val="005B4713"/>
    <w:rsid w:val="005B55F3"/>
    <w:rsid w:val="005F285F"/>
    <w:rsid w:val="00606458"/>
    <w:rsid w:val="00617FE7"/>
    <w:rsid w:val="00626758"/>
    <w:rsid w:val="006358B7"/>
    <w:rsid w:val="00636FEA"/>
    <w:rsid w:val="00645848"/>
    <w:rsid w:val="0065034B"/>
    <w:rsid w:val="00660EEC"/>
    <w:rsid w:val="00662D1D"/>
    <w:rsid w:val="006707A8"/>
    <w:rsid w:val="006710D5"/>
    <w:rsid w:val="00671C26"/>
    <w:rsid w:val="00673340"/>
    <w:rsid w:val="0067698A"/>
    <w:rsid w:val="006853A4"/>
    <w:rsid w:val="006858BB"/>
    <w:rsid w:val="006B1600"/>
    <w:rsid w:val="006B629D"/>
    <w:rsid w:val="006C16A7"/>
    <w:rsid w:val="006C26BF"/>
    <w:rsid w:val="006C4F2B"/>
    <w:rsid w:val="006D146A"/>
    <w:rsid w:val="006E264E"/>
    <w:rsid w:val="00714CEF"/>
    <w:rsid w:val="0072008A"/>
    <w:rsid w:val="007343E5"/>
    <w:rsid w:val="00757845"/>
    <w:rsid w:val="007620E1"/>
    <w:rsid w:val="00766976"/>
    <w:rsid w:val="007749BD"/>
    <w:rsid w:val="00783E7B"/>
    <w:rsid w:val="00792A7A"/>
    <w:rsid w:val="007A200A"/>
    <w:rsid w:val="007C1E4F"/>
    <w:rsid w:val="007D3BC0"/>
    <w:rsid w:val="007E09DC"/>
    <w:rsid w:val="008029E2"/>
    <w:rsid w:val="00820F74"/>
    <w:rsid w:val="008354C9"/>
    <w:rsid w:val="008406D1"/>
    <w:rsid w:val="00842447"/>
    <w:rsid w:val="00854EF8"/>
    <w:rsid w:val="00864A46"/>
    <w:rsid w:val="00866A70"/>
    <w:rsid w:val="00886DF1"/>
    <w:rsid w:val="00893A0D"/>
    <w:rsid w:val="00895FC1"/>
    <w:rsid w:val="008A77B5"/>
    <w:rsid w:val="008B04ED"/>
    <w:rsid w:val="008B3C43"/>
    <w:rsid w:val="008B7B9F"/>
    <w:rsid w:val="008C4D53"/>
    <w:rsid w:val="008D02A7"/>
    <w:rsid w:val="008D5F84"/>
    <w:rsid w:val="008D62CA"/>
    <w:rsid w:val="008E1408"/>
    <w:rsid w:val="008E1456"/>
    <w:rsid w:val="008F22D4"/>
    <w:rsid w:val="008F7C79"/>
    <w:rsid w:val="00910A05"/>
    <w:rsid w:val="00921A21"/>
    <w:rsid w:val="00933BCE"/>
    <w:rsid w:val="00936221"/>
    <w:rsid w:val="00940BFD"/>
    <w:rsid w:val="009808B8"/>
    <w:rsid w:val="00990390"/>
    <w:rsid w:val="009A26A3"/>
    <w:rsid w:val="009A3ECC"/>
    <w:rsid w:val="009E2233"/>
    <w:rsid w:val="009F02DF"/>
    <w:rsid w:val="00A117B0"/>
    <w:rsid w:val="00A26AF6"/>
    <w:rsid w:val="00A36E7B"/>
    <w:rsid w:val="00A40B40"/>
    <w:rsid w:val="00A44B26"/>
    <w:rsid w:val="00A575D0"/>
    <w:rsid w:val="00A6470A"/>
    <w:rsid w:val="00A73F4E"/>
    <w:rsid w:val="00A75050"/>
    <w:rsid w:val="00A81864"/>
    <w:rsid w:val="00A82DBD"/>
    <w:rsid w:val="00A87F06"/>
    <w:rsid w:val="00A933E2"/>
    <w:rsid w:val="00AA2E98"/>
    <w:rsid w:val="00AA5CCC"/>
    <w:rsid w:val="00AA63A7"/>
    <w:rsid w:val="00AB03AD"/>
    <w:rsid w:val="00AB725B"/>
    <w:rsid w:val="00AD011B"/>
    <w:rsid w:val="00AD79DA"/>
    <w:rsid w:val="00AF307E"/>
    <w:rsid w:val="00AF52C3"/>
    <w:rsid w:val="00B03A08"/>
    <w:rsid w:val="00B263D9"/>
    <w:rsid w:val="00B3039C"/>
    <w:rsid w:val="00B32A9B"/>
    <w:rsid w:val="00B43535"/>
    <w:rsid w:val="00B47772"/>
    <w:rsid w:val="00B66ACC"/>
    <w:rsid w:val="00B72CB0"/>
    <w:rsid w:val="00B7543F"/>
    <w:rsid w:val="00B80249"/>
    <w:rsid w:val="00B819D2"/>
    <w:rsid w:val="00B82FE2"/>
    <w:rsid w:val="00B85C61"/>
    <w:rsid w:val="00B914D6"/>
    <w:rsid w:val="00B9497D"/>
    <w:rsid w:val="00B95FFB"/>
    <w:rsid w:val="00BA0DA8"/>
    <w:rsid w:val="00BA1659"/>
    <w:rsid w:val="00BD4E39"/>
    <w:rsid w:val="00BE2985"/>
    <w:rsid w:val="00BE3708"/>
    <w:rsid w:val="00BF1878"/>
    <w:rsid w:val="00BF743C"/>
    <w:rsid w:val="00BF75E7"/>
    <w:rsid w:val="00C107E3"/>
    <w:rsid w:val="00C15929"/>
    <w:rsid w:val="00C175C1"/>
    <w:rsid w:val="00C2017F"/>
    <w:rsid w:val="00C23D55"/>
    <w:rsid w:val="00C251E2"/>
    <w:rsid w:val="00C34CD3"/>
    <w:rsid w:val="00C36E77"/>
    <w:rsid w:val="00C45257"/>
    <w:rsid w:val="00C47CF2"/>
    <w:rsid w:val="00C62D60"/>
    <w:rsid w:val="00C638CA"/>
    <w:rsid w:val="00C862B9"/>
    <w:rsid w:val="00C91120"/>
    <w:rsid w:val="00C97D5C"/>
    <w:rsid w:val="00CA0C32"/>
    <w:rsid w:val="00CC3D69"/>
    <w:rsid w:val="00CC72FB"/>
    <w:rsid w:val="00CD0655"/>
    <w:rsid w:val="00CD598B"/>
    <w:rsid w:val="00CD772C"/>
    <w:rsid w:val="00CD78AB"/>
    <w:rsid w:val="00CF523E"/>
    <w:rsid w:val="00D04934"/>
    <w:rsid w:val="00D10286"/>
    <w:rsid w:val="00D1107E"/>
    <w:rsid w:val="00D12006"/>
    <w:rsid w:val="00D15299"/>
    <w:rsid w:val="00D34BAD"/>
    <w:rsid w:val="00D360DE"/>
    <w:rsid w:val="00D421F7"/>
    <w:rsid w:val="00D42B3D"/>
    <w:rsid w:val="00D50EE3"/>
    <w:rsid w:val="00D56C5E"/>
    <w:rsid w:val="00D57EA8"/>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D61B4"/>
    <w:rsid w:val="00DF3AC3"/>
    <w:rsid w:val="00DF46CF"/>
    <w:rsid w:val="00E112EC"/>
    <w:rsid w:val="00E13454"/>
    <w:rsid w:val="00E401F7"/>
    <w:rsid w:val="00E45DAD"/>
    <w:rsid w:val="00E5592C"/>
    <w:rsid w:val="00E66A87"/>
    <w:rsid w:val="00E720A0"/>
    <w:rsid w:val="00E85A45"/>
    <w:rsid w:val="00E864FA"/>
    <w:rsid w:val="00E87917"/>
    <w:rsid w:val="00E91ADA"/>
    <w:rsid w:val="00E926E8"/>
    <w:rsid w:val="00EE0FB5"/>
    <w:rsid w:val="00EF229E"/>
    <w:rsid w:val="00EF604B"/>
    <w:rsid w:val="00F04967"/>
    <w:rsid w:val="00F422A6"/>
    <w:rsid w:val="00F457A7"/>
    <w:rsid w:val="00F510D3"/>
    <w:rsid w:val="00F5147F"/>
    <w:rsid w:val="00F60595"/>
    <w:rsid w:val="00F61F22"/>
    <w:rsid w:val="00F75F6D"/>
    <w:rsid w:val="00F86A0D"/>
    <w:rsid w:val="00FB69A9"/>
    <w:rsid w:val="00FB6ACE"/>
    <w:rsid w:val="00FD6E5B"/>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2" ma:contentTypeDescription="Vytvoří nový dokument" ma:contentTypeScope="" ma:versionID="b6f2abfaf7d85cab4b277416114c83f2">
  <xsd:schema xmlns:xsd="http://www.w3.org/2001/XMLSchema" xmlns:xs="http://www.w3.org/2001/XMLSchema" xmlns:p="http://schemas.microsoft.com/office/2006/metadata/properties" xmlns:ns2="7b07193f-0a83-45da-a8f5-4229e0fb15ed" targetNamespace="http://schemas.microsoft.com/office/2006/metadata/properties" ma:root="true" ma:fieldsID="59fb3c089e698257e7b72aa688988cb2" ns2:_="">
    <xsd:import namespace="7b07193f-0a83-45da-a8f5-4229e0fb1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2A9D-755B-4B33-86E0-0CA505984F06}">
  <ds:schemaRefs>
    <ds:schemaRef ds:uri="http://schemas.microsoft.com/sharepoint/v3/contenttype/forms"/>
  </ds:schemaRefs>
</ds:datastoreItem>
</file>

<file path=customXml/itemProps2.xml><?xml version="1.0" encoding="utf-8"?>
<ds:datastoreItem xmlns:ds="http://schemas.openxmlformats.org/officeDocument/2006/customXml" ds:itemID="{3D3AE4B0-0EFC-40F7-9FCB-34643219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4BF60-ECBA-476E-8FF7-C659143BFFA4}">
  <ds:schemaRefs>
    <ds:schemaRef ds:uri="http://purl.org/dc/terms/"/>
    <ds:schemaRef ds:uri="http://www.w3.org/XML/1998/namespace"/>
    <ds:schemaRef ds:uri="http://schemas.microsoft.com/office/2006/documentManagement/types"/>
    <ds:schemaRef ds:uri="7b07193f-0a83-45da-a8f5-4229e0fb15e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BAAF96C-B48C-4A21-8244-A93F5255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6532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2021-04-28T10:51:00Z</dcterms:created>
  <dcterms:modified xsi:type="dcterms:W3CDTF">2021-04-28T10:52:00Z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