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29D5F" w14:textId="5415598D" w:rsidR="00601E77" w:rsidRPr="00BC342C" w:rsidRDefault="00E50AB9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C342C">
        <w:rPr>
          <w:rFonts w:asciiTheme="minorHAnsi" w:hAnsiTheme="minorHAnsi" w:cstheme="minorHAnsi"/>
          <w:sz w:val="28"/>
          <w:szCs w:val="28"/>
        </w:rPr>
        <w:t>Dodatek č. 1 ke s</w:t>
      </w:r>
      <w:r w:rsidR="00601E77" w:rsidRPr="00BC342C">
        <w:rPr>
          <w:rFonts w:asciiTheme="minorHAnsi" w:hAnsiTheme="minorHAnsi" w:cstheme="minorHAnsi"/>
          <w:sz w:val="28"/>
          <w:szCs w:val="28"/>
        </w:rPr>
        <w:t>mlouv</w:t>
      </w:r>
      <w:r w:rsidRPr="00BC342C">
        <w:rPr>
          <w:rFonts w:asciiTheme="minorHAnsi" w:hAnsiTheme="minorHAnsi" w:cstheme="minorHAnsi"/>
          <w:sz w:val="28"/>
          <w:szCs w:val="28"/>
        </w:rPr>
        <w:t>ě</w:t>
      </w:r>
      <w:r w:rsidR="00601E77" w:rsidRPr="00BC342C">
        <w:rPr>
          <w:rFonts w:asciiTheme="minorHAnsi" w:hAnsiTheme="minorHAnsi" w:cstheme="minorHAnsi"/>
          <w:sz w:val="28"/>
          <w:szCs w:val="28"/>
        </w:rPr>
        <w:t xml:space="preserve"> o dílo</w:t>
      </w:r>
    </w:p>
    <w:p w14:paraId="6E6C0F2A" w14:textId="77777777" w:rsidR="00601E77" w:rsidRPr="00BC342C" w:rsidRDefault="00601E77">
      <w:pPr>
        <w:pStyle w:val="Nzev"/>
        <w:rPr>
          <w:rFonts w:asciiTheme="minorHAnsi" w:hAnsiTheme="minorHAnsi" w:cstheme="minorHAnsi"/>
          <w:sz w:val="16"/>
          <w:szCs w:val="16"/>
        </w:rPr>
      </w:pPr>
    </w:p>
    <w:p w14:paraId="769B444D" w14:textId="7240612F" w:rsidR="00601E77" w:rsidRPr="00BC342C" w:rsidRDefault="003D6534">
      <w:pPr>
        <w:pStyle w:val="Nzev"/>
        <w:rPr>
          <w:rFonts w:asciiTheme="minorHAnsi" w:hAnsiTheme="minorHAnsi" w:cstheme="minorHAnsi"/>
          <w:sz w:val="22"/>
          <w:szCs w:val="22"/>
        </w:rPr>
      </w:pPr>
      <w:r w:rsidRPr="00BC342C">
        <w:rPr>
          <w:rFonts w:asciiTheme="minorHAnsi" w:hAnsiTheme="minorHAnsi" w:cstheme="minorHAnsi"/>
          <w:sz w:val="22"/>
          <w:szCs w:val="22"/>
        </w:rPr>
        <w:t>č:</w:t>
      </w:r>
      <w:r w:rsidR="00C06700" w:rsidRPr="00BC342C">
        <w:rPr>
          <w:rFonts w:asciiTheme="minorHAnsi" w:hAnsiTheme="minorHAnsi" w:cstheme="minorHAnsi"/>
          <w:sz w:val="22"/>
          <w:szCs w:val="22"/>
        </w:rPr>
        <w:t xml:space="preserve"> 3003H1200008</w:t>
      </w:r>
      <w:r w:rsidR="00601E77" w:rsidRPr="00BC342C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3D983C4D" w14:textId="77777777" w:rsidR="00601E77" w:rsidRPr="00BC342C" w:rsidRDefault="00601E77">
      <w:pPr>
        <w:pStyle w:val="Podtitul"/>
        <w:jc w:val="both"/>
        <w:rPr>
          <w:rFonts w:asciiTheme="minorHAnsi" w:hAnsiTheme="minorHAnsi" w:cstheme="minorHAnsi"/>
          <w:sz w:val="22"/>
          <w:szCs w:val="22"/>
        </w:rPr>
      </w:pPr>
    </w:p>
    <w:p w14:paraId="5BD1B6BE" w14:textId="77777777" w:rsidR="00601E77" w:rsidRPr="00BC342C" w:rsidRDefault="00601E77">
      <w:pPr>
        <w:pStyle w:val="Zkladntext"/>
        <w:rPr>
          <w:rFonts w:asciiTheme="minorHAnsi" w:hAnsiTheme="minorHAnsi" w:cstheme="minorHAnsi"/>
        </w:rPr>
      </w:pPr>
    </w:p>
    <w:p w14:paraId="175C6C98" w14:textId="77777777" w:rsidR="00601E77" w:rsidRPr="00BC342C" w:rsidRDefault="00601E77">
      <w:pPr>
        <w:pStyle w:val="Zkladntext"/>
        <w:rPr>
          <w:rStyle w:val="Siln"/>
          <w:rFonts w:asciiTheme="minorHAnsi" w:hAnsiTheme="minorHAnsi" w:cstheme="minorHAnsi"/>
          <w:b w:val="0"/>
          <w:bCs w:val="0"/>
        </w:rPr>
      </w:pPr>
      <w:r w:rsidRPr="00BC342C">
        <w:rPr>
          <w:rStyle w:val="Siln"/>
          <w:rFonts w:asciiTheme="minorHAnsi" w:hAnsiTheme="minorHAnsi" w:cstheme="minorHAnsi"/>
        </w:rPr>
        <w:t>Národní památkový ústav</w:t>
      </w:r>
    </w:p>
    <w:p w14:paraId="4FBEC754" w14:textId="77777777" w:rsidR="00601E77" w:rsidRPr="00BC342C" w:rsidRDefault="00601E77">
      <w:pPr>
        <w:pStyle w:val="FormtovanvHTML"/>
        <w:jc w:val="both"/>
        <w:rPr>
          <w:rFonts w:asciiTheme="minorHAnsi" w:hAnsiTheme="minorHAnsi" w:cstheme="minorHAnsi"/>
        </w:rPr>
      </w:pPr>
      <w:r w:rsidRPr="00BC342C">
        <w:rPr>
          <w:rStyle w:val="Siln"/>
          <w:rFonts w:asciiTheme="minorHAnsi" w:hAnsiTheme="minorHAnsi" w:cstheme="minorHAnsi"/>
          <w:b w:val="0"/>
          <w:bCs w:val="0"/>
        </w:rPr>
        <w:t>státní příspěvková organizace</w:t>
      </w:r>
      <w:r w:rsidRPr="00BC342C">
        <w:rPr>
          <w:rStyle w:val="Siln"/>
          <w:rFonts w:asciiTheme="minorHAnsi" w:hAnsiTheme="minorHAnsi" w:cstheme="minorHAnsi"/>
        </w:rPr>
        <w:t xml:space="preserve"> </w:t>
      </w:r>
    </w:p>
    <w:p w14:paraId="64F1BFA0" w14:textId="4FBB971D" w:rsidR="00547A0A" w:rsidRPr="00BC342C" w:rsidRDefault="00601E77">
      <w:pPr>
        <w:pStyle w:val="FormtovanvHTML"/>
        <w:jc w:val="both"/>
        <w:rPr>
          <w:rFonts w:asciiTheme="minorHAnsi" w:hAnsiTheme="minorHAnsi" w:cstheme="minorHAnsi"/>
        </w:rPr>
      </w:pPr>
      <w:r w:rsidRPr="00BC342C">
        <w:rPr>
          <w:rFonts w:asciiTheme="minorHAnsi" w:hAnsiTheme="minorHAnsi" w:cstheme="minorHAnsi"/>
        </w:rPr>
        <w:t>IČ 75032333, DIČ CZ75032333</w:t>
      </w:r>
      <w:r w:rsidR="002C7332" w:rsidRPr="00BC342C">
        <w:rPr>
          <w:rFonts w:asciiTheme="minorHAnsi" w:hAnsiTheme="minorHAnsi" w:cstheme="minorHAnsi"/>
        </w:rPr>
        <w:t xml:space="preserve"> </w:t>
      </w:r>
      <w:r w:rsidR="002C7332" w:rsidRPr="00BC342C">
        <w:rPr>
          <w:rFonts w:asciiTheme="minorHAnsi" w:hAnsiTheme="minorHAnsi" w:cstheme="minorHAnsi"/>
          <w:b/>
        </w:rPr>
        <w:t>(osoba nepovinná k dani dle § 5 odst. 3 zákona č. 235/2004</w:t>
      </w:r>
      <w:r w:rsidR="00433E3D" w:rsidRPr="00BC342C">
        <w:rPr>
          <w:rFonts w:asciiTheme="minorHAnsi" w:hAnsiTheme="minorHAnsi" w:cstheme="minorHAnsi"/>
          <w:b/>
        </w:rPr>
        <w:t xml:space="preserve"> Sb.,</w:t>
      </w:r>
      <w:r w:rsidR="00547A0A" w:rsidRPr="00BC342C">
        <w:rPr>
          <w:rFonts w:asciiTheme="minorHAnsi" w:hAnsiTheme="minorHAnsi" w:cstheme="minorHAnsi"/>
          <w:b/>
        </w:rPr>
        <w:t xml:space="preserve"> </w:t>
      </w:r>
      <w:r w:rsidR="00B77BB1" w:rsidRPr="00BC342C">
        <w:rPr>
          <w:rFonts w:asciiTheme="minorHAnsi" w:hAnsiTheme="minorHAnsi" w:cstheme="minorHAnsi"/>
          <w:b/>
        </w:rPr>
        <w:t>o</w:t>
      </w:r>
      <w:r w:rsidR="00547A0A" w:rsidRPr="00BC342C">
        <w:rPr>
          <w:rFonts w:asciiTheme="minorHAnsi" w:hAnsiTheme="minorHAnsi" w:cstheme="minorHAnsi"/>
          <w:b/>
        </w:rPr>
        <w:t xml:space="preserve"> dani z přidané hodnoty </w:t>
      </w:r>
      <w:r w:rsidR="00547A0A" w:rsidRPr="00BC342C">
        <w:rPr>
          <w:rFonts w:asciiTheme="minorHAnsi" w:hAnsiTheme="minorHAnsi" w:cstheme="minorHAnsi"/>
          <w:b/>
          <w:bCs/>
        </w:rPr>
        <w:t>ve znění pozdějších předpisů</w:t>
      </w:r>
      <w:r w:rsidR="002C7332" w:rsidRPr="00BC342C">
        <w:rPr>
          <w:rFonts w:asciiTheme="minorHAnsi" w:hAnsiTheme="minorHAnsi" w:cstheme="minorHAnsi"/>
          <w:b/>
        </w:rPr>
        <w:t>)</w:t>
      </w:r>
    </w:p>
    <w:p w14:paraId="29513C5C" w14:textId="77777777" w:rsidR="00601E77" w:rsidRPr="00BC342C" w:rsidRDefault="00601E77">
      <w:pPr>
        <w:pStyle w:val="FormtovanvHTML"/>
        <w:jc w:val="both"/>
        <w:rPr>
          <w:rFonts w:asciiTheme="minorHAnsi" w:hAnsiTheme="minorHAnsi" w:cstheme="minorHAnsi"/>
        </w:rPr>
      </w:pPr>
      <w:r w:rsidRPr="00BC342C">
        <w:rPr>
          <w:rFonts w:asciiTheme="minorHAnsi" w:hAnsiTheme="minorHAnsi" w:cstheme="minorHAnsi"/>
        </w:rPr>
        <w:t>se sídlem: Valdštejnské nám. 162/3, 118 01 Praha 1 – Malá Strana</w:t>
      </w:r>
    </w:p>
    <w:p w14:paraId="2C856A18" w14:textId="77777777" w:rsidR="00601E77" w:rsidRPr="00BC342C" w:rsidRDefault="00311402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>zastoupený</w:t>
      </w:r>
      <w:r w:rsidR="00547A0A" w:rsidRPr="00BC342C">
        <w:rPr>
          <w:rFonts w:asciiTheme="minorHAnsi" w:hAnsiTheme="minorHAnsi" w:cstheme="minorHAnsi"/>
          <w:sz w:val="20"/>
          <w:szCs w:val="20"/>
        </w:rPr>
        <w:t xml:space="preserve"> </w:t>
      </w:r>
      <w:r w:rsidR="00601E77" w:rsidRPr="00BC342C">
        <w:rPr>
          <w:rFonts w:asciiTheme="minorHAnsi" w:hAnsiTheme="minorHAnsi" w:cstheme="minorHAnsi"/>
          <w:sz w:val="20"/>
          <w:szCs w:val="20"/>
        </w:rPr>
        <w:t xml:space="preserve">Mgr. Petrem Pavelcem, </w:t>
      </w:r>
      <w:r w:rsidR="000A7B4E" w:rsidRPr="00BC342C">
        <w:rPr>
          <w:rFonts w:asciiTheme="minorHAnsi" w:hAnsiTheme="minorHAnsi" w:cstheme="minorHAnsi"/>
          <w:sz w:val="20"/>
          <w:szCs w:val="20"/>
        </w:rPr>
        <w:t xml:space="preserve">Ph.D., </w:t>
      </w:r>
      <w:r w:rsidR="00601E77" w:rsidRPr="00BC342C">
        <w:rPr>
          <w:rFonts w:asciiTheme="minorHAnsi" w:hAnsiTheme="minorHAnsi" w:cstheme="minorHAnsi"/>
          <w:sz w:val="20"/>
          <w:szCs w:val="20"/>
        </w:rPr>
        <w:t>ředitelem Územní památkové správy v Českých Budějovicích, s územní působností pro Jihočeský kraj, Plzeňský kraj a kraj Vysočina</w:t>
      </w:r>
    </w:p>
    <w:p w14:paraId="1543D7F0" w14:textId="1F62D0AA" w:rsidR="002C7332" w:rsidRPr="00BC342C" w:rsidRDefault="00FF6DA5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>(dále jen „objednatel“)</w:t>
      </w:r>
    </w:p>
    <w:p w14:paraId="66BFD506" w14:textId="77777777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5C21EA" w14:textId="77777777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Style w:val="Zvraznn"/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Doručovací adresa:</w:t>
      </w:r>
    </w:p>
    <w:p w14:paraId="318E0CF0" w14:textId="77777777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93217D" w14:textId="77777777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Style w:val="Zvraznn"/>
          <w:rFonts w:asciiTheme="minorHAnsi" w:hAnsiTheme="minorHAnsi" w:cstheme="minorHAnsi"/>
          <w:bCs/>
          <w:i w:val="0"/>
          <w:iCs w:val="0"/>
          <w:sz w:val="20"/>
          <w:szCs w:val="20"/>
        </w:rPr>
        <w:t>Národní památkový ústav</w:t>
      </w:r>
    </w:p>
    <w:p w14:paraId="74788B21" w14:textId="77777777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Územní památková správa v Českých Budějovicích, </w:t>
      </w:r>
    </w:p>
    <w:p w14:paraId="4F7E5F35" w14:textId="77777777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>Náměstí Přemysla Otakara II. 34</w:t>
      </w:r>
    </w:p>
    <w:p w14:paraId="3E175596" w14:textId="77777777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370 21 České Budějovice </w:t>
      </w:r>
    </w:p>
    <w:p w14:paraId="203B3376" w14:textId="77777777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31F2C9" w14:textId="77777777" w:rsidR="00601E77" w:rsidRPr="00BC342C" w:rsidRDefault="00601E77">
      <w:pPr>
        <w:pStyle w:val="Nadpis6"/>
        <w:rPr>
          <w:rFonts w:asciiTheme="minorHAnsi" w:hAnsiTheme="minorHAnsi" w:cstheme="minorHAnsi"/>
          <w:szCs w:val="20"/>
        </w:rPr>
      </w:pPr>
      <w:r w:rsidRPr="00BC342C">
        <w:rPr>
          <w:rFonts w:asciiTheme="minorHAnsi" w:hAnsiTheme="minorHAnsi" w:cstheme="minorHAnsi"/>
          <w:szCs w:val="20"/>
        </w:rPr>
        <w:t>Osoby oprávněné k jednání ve věcech smluvních:</w:t>
      </w:r>
      <w:r w:rsidRPr="00BC342C">
        <w:rPr>
          <w:rFonts w:asciiTheme="minorHAnsi" w:hAnsiTheme="minorHAnsi" w:cstheme="minorHAnsi"/>
          <w:szCs w:val="20"/>
        </w:rPr>
        <w:tab/>
        <w:t>Mgr. Petr Pavelec,</w:t>
      </w:r>
      <w:r w:rsidR="002E5461" w:rsidRPr="00BC342C">
        <w:rPr>
          <w:rFonts w:asciiTheme="minorHAnsi" w:hAnsiTheme="minorHAnsi" w:cstheme="minorHAnsi"/>
          <w:szCs w:val="20"/>
        </w:rPr>
        <w:t xml:space="preserve"> Ph.D., </w:t>
      </w:r>
      <w:r w:rsidRPr="00BC342C">
        <w:rPr>
          <w:rFonts w:asciiTheme="minorHAnsi" w:hAnsiTheme="minorHAnsi" w:cstheme="minorHAnsi"/>
          <w:szCs w:val="20"/>
        </w:rPr>
        <w:t xml:space="preserve">ředitel </w:t>
      </w:r>
    </w:p>
    <w:p w14:paraId="093BD659" w14:textId="40ABF449" w:rsidR="00601E77" w:rsidRPr="00BC342C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0"/>
          <w:szCs w:val="20"/>
          <w:shd w:val="clear" w:color="auto" w:fill="FFFF00"/>
        </w:rPr>
      </w:pPr>
      <w:r w:rsidRPr="00BC342C">
        <w:rPr>
          <w:rFonts w:asciiTheme="minorHAnsi" w:hAnsiTheme="minorHAnsi" w:cstheme="minorHAnsi"/>
          <w:b/>
          <w:iCs/>
          <w:sz w:val="20"/>
          <w:szCs w:val="20"/>
        </w:rPr>
        <w:t>Osoby oprávněné k jednání ve věcech technických:</w:t>
      </w:r>
      <w:r w:rsidRPr="00BC342C">
        <w:rPr>
          <w:rFonts w:asciiTheme="minorHAnsi" w:hAnsiTheme="minorHAnsi" w:cstheme="minorHAnsi"/>
          <w:b/>
          <w:iCs/>
          <w:sz w:val="20"/>
          <w:szCs w:val="20"/>
        </w:rPr>
        <w:tab/>
      </w:r>
      <w:r w:rsidR="00E62F9C">
        <w:rPr>
          <w:rFonts w:asciiTheme="minorHAnsi" w:hAnsiTheme="minorHAnsi" w:cstheme="minorHAnsi"/>
          <w:b/>
          <w:iCs/>
          <w:sz w:val="20"/>
          <w:szCs w:val="20"/>
        </w:rPr>
        <w:t>XXXXXXXXXXXXXXXXXXX</w:t>
      </w:r>
      <w:r w:rsidR="00CC2DCA" w:rsidRPr="00BC342C">
        <w:rPr>
          <w:rFonts w:asciiTheme="minorHAnsi" w:hAnsiTheme="minorHAnsi" w:cstheme="minorHAnsi"/>
          <w:b/>
          <w:iCs/>
          <w:sz w:val="20"/>
          <w:szCs w:val="20"/>
        </w:rPr>
        <w:t>, investiční referent</w:t>
      </w:r>
    </w:p>
    <w:p w14:paraId="579AD931" w14:textId="77777777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6A8B03DD" w14:textId="0B1DBDA0" w:rsidR="00601E77" w:rsidRPr="00BC342C" w:rsidRDefault="0093616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C342C">
        <w:rPr>
          <w:rFonts w:asciiTheme="minorHAnsi" w:hAnsiTheme="minorHAnsi" w:cstheme="minorHAnsi"/>
          <w:b/>
          <w:sz w:val="20"/>
          <w:szCs w:val="20"/>
        </w:rPr>
        <w:t>a</w:t>
      </w:r>
    </w:p>
    <w:p w14:paraId="32E94F08" w14:textId="77777777" w:rsidR="00E82B65" w:rsidRPr="00BC342C" w:rsidRDefault="00E82B6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EA0EDF" w14:textId="69FF0FBF" w:rsidR="00E82B65" w:rsidRPr="00BC342C" w:rsidRDefault="00E82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C342C">
        <w:rPr>
          <w:rFonts w:asciiTheme="minorHAnsi" w:hAnsiTheme="minorHAnsi" w:cstheme="minorHAnsi"/>
          <w:b/>
          <w:sz w:val="20"/>
          <w:szCs w:val="20"/>
        </w:rPr>
        <w:t>ARCHATT PAMÁTKY spol. s r.o.</w:t>
      </w:r>
    </w:p>
    <w:p w14:paraId="5152A133" w14:textId="7B246EA3" w:rsidR="00E82B65" w:rsidRPr="00BC342C" w:rsidRDefault="00E82B65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>Společnost s ručením omezeným</w:t>
      </w:r>
    </w:p>
    <w:p w14:paraId="022C38F8" w14:textId="77777777" w:rsidR="00E82B65" w:rsidRPr="00BC342C" w:rsidRDefault="00E82B65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>IČ: 60753013, DIČ: CZ60753013</w:t>
      </w:r>
    </w:p>
    <w:p w14:paraId="51D53378" w14:textId="5EAA5A19" w:rsidR="00E82B65" w:rsidRPr="00BC342C" w:rsidRDefault="00E82B65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Se sídlem: V. Nezvala 56/68, Stařečka 674 01 Třebíč </w:t>
      </w:r>
    </w:p>
    <w:p w14:paraId="1A8278D8" w14:textId="77777777" w:rsidR="00E82B65" w:rsidRPr="00BC342C" w:rsidRDefault="00E82B6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4393F5" w14:textId="1A62C346" w:rsidR="00392ABB" w:rsidRPr="00BC342C" w:rsidRDefault="00E82B65" w:rsidP="00392ABB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 </w:t>
      </w:r>
      <w:r w:rsidR="00392ABB" w:rsidRPr="00BC342C">
        <w:rPr>
          <w:rFonts w:asciiTheme="minorHAnsi" w:hAnsiTheme="minorHAnsi" w:cstheme="minorHAnsi"/>
          <w:sz w:val="20"/>
          <w:szCs w:val="20"/>
        </w:rPr>
        <w:t>(dále jen „zhotovitel“)</w:t>
      </w:r>
    </w:p>
    <w:p w14:paraId="3E42668E" w14:textId="77777777" w:rsidR="00392ABB" w:rsidRPr="00BC342C" w:rsidRDefault="00392ABB">
      <w:pPr>
        <w:pStyle w:val="Zkladntext"/>
        <w:rPr>
          <w:rFonts w:asciiTheme="minorHAnsi" w:hAnsiTheme="minorHAnsi" w:cstheme="minorHAnsi"/>
          <w:shd w:val="clear" w:color="auto" w:fill="C0C0C0"/>
        </w:rPr>
      </w:pPr>
    </w:p>
    <w:p w14:paraId="5939652A" w14:textId="77777777" w:rsidR="00601E77" w:rsidRPr="00BC342C" w:rsidRDefault="00601E77">
      <w:pPr>
        <w:rPr>
          <w:rFonts w:asciiTheme="minorHAnsi" w:hAnsiTheme="minorHAnsi" w:cstheme="minorHAnsi"/>
          <w:b/>
          <w:iCs/>
          <w:sz w:val="20"/>
          <w:szCs w:val="20"/>
        </w:rPr>
      </w:pPr>
      <w:r w:rsidRPr="00BC342C">
        <w:rPr>
          <w:rStyle w:val="Zvraznn"/>
          <w:rFonts w:asciiTheme="minorHAnsi" w:hAnsiTheme="minorHAnsi" w:cstheme="minorHAnsi"/>
          <w:b/>
          <w:bCs/>
          <w:sz w:val="20"/>
          <w:szCs w:val="20"/>
        </w:rPr>
        <w:t>Doručovací adresa:</w:t>
      </w:r>
    </w:p>
    <w:p w14:paraId="7A6496EB" w14:textId="77777777" w:rsidR="00E82B65" w:rsidRPr="00BC342C" w:rsidRDefault="00E82B65" w:rsidP="00E82B65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>ARCHATT PAMÁTKY spol. s r.o.</w:t>
      </w:r>
    </w:p>
    <w:p w14:paraId="5B530D82" w14:textId="77777777" w:rsidR="00E82B65" w:rsidRPr="00BC342C" w:rsidRDefault="00E82B65" w:rsidP="00E82B65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V. Nezvala 56/68, </w:t>
      </w:r>
    </w:p>
    <w:p w14:paraId="6A0C9B8B" w14:textId="2A7F7848" w:rsidR="00E82B65" w:rsidRPr="00BC342C" w:rsidRDefault="00E82B65" w:rsidP="00E82B65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674 01 Třebíč </w:t>
      </w:r>
    </w:p>
    <w:p w14:paraId="35CF492C" w14:textId="77777777" w:rsidR="00601E77" w:rsidRPr="00BC342C" w:rsidRDefault="00601E77">
      <w:pPr>
        <w:rPr>
          <w:rFonts w:asciiTheme="minorHAnsi" w:hAnsiTheme="minorHAnsi" w:cstheme="minorHAnsi"/>
          <w:sz w:val="20"/>
          <w:szCs w:val="20"/>
        </w:rPr>
      </w:pPr>
    </w:p>
    <w:p w14:paraId="6C36FA0B" w14:textId="77777777" w:rsidR="00601E77" w:rsidRPr="00BC342C" w:rsidRDefault="00601E77">
      <w:pPr>
        <w:rPr>
          <w:rFonts w:asciiTheme="minorHAnsi" w:hAnsiTheme="minorHAnsi" w:cstheme="minorHAnsi"/>
          <w:sz w:val="20"/>
          <w:szCs w:val="20"/>
        </w:rPr>
      </w:pPr>
    </w:p>
    <w:p w14:paraId="7B2794B5" w14:textId="5A1A7B83" w:rsidR="00D808C6" w:rsidRDefault="00601E77" w:rsidP="00FF0374">
      <w:pPr>
        <w:pStyle w:val="Nadpis6"/>
        <w:rPr>
          <w:rFonts w:asciiTheme="minorHAnsi" w:hAnsiTheme="minorHAnsi" w:cstheme="minorHAnsi"/>
          <w:szCs w:val="20"/>
        </w:rPr>
      </w:pPr>
      <w:r w:rsidRPr="00BC342C">
        <w:rPr>
          <w:rFonts w:asciiTheme="minorHAnsi" w:hAnsiTheme="minorHAnsi" w:cstheme="minorHAnsi"/>
          <w:szCs w:val="20"/>
        </w:rPr>
        <w:t xml:space="preserve">Osoby oprávněné k jednání ve věcech smluvních: </w:t>
      </w:r>
      <w:r w:rsidR="005F22D5" w:rsidRPr="00BC342C">
        <w:rPr>
          <w:rFonts w:asciiTheme="minorHAnsi" w:hAnsiTheme="minorHAnsi" w:cstheme="minorHAnsi"/>
          <w:szCs w:val="20"/>
        </w:rPr>
        <w:tab/>
      </w:r>
      <w:r w:rsidR="00E20119">
        <w:rPr>
          <w:rFonts w:asciiTheme="minorHAnsi" w:hAnsiTheme="minorHAnsi" w:cstheme="minorHAnsi"/>
          <w:szCs w:val="20"/>
        </w:rPr>
        <w:t>XXXXXXXXXXX</w:t>
      </w:r>
      <w:r w:rsidR="005F22D5" w:rsidRPr="00BC342C">
        <w:rPr>
          <w:rFonts w:asciiTheme="minorHAnsi" w:hAnsiTheme="minorHAnsi" w:cstheme="minorHAnsi"/>
          <w:szCs w:val="20"/>
        </w:rPr>
        <w:t>, jednatel</w:t>
      </w:r>
    </w:p>
    <w:p w14:paraId="142368C4" w14:textId="01DCBABE" w:rsidR="00601E77" w:rsidRPr="00BC342C" w:rsidRDefault="00D808C6" w:rsidP="00FF0374">
      <w:pPr>
        <w:pStyle w:val="Nadpis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="00E20119">
        <w:rPr>
          <w:rFonts w:asciiTheme="minorHAnsi" w:hAnsiTheme="minorHAnsi" w:cstheme="minorHAnsi"/>
          <w:szCs w:val="20"/>
        </w:rPr>
        <w:t>XXXXXXXXXXXX</w:t>
      </w:r>
      <w:r>
        <w:rPr>
          <w:rFonts w:asciiTheme="minorHAnsi" w:hAnsiTheme="minorHAnsi" w:cstheme="minorHAnsi"/>
        </w:rPr>
        <w:t>, prokurista</w:t>
      </w:r>
      <w:r w:rsidR="00FF0374" w:rsidRPr="00BC342C">
        <w:rPr>
          <w:rFonts w:asciiTheme="minorHAnsi" w:hAnsiTheme="minorHAnsi" w:cstheme="minorHAnsi"/>
          <w:szCs w:val="20"/>
        </w:rPr>
        <w:tab/>
      </w:r>
    </w:p>
    <w:p w14:paraId="2D76E8EB" w14:textId="5974F416" w:rsidR="00FF0374" w:rsidRPr="00BC342C" w:rsidRDefault="00601E77" w:rsidP="00FF0374">
      <w:pPr>
        <w:pStyle w:val="Zkladntext"/>
        <w:rPr>
          <w:rFonts w:asciiTheme="minorHAnsi" w:hAnsiTheme="minorHAnsi" w:cstheme="minorHAnsi"/>
          <w:shd w:val="clear" w:color="auto" w:fill="C0C0C0"/>
        </w:rPr>
      </w:pPr>
      <w:r w:rsidRPr="00BC342C">
        <w:rPr>
          <w:rFonts w:asciiTheme="minorHAnsi" w:hAnsiTheme="minorHAnsi" w:cstheme="minorHAnsi"/>
          <w:b/>
          <w:iCs/>
        </w:rPr>
        <w:t>Osoby oprávněné k jednání ve věcech technických:</w:t>
      </w:r>
      <w:r w:rsidR="005F22D5" w:rsidRPr="00BC342C">
        <w:rPr>
          <w:rFonts w:asciiTheme="minorHAnsi" w:hAnsiTheme="minorHAnsi" w:cstheme="minorHAnsi"/>
          <w:b/>
          <w:iCs/>
        </w:rPr>
        <w:tab/>
      </w:r>
      <w:r w:rsidR="00E20119" w:rsidRPr="00E20119">
        <w:rPr>
          <w:rFonts w:asciiTheme="minorHAnsi" w:hAnsiTheme="minorHAnsi" w:cstheme="minorHAnsi"/>
          <w:b/>
        </w:rPr>
        <w:t>XXXXXXXXXXXX</w:t>
      </w:r>
      <w:r w:rsidR="005F22D5" w:rsidRPr="00BC342C">
        <w:rPr>
          <w:rFonts w:asciiTheme="minorHAnsi" w:hAnsiTheme="minorHAnsi" w:cstheme="minorHAnsi"/>
          <w:b/>
          <w:iCs/>
        </w:rPr>
        <w:t xml:space="preserve">, hlavní stavbyvedoucí </w:t>
      </w:r>
    </w:p>
    <w:p w14:paraId="2DAD4CB8" w14:textId="77777777" w:rsidR="00601E77" w:rsidRPr="00BC342C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78B0DC" w14:textId="76975099" w:rsidR="00E96BF1" w:rsidRPr="00BC342C" w:rsidRDefault="008F119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342C">
        <w:rPr>
          <w:rFonts w:asciiTheme="minorHAnsi" w:hAnsiTheme="minorHAnsi" w:cstheme="minorHAnsi"/>
          <w:bCs/>
          <w:sz w:val="20"/>
          <w:szCs w:val="20"/>
        </w:rPr>
        <w:t>Jako smluvní strany mezi sebou sjednávají:</w:t>
      </w:r>
    </w:p>
    <w:p w14:paraId="4925D864" w14:textId="77777777" w:rsidR="007016A9" w:rsidRPr="00BC342C" w:rsidRDefault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1770D5" w14:textId="52937BBC" w:rsidR="007016A9" w:rsidRPr="00BC342C" w:rsidRDefault="008F119C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342C">
        <w:rPr>
          <w:rFonts w:asciiTheme="minorHAnsi" w:hAnsiTheme="minorHAnsi" w:cstheme="minorHAnsi"/>
          <w:b/>
          <w:bCs/>
          <w:sz w:val="28"/>
          <w:szCs w:val="28"/>
        </w:rPr>
        <w:t>dodatek smlouvy</w:t>
      </w:r>
      <w:r w:rsidR="007016A9" w:rsidRPr="00BC342C">
        <w:rPr>
          <w:rFonts w:asciiTheme="minorHAnsi" w:hAnsiTheme="minorHAnsi" w:cstheme="minorHAnsi"/>
          <w:b/>
          <w:bCs/>
          <w:sz w:val="28"/>
          <w:szCs w:val="28"/>
        </w:rPr>
        <w:t xml:space="preserve"> o dílo</w:t>
      </w:r>
    </w:p>
    <w:p w14:paraId="1EA7DAD5" w14:textId="1CC5FA16" w:rsidR="008B43E6" w:rsidRDefault="008B43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</w:rPr>
      </w:pPr>
    </w:p>
    <w:p w14:paraId="30E4C6E8" w14:textId="77777777" w:rsidR="00D808C6" w:rsidRPr="00BC342C" w:rsidRDefault="00D808C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</w:rPr>
      </w:pPr>
    </w:p>
    <w:p w14:paraId="2882DF9E" w14:textId="544A796C" w:rsidR="00EB7B14" w:rsidRPr="00BC342C" w:rsidRDefault="00EB7B14" w:rsidP="00EB7B14">
      <w:pPr>
        <w:jc w:val="center"/>
        <w:rPr>
          <w:rFonts w:asciiTheme="minorHAnsi" w:hAnsiTheme="minorHAnsi" w:cstheme="minorHAnsi"/>
          <w:b/>
          <w:lang w:eastAsia="cs-CZ"/>
        </w:rPr>
      </w:pPr>
      <w:r w:rsidRPr="00BC342C">
        <w:rPr>
          <w:rFonts w:asciiTheme="minorHAnsi" w:hAnsiTheme="minorHAnsi" w:cstheme="minorHAnsi"/>
          <w:b/>
        </w:rPr>
        <w:t>I</w:t>
      </w:r>
      <w:r w:rsidR="005355DE" w:rsidRPr="00BC342C">
        <w:rPr>
          <w:rFonts w:asciiTheme="minorHAnsi" w:hAnsiTheme="minorHAnsi" w:cstheme="minorHAnsi"/>
          <w:b/>
        </w:rPr>
        <w:t>I</w:t>
      </w:r>
      <w:r w:rsidRPr="00BC342C">
        <w:rPr>
          <w:rFonts w:asciiTheme="minorHAnsi" w:hAnsiTheme="minorHAnsi" w:cstheme="minorHAnsi"/>
          <w:b/>
        </w:rPr>
        <w:t xml:space="preserve">. </w:t>
      </w:r>
    </w:p>
    <w:p w14:paraId="175B7D3C" w14:textId="77777777" w:rsidR="005355DE" w:rsidRDefault="005355DE" w:rsidP="00EB7B14">
      <w:pPr>
        <w:jc w:val="center"/>
        <w:rPr>
          <w:rFonts w:asciiTheme="minorHAnsi" w:hAnsiTheme="minorHAnsi" w:cstheme="minorHAnsi"/>
          <w:b/>
        </w:rPr>
      </w:pPr>
    </w:p>
    <w:p w14:paraId="2F50B449" w14:textId="67CA0C0D" w:rsidR="00EB7B14" w:rsidRPr="00BC342C" w:rsidRDefault="005355DE" w:rsidP="005355DE">
      <w:pPr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>Tímto dodatkem se mění níže uvedené ustanovení smlouvy o dílo, ev. číslo objednatele 3003H1200008 ze dne 5. 11. 2020.</w:t>
      </w:r>
    </w:p>
    <w:p w14:paraId="6603854F" w14:textId="77777777" w:rsidR="005355DE" w:rsidRPr="00BC342C" w:rsidRDefault="005355DE" w:rsidP="005355DE">
      <w:pPr>
        <w:rPr>
          <w:rFonts w:asciiTheme="minorHAnsi" w:hAnsiTheme="minorHAnsi" w:cstheme="minorHAnsi"/>
          <w:b/>
          <w:sz w:val="20"/>
          <w:szCs w:val="20"/>
        </w:rPr>
      </w:pPr>
    </w:p>
    <w:p w14:paraId="39977A89" w14:textId="7C244AEE" w:rsidR="005355DE" w:rsidRPr="00BC342C" w:rsidRDefault="005355DE" w:rsidP="005355D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C342C">
        <w:rPr>
          <w:rFonts w:asciiTheme="minorHAnsi" w:hAnsiTheme="minorHAnsi" w:cstheme="minorHAnsi"/>
          <w:b/>
          <w:sz w:val="20"/>
          <w:szCs w:val="20"/>
        </w:rPr>
        <w:t>NKP SZ Dačice – odvlhčení společenského sálu a související stavební úpravy</w:t>
      </w:r>
    </w:p>
    <w:p w14:paraId="7217D057" w14:textId="77777777" w:rsidR="005355DE" w:rsidRPr="00BC342C" w:rsidRDefault="005355DE" w:rsidP="00EB7B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E01913" w14:textId="77777777" w:rsidR="005355DE" w:rsidRPr="00BC342C" w:rsidRDefault="005355DE" w:rsidP="00EB7B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097908" w14:textId="77777777" w:rsidR="00BA79F2" w:rsidRPr="00BC342C" w:rsidRDefault="00BA79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</w:rPr>
      </w:pPr>
    </w:p>
    <w:p w14:paraId="6DD79F42" w14:textId="77777777" w:rsidR="00601E77" w:rsidRPr="00BC342C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</w:rPr>
      </w:pPr>
      <w:r w:rsidRPr="00BC342C">
        <w:rPr>
          <w:rFonts w:asciiTheme="minorHAnsi" w:hAnsiTheme="minorHAnsi" w:cstheme="minorHAnsi"/>
          <w:b/>
        </w:rPr>
        <w:lastRenderedPageBreak/>
        <w:t>III.</w:t>
      </w:r>
    </w:p>
    <w:p w14:paraId="66F9EC52" w14:textId="0C76A5EC" w:rsidR="00601E77" w:rsidRPr="00281DB5" w:rsidRDefault="00BC34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1DB5">
        <w:rPr>
          <w:rFonts w:asciiTheme="minorHAnsi" w:hAnsiTheme="minorHAnsi" w:cstheme="minorHAnsi"/>
          <w:b/>
          <w:bCs/>
          <w:sz w:val="20"/>
          <w:szCs w:val="20"/>
        </w:rPr>
        <w:t>3.1</w:t>
      </w:r>
      <w:r w:rsidRPr="00281DB5">
        <w:rPr>
          <w:rFonts w:asciiTheme="minorHAnsi" w:hAnsiTheme="minorHAnsi" w:cstheme="minorHAnsi"/>
          <w:b/>
          <w:bCs/>
          <w:sz w:val="20"/>
          <w:szCs w:val="20"/>
        </w:rPr>
        <w:tab/>
        <w:t>Předmět smlouvy:</w:t>
      </w:r>
    </w:p>
    <w:p w14:paraId="367D9700" w14:textId="77777777" w:rsidR="00BC342C" w:rsidRPr="00281DB5" w:rsidRDefault="00BC34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8F1A0D8" w14:textId="0C661D62" w:rsidR="0058341B" w:rsidRPr="00BC342C" w:rsidRDefault="00207772" w:rsidP="0058341B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C342C" w:rsidRPr="00BC342C">
        <w:rPr>
          <w:rFonts w:asciiTheme="minorHAnsi" w:hAnsiTheme="minorHAnsi" w:cstheme="minorHAnsi"/>
          <w:sz w:val="20"/>
          <w:szCs w:val="20"/>
        </w:rPr>
        <w:t>Dodatkem č. 1 se mění čl. III. smlouvy o dílo Provedení – Lhůty plnění</w:t>
      </w:r>
    </w:p>
    <w:p w14:paraId="3EC81923" w14:textId="77777777" w:rsidR="00BC342C" w:rsidRPr="00BC342C" w:rsidRDefault="00BC342C" w:rsidP="0058341B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CEBE70C" w14:textId="1D793BB8" w:rsidR="00601E77" w:rsidRPr="00281DB5" w:rsidRDefault="00BC342C" w:rsidP="00BC342C">
      <w:pPr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81DB5">
        <w:rPr>
          <w:rFonts w:asciiTheme="minorHAnsi" w:hAnsiTheme="minorHAnsi" w:cstheme="minorHAnsi"/>
          <w:b/>
          <w:sz w:val="20"/>
          <w:szCs w:val="20"/>
        </w:rPr>
        <w:t>3.2</w:t>
      </w:r>
      <w:r w:rsidRPr="00281DB5">
        <w:rPr>
          <w:rFonts w:asciiTheme="minorHAnsi" w:hAnsiTheme="minorHAnsi" w:cstheme="minorHAnsi"/>
          <w:b/>
          <w:sz w:val="20"/>
          <w:szCs w:val="20"/>
        </w:rPr>
        <w:tab/>
      </w:r>
      <w:r w:rsidR="00D32E0E" w:rsidRPr="00281DB5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601E77" w:rsidRPr="00281DB5">
        <w:rPr>
          <w:rFonts w:asciiTheme="minorHAnsi" w:hAnsiTheme="minorHAnsi" w:cstheme="minorHAnsi"/>
          <w:b/>
          <w:sz w:val="20"/>
          <w:szCs w:val="20"/>
        </w:rPr>
        <w:t>Smluvní strany se dohodly na provedení díla v následujících termínech:</w:t>
      </w:r>
      <w:r w:rsidR="00601E77" w:rsidRPr="00281DB5">
        <w:rPr>
          <w:rFonts w:asciiTheme="minorHAnsi" w:hAnsiTheme="minorHAnsi" w:cstheme="minorHAnsi"/>
          <w:b/>
          <w:sz w:val="20"/>
          <w:szCs w:val="20"/>
        </w:rPr>
        <w:tab/>
      </w:r>
    </w:p>
    <w:p w14:paraId="210B885C" w14:textId="1C02CEC9" w:rsidR="00601E77" w:rsidRPr="00281DB5" w:rsidRDefault="00BC34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1DB5">
        <w:rPr>
          <w:rFonts w:asciiTheme="minorHAnsi" w:hAnsiTheme="minorHAnsi" w:cstheme="minorHAnsi"/>
          <w:b/>
          <w:sz w:val="20"/>
          <w:szCs w:val="20"/>
        </w:rPr>
        <w:t>3.2.1</w:t>
      </w:r>
      <w:r w:rsidRPr="00281DB5">
        <w:rPr>
          <w:rFonts w:asciiTheme="minorHAnsi" w:hAnsiTheme="minorHAnsi" w:cstheme="minorHAnsi"/>
          <w:b/>
          <w:sz w:val="20"/>
          <w:szCs w:val="20"/>
        </w:rPr>
        <w:tab/>
        <w:t>Termíny plnění ze smlouvy o dílo:</w:t>
      </w:r>
      <w:r w:rsidR="00601E77" w:rsidRPr="00281DB5">
        <w:rPr>
          <w:rFonts w:asciiTheme="minorHAnsi" w:hAnsiTheme="minorHAnsi" w:cstheme="minorHAnsi"/>
          <w:b/>
          <w:sz w:val="20"/>
          <w:szCs w:val="20"/>
        </w:rPr>
        <w:t> </w:t>
      </w:r>
    </w:p>
    <w:p w14:paraId="29FF39E5" w14:textId="77777777" w:rsidR="00BC342C" w:rsidRPr="00BC342C" w:rsidRDefault="00601E77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C342C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1B465D1" w14:textId="70C799AF" w:rsidR="00601E77" w:rsidRPr="00281DB5" w:rsidRDefault="00207772" w:rsidP="00BC342C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601E77" w:rsidRPr="00281DB5">
        <w:rPr>
          <w:rFonts w:asciiTheme="minorHAnsi" w:hAnsiTheme="minorHAnsi" w:cstheme="minorHAnsi"/>
          <w:bCs/>
          <w:sz w:val="20"/>
          <w:szCs w:val="20"/>
        </w:rPr>
        <w:t>A/</w:t>
      </w:r>
      <w:r w:rsidR="00601E77" w:rsidRPr="00281DB5">
        <w:rPr>
          <w:rFonts w:asciiTheme="minorHAnsi" w:hAnsiTheme="minorHAnsi" w:cstheme="minorHAnsi"/>
          <w:sz w:val="20"/>
          <w:szCs w:val="20"/>
        </w:rPr>
        <w:t xml:space="preserve"> zahájení prací:   </w:t>
      </w:r>
      <w:r w:rsidR="00601E77" w:rsidRPr="00281DB5">
        <w:rPr>
          <w:rFonts w:asciiTheme="minorHAnsi" w:hAnsiTheme="minorHAnsi" w:cstheme="minorHAnsi"/>
          <w:sz w:val="20"/>
          <w:szCs w:val="20"/>
        </w:rPr>
        <w:tab/>
      </w:r>
      <w:r w:rsidR="003B4C90" w:rsidRPr="00281DB5">
        <w:rPr>
          <w:rFonts w:asciiTheme="minorHAnsi" w:hAnsiTheme="minorHAnsi" w:cstheme="minorHAnsi"/>
          <w:sz w:val="20"/>
          <w:szCs w:val="20"/>
        </w:rPr>
        <w:t>ihned po nabytí účinnosti smlouvy</w:t>
      </w:r>
      <w:r w:rsidR="00281DB5">
        <w:rPr>
          <w:rFonts w:asciiTheme="minorHAnsi" w:hAnsiTheme="minorHAnsi" w:cstheme="minorHAnsi"/>
          <w:sz w:val="20"/>
          <w:szCs w:val="20"/>
        </w:rPr>
        <w:t xml:space="preserve"> </w:t>
      </w:r>
      <w:r w:rsidR="003B4C90" w:rsidRPr="00281DB5">
        <w:rPr>
          <w:rFonts w:asciiTheme="minorHAnsi" w:hAnsiTheme="minorHAnsi" w:cstheme="minorHAnsi"/>
          <w:i/>
          <w:sz w:val="20"/>
          <w:szCs w:val="20"/>
        </w:rPr>
        <w:t>/</w:t>
      </w:r>
      <w:r w:rsidR="00ED64C3" w:rsidRPr="00281DB5">
        <w:rPr>
          <w:rFonts w:asciiTheme="minorHAnsi" w:hAnsiTheme="minorHAnsi" w:cstheme="minorHAnsi"/>
          <w:i/>
          <w:sz w:val="20"/>
          <w:szCs w:val="20"/>
        </w:rPr>
        <w:t>po uveřejnění smlouvy v registru smluv/</w:t>
      </w:r>
      <w:r w:rsidR="00601E77" w:rsidRPr="00281DB5">
        <w:rPr>
          <w:rFonts w:asciiTheme="minorHAnsi" w:hAnsiTheme="minorHAnsi" w:cstheme="minorHAnsi"/>
          <w:sz w:val="20"/>
          <w:szCs w:val="20"/>
        </w:rPr>
        <w:t> </w:t>
      </w:r>
    </w:p>
    <w:p w14:paraId="3BEE18CB" w14:textId="1B865B37" w:rsidR="00601E77" w:rsidRDefault="00207772" w:rsidP="00207772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601E77" w:rsidRPr="00281DB5">
        <w:rPr>
          <w:rFonts w:asciiTheme="minorHAnsi" w:hAnsiTheme="minorHAnsi" w:cstheme="minorHAnsi"/>
          <w:bCs/>
          <w:sz w:val="20"/>
          <w:szCs w:val="20"/>
        </w:rPr>
        <w:t>B/</w:t>
      </w:r>
      <w:r w:rsidR="00601E77" w:rsidRPr="00281DB5">
        <w:rPr>
          <w:rFonts w:asciiTheme="minorHAnsi" w:hAnsiTheme="minorHAnsi" w:cstheme="minorHAnsi"/>
          <w:sz w:val="20"/>
          <w:szCs w:val="20"/>
        </w:rPr>
        <w:t xml:space="preserve"> dokončení</w:t>
      </w:r>
      <w:r w:rsidR="00601E77" w:rsidRPr="00BC342C">
        <w:rPr>
          <w:rFonts w:asciiTheme="minorHAnsi" w:hAnsiTheme="minorHAnsi" w:cstheme="minorHAnsi"/>
          <w:sz w:val="20"/>
          <w:szCs w:val="20"/>
        </w:rPr>
        <w:t xml:space="preserve"> a předání předmětu díla:   </w:t>
      </w:r>
      <w:r w:rsidR="00325C6E" w:rsidRPr="00BC342C">
        <w:rPr>
          <w:rFonts w:asciiTheme="minorHAnsi" w:hAnsiTheme="minorHAnsi" w:cstheme="minorHAnsi"/>
          <w:sz w:val="20"/>
          <w:szCs w:val="20"/>
        </w:rPr>
        <w:t>31</w:t>
      </w:r>
      <w:r w:rsidR="00C67F4F" w:rsidRPr="00BC342C">
        <w:rPr>
          <w:rFonts w:asciiTheme="minorHAnsi" w:hAnsiTheme="minorHAnsi" w:cstheme="minorHAnsi"/>
          <w:sz w:val="20"/>
          <w:szCs w:val="20"/>
        </w:rPr>
        <w:t xml:space="preserve">. </w:t>
      </w:r>
      <w:r w:rsidR="00D7173B" w:rsidRPr="00BC342C">
        <w:rPr>
          <w:rFonts w:asciiTheme="minorHAnsi" w:hAnsiTheme="minorHAnsi" w:cstheme="minorHAnsi"/>
          <w:sz w:val="20"/>
          <w:szCs w:val="20"/>
        </w:rPr>
        <w:t>3</w:t>
      </w:r>
      <w:r w:rsidR="003C4DA1" w:rsidRPr="00BC342C">
        <w:rPr>
          <w:rFonts w:asciiTheme="minorHAnsi" w:hAnsiTheme="minorHAnsi" w:cstheme="minorHAnsi"/>
          <w:sz w:val="20"/>
          <w:szCs w:val="20"/>
        </w:rPr>
        <w:t>. 202</w:t>
      </w:r>
      <w:r w:rsidR="00325C6E" w:rsidRPr="00BC342C">
        <w:rPr>
          <w:rFonts w:asciiTheme="minorHAnsi" w:hAnsiTheme="minorHAnsi" w:cstheme="minorHAnsi"/>
          <w:sz w:val="20"/>
          <w:szCs w:val="20"/>
        </w:rPr>
        <w:t>1</w:t>
      </w:r>
    </w:p>
    <w:p w14:paraId="1CE00D75" w14:textId="77777777" w:rsidR="00096B0C" w:rsidRPr="00207772" w:rsidRDefault="00096B0C" w:rsidP="00207772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A3E285" w14:textId="3CAF8AED" w:rsidR="00BC342C" w:rsidRPr="00281DB5" w:rsidRDefault="00BC342C">
      <w:pPr>
        <w:pStyle w:val="Zkladntext"/>
        <w:rPr>
          <w:rFonts w:asciiTheme="minorHAnsi" w:hAnsiTheme="minorHAnsi" w:cstheme="minorHAnsi"/>
          <w:b/>
        </w:rPr>
      </w:pPr>
      <w:r w:rsidRPr="00281DB5">
        <w:rPr>
          <w:rFonts w:asciiTheme="minorHAnsi" w:hAnsiTheme="minorHAnsi" w:cstheme="minorHAnsi"/>
          <w:b/>
        </w:rPr>
        <w:t>3.2.1</w:t>
      </w:r>
      <w:r w:rsidRPr="00281DB5">
        <w:rPr>
          <w:rFonts w:asciiTheme="minorHAnsi" w:hAnsiTheme="minorHAnsi" w:cstheme="minorHAnsi"/>
          <w:b/>
        </w:rPr>
        <w:tab/>
        <w:t>Termíny plnění vzhledem k dohodnutým dodatečným pracím mění takto:</w:t>
      </w:r>
    </w:p>
    <w:p w14:paraId="35717A51" w14:textId="77777777" w:rsidR="00BC342C" w:rsidRPr="00BC342C" w:rsidRDefault="00BC342C">
      <w:pPr>
        <w:pStyle w:val="Zkladntext"/>
        <w:rPr>
          <w:rFonts w:asciiTheme="minorHAnsi" w:hAnsiTheme="minorHAnsi" w:cstheme="minorHAnsi"/>
        </w:rPr>
      </w:pPr>
    </w:p>
    <w:p w14:paraId="6CD52A82" w14:textId="588FB101" w:rsidR="00BC342C" w:rsidRPr="00BC342C" w:rsidRDefault="00207772" w:rsidP="00BC342C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C342C" w:rsidRPr="00BC342C">
        <w:rPr>
          <w:rFonts w:asciiTheme="minorHAnsi" w:hAnsiTheme="minorHAnsi" w:cstheme="minorHAnsi"/>
          <w:b/>
          <w:bCs/>
          <w:sz w:val="20"/>
          <w:szCs w:val="20"/>
        </w:rPr>
        <w:t>B/</w:t>
      </w:r>
      <w:r w:rsidR="00BC342C" w:rsidRPr="00BC342C">
        <w:rPr>
          <w:rFonts w:asciiTheme="minorHAnsi" w:hAnsiTheme="minorHAnsi" w:cstheme="minorHAnsi"/>
          <w:sz w:val="20"/>
          <w:szCs w:val="20"/>
        </w:rPr>
        <w:t xml:space="preserve"> dokončení a předání předmětu díla: do 31. 5. 2021</w:t>
      </w:r>
    </w:p>
    <w:p w14:paraId="22441841" w14:textId="77777777" w:rsidR="00404171" w:rsidRPr="00BC342C" w:rsidRDefault="00404171" w:rsidP="00BC342C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1DD2BE9" w14:textId="77777777" w:rsidR="00D92D09" w:rsidRPr="00BC342C" w:rsidRDefault="00D92D09">
      <w:pPr>
        <w:tabs>
          <w:tab w:val="left" w:pos="36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2963335B" w14:textId="11B2A8A1" w:rsidR="00601E77" w:rsidRPr="00BC342C" w:rsidRDefault="00601E77">
      <w:pPr>
        <w:ind w:left="426" w:hanging="426"/>
        <w:jc w:val="center"/>
        <w:rPr>
          <w:rFonts w:asciiTheme="minorHAnsi" w:hAnsiTheme="minorHAnsi" w:cstheme="minorHAnsi"/>
          <w:b/>
        </w:rPr>
      </w:pPr>
      <w:r w:rsidRPr="00BC342C">
        <w:rPr>
          <w:rFonts w:asciiTheme="minorHAnsi" w:hAnsiTheme="minorHAnsi" w:cstheme="minorHAnsi"/>
          <w:b/>
        </w:rPr>
        <w:t> </w:t>
      </w:r>
      <w:r w:rsidR="00BC342C" w:rsidRPr="00BC342C">
        <w:rPr>
          <w:rFonts w:asciiTheme="minorHAnsi" w:hAnsiTheme="minorHAnsi" w:cstheme="minorHAnsi"/>
          <w:b/>
        </w:rPr>
        <w:t>IV</w:t>
      </w:r>
      <w:r w:rsidRPr="00BC342C">
        <w:rPr>
          <w:rFonts w:asciiTheme="minorHAnsi" w:hAnsiTheme="minorHAnsi" w:cstheme="minorHAnsi"/>
          <w:b/>
        </w:rPr>
        <w:t xml:space="preserve">. </w:t>
      </w:r>
    </w:p>
    <w:p w14:paraId="6C7BC936" w14:textId="17CD58F5" w:rsidR="00BC342C" w:rsidRPr="00281DB5" w:rsidRDefault="00BC342C" w:rsidP="00BC34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1DB5">
        <w:rPr>
          <w:rFonts w:asciiTheme="minorHAnsi" w:hAnsiTheme="minorHAnsi" w:cstheme="minorHAnsi"/>
          <w:b/>
          <w:bCs/>
          <w:sz w:val="20"/>
          <w:szCs w:val="20"/>
        </w:rPr>
        <w:t>4.1</w:t>
      </w:r>
      <w:r w:rsidRPr="00281DB5">
        <w:rPr>
          <w:rFonts w:asciiTheme="minorHAnsi" w:hAnsiTheme="minorHAnsi" w:cstheme="minorHAnsi"/>
          <w:b/>
          <w:bCs/>
          <w:sz w:val="20"/>
          <w:szCs w:val="20"/>
        </w:rPr>
        <w:tab/>
        <w:t>Předmět smlouvy:</w:t>
      </w:r>
    </w:p>
    <w:p w14:paraId="15659F8C" w14:textId="77777777" w:rsidR="00BC342C" w:rsidRPr="00BC342C" w:rsidRDefault="00BC342C" w:rsidP="005355DE">
      <w:pPr>
        <w:rPr>
          <w:rFonts w:asciiTheme="minorHAnsi" w:hAnsiTheme="minorHAnsi" w:cstheme="minorHAnsi"/>
          <w:sz w:val="20"/>
          <w:szCs w:val="20"/>
        </w:rPr>
      </w:pPr>
    </w:p>
    <w:p w14:paraId="3C86177C" w14:textId="1B6B356B" w:rsidR="005355DE" w:rsidRDefault="005355DE" w:rsidP="00207772">
      <w:pPr>
        <w:ind w:firstLine="709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Dodatkem č. 1 se mění čl. </w:t>
      </w:r>
      <w:r w:rsidR="00281DB5">
        <w:rPr>
          <w:rFonts w:asciiTheme="minorHAnsi" w:hAnsiTheme="minorHAnsi" w:cstheme="minorHAnsi"/>
          <w:sz w:val="20"/>
          <w:szCs w:val="20"/>
        </w:rPr>
        <w:t xml:space="preserve">VI. smlouvy o dílo Cena díla </w:t>
      </w:r>
      <w:r w:rsidR="008E708A">
        <w:rPr>
          <w:rFonts w:asciiTheme="minorHAnsi" w:hAnsiTheme="minorHAnsi" w:cstheme="minorHAnsi"/>
          <w:sz w:val="20"/>
          <w:szCs w:val="20"/>
        </w:rPr>
        <w:t>–</w:t>
      </w:r>
      <w:r w:rsidR="00281DB5">
        <w:rPr>
          <w:rFonts w:asciiTheme="minorHAnsi" w:hAnsiTheme="minorHAnsi" w:cstheme="minorHAnsi"/>
          <w:sz w:val="20"/>
          <w:szCs w:val="20"/>
        </w:rPr>
        <w:t xml:space="preserve"> </w:t>
      </w:r>
      <w:r w:rsidR="008E708A">
        <w:rPr>
          <w:rFonts w:asciiTheme="minorHAnsi" w:hAnsiTheme="minorHAnsi" w:cstheme="minorHAnsi"/>
          <w:sz w:val="20"/>
          <w:szCs w:val="20"/>
        </w:rPr>
        <w:t>upřesňují se položky rozpočtu</w:t>
      </w:r>
    </w:p>
    <w:p w14:paraId="7AED122C" w14:textId="77777777" w:rsidR="008E708A" w:rsidRDefault="008E708A" w:rsidP="005355DE">
      <w:pPr>
        <w:rPr>
          <w:rFonts w:asciiTheme="minorHAnsi" w:hAnsiTheme="minorHAnsi" w:cstheme="minorHAnsi"/>
          <w:sz w:val="20"/>
          <w:szCs w:val="20"/>
        </w:rPr>
      </w:pPr>
    </w:p>
    <w:p w14:paraId="0DA0EE6F" w14:textId="1B9CA0FC" w:rsidR="008E708A" w:rsidRPr="00281DB5" w:rsidRDefault="008E708A" w:rsidP="008E708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1DB5">
        <w:rPr>
          <w:rFonts w:asciiTheme="minorHAnsi" w:hAnsiTheme="minorHAnsi" w:cstheme="minorHAnsi"/>
          <w:b/>
          <w:bCs/>
          <w:sz w:val="20"/>
          <w:szCs w:val="20"/>
        </w:rPr>
        <w:t>4.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281DB5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Celková cena díla se mění a činí po úpravách rozpočtu následovně:</w:t>
      </w:r>
    </w:p>
    <w:p w14:paraId="73DF2D0C" w14:textId="77777777" w:rsidR="008E708A" w:rsidRDefault="008E708A" w:rsidP="005355DE">
      <w:pPr>
        <w:rPr>
          <w:rFonts w:asciiTheme="minorHAnsi" w:hAnsiTheme="minorHAnsi" w:cstheme="minorHAnsi"/>
          <w:sz w:val="20"/>
          <w:szCs w:val="20"/>
        </w:rPr>
      </w:pPr>
    </w:p>
    <w:p w14:paraId="73F5CEC8" w14:textId="4481E842" w:rsidR="008E708A" w:rsidRDefault="008E708A" w:rsidP="00207772">
      <w:p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strany se dohodly na pro</w:t>
      </w:r>
      <w:r w:rsidR="005E5DE2">
        <w:rPr>
          <w:rFonts w:asciiTheme="minorHAnsi" w:hAnsiTheme="minorHAnsi" w:cstheme="minorHAnsi"/>
          <w:sz w:val="20"/>
          <w:szCs w:val="20"/>
        </w:rPr>
        <w:t>vedení dodatečných prací, jejichž rozsah je uveden v cenové nabídce, která je nedílnou součástí tohoto dodatku.</w:t>
      </w:r>
    </w:p>
    <w:p w14:paraId="7127BF3A" w14:textId="77777777" w:rsidR="00096B0C" w:rsidRDefault="00096B0C" w:rsidP="00207772">
      <w:pPr>
        <w:ind w:left="709"/>
        <w:rPr>
          <w:rFonts w:asciiTheme="minorHAnsi" w:hAnsiTheme="minorHAnsi" w:cstheme="minorHAnsi"/>
          <w:sz w:val="20"/>
          <w:szCs w:val="20"/>
        </w:rPr>
      </w:pPr>
    </w:p>
    <w:p w14:paraId="2B72A044" w14:textId="7D54E5FC" w:rsidR="005E5DE2" w:rsidRPr="00096B0C" w:rsidRDefault="005E5DE2" w:rsidP="00096B0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1DB5">
        <w:rPr>
          <w:rFonts w:asciiTheme="minorHAnsi" w:hAnsiTheme="minorHAnsi" w:cstheme="minorHAnsi"/>
          <w:b/>
          <w:bCs/>
          <w:sz w:val="20"/>
          <w:szCs w:val="20"/>
        </w:rPr>
        <w:t>4.</w:t>
      </w:r>
      <w:r>
        <w:rPr>
          <w:rFonts w:asciiTheme="minorHAnsi" w:hAnsiTheme="minorHAnsi" w:cstheme="minorHAnsi"/>
          <w:b/>
          <w:bCs/>
          <w:sz w:val="20"/>
          <w:szCs w:val="20"/>
        </w:rPr>
        <w:t>2.1</w:t>
      </w:r>
      <w:r w:rsidRPr="00281DB5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Cena díla vzhledem k dohodnutým dodatečným pracím mění takto:</w:t>
      </w:r>
    </w:p>
    <w:p w14:paraId="28DD75F4" w14:textId="6CB61DA2" w:rsidR="00601E77" w:rsidRPr="00096B0C" w:rsidRDefault="00B83A30" w:rsidP="00096B0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díla dle </w:t>
      </w:r>
      <w:proofErr w:type="spellStart"/>
      <w:r>
        <w:rPr>
          <w:rFonts w:asciiTheme="minorHAnsi" w:hAnsiTheme="minorHAnsi" w:cstheme="minorHAnsi"/>
          <w:sz w:val="20"/>
          <w:szCs w:val="20"/>
        </w:rPr>
        <w:t>SoD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03B1B17C" w14:textId="219BCD82" w:rsidR="00601E77" w:rsidRPr="00BC342C" w:rsidRDefault="00096B0C">
      <w:pPr>
        <w:pStyle w:val="Zkladntext"/>
        <w:ind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5F22D5" w:rsidRPr="00BC342C">
        <w:rPr>
          <w:rFonts w:asciiTheme="minorHAnsi" w:hAnsiTheme="minorHAnsi" w:cstheme="minorHAnsi"/>
          <w:b/>
        </w:rPr>
        <w:t xml:space="preserve">1.684.735,- </w:t>
      </w:r>
      <w:r w:rsidR="00601E77" w:rsidRPr="00BC342C">
        <w:rPr>
          <w:rFonts w:asciiTheme="minorHAnsi" w:hAnsiTheme="minorHAnsi" w:cstheme="minorHAnsi"/>
          <w:b/>
        </w:rPr>
        <w:t xml:space="preserve">Kč bez DPH </w:t>
      </w:r>
      <w:r w:rsidR="005F22D5" w:rsidRPr="00BC342C">
        <w:rPr>
          <w:rFonts w:asciiTheme="minorHAnsi" w:hAnsiTheme="minorHAnsi" w:cstheme="minorHAnsi"/>
          <w:b/>
        </w:rPr>
        <w:t xml:space="preserve">+ 353.794,35 </w:t>
      </w:r>
      <w:r w:rsidR="00601E77" w:rsidRPr="00BC342C">
        <w:rPr>
          <w:rFonts w:asciiTheme="minorHAnsi" w:hAnsiTheme="minorHAnsi" w:cstheme="minorHAnsi"/>
          <w:b/>
        </w:rPr>
        <w:t xml:space="preserve">Kč DPH </w:t>
      </w:r>
      <w:r w:rsidR="005F22D5" w:rsidRPr="00BC342C">
        <w:rPr>
          <w:rFonts w:asciiTheme="minorHAnsi" w:hAnsiTheme="minorHAnsi" w:cstheme="minorHAnsi"/>
          <w:b/>
        </w:rPr>
        <w:t xml:space="preserve">21 % = 2.038.529,35 </w:t>
      </w:r>
      <w:r w:rsidR="00601E77" w:rsidRPr="00BC342C">
        <w:rPr>
          <w:rFonts w:asciiTheme="minorHAnsi" w:hAnsiTheme="minorHAnsi" w:cstheme="minorHAnsi"/>
          <w:b/>
        </w:rPr>
        <w:t>Kč včetně DPH</w:t>
      </w:r>
    </w:p>
    <w:p w14:paraId="3BC8FE31" w14:textId="46B7F388" w:rsidR="00404171" w:rsidRDefault="005F22D5" w:rsidP="00207772">
      <w:pPr>
        <w:pStyle w:val="Zkladntext"/>
        <w:ind w:firstLine="708"/>
        <w:jc w:val="center"/>
        <w:rPr>
          <w:rFonts w:asciiTheme="minorHAnsi" w:hAnsiTheme="minorHAnsi" w:cstheme="minorHAnsi"/>
          <w:b/>
        </w:rPr>
      </w:pPr>
      <w:r w:rsidRPr="00BC342C">
        <w:rPr>
          <w:rFonts w:asciiTheme="minorHAnsi" w:hAnsiTheme="minorHAnsi" w:cstheme="minorHAnsi"/>
          <w:b/>
        </w:rPr>
        <w:t xml:space="preserve">(slovy: </w:t>
      </w:r>
      <w:proofErr w:type="spellStart"/>
      <w:r w:rsidRPr="00BC342C">
        <w:rPr>
          <w:rFonts w:asciiTheme="minorHAnsi" w:hAnsiTheme="minorHAnsi" w:cstheme="minorHAnsi"/>
          <w:b/>
        </w:rPr>
        <w:t>dvamilionytřicetosmtisícpětsetdvacetdevět</w:t>
      </w:r>
      <w:proofErr w:type="spellEnd"/>
      <w:r w:rsidR="00601E77" w:rsidRPr="00BC342C">
        <w:rPr>
          <w:rFonts w:asciiTheme="minorHAnsi" w:hAnsiTheme="minorHAnsi" w:cstheme="minorHAnsi"/>
          <w:b/>
        </w:rPr>
        <w:t xml:space="preserve"> korun českých</w:t>
      </w:r>
      <w:r w:rsidRPr="00BC342C">
        <w:rPr>
          <w:rFonts w:asciiTheme="minorHAnsi" w:hAnsiTheme="minorHAnsi" w:cstheme="minorHAnsi"/>
          <w:b/>
        </w:rPr>
        <w:t xml:space="preserve"> a </w:t>
      </w:r>
      <w:proofErr w:type="spellStart"/>
      <w:r w:rsidRPr="00BC342C">
        <w:rPr>
          <w:rFonts w:asciiTheme="minorHAnsi" w:hAnsiTheme="minorHAnsi" w:cstheme="minorHAnsi"/>
          <w:b/>
        </w:rPr>
        <w:t>třicetpět</w:t>
      </w:r>
      <w:proofErr w:type="spellEnd"/>
      <w:r w:rsidRPr="00BC342C">
        <w:rPr>
          <w:rFonts w:asciiTheme="minorHAnsi" w:hAnsiTheme="minorHAnsi" w:cstheme="minorHAnsi"/>
          <w:b/>
        </w:rPr>
        <w:t xml:space="preserve"> haléřů</w:t>
      </w:r>
      <w:r w:rsidR="00601E77" w:rsidRPr="00BC342C">
        <w:rPr>
          <w:rFonts w:asciiTheme="minorHAnsi" w:hAnsiTheme="minorHAnsi" w:cstheme="minorHAnsi"/>
          <w:b/>
        </w:rPr>
        <w:t>)</w:t>
      </w:r>
    </w:p>
    <w:p w14:paraId="374CA7BA" w14:textId="77777777" w:rsidR="00360AC4" w:rsidRDefault="00360AC4" w:rsidP="00207772">
      <w:pPr>
        <w:pStyle w:val="Zkladntext"/>
        <w:ind w:firstLine="708"/>
        <w:jc w:val="center"/>
        <w:rPr>
          <w:rFonts w:asciiTheme="minorHAnsi" w:hAnsiTheme="minorHAnsi" w:cstheme="minorHAnsi"/>
          <w:b/>
        </w:rPr>
      </w:pPr>
    </w:p>
    <w:p w14:paraId="3B8215FF" w14:textId="7C342392" w:rsidR="00B83A30" w:rsidRPr="00281DB5" w:rsidRDefault="00B83A30" w:rsidP="00B83A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1DB5">
        <w:rPr>
          <w:rFonts w:asciiTheme="minorHAnsi" w:hAnsiTheme="minorHAnsi" w:cstheme="minorHAnsi"/>
          <w:b/>
          <w:bCs/>
          <w:sz w:val="20"/>
          <w:szCs w:val="20"/>
        </w:rPr>
        <w:t>4.</w:t>
      </w:r>
      <w:r>
        <w:rPr>
          <w:rFonts w:asciiTheme="minorHAnsi" w:hAnsiTheme="minorHAnsi" w:cstheme="minorHAnsi"/>
          <w:b/>
          <w:bCs/>
          <w:sz w:val="20"/>
          <w:szCs w:val="20"/>
        </w:rPr>
        <w:t>2.2</w:t>
      </w:r>
      <w:r w:rsidRPr="00281DB5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Cena díla vzhledem k dohodnutým dodatečným pracím mění takto:</w:t>
      </w:r>
    </w:p>
    <w:p w14:paraId="16B63B4A" w14:textId="77777777" w:rsidR="00B83A30" w:rsidRDefault="00B83A30" w:rsidP="0072252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5EC62C" w14:textId="2065C447" w:rsidR="00B83A30" w:rsidRDefault="00B83A30" w:rsidP="00096B0C">
      <w:pPr>
        <w:ind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Dodatečné vícepráce:</w:t>
      </w:r>
      <w:r w:rsidR="00E615B9">
        <w:rPr>
          <w:rFonts w:asciiTheme="minorHAnsi" w:hAnsiTheme="minorHAnsi" w:cstheme="minorHAnsi"/>
          <w:sz w:val="20"/>
          <w:szCs w:val="20"/>
        </w:rPr>
        <w:t xml:space="preserve"> </w:t>
      </w:r>
      <w:r w:rsidR="00E615B9">
        <w:rPr>
          <w:rFonts w:asciiTheme="minorHAnsi" w:hAnsiTheme="minorHAnsi" w:cstheme="minorHAnsi"/>
          <w:sz w:val="20"/>
          <w:szCs w:val="20"/>
        </w:rPr>
        <w:tab/>
      </w:r>
      <w:r w:rsidR="00E615B9">
        <w:rPr>
          <w:rFonts w:asciiTheme="minorHAnsi" w:hAnsiTheme="minorHAnsi" w:cstheme="minorHAnsi"/>
          <w:sz w:val="20"/>
          <w:szCs w:val="20"/>
        </w:rPr>
        <w:tab/>
        <w:t>96</w:t>
      </w:r>
      <w:r w:rsidR="00D808C6">
        <w:rPr>
          <w:rFonts w:asciiTheme="minorHAnsi" w:hAnsiTheme="minorHAnsi" w:cstheme="minorHAnsi"/>
          <w:sz w:val="20"/>
          <w:szCs w:val="20"/>
        </w:rPr>
        <w:t>.</w:t>
      </w:r>
      <w:r w:rsidR="00E615B9">
        <w:rPr>
          <w:rFonts w:asciiTheme="minorHAnsi" w:hAnsiTheme="minorHAnsi" w:cstheme="minorHAnsi"/>
          <w:sz w:val="20"/>
          <w:szCs w:val="20"/>
        </w:rPr>
        <w:t>493,79 Kč bez DPH</w:t>
      </w:r>
    </w:p>
    <w:p w14:paraId="50816A9C" w14:textId="30895A9B" w:rsidR="00B83A30" w:rsidRDefault="00B83A30" w:rsidP="00096B0C">
      <w:pPr>
        <w:ind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Dodatečné </w:t>
      </w:r>
      <w:proofErr w:type="spellStart"/>
      <w:r>
        <w:rPr>
          <w:rFonts w:asciiTheme="minorHAnsi" w:hAnsiTheme="minorHAnsi" w:cstheme="minorHAnsi"/>
          <w:sz w:val="20"/>
          <w:szCs w:val="20"/>
        </w:rPr>
        <w:t>méněpráce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  <w:r w:rsidR="00E615B9">
        <w:rPr>
          <w:rFonts w:asciiTheme="minorHAnsi" w:hAnsiTheme="minorHAnsi" w:cstheme="minorHAnsi"/>
          <w:sz w:val="20"/>
          <w:szCs w:val="20"/>
        </w:rPr>
        <w:t xml:space="preserve"> </w:t>
      </w:r>
      <w:r w:rsidR="00E615B9">
        <w:rPr>
          <w:rFonts w:asciiTheme="minorHAnsi" w:hAnsiTheme="minorHAnsi" w:cstheme="minorHAnsi"/>
          <w:sz w:val="20"/>
          <w:szCs w:val="20"/>
        </w:rPr>
        <w:tab/>
      </w:r>
      <w:r w:rsidR="00E615B9">
        <w:rPr>
          <w:rFonts w:asciiTheme="minorHAnsi" w:hAnsiTheme="minorHAnsi" w:cstheme="minorHAnsi"/>
          <w:sz w:val="20"/>
          <w:szCs w:val="20"/>
        </w:rPr>
        <w:tab/>
        <w:t>-1</w:t>
      </w:r>
      <w:r w:rsidR="00D808C6">
        <w:rPr>
          <w:rFonts w:asciiTheme="minorHAnsi" w:hAnsiTheme="minorHAnsi" w:cstheme="minorHAnsi"/>
          <w:sz w:val="20"/>
          <w:szCs w:val="20"/>
        </w:rPr>
        <w:t>11.535,08</w:t>
      </w:r>
      <w:r w:rsidR="00E615B9">
        <w:rPr>
          <w:rFonts w:asciiTheme="minorHAnsi" w:hAnsiTheme="minorHAnsi" w:cstheme="minorHAnsi"/>
          <w:sz w:val="20"/>
          <w:szCs w:val="20"/>
        </w:rPr>
        <w:t xml:space="preserve"> Kč bez DPH</w:t>
      </w:r>
    </w:p>
    <w:p w14:paraId="176021CB" w14:textId="06E2294F" w:rsidR="00B83A30" w:rsidRPr="00B83A30" w:rsidRDefault="00B83A30" w:rsidP="00096B0C">
      <w:pPr>
        <w:ind w:firstLine="709"/>
        <w:rPr>
          <w:rFonts w:asciiTheme="minorHAnsi" w:hAnsiTheme="minorHAnsi" w:cstheme="minorHAnsi"/>
          <w:b/>
          <w:sz w:val="20"/>
          <w:szCs w:val="20"/>
        </w:rPr>
      </w:pPr>
      <w:r w:rsidRPr="00B83A30">
        <w:rPr>
          <w:rFonts w:asciiTheme="minorHAnsi" w:hAnsiTheme="minorHAnsi" w:cstheme="minorHAnsi"/>
          <w:b/>
          <w:sz w:val="20"/>
          <w:szCs w:val="20"/>
        </w:rPr>
        <w:t xml:space="preserve">Bilance víceprací a </w:t>
      </w:r>
      <w:proofErr w:type="spellStart"/>
      <w:r w:rsidRPr="00B83A30">
        <w:rPr>
          <w:rFonts w:asciiTheme="minorHAnsi" w:hAnsiTheme="minorHAnsi" w:cstheme="minorHAnsi"/>
          <w:b/>
          <w:sz w:val="20"/>
          <w:szCs w:val="20"/>
        </w:rPr>
        <w:t>méněprací</w:t>
      </w:r>
      <w:proofErr w:type="spellEnd"/>
      <w:r w:rsidRPr="00B83A30">
        <w:rPr>
          <w:rFonts w:asciiTheme="minorHAnsi" w:hAnsiTheme="minorHAnsi" w:cstheme="minorHAnsi"/>
          <w:b/>
          <w:sz w:val="20"/>
          <w:szCs w:val="20"/>
        </w:rPr>
        <w:t>:</w:t>
      </w:r>
      <w:r w:rsidR="00EA351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615B9">
        <w:rPr>
          <w:rFonts w:asciiTheme="minorHAnsi" w:hAnsiTheme="minorHAnsi" w:cstheme="minorHAnsi"/>
          <w:b/>
          <w:sz w:val="20"/>
          <w:szCs w:val="20"/>
        </w:rPr>
        <w:tab/>
      </w:r>
      <w:r w:rsidR="00EA3514">
        <w:rPr>
          <w:rFonts w:asciiTheme="minorHAnsi" w:hAnsiTheme="minorHAnsi" w:cstheme="minorHAnsi"/>
          <w:b/>
          <w:sz w:val="20"/>
          <w:szCs w:val="20"/>
        </w:rPr>
        <w:t>-15.0</w:t>
      </w:r>
      <w:r w:rsidR="00E615B9">
        <w:rPr>
          <w:rFonts w:asciiTheme="minorHAnsi" w:hAnsiTheme="minorHAnsi" w:cstheme="minorHAnsi"/>
          <w:b/>
          <w:sz w:val="20"/>
          <w:szCs w:val="20"/>
        </w:rPr>
        <w:t xml:space="preserve">41,29 </w:t>
      </w:r>
      <w:r w:rsidR="00E615B9" w:rsidRPr="00E615B9">
        <w:rPr>
          <w:rFonts w:asciiTheme="minorHAnsi" w:hAnsiTheme="minorHAnsi" w:cstheme="minorHAnsi"/>
          <w:b/>
          <w:sz w:val="20"/>
          <w:szCs w:val="20"/>
        </w:rPr>
        <w:t>Kč bez DPH</w:t>
      </w:r>
    </w:p>
    <w:p w14:paraId="68D87127" w14:textId="77777777" w:rsidR="00B83A30" w:rsidRDefault="00B83A30" w:rsidP="00B83A30">
      <w:pPr>
        <w:rPr>
          <w:rFonts w:asciiTheme="minorHAnsi" w:hAnsiTheme="minorHAnsi" w:cstheme="minorHAnsi"/>
          <w:sz w:val="20"/>
          <w:szCs w:val="20"/>
        </w:rPr>
      </w:pPr>
    </w:p>
    <w:p w14:paraId="0AEA3BEE" w14:textId="55D1515F" w:rsidR="00B83A30" w:rsidRDefault="00B83A30" w:rsidP="00B83A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1DB5">
        <w:rPr>
          <w:rFonts w:asciiTheme="minorHAnsi" w:hAnsiTheme="minorHAnsi" w:cstheme="minorHAnsi"/>
          <w:b/>
          <w:bCs/>
          <w:sz w:val="20"/>
          <w:szCs w:val="20"/>
        </w:rPr>
        <w:t>4.</w:t>
      </w:r>
      <w:r>
        <w:rPr>
          <w:rFonts w:asciiTheme="minorHAnsi" w:hAnsiTheme="minorHAnsi" w:cstheme="minorHAnsi"/>
          <w:b/>
          <w:bCs/>
          <w:sz w:val="20"/>
          <w:szCs w:val="20"/>
        </w:rPr>
        <w:t>2.3</w:t>
      </w:r>
      <w:r w:rsidRPr="00281DB5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Celková cena díla upravená o bilanci víceprací a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méněprací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A2B8825" w14:textId="77777777" w:rsidR="00B83A30" w:rsidRDefault="00B83A30" w:rsidP="00B83A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E72955" w14:textId="28B6F719" w:rsidR="00B83A30" w:rsidRPr="00E615B9" w:rsidRDefault="00B83A30" w:rsidP="00096B0C">
      <w:pPr>
        <w:ind w:firstLine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díla dle </w:t>
      </w:r>
      <w:proofErr w:type="spellStart"/>
      <w:r>
        <w:rPr>
          <w:rFonts w:asciiTheme="minorHAnsi" w:hAnsiTheme="minorHAnsi" w:cstheme="minorHAnsi"/>
          <w:sz w:val="20"/>
          <w:szCs w:val="20"/>
        </w:rPr>
        <w:t>SoD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615B9">
        <w:rPr>
          <w:rFonts w:asciiTheme="minorHAnsi" w:hAnsiTheme="minorHAnsi" w:cstheme="minorHAnsi"/>
          <w:sz w:val="20"/>
          <w:szCs w:val="20"/>
        </w:rPr>
        <w:tab/>
      </w:r>
      <w:r w:rsidRPr="00E615B9">
        <w:rPr>
          <w:rFonts w:asciiTheme="minorHAnsi" w:hAnsiTheme="minorHAnsi" w:cstheme="minorHAnsi"/>
          <w:sz w:val="20"/>
          <w:szCs w:val="20"/>
        </w:rPr>
        <w:t>1.684.735,- Kč bez DPH</w:t>
      </w:r>
    </w:p>
    <w:p w14:paraId="5312DD17" w14:textId="3649B390" w:rsidR="00B83A30" w:rsidRPr="00E615B9" w:rsidRDefault="00096B0C" w:rsidP="00B83A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615B9">
        <w:rPr>
          <w:rFonts w:asciiTheme="minorHAnsi" w:hAnsiTheme="minorHAnsi" w:cstheme="minorHAnsi"/>
          <w:bCs/>
          <w:sz w:val="20"/>
          <w:szCs w:val="20"/>
        </w:rPr>
        <w:tab/>
      </w:r>
      <w:r w:rsidR="00B83A30" w:rsidRPr="00E615B9">
        <w:rPr>
          <w:rFonts w:asciiTheme="minorHAnsi" w:hAnsiTheme="minorHAnsi" w:cstheme="minorHAnsi"/>
          <w:bCs/>
          <w:sz w:val="20"/>
          <w:szCs w:val="20"/>
        </w:rPr>
        <w:t>Bilance dodatečných prací:</w:t>
      </w:r>
      <w:r w:rsidR="00B83A30" w:rsidRPr="00E615B9">
        <w:rPr>
          <w:rFonts w:asciiTheme="minorHAnsi" w:hAnsiTheme="minorHAnsi" w:cstheme="minorHAnsi"/>
          <w:bCs/>
          <w:sz w:val="20"/>
          <w:szCs w:val="20"/>
        </w:rPr>
        <w:tab/>
      </w:r>
      <w:r w:rsidR="00E615B9" w:rsidRPr="00E615B9">
        <w:rPr>
          <w:rFonts w:asciiTheme="minorHAnsi" w:hAnsiTheme="minorHAnsi" w:cstheme="minorHAnsi"/>
          <w:bCs/>
          <w:sz w:val="20"/>
          <w:szCs w:val="20"/>
        </w:rPr>
        <w:tab/>
        <w:t xml:space="preserve">   -15.041,29 Kč bez DPH</w:t>
      </w:r>
    </w:p>
    <w:p w14:paraId="5279E345" w14:textId="4E721D84" w:rsidR="00B83A30" w:rsidRPr="00BC342C" w:rsidRDefault="00B83A30" w:rsidP="00096B0C">
      <w:pPr>
        <w:ind w:firstLine="567"/>
        <w:rPr>
          <w:rFonts w:asciiTheme="minorHAnsi" w:hAnsiTheme="minorHAnsi" w:cstheme="minorHAnsi"/>
          <w:sz w:val="20"/>
          <w:szCs w:val="20"/>
        </w:rPr>
      </w:pPr>
      <w:r w:rsidRPr="00E615B9">
        <w:rPr>
          <w:rFonts w:asciiTheme="minorHAnsi" w:hAnsiTheme="minorHAnsi" w:cstheme="minorHAnsi"/>
          <w:b/>
          <w:sz w:val="20"/>
          <w:szCs w:val="20"/>
        </w:rPr>
        <w:t>Celková cena po snížení:</w:t>
      </w:r>
      <w:r w:rsidR="00E615B9">
        <w:rPr>
          <w:rFonts w:asciiTheme="minorHAnsi" w:hAnsiTheme="minorHAnsi" w:cstheme="minorHAnsi"/>
          <w:sz w:val="20"/>
          <w:szCs w:val="20"/>
        </w:rPr>
        <w:tab/>
      </w:r>
      <w:r w:rsidR="00E615B9">
        <w:rPr>
          <w:rFonts w:asciiTheme="minorHAnsi" w:hAnsiTheme="minorHAnsi" w:cstheme="minorHAnsi"/>
          <w:sz w:val="20"/>
          <w:szCs w:val="20"/>
        </w:rPr>
        <w:tab/>
      </w:r>
      <w:r w:rsidR="00E615B9" w:rsidRPr="00E615B9">
        <w:rPr>
          <w:rFonts w:asciiTheme="minorHAnsi" w:hAnsiTheme="minorHAnsi" w:cstheme="minorHAnsi"/>
          <w:b/>
          <w:sz w:val="20"/>
          <w:szCs w:val="20"/>
        </w:rPr>
        <w:t>1.669.693,71 Kč bez DPH</w:t>
      </w:r>
      <w:r w:rsidR="00096B0C" w:rsidRPr="00E615B9">
        <w:rPr>
          <w:rFonts w:asciiTheme="minorHAnsi" w:hAnsiTheme="minorHAnsi" w:cstheme="minorHAnsi"/>
          <w:b/>
          <w:sz w:val="20"/>
          <w:szCs w:val="20"/>
        </w:rPr>
        <w:tab/>
      </w:r>
      <w:r w:rsidR="00096B0C">
        <w:rPr>
          <w:rFonts w:asciiTheme="minorHAnsi" w:hAnsiTheme="minorHAnsi" w:cstheme="minorHAnsi"/>
          <w:sz w:val="20"/>
          <w:szCs w:val="20"/>
        </w:rPr>
        <w:tab/>
      </w:r>
    </w:p>
    <w:p w14:paraId="680D316A" w14:textId="77777777" w:rsidR="00B83A30" w:rsidRDefault="00B83A30" w:rsidP="0072252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877DBC" w14:textId="364AFEF0" w:rsidR="00207772" w:rsidRDefault="00096B0C" w:rsidP="0072252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07772">
        <w:rPr>
          <w:rFonts w:asciiTheme="minorHAnsi" w:hAnsiTheme="minorHAnsi" w:cstheme="minorHAnsi"/>
          <w:b/>
          <w:sz w:val="20"/>
          <w:szCs w:val="20"/>
        </w:rPr>
        <w:t>DPH 21 %: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615B9">
        <w:rPr>
          <w:rFonts w:asciiTheme="minorHAnsi" w:hAnsiTheme="minorHAnsi" w:cstheme="minorHAnsi"/>
          <w:b/>
          <w:sz w:val="20"/>
          <w:szCs w:val="20"/>
        </w:rPr>
        <w:t xml:space="preserve">   350.635,68 Kč</w:t>
      </w:r>
    </w:p>
    <w:p w14:paraId="16EF259E" w14:textId="6EBD9C20" w:rsidR="00207772" w:rsidRDefault="00096B0C" w:rsidP="0072252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07772">
        <w:rPr>
          <w:rFonts w:asciiTheme="minorHAnsi" w:hAnsiTheme="minorHAnsi" w:cstheme="minorHAnsi"/>
          <w:b/>
          <w:sz w:val="20"/>
          <w:szCs w:val="20"/>
        </w:rPr>
        <w:t>Celková cena včetně DPH:</w:t>
      </w:r>
      <w:r w:rsidR="00207772">
        <w:rPr>
          <w:rFonts w:asciiTheme="minorHAnsi" w:hAnsiTheme="minorHAnsi" w:cstheme="minorHAnsi"/>
          <w:b/>
          <w:sz w:val="20"/>
          <w:szCs w:val="20"/>
        </w:rPr>
        <w:tab/>
      </w:r>
      <w:r w:rsidR="00207772">
        <w:rPr>
          <w:rFonts w:asciiTheme="minorHAnsi" w:hAnsiTheme="minorHAnsi" w:cstheme="minorHAnsi"/>
          <w:b/>
          <w:sz w:val="20"/>
          <w:szCs w:val="20"/>
        </w:rPr>
        <w:tab/>
      </w:r>
      <w:r w:rsidR="00E615B9">
        <w:rPr>
          <w:rFonts w:asciiTheme="minorHAnsi" w:hAnsiTheme="minorHAnsi" w:cstheme="minorHAnsi"/>
          <w:b/>
          <w:sz w:val="20"/>
          <w:szCs w:val="20"/>
        </w:rPr>
        <w:t>2.020.329,39 Kč</w:t>
      </w:r>
    </w:p>
    <w:p w14:paraId="04A7081E" w14:textId="0F7FF6D0" w:rsidR="00207772" w:rsidRPr="00BC342C" w:rsidRDefault="00207772" w:rsidP="00207772">
      <w:pPr>
        <w:pStyle w:val="Zkladntext"/>
        <w:ind w:firstLine="708"/>
        <w:jc w:val="center"/>
        <w:rPr>
          <w:rFonts w:asciiTheme="minorHAnsi" w:hAnsiTheme="minorHAnsi" w:cstheme="minorHAnsi"/>
          <w:b/>
        </w:rPr>
      </w:pPr>
      <w:r w:rsidRPr="00BC342C">
        <w:rPr>
          <w:rFonts w:asciiTheme="minorHAnsi" w:hAnsiTheme="minorHAnsi" w:cstheme="minorHAnsi"/>
          <w:b/>
        </w:rPr>
        <w:t xml:space="preserve">(slovy: </w:t>
      </w:r>
      <w:proofErr w:type="spellStart"/>
      <w:r w:rsidRPr="00BC342C">
        <w:rPr>
          <w:rFonts w:asciiTheme="minorHAnsi" w:hAnsiTheme="minorHAnsi" w:cstheme="minorHAnsi"/>
          <w:b/>
        </w:rPr>
        <w:t>dvamiliony</w:t>
      </w:r>
      <w:r w:rsidR="00F916BD">
        <w:rPr>
          <w:rFonts w:asciiTheme="minorHAnsi" w:hAnsiTheme="minorHAnsi" w:cstheme="minorHAnsi"/>
          <w:b/>
        </w:rPr>
        <w:t>dva</w:t>
      </w:r>
      <w:r w:rsidRPr="00BC342C">
        <w:rPr>
          <w:rFonts w:asciiTheme="minorHAnsi" w:hAnsiTheme="minorHAnsi" w:cstheme="minorHAnsi"/>
          <w:b/>
        </w:rPr>
        <w:t>cet</w:t>
      </w:r>
      <w:r w:rsidR="00F916BD">
        <w:rPr>
          <w:rFonts w:asciiTheme="minorHAnsi" w:hAnsiTheme="minorHAnsi" w:cstheme="minorHAnsi"/>
          <w:b/>
        </w:rPr>
        <w:t>tisíc</w:t>
      </w:r>
      <w:r w:rsidRPr="00BC342C">
        <w:rPr>
          <w:rFonts w:asciiTheme="minorHAnsi" w:hAnsiTheme="minorHAnsi" w:cstheme="minorHAnsi"/>
          <w:b/>
        </w:rPr>
        <w:t>t</w:t>
      </w:r>
      <w:r w:rsidR="00F916BD">
        <w:rPr>
          <w:rFonts w:asciiTheme="minorHAnsi" w:hAnsiTheme="minorHAnsi" w:cstheme="minorHAnsi"/>
          <w:b/>
        </w:rPr>
        <w:t>řista</w:t>
      </w:r>
      <w:r w:rsidRPr="00BC342C">
        <w:rPr>
          <w:rFonts w:asciiTheme="minorHAnsi" w:hAnsiTheme="minorHAnsi" w:cstheme="minorHAnsi"/>
          <w:b/>
        </w:rPr>
        <w:t>dvacet</w:t>
      </w:r>
      <w:r w:rsidR="00F916BD">
        <w:rPr>
          <w:rFonts w:asciiTheme="minorHAnsi" w:hAnsiTheme="minorHAnsi" w:cstheme="minorHAnsi"/>
          <w:b/>
        </w:rPr>
        <w:t>devět</w:t>
      </w:r>
      <w:proofErr w:type="spellEnd"/>
      <w:r w:rsidR="00F916BD">
        <w:rPr>
          <w:rFonts w:asciiTheme="minorHAnsi" w:hAnsiTheme="minorHAnsi" w:cstheme="minorHAnsi"/>
          <w:b/>
        </w:rPr>
        <w:t xml:space="preserve"> korun českých a </w:t>
      </w:r>
      <w:proofErr w:type="spellStart"/>
      <w:r w:rsidR="00F916BD">
        <w:rPr>
          <w:rFonts w:asciiTheme="minorHAnsi" w:hAnsiTheme="minorHAnsi" w:cstheme="minorHAnsi"/>
          <w:b/>
        </w:rPr>
        <w:t>třicetdevět</w:t>
      </w:r>
      <w:proofErr w:type="spellEnd"/>
      <w:r w:rsidRPr="00BC342C">
        <w:rPr>
          <w:rFonts w:asciiTheme="minorHAnsi" w:hAnsiTheme="minorHAnsi" w:cstheme="minorHAnsi"/>
          <w:b/>
        </w:rPr>
        <w:t xml:space="preserve"> haléřů)</w:t>
      </w:r>
    </w:p>
    <w:p w14:paraId="3A0BA9B3" w14:textId="77777777" w:rsidR="00B83A30" w:rsidRDefault="00B83A30" w:rsidP="0072252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CC7A0A" w14:textId="5FD87FBE" w:rsidR="003F72AC" w:rsidRPr="00BC342C" w:rsidRDefault="003F72AC" w:rsidP="00207772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C342C">
        <w:rPr>
          <w:rFonts w:asciiTheme="minorHAnsi" w:hAnsiTheme="minorHAnsi" w:cstheme="minorHAnsi"/>
          <w:b/>
          <w:sz w:val="20"/>
          <w:szCs w:val="20"/>
        </w:rPr>
        <w:t>NPÚ se při výkonu působnosti v oblasti veřejné správy dle § 5 odst. 3 zákona č. 235/2004 Sb</w:t>
      </w:r>
      <w:r w:rsidR="00722523" w:rsidRPr="00BC342C">
        <w:rPr>
          <w:rFonts w:asciiTheme="minorHAnsi" w:hAnsiTheme="minorHAnsi" w:cstheme="minorHAnsi"/>
          <w:b/>
          <w:sz w:val="20"/>
          <w:szCs w:val="20"/>
        </w:rPr>
        <w:t>.,</w:t>
      </w:r>
      <w:r w:rsidRPr="00BC342C">
        <w:rPr>
          <w:rFonts w:asciiTheme="minorHAnsi" w:hAnsiTheme="minorHAnsi" w:cstheme="minorHAnsi"/>
          <w:b/>
          <w:sz w:val="20"/>
          <w:szCs w:val="20"/>
        </w:rPr>
        <w:t xml:space="preserve"> o dani z přidané hodnoty </w:t>
      </w:r>
      <w:r w:rsidRPr="00BC342C">
        <w:rPr>
          <w:rFonts w:asciiTheme="minorHAnsi" w:hAnsiTheme="minorHAnsi" w:cstheme="minorHAnsi"/>
          <w:b/>
          <w:bCs/>
          <w:sz w:val="20"/>
          <w:szCs w:val="20"/>
        </w:rPr>
        <w:t>ve znění pozdějších předpisů</w:t>
      </w:r>
      <w:r w:rsidRPr="00BC342C">
        <w:rPr>
          <w:rFonts w:asciiTheme="minorHAnsi" w:hAnsiTheme="minorHAnsi" w:cstheme="minorHAnsi"/>
          <w:b/>
          <w:sz w:val="20"/>
          <w:szCs w:val="20"/>
        </w:rPr>
        <w:t>, nepovažuje za osobu povinnou k dani a nemůže uplatňovat odpočet DPH, tj. nemůže být uplatněn režim přenesené daňové povinnosti dle § 92e</w:t>
      </w:r>
      <w:r w:rsidR="00B77BB1" w:rsidRPr="00BC342C">
        <w:rPr>
          <w:rFonts w:asciiTheme="minorHAnsi" w:hAnsiTheme="minorHAnsi" w:cstheme="minorHAnsi"/>
          <w:b/>
          <w:sz w:val="20"/>
          <w:szCs w:val="20"/>
        </w:rPr>
        <w:t xml:space="preserve"> zákona č. 235/2004 </w:t>
      </w:r>
      <w:proofErr w:type="spellStart"/>
      <w:proofErr w:type="gramStart"/>
      <w:r w:rsidR="00B77BB1" w:rsidRPr="00BC342C">
        <w:rPr>
          <w:rFonts w:asciiTheme="minorHAnsi" w:hAnsiTheme="minorHAnsi" w:cstheme="minorHAnsi"/>
          <w:b/>
          <w:sz w:val="20"/>
          <w:szCs w:val="20"/>
        </w:rPr>
        <w:t>Sb</w:t>
      </w:r>
      <w:proofErr w:type="spellEnd"/>
      <w:r w:rsidR="00B77BB1" w:rsidRPr="00BC342C">
        <w:rPr>
          <w:rFonts w:asciiTheme="minorHAnsi" w:hAnsiTheme="minorHAnsi" w:cstheme="minorHAnsi"/>
          <w:b/>
          <w:sz w:val="20"/>
          <w:szCs w:val="20"/>
        </w:rPr>
        <w:t>,. o dani</w:t>
      </w:r>
      <w:proofErr w:type="gramEnd"/>
      <w:r w:rsidR="00B77BB1" w:rsidRPr="00BC342C">
        <w:rPr>
          <w:rFonts w:asciiTheme="minorHAnsi" w:hAnsiTheme="minorHAnsi" w:cstheme="minorHAnsi"/>
          <w:b/>
          <w:sz w:val="20"/>
          <w:szCs w:val="20"/>
        </w:rPr>
        <w:t xml:space="preserve"> z přidané hodnoty </w:t>
      </w:r>
      <w:r w:rsidR="00B77BB1" w:rsidRPr="00BC342C">
        <w:rPr>
          <w:rFonts w:asciiTheme="minorHAnsi" w:hAnsiTheme="minorHAnsi" w:cstheme="minorHAnsi"/>
          <w:b/>
          <w:bCs/>
          <w:sz w:val="20"/>
          <w:szCs w:val="20"/>
        </w:rPr>
        <w:t>ve znění pozdějších předpisů</w:t>
      </w:r>
      <w:r w:rsidRPr="00BC342C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47729C1D" w14:textId="77777777" w:rsidR="003F72AC" w:rsidRPr="00BC342C" w:rsidRDefault="003F72AC" w:rsidP="004607E2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2DBCD25" w14:textId="77777777" w:rsidR="00601E77" w:rsidRPr="00BC342C" w:rsidRDefault="00601E77" w:rsidP="00096B0C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  <w:shd w:val="clear" w:color="auto" w:fill="FFFF00"/>
        </w:rPr>
      </w:pPr>
      <w:r w:rsidRPr="00BC342C">
        <w:rPr>
          <w:rFonts w:asciiTheme="minorHAnsi" w:hAnsiTheme="minorHAnsi" w:cstheme="minorHAnsi"/>
          <w:sz w:val="20"/>
          <w:szCs w:val="20"/>
          <w:shd w:val="clear" w:color="auto" w:fill="FFFFFF"/>
        </w:rPr>
        <w:t>Cena za dílo stanovená v</w:t>
      </w:r>
      <w:r w:rsidR="007E4FD4" w:rsidRPr="00BC342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tomto </w:t>
      </w:r>
      <w:r w:rsidR="004607E2" w:rsidRPr="00BC342C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Pr="00BC342C">
        <w:rPr>
          <w:rFonts w:asciiTheme="minorHAnsi" w:hAnsiTheme="minorHAnsi" w:cstheme="minorHAnsi"/>
          <w:sz w:val="20"/>
          <w:szCs w:val="20"/>
          <w:shd w:val="clear" w:color="auto" w:fill="FFFFFF"/>
        </w:rPr>
        <w:t>dst</w:t>
      </w:r>
      <w:r w:rsidR="007E4FD4" w:rsidRPr="00BC342C">
        <w:rPr>
          <w:rFonts w:asciiTheme="minorHAnsi" w:hAnsiTheme="minorHAnsi" w:cstheme="minorHAnsi"/>
          <w:sz w:val="20"/>
          <w:szCs w:val="20"/>
          <w:shd w:val="clear" w:color="auto" w:fill="FFFFFF"/>
        </w:rPr>
        <w:t>avci</w:t>
      </w:r>
      <w:r w:rsidRPr="00BC342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je konečná a nepřekročitelná. Cena za dílo zahrnuje veškeré náklady zhotovitele související s realizací díla a jeho předáním objednateli.</w:t>
      </w:r>
    </w:p>
    <w:p w14:paraId="1559B84B" w14:textId="77777777" w:rsidR="00601E77" w:rsidRDefault="00601E77">
      <w:pPr>
        <w:pStyle w:val="Zkladntext"/>
        <w:tabs>
          <w:tab w:val="clear" w:pos="567"/>
          <w:tab w:val="left" w:pos="426"/>
        </w:tabs>
        <w:ind w:left="426" w:hanging="426"/>
        <w:jc w:val="center"/>
        <w:rPr>
          <w:rFonts w:asciiTheme="minorHAnsi" w:hAnsiTheme="minorHAnsi" w:cstheme="minorHAnsi"/>
          <w:shd w:val="clear" w:color="auto" w:fill="FFFF00"/>
        </w:rPr>
      </w:pPr>
    </w:p>
    <w:p w14:paraId="5E285B86" w14:textId="77777777" w:rsidR="008F31F2" w:rsidRPr="00BC342C" w:rsidRDefault="008F31F2">
      <w:pPr>
        <w:pStyle w:val="Zkladntext"/>
        <w:tabs>
          <w:tab w:val="clear" w:pos="567"/>
          <w:tab w:val="left" w:pos="426"/>
        </w:tabs>
        <w:ind w:left="426" w:hanging="426"/>
        <w:jc w:val="center"/>
        <w:rPr>
          <w:rFonts w:asciiTheme="minorHAnsi" w:hAnsiTheme="minorHAnsi" w:cstheme="minorHAnsi"/>
          <w:shd w:val="clear" w:color="auto" w:fill="FFFF00"/>
        </w:rPr>
      </w:pPr>
      <w:bookmarkStart w:id="0" w:name="_GoBack"/>
      <w:bookmarkEnd w:id="0"/>
    </w:p>
    <w:p w14:paraId="350E6959" w14:textId="3C2D422A" w:rsidR="00601E77" w:rsidRPr="00BC342C" w:rsidRDefault="00E96BF1" w:rsidP="00096B0C">
      <w:pPr>
        <w:pStyle w:val="Zkladntext"/>
        <w:tabs>
          <w:tab w:val="clear" w:pos="567"/>
          <w:tab w:val="left" w:pos="426"/>
        </w:tabs>
        <w:ind w:left="426" w:hanging="426"/>
        <w:jc w:val="center"/>
        <w:rPr>
          <w:rFonts w:asciiTheme="minorHAnsi" w:hAnsiTheme="minorHAnsi" w:cstheme="minorHAnsi"/>
          <w:sz w:val="24"/>
          <w:szCs w:val="24"/>
        </w:rPr>
      </w:pPr>
      <w:r w:rsidRPr="00BC342C">
        <w:rPr>
          <w:rFonts w:asciiTheme="minorHAnsi" w:hAnsiTheme="minorHAnsi" w:cstheme="minorHAnsi"/>
          <w:b/>
          <w:sz w:val="24"/>
          <w:szCs w:val="24"/>
        </w:rPr>
        <w:t>V</w:t>
      </w:r>
      <w:r w:rsidR="00601E77" w:rsidRPr="00BC342C">
        <w:rPr>
          <w:rFonts w:asciiTheme="minorHAnsi" w:hAnsiTheme="minorHAnsi" w:cstheme="minorHAnsi"/>
          <w:b/>
          <w:sz w:val="24"/>
          <w:szCs w:val="24"/>
        </w:rPr>
        <w:t>.</w:t>
      </w:r>
    </w:p>
    <w:p w14:paraId="360304C1" w14:textId="77777777" w:rsidR="00096B0C" w:rsidRDefault="00096B0C" w:rsidP="00207772">
      <w:pPr>
        <w:rPr>
          <w:rFonts w:asciiTheme="minorHAnsi" w:hAnsiTheme="minorHAnsi" w:cstheme="minorHAnsi"/>
          <w:sz w:val="20"/>
          <w:szCs w:val="20"/>
        </w:rPr>
      </w:pPr>
    </w:p>
    <w:p w14:paraId="09BD99E7" w14:textId="64ECF032" w:rsidR="00207772" w:rsidRDefault="00207772" w:rsidP="00207772">
      <w:pPr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>Dodatkem č. 1 se mění čl.</w:t>
      </w:r>
      <w:r>
        <w:rPr>
          <w:rFonts w:asciiTheme="minorHAnsi" w:hAnsiTheme="minorHAnsi" w:cstheme="minorHAnsi"/>
          <w:sz w:val="20"/>
          <w:szCs w:val="20"/>
        </w:rPr>
        <w:t xml:space="preserve"> XV. smlouvy o dílo Ustanovení přechodná a závěrečná</w:t>
      </w:r>
    </w:p>
    <w:p w14:paraId="1F56AC49" w14:textId="31C184BB" w:rsidR="00911F04" w:rsidRPr="00BC342C" w:rsidRDefault="0093616C" w:rsidP="00970741">
      <w:pPr>
        <w:pStyle w:val="Odstavecseseznamem"/>
        <w:widowControl w:val="0"/>
        <w:numPr>
          <w:ilvl w:val="0"/>
          <w:numId w:val="32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bCs/>
          <w:sz w:val="22"/>
          <w:szCs w:val="22"/>
        </w:rPr>
        <w:lastRenderedPageBreak/>
        <w:t>D</w:t>
      </w:r>
      <w:r w:rsidRPr="00BC342C">
        <w:rPr>
          <w:rFonts w:asciiTheme="minorHAnsi" w:hAnsiTheme="minorHAnsi" w:cstheme="minorHAnsi"/>
          <w:sz w:val="20"/>
          <w:szCs w:val="20"/>
        </w:rPr>
        <w:t>odatek smlouvy byl sepsán</w:t>
      </w:r>
      <w:r w:rsidR="00911F04" w:rsidRPr="00BC342C">
        <w:rPr>
          <w:rFonts w:asciiTheme="minorHAnsi" w:hAnsiTheme="minorHAnsi" w:cstheme="minorHAnsi"/>
          <w:sz w:val="20"/>
          <w:szCs w:val="20"/>
        </w:rPr>
        <w:t xml:space="preserve"> ve čtyřech vyhotoveních o </w:t>
      </w:r>
      <w:r w:rsidRPr="00BC342C">
        <w:rPr>
          <w:rFonts w:asciiTheme="minorHAnsi" w:hAnsiTheme="minorHAnsi" w:cstheme="minorHAnsi"/>
          <w:sz w:val="20"/>
          <w:szCs w:val="20"/>
        </w:rPr>
        <w:t>třech</w:t>
      </w:r>
      <w:r w:rsidR="008755A1" w:rsidRPr="00BC342C">
        <w:rPr>
          <w:rFonts w:asciiTheme="minorHAnsi" w:hAnsiTheme="minorHAnsi" w:cstheme="minorHAnsi"/>
          <w:sz w:val="20"/>
          <w:szCs w:val="20"/>
        </w:rPr>
        <w:t xml:space="preserve"> </w:t>
      </w:r>
      <w:r w:rsidR="00911F04" w:rsidRPr="00BC342C">
        <w:rPr>
          <w:rFonts w:asciiTheme="minorHAnsi" w:hAnsiTheme="minorHAnsi" w:cstheme="minorHAnsi"/>
          <w:sz w:val="20"/>
          <w:szCs w:val="20"/>
        </w:rPr>
        <w:t>stranách s platností originálu v českém jazyce, který je pro výklad smlouvy autentickým, z nichž dvě obdrží objednatel a dvě zhotovitel.</w:t>
      </w:r>
    </w:p>
    <w:p w14:paraId="5B1C2E15" w14:textId="61D133EA" w:rsidR="00911F04" w:rsidRPr="00BC342C" w:rsidRDefault="0093616C" w:rsidP="00970741">
      <w:pPr>
        <w:widowControl w:val="0"/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ab/>
        <w:t>Nedílnou součástí toho</w:t>
      </w:r>
      <w:r w:rsidR="00911F04" w:rsidRPr="00BC342C">
        <w:rPr>
          <w:rFonts w:asciiTheme="minorHAnsi" w:hAnsiTheme="minorHAnsi" w:cstheme="minorHAnsi"/>
          <w:sz w:val="20"/>
          <w:szCs w:val="20"/>
        </w:rPr>
        <w:t xml:space="preserve">to </w:t>
      </w:r>
      <w:r w:rsidRPr="00BC342C">
        <w:rPr>
          <w:rFonts w:asciiTheme="minorHAnsi" w:hAnsiTheme="minorHAnsi" w:cstheme="minorHAnsi"/>
          <w:sz w:val="20"/>
          <w:szCs w:val="20"/>
        </w:rPr>
        <w:t>dodatku</w:t>
      </w:r>
      <w:r w:rsidR="00911F04" w:rsidRPr="00BC342C">
        <w:rPr>
          <w:rFonts w:asciiTheme="minorHAnsi" w:hAnsiTheme="minorHAnsi" w:cstheme="minorHAnsi"/>
          <w:sz w:val="20"/>
          <w:szCs w:val="20"/>
        </w:rPr>
        <w:t xml:space="preserve"> je položkový rozpočet </w:t>
      </w:r>
      <w:r w:rsidRPr="00BC342C">
        <w:rPr>
          <w:rFonts w:asciiTheme="minorHAnsi" w:hAnsiTheme="minorHAnsi" w:cstheme="minorHAnsi"/>
          <w:sz w:val="20"/>
          <w:szCs w:val="20"/>
        </w:rPr>
        <w:t xml:space="preserve">víceprací a </w:t>
      </w:r>
      <w:proofErr w:type="spellStart"/>
      <w:r w:rsidRPr="00BC342C">
        <w:rPr>
          <w:rFonts w:asciiTheme="minorHAnsi" w:hAnsiTheme="minorHAnsi" w:cstheme="minorHAnsi"/>
          <w:sz w:val="20"/>
          <w:szCs w:val="20"/>
        </w:rPr>
        <w:t>méněprací</w:t>
      </w:r>
      <w:proofErr w:type="spellEnd"/>
      <w:r w:rsidRPr="00BC342C">
        <w:rPr>
          <w:rFonts w:asciiTheme="minorHAnsi" w:hAnsiTheme="minorHAnsi" w:cstheme="minorHAnsi"/>
          <w:sz w:val="20"/>
          <w:szCs w:val="20"/>
        </w:rPr>
        <w:t xml:space="preserve"> </w:t>
      </w:r>
      <w:r w:rsidR="00911F04" w:rsidRPr="00BC342C">
        <w:rPr>
          <w:rFonts w:asciiTheme="minorHAnsi" w:hAnsiTheme="minorHAnsi" w:cstheme="minorHAnsi"/>
          <w:sz w:val="20"/>
          <w:szCs w:val="20"/>
        </w:rPr>
        <w:t>stavby včetně krycího listu.</w:t>
      </w:r>
    </w:p>
    <w:p w14:paraId="09F25FB1" w14:textId="77777777" w:rsidR="00DC2E2E" w:rsidRPr="00DC2E2E" w:rsidRDefault="00911F04" w:rsidP="00534766">
      <w:pPr>
        <w:pStyle w:val="Odstavecseseznamem"/>
        <w:widowControl w:val="0"/>
        <w:numPr>
          <w:ilvl w:val="0"/>
          <w:numId w:val="32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Smluvní strany jsou povinny uchovávat veškerou dokumentaci související s realizací smlouvy včetně účetních dokladů po dobu 5 let od zániku závazků vyplývajících ze smlouvy, minimálně však do konce roku </w:t>
      </w:r>
      <w:r w:rsidR="00DC2E2E">
        <w:rPr>
          <w:rFonts w:asciiTheme="minorHAnsi" w:hAnsiTheme="minorHAnsi" w:cstheme="minorHAnsi"/>
          <w:sz w:val="20"/>
          <w:szCs w:val="20"/>
        </w:rPr>
        <w:t>2026.</w:t>
      </w:r>
    </w:p>
    <w:p w14:paraId="4ABDB5C7" w14:textId="77777777" w:rsidR="00DC2E2E" w:rsidRDefault="00DC2E2E" w:rsidP="00DC2E2E">
      <w:pPr>
        <w:pStyle w:val="Odstavecseseznamem"/>
        <w:widowControl w:val="0"/>
        <w:numPr>
          <w:ilvl w:val="0"/>
          <w:numId w:val="32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Fonts w:asciiTheme="minorHAnsi" w:hAnsiTheme="minorHAnsi" w:cs="Arial"/>
          <w:sz w:val="20"/>
          <w:szCs w:val="20"/>
        </w:rPr>
        <w:t>Smlouvu je možno měnit či doplňovat výhradně v písemné formě písemnými číslovanými dodatky. Platnost a účinnost takových dodatků nastává, pokud se strany nedohodnou jinak, podpisem oprávněných zástupců obou smluvních stran.</w:t>
      </w:r>
    </w:p>
    <w:p w14:paraId="6AF36DCE" w14:textId="77777777" w:rsidR="00DC2E2E" w:rsidRDefault="00DC2E2E" w:rsidP="00DC2E2E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ind w:left="425" w:hanging="425"/>
        <w:rPr>
          <w:rFonts w:asciiTheme="minorHAnsi" w:hAnsiTheme="minorHAnsi" w:cs="Arial"/>
        </w:rPr>
      </w:pPr>
      <w:r w:rsidRPr="00845A0E">
        <w:rPr>
          <w:rFonts w:asciiTheme="minorHAnsi" w:hAnsiTheme="minorHAnsi" w:cs="Arial"/>
        </w:rPr>
        <w:t>Smluvní strany prohlašují, že pokud se kterékoli ustanovení této smlouvy nebo s 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ekonomickým účelem pokud možno nejvíce podobá neplatnému ustanovení. Obdobně se bude postupovat v případě ostatních zmíněných nedostatků smlouvy či souvisejících ujednání.</w:t>
      </w:r>
    </w:p>
    <w:p w14:paraId="17C861DD" w14:textId="77777777" w:rsidR="00DC2E2E" w:rsidRPr="00902A9B" w:rsidRDefault="00DC2E2E" w:rsidP="00DC2E2E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ind w:left="425" w:hanging="425"/>
        <w:rPr>
          <w:rFonts w:asciiTheme="minorHAnsi" w:hAnsiTheme="minorHAnsi" w:cs="Arial"/>
        </w:rPr>
      </w:pPr>
      <w:r w:rsidRPr="00902A9B">
        <w:rPr>
          <w:rFonts w:ascii="Calibri" w:hAnsi="Calibri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 registru uveřejněna, rozhoduje příkazce.</w:t>
      </w:r>
    </w:p>
    <w:p w14:paraId="7D5F0FA8" w14:textId="77777777" w:rsidR="00DC2E2E" w:rsidRDefault="00DC2E2E" w:rsidP="00DC2E2E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ind w:left="425" w:hanging="425"/>
        <w:rPr>
          <w:rFonts w:asciiTheme="minorHAnsi" w:hAnsiTheme="minorHAnsi" w:cs="Arial"/>
        </w:rPr>
      </w:pPr>
      <w:r w:rsidRPr="00902A9B">
        <w:rPr>
          <w:rFonts w:asciiTheme="minorHAnsi" w:hAnsiTheme="minorHAnsi" w:cs="Arial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42E89EF6" w14:textId="77777777" w:rsidR="00DC2E2E" w:rsidRDefault="00DC2E2E" w:rsidP="00DC2E2E">
      <w:pPr>
        <w:pStyle w:val="Odstavecseseznamem"/>
        <w:widowControl w:val="0"/>
        <w:numPr>
          <w:ilvl w:val="0"/>
          <w:numId w:val="32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902A9B">
        <w:rPr>
          <w:rFonts w:asciiTheme="minorHAnsi" w:hAnsiTheme="minorHAnsi" w:cs="Arial"/>
          <w:sz w:val="20"/>
          <w:szCs w:val="20"/>
        </w:rPr>
        <w:t>Smluvní strany berou na vědomí, že tato smlouva může být předmětem zveřejnění dle platných a účinných právních předpisů</w:t>
      </w:r>
      <w:r>
        <w:rPr>
          <w:rFonts w:asciiTheme="minorHAnsi" w:hAnsiTheme="minorHAnsi" w:cs="Arial"/>
          <w:sz w:val="20"/>
          <w:szCs w:val="20"/>
        </w:rPr>
        <w:t>.</w:t>
      </w:r>
    </w:p>
    <w:p w14:paraId="712711D0" w14:textId="77777777" w:rsidR="00DC2E2E" w:rsidRDefault="00DC2E2E" w:rsidP="00DC2E2E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ind w:left="425" w:hanging="425"/>
        <w:rPr>
          <w:rFonts w:asciiTheme="minorHAnsi" w:hAnsiTheme="minorHAnsi" w:cs="Arial"/>
        </w:rPr>
      </w:pPr>
      <w:r w:rsidRPr="00902A9B">
        <w:rPr>
          <w:rFonts w:asciiTheme="minorHAnsi" w:hAnsiTheme="minorHAnsi" w:cs="Arial"/>
        </w:rPr>
        <w:t>Smluvní strany se zavazují spolupůsobit jako osoba povinná v souladu se zákonem č. 320/2001 Sb., o finanční kontrole ve veřejné správě a o změně některých zákonů (zákon o finanční kontrole), ve znění pozdějších předpisů.</w:t>
      </w:r>
    </w:p>
    <w:p w14:paraId="02E35F96" w14:textId="77777777" w:rsidR="00DC2E2E" w:rsidRPr="003C4DA1" w:rsidRDefault="00DC2E2E" w:rsidP="00DC2E2E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ind w:left="425" w:hanging="425"/>
        <w:rPr>
          <w:rFonts w:asciiTheme="minorHAnsi" w:hAnsiTheme="minorHAnsi" w:cs="Arial"/>
        </w:rPr>
      </w:pPr>
      <w:r w:rsidRPr="00E22570">
        <w:rPr>
          <w:rFonts w:asciiTheme="minorHAnsi" w:hAnsiTheme="minorHAnsi" w:cs="Arial"/>
          <w:color w:val="000000"/>
        </w:rPr>
        <w:t xml:space="preserve">Informace k ochraně osobních údajů jsou ze strany NPÚ uveřejněny na webových stránkách </w:t>
      </w:r>
      <w:hyperlink r:id="rId9" w:history="1">
        <w:r w:rsidRPr="00E22570">
          <w:rPr>
            <w:rStyle w:val="Hypertextovodkaz"/>
            <w:rFonts w:asciiTheme="minorHAnsi" w:hAnsiTheme="minorHAnsi" w:cs="Arial"/>
          </w:rPr>
          <w:t>www.npu.cz</w:t>
        </w:r>
      </w:hyperlink>
      <w:r w:rsidRPr="00E22570">
        <w:rPr>
          <w:rFonts w:asciiTheme="minorHAnsi" w:hAnsiTheme="minorHAnsi" w:cs="Arial"/>
          <w:color w:val="000000"/>
        </w:rPr>
        <w:t xml:space="preserve"> v sekci „Ochrana osobních údajů“.</w:t>
      </w:r>
      <w:r w:rsidRPr="003C4DA1">
        <w:rPr>
          <w:rFonts w:asciiTheme="minorHAnsi" w:hAnsiTheme="minorHAnsi" w:cs="Arial"/>
          <w:color w:val="000000"/>
        </w:rPr>
        <w:t xml:space="preserve"> </w:t>
      </w:r>
    </w:p>
    <w:p w14:paraId="67D6BD41" w14:textId="77777777" w:rsidR="00DC2E2E" w:rsidRPr="009619B9" w:rsidRDefault="00DC2E2E" w:rsidP="00DC2E2E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rPr>
          <w:rFonts w:asciiTheme="minorHAnsi" w:hAnsiTheme="minorHAnsi" w:cs="Arial"/>
        </w:rPr>
      </w:pPr>
      <w:r w:rsidRPr="00845A0E">
        <w:rPr>
          <w:rFonts w:asciiTheme="minorHAnsi" w:hAnsiTheme="minorHAnsi" w:cs="Arial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</w:t>
      </w:r>
    </w:p>
    <w:p w14:paraId="11D412ED" w14:textId="77777777" w:rsidR="00914086" w:rsidRPr="00BC342C" w:rsidRDefault="00914086" w:rsidP="00914086">
      <w:pPr>
        <w:pStyle w:val="Zkladntext"/>
        <w:tabs>
          <w:tab w:val="clear" w:pos="567"/>
          <w:tab w:val="left" w:pos="851"/>
        </w:tabs>
        <w:snapToGrid/>
        <w:spacing w:line="276" w:lineRule="auto"/>
        <w:rPr>
          <w:rFonts w:asciiTheme="minorHAnsi" w:hAnsiTheme="minorHAnsi" w:cstheme="minorHAnsi"/>
        </w:rPr>
      </w:pPr>
    </w:p>
    <w:p w14:paraId="0FE6C087" w14:textId="48E2C73A" w:rsidR="00914086" w:rsidRPr="00BC342C" w:rsidRDefault="00914086" w:rsidP="00914086">
      <w:pPr>
        <w:pStyle w:val="Zkladntext"/>
        <w:tabs>
          <w:tab w:val="clear" w:pos="567"/>
          <w:tab w:val="left" w:pos="851"/>
        </w:tabs>
        <w:snapToGrid/>
        <w:spacing w:line="276" w:lineRule="auto"/>
        <w:rPr>
          <w:rFonts w:asciiTheme="minorHAnsi" w:hAnsiTheme="minorHAnsi" w:cstheme="minorHAnsi"/>
        </w:rPr>
      </w:pPr>
      <w:r w:rsidRPr="00BC342C">
        <w:rPr>
          <w:rFonts w:asciiTheme="minorHAnsi" w:hAnsiTheme="minorHAnsi" w:cstheme="minorHAnsi"/>
        </w:rPr>
        <w:t>Ostatní články smlouvy o dílo ev. č. 3003H1200008 ze dne</w:t>
      </w:r>
      <w:r w:rsidR="008F119C" w:rsidRPr="00BC342C">
        <w:rPr>
          <w:rFonts w:asciiTheme="minorHAnsi" w:hAnsiTheme="minorHAnsi" w:cstheme="minorHAnsi"/>
        </w:rPr>
        <w:t xml:space="preserve"> 5. 11. 2020 s č. j. NPÚ-430/86650/2020 zůstávají beze změny</w:t>
      </w:r>
      <w:r w:rsidR="00617B63">
        <w:rPr>
          <w:rFonts w:asciiTheme="minorHAnsi" w:hAnsiTheme="minorHAnsi" w:cstheme="minorHAnsi"/>
        </w:rPr>
        <w:t>.</w:t>
      </w:r>
    </w:p>
    <w:p w14:paraId="3B630FF8" w14:textId="713C779F" w:rsidR="00601E77" w:rsidRPr="00BC342C" w:rsidRDefault="00601E77" w:rsidP="009619B9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26861CD" w14:textId="7612A599" w:rsidR="00601E77" w:rsidRPr="00BC342C" w:rsidRDefault="001245D5" w:rsidP="001245D5">
      <w:pPr>
        <w:widowControl w:val="0"/>
        <w:tabs>
          <w:tab w:val="left" w:pos="851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ab/>
      </w:r>
      <w:r w:rsidR="00601E77" w:rsidRPr="00BC342C">
        <w:rPr>
          <w:rFonts w:asciiTheme="minorHAnsi" w:hAnsiTheme="minorHAnsi" w:cstheme="minorHAnsi"/>
          <w:sz w:val="20"/>
          <w:szCs w:val="20"/>
        </w:rPr>
        <w:t>Na důkaz tohoto prohlášení k ní připojují své podpisy.</w:t>
      </w:r>
    </w:p>
    <w:p w14:paraId="6FAA52C2" w14:textId="77777777" w:rsidR="00404171" w:rsidRPr="00BC342C" w:rsidRDefault="00404171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435E0B9" w14:textId="19747756" w:rsidR="00601E77" w:rsidRPr="00BC342C" w:rsidRDefault="00601E77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>V Českých</w:t>
      </w:r>
      <w:r w:rsidR="000F428C" w:rsidRPr="00BC342C">
        <w:rPr>
          <w:rFonts w:asciiTheme="minorHAnsi" w:hAnsiTheme="minorHAnsi" w:cstheme="minorHAnsi"/>
          <w:sz w:val="20"/>
          <w:szCs w:val="20"/>
        </w:rPr>
        <w:t xml:space="preserve"> Budějovicích dne </w:t>
      </w:r>
      <w:r w:rsidR="00096B0C">
        <w:rPr>
          <w:rFonts w:asciiTheme="minorHAnsi" w:hAnsiTheme="minorHAnsi" w:cstheme="minorHAnsi"/>
          <w:sz w:val="20"/>
          <w:szCs w:val="20"/>
        </w:rPr>
        <w:t>29</w:t>
      </w:r>
      <w:r w:rsidR="0097421A" w:rsidRPr="00BC342C">
        <w:rPr>
          <w:rFonts w:asciiTheme="minorHAnsi" w:hAnsiTheme="minorHAnsi" w:cstheme="minorHAnsi"/>
          <w:sz w:val="20"/>
          <w:szCs w:val="20"/>
        </w:rPr>
        <w:t xml:space="preserve">. </w:t>
      </w:r>
      <w:r w:rsidR="00445925" w:rsidRPr="00BC342C">
        <w:rPr>
          <w:rFonts w:asciiTheme="minorHAnsi" w:hAnsiTheme="minorHAnsi" w:cstheme="minorHAnsi"/>
          <w:sz w:val="20"/>
          <w:szCs w:val="20"/>
        </w:rPr>
        <w:t>3</w:t>
      </w:r>
      <w:r w:rsidR="0097421A" w:rsidRPr="00BC342C">
        <w:rPr>
          <w:rFonts w:asciiTheme="minorHAnsi" w:hAnsiTheme="minorHAnsi" w:cstheme="minorHAnsi"/>
          <w:sz w:val="20"/>
          <w:szCs w:val="20"/>
        </w:rPr>
        <w:t>. 202</w:t>
      </w:r>
      <w:r w:rsidR="00445925" w:rsidRPr="00BC342C">
        <w:rPr>
          <w:rFonts w:asciiTheme="minorHAnsi" w:hAnsiTheme="minorHAnsi" w:cstheme="minorHAnsi"/>
          <w:sz w:val="20"/>
          <w:szCs w:val="20"/>
        </w:rPr>
        <w:t>1</w:t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="00BE1CB1" w:rsidRPr="00BC342C">
        <w:rPr>
          <w:rFonts w:asciiTheme="minorHAnsi" w:hAnsiTheme="minorHAnsi" w:cstheme="minorHAnsi"/>
          <w:sz w:val="20"/>
          <w:szCs w:val="20"/>
        </w:rPr>
        <w:t xml:space="preserve">      </w:t>
      </w:r>
      <w:r w:rsidR="00D65140" w:rsidRPr="00BC342C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BE1CB1" w:rsidRPr="00BC342C">
        <w:rPr>
          <w:rFonts w:asciiTheme="minorHAnsi" w:hAnsiTheme="minorHAnsi" w:cstheme="minorHAnsi"/>
          <w:sz w:val="20"/>
          <w:szCs w:val="20"/>
        </w:rPr>
        <w:t xml:space="preserve">      </w:t>
      </w:r>
      <w:r w:rsidR="0097421A" w:rsidRPr="00BC342C">
        <w:rPr>
          <w:rFonts w:asciiTheme="minorHAnsi" w:hAnsiTheme="minorHAnsi" w:cstheme="minorHAnsi"/>
          <w:sz w:val="20"/>
          <w:szCs w:val="20"/>
        </w:rPr>
        <w:t xml:space="preserve">     </w:t>
      </w:r>
      <w:r w:rsidRPr="00BC342C">
        <w:rPr>
          <w:rFonts w:asciiTheme="minorHAnsi" w:hAnsiTheme="minorHAnsi" w:cstheme="minorHAnsi"/>
          <w:sz w:val="20"/>
          <w:szCs w:val="20"/>
        </w:rPr>
        <w:t>V</w:t>
      </w:r>
      <w:r w:rsidR="0097421A" w:rsidRPr="00BC342C">
        <w:rPr>
          <w:rFonts w:asciiTheme="minorHAnsi" w:hAnsiTheme="minorHAnsi" w:cstheme="minorHAnsi"/>
          <w:sz w:val="20"/>
          <w:szCs w:val="20"/>
        </w:rPr>
        <w:t xml:space="preserve"> Třebíči</w:t>
      </w:r>
      <w:r w:rsidR="000F428C" w:rsidRPr="00BC342C">
        <w:rPr>
          <w:rFonts w:asciiTheme="minorHAnsi" w:hAnsiTheme="minorHAnsi" w:cstheme="minorHAnsi"/>
          <w:sz w:val="20"/>
          <w:szCs w:val="20"/>
        </w:rPr>
        <w:t xml:space="preserve"> dne </w:t>
      </w:r>
      <w:r w:rsidR="00445925" w:rsidRPr="00BC342C">
        <w:rPr>
          <w:rFonts w:asciiTheme="minorHAnsi" w:hAnsiTheme="minorHAnsi" w:cstheme="minorHAnsi"/>
          <w:sz w:val="20"/>
          <w:szCs w:val="20"/>
        </w:rPr>
        <w:t>30</w:t>
      </w:r>
      <w:r w:rsidR="0097421A" w:rsidRPr="00BC342C">
        <w:rPr>
          <w:rFonts w:asciiTheme="minorHAnsi" w:hAnsiTheme="minorHAnsi" w:cstheme="minorHAnsi"/>
          <w:sz w:val="20"/>
          <w:szCs w:val="20"/>
        </w:rPr>
        <w:t xml:space="preserve">. </w:t>
      </w:r>
      <w:r w:rsidR="00445925" w:rsidRPr="00BC342C">
        <w:rPr>
          <w:rFonts w:asciiTheme="minorHAnsi" w:hAnsiTheme="minorHAnsi" w:cstheme="minorHAnsi"/>
          <w:sz w:val="20"/>
          <w:szCs w:val="20"/>
        </w:rPr>
        <w:t>3</w:t>
      </w:r>
      <w:r w:rsidR="0097421A" w:rsidRPr="00BC342C">
        <w:rPr>
          <w:rFonts w:asciiTheme="minorHAnsi" w:hAnsiTheme="minorHAnsi" w:cstheme="minorHAnsi"/>
          <w:sz w:val="20"/>
          <w:szCs w:val="20"/>
        </w:rPr>
        <w:t>. 202</w:t>
      </w:r>
      <w:r w:rsidR="00445925" w:rsidRPr="00BC342C">
        <w:rPr>
          <w:rFonts w:asciiTheme="minorHAnsi" w:hAnsiTheme="minorHAnsi" w:cstheme="minorHAnsi"/>
          <w:sz w:val="20"/>
          <w:szCs w:val="20"/>
        </w:rPr>
        <w:t>1</w:t>
      </w:r>
    </w:p>
    <w:p w14:paraId="51FB09F9" w14:textId="77777777" w:rsidR="00601E77" w:rsidRPr="00BC342C" w:rsidRDefault="00601E77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BA7D89" w14:textId="77777777" w:rsidR="00601E77" w:rsidRPr="00BC342C" w:rsidRDefault="00601E77">
      <w:pPr>
        <w:rPr>
          <w:rFonts w:asciiTheme="minorHAnsi" w:hAnsiTheme="minorHAnsi" w:cstheme="minorHAnsi"/>
          <w:sz w:val="20"/>
          <w:szCs w:val="20"/>
        </w:rPr>
      </w:pPr>
    </w:p>
    <w:p w14:paraId="5B6EAFB5" w14:textId="77777777" w:rsidR="00601E77" w:rsidRPr="00BC342C" w:rsidRDefault="00601E77">
      <w:pPr>
        <w:rPr>
          <w:rFonts w:asciiTheme="minorHAnsi" w:hAnsiTheme="minorHAnsi" w:cstheme="minorHAnsi"/>
          <w:sz w:val="20"/>
          <w:szCs w:val="20"/>
        </w:rPr>
      </w:pPr>
    </w:p>
    <w:p w14:paraId="37C61482" w14:textId="77777777" w:rsidR="009619B9" w:rsidRPr="00BC342C" w:rsidRDefault="009619B9">
      <w:pPr>
        <w:rPr>
          <w:rFonts w:asciiTheme="minorHAnsi" w:hAnsiTheme="minorHAnsi" w:cstheme="minorHAnsi"/>
          <w:sz w:val="20"/>
          <w:szCs w:val="20"/>
        </w:rPr>
      </w:pPr>
    </w:p>
    <w:p w14:paraId="4057A2C6" w14:textId="77777777" w:rsidR="00DA41C8" w:rsidRPr="00BC342C" w:rsidRDefault="00DA41C8">
      <w:pPr>
        <w:rPr>
          <w:rFonts w:asciiTheme="minorHAnsi" w:hAnsiTheme="minorHAnsi" w:cstheme="minorHAnsi"/>
          <w:sz w:val="20"/>
          <w:szCs w:val="20"/>
        </w:rPr>
      </w:pPr>
    </w:p>
    <w:p w14:paraId="7D0C4E9B" w14:textId="200B631E" w:rsidR="00601E77" w:rsidRPr="00BC342C" w:rsidRDefault="00A3279F" w:rsidP="00A3279F">
      <w:pPr>
        <w:pStyle w:val="Nadpis8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  <w:r w:rsidRPr="00BC342C">
        <w:rPr>
          <w:rFonts w:asciiTheme="minorHAnsi" w:hAnsiTheme="minorHAnsi" w:cstheme="minorHAnsi"/>
          <w:b w:val="0"/>
          <w:bCs w:val="0"/>
          <w:sz w:val="20"/>
        </w:rPr>
        <w:t xml:space="preserve">    </w:t>
      </w:r>
      <w:r w:rsidR="00601E77" w:rsidRPr="00BC342C">
        <w:rPr>
          <w:rFonts w:asciiTheme="minorHAnsi" w:hAnsiTheme="minorHAnsi" w:cstheme="minorHAnsi"/>
          <w:b w:val="0"/>
          <w:bCs w:val="0"/>
          <w:sz w:val="20"/>
        </w:rPr>
        <w:t>………………………………….</w:t>
      </w:r>
      <w:r w:rsidR="00601E77" w:rsidRPr="00BC342C">
        <w:rPr>
          <w:rFonts w:asciiTheme="minorHAnsi" w:hAnsiTheme="minorHAnsi" w:cstheme="minorHAnsi"/>
          <w:b w:val="0"/>
          <w:bCs w:val="0"/>
          <w:sz w:val="20"/>
        </w:rPr>
        <w:tab/>
      </w:r>
      <w:r w:rsidR="00601E77" w:rsidRPr="00BC342C">
        <w:rPr>
          <w:rFonts w:asciiTheme="minorHAnsi" w:hAnsiTheme="minorHAnsi" w:cstheme="minorHAnsi"/>
          <w:bCs w:val="0"/>
          <w:sz w:val="20"/>
        </w:rPr>
        <w:t xml:space="preserve">                                                             </w:t>
      </w:r>
      <w:r w:rsidRPr="00BC342C">
        <w:rPr>
          <w:rFonts w:asciiTheme="minorHAnsi" w:hAnsiTheme="minorHAnsi" w:cstheme="minorHAnsi"/>
          <w:bCs w:val="0"/>
          <w:sz w:val="20"/>
        </w:rPr>
        <w:tab/>
      </w:r>
      <w:r w:rsidRPr="00BC342C">
        <w:rPr>
          <w:rFonts w:asciiTheme="minorHAnsi" w:hAnsiTheme="minorHAnsi" w:cstheme="minorHAnsi"/>
          <w:bCs w:val="0"/>
          <w:sz w:val="20"/>
        </w:rPr>
        <w:tab/>
      </w:r>
      <w:r w:rsidRPr="00BC342C">
        <w:rPr>
          <w:rFonts w:asciiTheme="minorHAnsi" w:hAnsiTheme="minorHAnsi" w:cstheme="minorHAnsi"/>
          <w:bCs w:val="0"/>
          <w:sz w:val="20"/>
        </w:rPr>
        <w:tab/>
      </w:r>
      <w:r w:rsidR="00601E77" w:rsidRPr="00BC342C">
        <w:rPr>
          <w:rFonts w:asciiTheme="minorHAnsi" w:hAnsiTheme="minorHAnsi" w:cstheme="minorHAnsi"/>
          <w:bCs w:val="0"/>
          <w:sz w:val="20"/>
        </w:rPr>
        <w:t xml:space="preserve">   </w:t>
      </w:r>
      <w:r w:rsidR="00601E77" w:rsidRPr="00BC342C">
        <w:rPr>
          <w:rFonts w:asciiTheme="minorHAnsi" w:hAnsiTheme="minorHAnsi" w:cstheme="minorHAnsi"/>
          <w:b w:val="0"/>
          <w:bCs w:val="0"/>
          <w:sz w:val="20"/>
        </w:rPr>
        <w:t>………………………………….</w:t>
      </w:r>
    </w:p>
    <w:p w14:paraId="5C3097DA" w14:textId="4CCE11FE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                Objed</w:t>
      </w:r>
      <w:r w:rsidR="0097421A" w:rsidRPr="00BC342C">
        <w:rPr>
          <w:rFonts w:asciiTheme="minorHAnsi" w:hAnsiTheme="minorHAnsi" w:cstheme="minorHAnsi"/>
          <w:sz w:val="20"/>
          <w:szCs w:val="20"/>
        </w:rPr>
        <w:t xml:space="preserve">natel </w:t>
      </w:r>
      <w:r w:rsidR="0097421A" w:rsidRPr="00BC342C">
        <w:rPr>
          <w:rFonts w:asciiTheme="minorHAnsi" w:hAnsiTheme="minorHAnsi" w:cstheme="minorHAnsi"/>
          <w:sz w:val="20"/>
          <w:szCs w:val="20"/>
        </w:rPr>
        <w:tab/>
      </w:r>
      <w:r w:rsidR="0097421A" w:rsidRPr="00BC342C">
        <w:rPr>
          <w:rFonts w:asciiTheme="minorHAnsi" w:hAnsiTheme="minorHAnsi" w:cstheme="minorHAnsi"/>
          <w:sz w:val="20"/>
          <w:szCs w:val="20"/>
        </w:rPr>
        <w:tab/>
      </w:r>
      <w:r w:rsidR="0097421A" w:rsidRPr="00BC342C">
        <w:rPr>
          <w:rFonts w:asciiTheme="minorHAnsi" w:hAnsiTheme="minorHAnsi" w:cstheme="minorHAnsi"/>
          <w:sz w:val="20"/>
          <w:szCs w:val="20"/>
        </w:rPr>
        <w:tab/>
      </w:r>
      <w:r w:rsidR="0097421A" w:rsidRPr="00BC342C">
        <w:rPr>
          <w:rFonts w:asciiTheme="minorHAnsi" w:hAnsiTheme="minorHAnsi" w:cstheme="minorHAnsi"/>
          <w:sz w:val="20"/>
          <w:szCs w:val="20"/>
        </w:rPr>
        <w:tab/>
      </w:r>
      <w:r w:rsidR="0097421A" w:rsidRPr="00BC342C">
        <w:rPr>
          <w:rFonts w:asciiTheme="minorHAnsi" w:hAnsiTheme="minorHAnsi" w:cstheme="minorHAnsi"/>
          <w:sz w:val="20"/>
          <w:szCs w:val="20"/>
        </w:rPr>
        <w:tab/>
      </w:r>
      <w:r w:rsidR="0097421A" w:rsidRPr="00BC342C">
        <w:rPr>
          <w:rFonts w:asciiTheme="minorHAnsi" w:hAnsiTheme="minorHAnsi" w:cstheme="minorHAnsi"/>
          <w:sz w:val="20"/>
          <w:szCs w:val="20"/>
        </w:rPr>
        <w:tab/>
      </w:r>
      <w:r w:rsidR="0097421A" w:rsidRPr="00BC342C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Pr="00BC342C">
        <w:rPr>
          <w:rFonts w:asciiTheme="minorHAnsi" w:hAnsiTheme="minorHAnsi" w:cstheme="minorHAnsi"/>
          <w:sz w:val="20"/>
          <w:szCs w:val="20"/>
        </w:rPr>
        <w:t>Zhotovitel</w:t>
      </w:r>
      <w:r w:rsidRPr="00BC342C">
        <w:rPr>
          <w:rFonts w:asciiTheme="minorHAnsi" w:hAnsiTheme="minorHAnsi" w:cstheme="minorHAnsi"/>
          <w:sz w:val="20"/>
          <w:szCs w:val="20"/>
        </w:rPr>
        <w:tab/>
      </w:r>
    </w:p>
    <w:p w14:paraId="4F3E76A9" w14:textId="77777777" w:rsidR="00601E77" w:rsidRPr="00BC342C" w:rsidRDefault="00601E77">
      <w:pPr>
        <w:jc w:val="both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</w:p>
    <w:p w14:paraId="2A5B23E3" w14:textId="32C97A62" w:rsidR="00601E77" w:rsidRPr="00BC342C" w:rsidRDefault="00601E77">
      <w:pPr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        Mgr. Petr Pavelec</w:t>
      </w:r>
      <w:r w:rsidR="00F43935" w:rsidRPr="00BC342C">
        <w:rPr>
          <w:rFonts w:asciiTheme="minorHAnsi" w:hAnsiTheme="minorHAnsi" w:cstheme="minorHAnsi"/>
          <w:sz w:val="20"/>
          <w:szCs w:val="20"/>
        </w:rPr>
        <w:t>, Ph.D.</w:t>
      </w:r>
      <w:r w:rsidRPr="00BC342C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  <w:t xml:space="preserve">                          </w:t>
      </w:r>
      <w:r w:rsidR="0097421A" w:rsidRPr="00BC342C">
        <w:rPr>
          <w:rFonts w:asciiTheme="minorHAnsi" w:hAnsiTheme="minorHAnsi" w:cstheme="minorHAnsi"/>
          <w:sz w:val="20"/>
          <w:szCs w:val="20"/>
        </w:rPr>
        <w:t xml:space="preserve"> </w:t>
      </w:r>
      <w:r w:rsidR="00A24096">
        <w:rPr>
          <w:rFonts w:asciiTheme="minorHAnsi" w:hAnsiTheme="minorHAnsi" w:cstheme="minorHAnsi"/>
          <w:szCs w:val="20"/>
        </w:rPr>
        <w:t>XXXXXXXXXXX</w:t>
      </w:r>
    </w:p>
    <w:p w14:paraId="057C83ED" w14:textId="1B59A93B" w:rsidR="00601E77" w:rsidRPr="00BC342C" w:rsidRDefault="00601E77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BC342C">
        <w:rPr>
          <w:rFonts w:asciiTheme="minorHAnsi" w:hAnsiTheme="minorHAnsi" w:cstheme="minorHAnsi"/>
          <w:sz w:val="20"/>
          <w:szCs w:val="20"/>
        </w:rPr>
        <w:t xml:space="preserve">     ředitel</w:t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ab/>
      </w:r>
      <w:r w:rsidR="00661C08">
        <w:rPr>
          <w:rFonts w:asciiTheme="minorHAnsi" w:hAnsiTheme="minorHAnsi" w:cstheme="minorHAnsi"/>
          <w:sz w:val="20"/>
          <w:szCs w:val="20"/>
        </w:rPr>
        <w:t>prokurista</w:t>
      </w:r>
    </w:p>
    <w:p w14:paraId="14DDC104" w14:textId="77777777" w:rsidR="00601E77" w:rsidRPr="00BC342C" w:rsidRDefault="00601E77">
      <w:pPr>
        <w:rPr>
          <w:rFonts w:asciiTheme="minorHAnsi" w:hAnsiTheme="minorHAnsi" w:cstheme="minorHAnsi"/>
          <w:sz w:val="18"/>
          <w:szCs w:val="18"/>
        </w:rPr>
      </w:pPr>
    </w:p>
    <w:p w14:paraId="1A42667C" w14:textId="77777777" w:rsidR="00601E77" w:rsidRPr="00B24601" w:rsidRDefault="00601E77">
      <w:pPr>
        <w:rPr>
          <w:sz w:val="18"/>
          <w:szCs w:val="18"/>
        </w:rPr>
      </w:pPr>
    </w:p>
    <w:p w14:paraId="00626716" w14:textId="77777777" w:rsidR="00601E77" w:rsidRDefault="00601E77">
      <w:pPr>
        <w:rPr>
          <w:color w:val="FF6600"/>
          <w:sz w:val="18"/>
          <w:szCs w:val="18"/>
        </w:rPr>
      </w:pPr>
    </w:p>
    <w:p w14:paraId="5A1967C5" w14:textId="77777777" w:rsidR="00404171" w:rsidRDefault="00404171">
      <w:pPr>
        <w:rPr>
          <w:color w:val="FF6600"/>
          <w:sz w:val="18"/>
          <w:szCs w:val="18"/>
        </w:rPr>
      </w:pPr>
    </w:p>
    <w:p w14:paraId="741D57A6" w14:textId="77777777" w:rsidR="00096B0C" w:rsidRDefault="00096B0C">
      <w:pPr>
        <w:rPr>
          <w:rFonts w:asciiTheme="minorHAnsi" w:hAnsiTheme="minorHAnsi"/>
          <w:i/>
          <w:sz w:val="20"/>
          <w:szCs w:val="20"/>
        </w:rPr>
      </w:pPr>
    </w:p>
    <w:p w14:paraId="1BAED3ED" w14:textId="77777777" w:rsidR="009176C1" w:rsidRPr="00A3279F" w:rsidRDefault="009176C1">
      <w:pPr>
        <w:rPr>
          <w:rFonts w:asciiTheme="minorHAnsi" w:hAnsiTheme="minorHAnsi"/>
          <w:i/>
          <w:sz w:val="20"/>
          <w:szCs w:val="20"/>
        </w:rPr>
      </w:pPr>
      <w:r w:rsidRPr="00A3279F">
        <w:rPr>
          <w:rFonts w:asciiTheme="minorHAnsi" w:hAnsiTheme="minorHAnsi"/>
          <w:i/>
          <w:sz w:val="20"/>
          <w:szCs w:val="20"/>
        </w:rPr>
        <w:t>Seznam příloh:</w:t>
      </w:r>
    </w:p>
    <w:p w14:paraId="48648DCC" w14:textId="5BF21CE8" w:rsidR="00BE1CB1" w:rsidRPr="00264613" w:rsidRDefault="00264613">
      <w:pPr>
        <w:rPr>
          <w:rFonts w:asciiTheme="minorHAnsi" w:hAnsiTheme="minorHAnsi"/>
          <w:sz w:val="20"/>
          <w:szCs w:val="20"/>
        </w:rPr>
      </w:pPr>
      <w:r w:rsidRPr="00264613">
        <w:rPr>
          <w:rFonts w:asciiTheme="minorHAnsi" w:hAnsiTheme="minorHAnsi"/>
          <w:sz w:val="20"/>
          <w:szCs w:val="20"/>
        </w:rPr>
        <w:t xml:space="preserve">1x </w:t>
      </w:r>
      <w:r w:rsidR="00E615B9">
        <w:rPr>
          <w:rFonts w:asciiTheme="minorHAnsi" w:hAnsiTheme="minorHAnsi"/>
          <w:sz w:val="20"/>
          <w:szCs w:val="20"/>
        </w:rPr>
        <w:t xml:space="preserve">změnový list víceprací a </w:t>
      </w:r>
      <w:proofErr w:type="spellStart"/>
      <w:r w:rsidR="00E615B9">
        <w:rPr>
          <w:rFonts w:asciiTheme="minorHAnsi" w:hAnsiTheme="minorHAnsi"/>
          <w:sz w:val="20"/>
          <w:szCs w:val="20"/>
        </w:rPr>
        <w:t>méněprací</w:t>
      </w:r>
      <w:proofErr w:type="spellEnd"/>
    </w:p>
    <w:p w14:paraId="05D0445E" w14:textId="77777777" w:rsidR="00601E77" w:rsidRDefault="0063001D">
      <w:r>
        <w:rPr>
          <w:noProof/>
          <w:lang w:eastAsia="cs-CZ"/>
        </w:rPr>
        <w:drawing>
          <wp:inline distT="0" distB="0" distL="0" distR="0" wp14:anchorId="73FA5A35" wp14:editId="70AF8D18">
            <wp:extent cx="1341755" cy="122301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23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B826C" w14:textId="77777777" w:rsidR="00601E77" w:rsidRPr="003B4C90" w:rsidRDefault="00601E77">
      <w:pPr>
        <w:rPr>
          <w:rFonts w:asciiTheme="minorHAnsi" w:hAnsiTheme="minorHAnsi"/>
          <w:sz w:val="22"/>
          <w:szCs w:val="22"/>
        </w:rPr>
      </w:pPr>
    </w:p>
    <w:p w14:paraId="7D272C84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8"/>
          <w:szCs w:val="22"/>
        </w:rPr>
      </w:pPr>
      <w:r w:rsidRPr="003B4C90">
        <w:rPr>
          <w:rFonts w:asciiTheme="minorHAnsi" w:hAnsiTheme="minorHAnsi"/>
          <w:b/>
          <w:bCs/>
          <w:sz w:val="28"/>
          <w:szCs w:val="22"/>
        </w:rPr>
        <w:t>PROHLÁŠENÍ</w:t>
      </w:r>
    </w:p>
    <w:p w14:paraId="62E3C880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78FBCC7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049F5CF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trike/>
          <w:sz w:val="22"/>
          <w:szCs w:val="22"/>
        </w:rPr>
      </w:pPr>
    </w:p>
    <w:p w14:paraId="7067E608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Národní památkový ústav</w:t>
      </w:r>
    </w:p>
    <w:p w14:paraId="5CF0A6F5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státní příspěvková organizace</w:t>
      </w:r>
    </w:p>
    <w:p w14:paraId="1741EE22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Valdštejnské nám. 3, 118 01 Praha 1</w:t>
      </w:r>
    </w:p>
    <w:p w14:paraId="57593BC2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IČ 75032333</w:t>
      </w:r>
    </w:p>
    <w:p w14:paraId="15565E2A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673F2F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CEFC450" w14:textId="77777777" w:rsidR="0017208B" w:rsidRPr="003B4C90" w:rsidRDefault="00964146" w:rsidP="0073404D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Z</w:t>
      </w:r>
      <w:r w:rsidR="00601E77" w:rsidRPr="003B4C90">
        <w:rPr>
          <w:rFonts w:asciiTheme="minorHAnsi" w:hAnsiTheme="minorHAnsi"/>
          <w:b/>
          <w:bCs/>
          <w:sz w:val="22"/>
          <w:szCs w:val="22"/>
        </w:rPr>
        <w:t>astoupený Mgr. Petrem Pavelcem,</w:t>
      </w:r>
      <w:r w:rsidR="0073404D" w:rsidRPr="003B4C90">
        <w:rPr>
          <w:rFonts w:asciiTheme="minorHAnsi" w:hAnsiTheme="minorHAnsi"/>
          <w:b/>
          <w:bCs/>
          <w:sz w:val="22"/>
          <w:szCs w:val="22"/>
        </w:rPr>
        <w:t xml:space="preserve"> Ph.D.,</w:t>
      </w:r>
      <w:r w:rsidR="00601E77" w:rsidRPr="003B4C90">
        <w:rPr>
          <w:rFonts w:asciiTheme="minorHAnsi" w:hAnsiTheme="minorHAnsi"/>
          <w:b/>
          <w:bCs/>
          <w:sz w:val="22"/>
          <w:szCs w:val="22"/>
        </w:rPr>
        <w:t xml:space="preserve"> ředitelem NPÚ ÚPS v Českých Budějovicích,</w:t>
      </w:r>
      <w:r w:rsidR="0073404D" w:rsidRPr="003B4C9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81DF7" w:rsidRPr="003B4C90">
        <w:rPr>
          <w:rFonts w:asciiTheme="minorHAnsi" w:hAnsiTheme="minorHAnsi"/>
          <w:b/>
          <w:bCs/>
          <w:sz w:val="22"/>
          <w:szCs w:val="22"/>
        </w:rPr>
        <w:t>s</w:t>
      </w:r>
      <w:r w:rsidR="0017208B" w:rsidRPr="003B4C90">
        <w:rPr>
          <w:rFonts w:asciiTheme="minorHAnsi" w:hAnsiTheme="minorHAnsi"/>
          <w:b/>
          <w:bCs/>
          <w:sz w:val="22"/>
          <w:szCs w:val="22"/>
        </w:rPr>
        <w:t xml:space="preserve"> územní působností pro </w:t>
      </w:r>
      <w:r w:rsidR="0073404D" w:rsidRPr="003B4C90">
        <w:rPr>
          <w:rFonts w:asciiTheme="minorHAnsi" w:hAnsiTheme="minorHAnsi"/>
          <w:b/>
          <w:sz w:val="22"/>
          <w:szCs w:val="22"/>
        </w:rPr>
        <w:t>Jihočeský kraj, Plzeňský kraj a kraj Vysočina</w:t>
      </w:r>
    </w:p>
    <w:p w14:paraId="454B33E3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1126AFF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A9FA92D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čestně prohlašuje,</w:t>
      </w:r>
    </w:p>
    <w:p w14:paraId="0A2A1CF6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A5B547" w14:textId="77777777" w:rsidR="00601E77" w:rsidRPr="003B4C90" w:rsidRDefault="00601E7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C282934" w14:textId="77777777" w:rsidR="00601E77" w:rsidRPr="003B4C90" w:rsidRDefault="00601E77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3B4C90">
        <w:rPr>
          <w:rFonts w:asciiTheme="minorHAnsi" w:hAnsiTheme="minorHAnsi"/>
          <w:sz w:val="22"/>
          <w:szCs w:val="22"/>
        </w:rPr>
        <w:t>že v souladu se zákonem č. 235/2004 Sb., o dani z přidané hodnoty, ve znění pozdějších předpisů (dále jen „zákon“), je</w:t>
      </w:r>
      <w:r w:rsidR="0017208B" w:rsidRPr="003B4C90">
        <w:rPr>
          <w:rFonts w:asciiTheme="minorHAnsi" w:hAnsiTheme="minorHAnsi"/>
          <w:sz w:val="22"/>
          <w:szCs w:val="22"/>
        </w:rPr>
        <w:t xml:space="preserve"> </w:t>
      </w:r>
      <w:r w:rsidRPr="003B4C90">
        <w:rPr>
          <w:rFonts w:asciiTheme="minorHAnsi" w:hAnsiTheme="minorHAnsi"/>
          <w:b/>
          <w:bCs/>
          <w:sz w:val="22"/>
          <w:szCs w:val="22"/>
        </w:rPr>
        <w:t xml:space="preserve">plátcem </w:t>
      </w:r>
      <w:r w:rsidRPr="003B4C90">
        <w:rPr>
          <w:rFonts w:asciiTheme="minorHAnsi" w:hAnsiTheme="minorHAnsi"/>
          <w:sz w:val="22"/>
          <w:szCs w:val="22"/>
        </w:rPr>
        <w:t xml:space="preserve">daně z přidané hodnoty. Státní příspěvková organizace se </w:t>
      </w:r>
      <w:r w:rsidR="0073404D" w:rsidRPr="003B4C90">
        <w:rPr>
          <w:rFonts w:asciiTheme="minorHAnsi" w:hAnsiTheme="minorHAnsi"/>
          <w:sz w:val="22"/>
          <w:szCs w:val="22"/>
        </w:rPr>
        <w:t>p</w:t>
      </w:r>
      <w:r w:rsidRPr="003B4C90">
        <w:rPr>
          <w:rFonts w:asciiTheme="minorHAnsi" w:hAnsiTheme="minorHAnsi"/>
          <w:sz w:val="22"/>
          <w:szCs w:val="22"/>
        </w:rPr>
        <w:t>ři výkonu působnosti v oblasti veřejné správy dle § 5 odst. 3 zákona nepovažuje za osobu povinnou k dani.</w:t>
      </w:r>
    </w:p>
    <w:p w14:paraId="3BC18383" w14:textId="77777777" w:rsidR="00601E77" w:rsidRPr="003B4C90" w:rsidRDefault="00601E77">
      <w:pPr>
        <w:autoSpaceDE w:val="0"/>
        <w:jc w:val="both"/>
        <w:rPr>
          <w:rFonts w:asciiTheme="minorHAnsi" w:hAnsiTheme="minorHAnsi"/>
          <w:sz w:val="22"/>
          <w:szCs w:val="22"/>
        </w:rPr>
      </w:pPr>
    </w:p>
    <w:p w14:paraId="09DF0758" w14:textId="77777777" w:rsidR="0017208B" w:rsidRPr="003B4C90" w:rsidRDefault="0017208B">
      <w:pPr>
        <w:autoSpaceDE w:val="0"/>
        <w:jc w:val="both"/>
        <w:rPr>
          <w:rFonts w:asciiTheme="minorHAnsi" w:hAnsiTheme="minorHAnsi"/>
          <w:sz w:val="22"/>
          <w:szCs w:val="22"/>
        </w:rPr>
      </w:pPr>
    </w:p>
    <w:p w14:paraId="4C296AC6" w14:textId="77777777" w:rsidR="00601E77" w:rsidRPr="003B4C90" w:rsidRDefault="00601E77" w:rsidP="0073404D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>Národní památkový ústav, se sídlem Valdštejnské nám. 3, 118 01 Praha 1, IČ 75032333</w:t>
      </w:r>
    </w:p>
    <w:p w14:paraId="6BF2036C" w14:textId="77777777" w:rsidR="0073404D" w:rsidRPr="003B4C90" w:rsidRDefault="0073404D" w:rsidP="0073404D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E7A29BD" w14:textId="77777777" w:rsidR="0073404D" w:rsidRPr="003B4C90" w:rsidRDefault="00601E77" w:rsidP="0073404D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b/>
          <w:bCs/>
          <w:sz w:val="22"/>
          <w:szCs w:val="22"/>
        </w:rPr>
        <w:t xml:space="preserve">nemůže uplatňovat odpočet DPH dle § 72 a násl. </w:t>
      </w:r>
      <w:r w:rsidR="0073404D" w:rsidRPr="003B4C90">
        <w:rPr>
          <w:rFonts w:asciiTheme="minorHAnsi" w:hAnsiTheme="minorHAnsi"/>
          <w:b/>
          <w:bCs/>
          <w:sz w:val="22"/>
          <w:szCs w:val="22"/>
        </w:rPr>
        <w:t>z</w:t>
      </w:r>
      <w:r w:rsidRPr="003B4C90">
        <w:rPr>
          <w:rFonts w:asciiTheme="minorHAnsi" w:hAnsiTheme="minorHAnsi"/>
          <w:b/>
          <w:bCs/>
          <w:sz w:val="22"/>
          <w:szCs w:val="22"/>
        </w:rPr>
        <w:t>ákona</w:t>
      </w:r>
    </w:p>
    <w:p w14:paraId="6FA019E3" w14:textId="77777777" w:rsidR="0073404D" w:rsidRPr="003B4C90" w:rsidRDefault="0073404D" w:rsidP="0073404D">
      <w:pPr>
        <w:autoSpaceDE w:val="0"/>
        <w:rPr>
          <w:rFonts w:asciiTheme="minorHAnsi" w:hAnsiTheme="minorHAnsi"/>
          <w:b/>
          <w:bCs/>
          <w:sz w:val="22"/>
          <w:szCs w:val="22"/>
        </w:rPr>
      </w:pPr>
    </w:p>
    <w:p w14:paraId="6C0E1EAF" w14:textId="50172DA2" w:rsidR="00601E77" w:rsidRPr="003B4C90" w:rsidRDefault="00601E77" w:rsidP="0073404D">
      <w:pPr>
        <w:autoSpaceDE w:val="0"/>
        <w:rPr>
          <w:rFonts w:asciiTheme="minorHAnsi" w:hAnsiTheme="minorHAnsi"/>
          <w:sz w:val="22"/>
          <w:szCs w:val="22"/>
        </w:rPr>
      </w:pPr>
      <w:r w:rsidRPr="003B4C90">
        <w:rPr>
          <w:rFonts w:asciiTheme="minorHAnsi" w:hAnsiTheme="minorHAnsi"/>
          <w:sz w:val="22"/>
          <w:szCs w:val="22"/>
        </w:rPr>
        <w:t xml:space="preserve">v rámci správy </w:t>
      </w:r>
      <w:r w:rsidR="00096B0C">
        <w:rPr>
          <w:rFonts w:asciiTheme="minorHAnsi" w:hAnsiTheme="minorHAnsi"/>
          <w:sz w:val="22"/>
          <w:szCs w:val="22"/>
        </w:rPr>
        <w:t>a užívání státního majetku, tj.</w:t>
      </w:r>
      <w:r w:rsidRPr="003B4C90">
        <w:rPr>
          <w:rFonts w:asciiTheme="minorHAnsi" w:hAnsiTheme="minorHAnsi"/>
          <w:sz w:val="22"/>
          <w:szCs w:val="22"/>
        </w:rPr>
        <w:t xml:space="preserve">: </w:t>
      </w:r>
      <w:r w:rsidR="00BE1CB1" w:rsidRPr="001F5C4F">
        <w:rPr>
          <w:rFonts w:asciiTheme="minorHAnsi" w:hAnsiTheme="minorHAnsi"/>
          <w:sz w:val="22"/>
          <w:szCs w:val="22"/>
        </w:rPr>
        <w:t xml:space="preserve">NKP </w:t>
      </w:r>
      <w:r w:rsidR="00397090">
        <w:rPr>
          <w:rFonts w:asciiTheme="minorHAnsi" w:hAnsiTheme="minorHAnsi"/>
          <w:sz w:val="22"/>
          <w:szCs w:val="22"/>
        </w:rPr>
        <w:t>S</w:t>
      </w:r>
      <w:r w:rsidR="001F5C4F">
        <w:rPr>
          <w:rFonts w:asciiTheme="minorHAnsi" w:hAnsiTheme="minorHAnsi"/>
          <w:sz w:val="22"/>
          <w:szCs w:val="22"/>
        </w:rPr>
        <w:t xml:space="preserve">Z </w:t>
      </w:r>
      <w:r w:rsidR="00397090">
        <w:rPr>
          <w:rFonts w:asciiTheme="minorHAnsi" w:hAnsiTheme="minorHAnsi"/>
          <w:sz w:val="22"/>
          <w:szCs w:val="22"/>
        </w:rPr>
        <w:t>Dačice</w:t>
      </w:r>
    </w:p>
    <w:p w14:paraId="74BC1E46" w14:textId="77777777" w:rsidR="00601E77" w:rsidRPr="003B4C90" w:rsidRDefault="00601E77">
      <w:pPr>
        <w:autoSpaceDE w:val="0"/>
        <w:rPr>
          <w:rFonts w:asciiTheme="minorHAnsi" w:hAnsiTheme="minorHAnsi"/>
          <w:sz w:val="22"/>
          <w:szCs w:val="22"/>
        </w:rPr>
      </w:pPr>
    </w:p>
    <w:p w14:paraId="6FE269A0" w14:textId="77777777" w:rsidR="00601E77" w:rsidRPr="003B4C90" w:rsidRDefault="00601E77">
      <w:pPr>
        <w:autoSpaceDE w:val="0"/>
        <w:rPr>
          <w:rFonts w:asciiTheme="minorHAnsi" w:hAnsiTheme="minorHAnsi"/>
          <w:sz w:val="22"/>
          <w:szCs w:val="22"/>
        </w:rPr>
      </w:pPr>
    </w:p>
    <w:p w14:paraId="5BFB0540" w14:textId="77777777" w:rsidR="00601E77" w:rsidRPr="003B4C90" w:rsidRDefault="00601E77">
      <w:pPr>
        <w:autoSpaceDE w:val="0"/>
        <w:rPr>
          <w:rFonts w:asciiTheme="minorHAnsi" w:hAnsiTheme="minorHAnsi"/>
          <w:sz w:val="22"/>
          <w:szCs w:val="22"/>
        </w:rPr>
      </w:pPr>
    </w:p>
    <w:p w14:paraId="48055845" w14:textId="2390A347" w:rsidR="00601E77" w:rsidRPr="003B4C90" w:rsidRDefault="00601E77">
      <w:pPr>
        <w:autoSpaceDE w:val="0"/>
        <w:rPr>
          <w:rFonts w:asciiTheme="minorHAnsi" w:hAnsiTheme="minorHAnsi"/>
          <w:sz w:val="22"/>
          <w:szCs w:val="22"/>
        </w:rPr>
      </w:pPr>
      <w:r w:rsidRPr="003B4C90">
        <w:rPr>
          <w:rFonts w:asciiTheme="minorHAnsi" w:hAnsiTheme="minorHAnsi"/>
          <w:sz w:val="22"/>
          <w:szCs w:val="22"/>
        </w:rPr>
        <w:t xml:space="preserve">V Českých Budějovicích dne </w:t>
      </w:r>
      <w:r w:rsidR="00096B0C">
        <w:rPr>
          <w:rFonts w:asciiTheme="minorHAnsi" w:hAnsiTheme="minorHAnsi"/>
          <w:sz w:val="22"/>
          <w:szCs w:val="22"/>
        </w:rPr>
        <w:t>29. 3. 2021</w:t>
      </w:r>
    </w:p>
    <w:p w14:paraId="101817C0" w14:textId="77777777" w:rsidR="00601E77" w:rsidRPr="003B4C90" w:rsidRDefault="00601E77">
      <w:pPr>
        <w:rPr>
          <w:rFonts w:asciiTheme="minorHAnsi" w:hAnsiTheme="minorHAnsi"/>
          <w:sz w:val="22"/>
          <w:szCs w:val="22"/>
        </w:rPr>
      </w:pPr>
    </w:p>
    <w:p w14:paraId="0753DB93" w14:textId="77777777" w:rsidR="00601E77" w:rsidRDefault="00601E77">
      <w:pPr>
        <w:rPr>
          <w:rFonts w:asciiTheme="minorHAnsi" w:hAnsiTheme="minorHAnsi"/>
          <w:sz w:val="22"/>
          <w:szCs w:val="22"/>
        </w:rPr>
      </w:pPr>
    </w:p>
    <w:p w14:paraId="7ED49250" w14:textId="77777777" w:rsidR="00096B0C" w:rsidRPr="003B4C90" w:rsidRDefault="00096B0C">
      <w:pPr>
        <w:rPr>
          <w:rFonts w:asciiTheme="minorHAnsi" w:hAnsiTheme="minorHAnsi"/>
          <w:sz w:val="22"/>
          <w:szCs w:val="22"/>
        </w:rPr>
      </w:pPr>
    </w:p>
    <w:p w14:paraId="371B3A12" w14:textId="77777777" w:rsidR="00601E77" w:rsidRPr="003B4C90" w:rsidRDefault="00601E77">
      <w:pPr>
        <w:rPr>
          <w:rFonts w:asciiTheme="minorHAnsi" w:hAnsiTheme="minorHAnsi"/>
          <w:sz w:val="22"/>
          <w:szCs w:val="22"/>
        </w:rPr>
      </w:pPr>
    </w:p>
    <w:p w14:paraId="2A8F89B3" w14:textId="77777777" w:rsidR="00601E77" w:rsidRPr="003B4C90" w:rsidRDefault="00601E77">
      <w:pPr>
        <w:ind w:left="3540" w:firstLine="708"/>
        <w:rPr>
          <w:rFonts w:asciiTheme="minorHAnsi" w:hAnsiTheme="minorHAnsi"/>
          <w:b/>
          <w:bCs/>
          <w:sz w:val="22"/>
          <w:szCs w:val="22"/>
        </w:rPr>
      </w:pPr>
      <w:r w:rsidRPr="003B4C90">
        <w:rPr>
          <w:rFonts w:asciiTheme="minorHAnsi" w:hAnsiTheme="minorHAnsi"/>
          <w:sz w:val="22"/>
          <w:szCs w:val="22"/>
        </w:rPr>
        <w:t>_________________________________</w:t>
      </w:r>
    </w:p>
    <w:p w14:paraId="5FA2649A" w14:textId="77777777" w:rsidR="00601E77" w:rsidRPr="003B4C90" w:rsidRDefault="00601E77">
      <w:pPr>
        <w:autoSpaceDE w:val="0"/>
        <w:jc w:val="center"/>
        <w:rPr>
          <w:rFonts w:asciiTheme="minorHAnsi" w:hAnsiTheme="minorHAnsi"/>
          <w:sz w:val="22"/>
          <w:szCs w:val="22"/>
        </w:rPr>
      </w:pPr>
    </w:p>
    <w:sectPr w:rsidR="00601E77" w:rsidRPr="003B4C90">
      <w:headerReference w:type="default" r:id="rId11"/>
      <w:footerReference w:type="default" r:id="rId12"/>
      <w:pgSz w:w="11906" w:h="16838"/>
      <w:pgMar w:top="1417" w:right="1417" w:bottom="993" w:left="1417" w:header="708" w:footer="416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A5A429" w15:done="0"/>
  <w15:commentEx w15:paraId="7716D1F5" w15:done="0"/>
  <w15:commentEx w15:paraId="73DF86B6" w15:done="0"/>
  <w15:commentEx w15:paraId="7CBBD6D6" w15:done="0"/>
  <w15:commentEx w15:paraId="7AC634D1" w15:done="0"/>
  <w15:commentEx w15:paraId="445668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BBD02" w14:textId="77777777" w:rsidR="002103C7" w:rsidRDefault="002103C7">
      <w:r>
        <w:separator/>
      </w:r>
    </w:p>
  </w:endnote>
  <w:endnote w:type="continuationSeparator" w:id="0">
    <w:p w14:paraId="0E574911" w14:textId="77777777" w:rsidR="002103C7" w:rsidRDefault="0021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B751" w14:textId="77777777" w:rsidR="00263AC5" w:rsidRDefault="00263AC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F31F2">
      <w:rPr>
        <w:noProof/>
      </w:rPr>
      <w:t>3</w:t>
    </w:r>
    <w:r>
      <w:rPr>
        <w:noProof/>
      </w:rPr>
      <w:fldChar w:fldCharType="end"/>
    </w:r>
  </w:p>
  <w:p w14:paraId="67548081" w14:textId="77777777" w:rsidR="00263AC5" w:rsidRDefault="00263AC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F1E27" w14:textId="77777777" w:rsidR="002103C7" w:rsidRDefault="002103C7">
      <w:r>
        <w:separator/>
      </w:r>
    </w:p>
  </w:footnote>
  <w:footnote w:type="continuationSeparator" w:id="0">
    <w:p w14:paraId="0113AC46" w14:textId="77777777" w:rsidR="002103C7" w:rsidRDefault="00210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7951" w14:textId="7BBC538E" w:rsidR="00A3279F" w:rsidRPr="00A3279F" w:rsidRDefault="00A3279F" w:rsidP="00A3279F">
    <w:pPr>
      <w:pStyle w:val="Zhlav"/>
      <w:jc w:val="right"/>
      <w:rPr>
        <w:rFonts w:asciiTheme="minorHAnsi" w:hAnsiTheme="minorHAnsi"/>
        <w:i/>
        <w:sz w:val="20"/>
        <w:szCs w:val="20"/>
      </w:rPr>
    </w:pPr>
    <w:r w:rsidRPr="00A3279F">
      <w:rPr>
        <w:rFonts w:asciiTheme="minorHAnsi" w:hAnsiTheme="minorHAnsi"/>
        <w:i/>
        <w:sz w:val="20"/>
        <w:szCs w:val="20"/>
      </w:rPr>
      <w:t>NP</w:t>
    </w:r>
    <w:r w:rsidR="00E62F9C">
      <w:rPr>
        <w:rFonts w:asciiTheme="minorHAnsi" w:hAnsiTheme="minorHAnsi"/>
        <w:i/>
        <w:sz w:val="20"/>
        <w:szCs w:val="20"/>
      </w:rPr>
      <w:t>U</w:t>
    </w:r>
    <w:r w:rsidRPr="00A3279F">
      <w:rPr>
        <w:rFonts w:asciiTheme="minorHAnsi" w:hAnsiTheme="minorHAnsi"/>
        <w:i/>
        <w:sz w:val="20"/>
        <w:szCs w:val="20"/>
      </w:rPr>
      <w:t>-430/</w:t>
    </w:r>
    <w:r w:rsidR="000466EB">
      <w:rPr>
        <w:rFonts w:asciiTheme="minorHAnsi" w:hAnsiTheme="minorHAnsi"/>
        <w:i/>
        <w:sz w:val="20"/>
        <w:szCs w:val="20"/>
      </w:rPr>
      <w:t>21987</w:t>
    </w:r>
    <w:r w:rsidRPr="00A3279F">
      <w:rPr>
        <w:rFonts w:asciiTheme="minorHAnsi" w:hAnsiTheme="minorHAnsi"/>
        <w:i/>
        <w:sz w:val="20"/>
        <w:szCs w:val="20"/>
      </w:rPr>
      <w:t>/20</w:t>
    </w:r>
    <w:r w:rsidR="000466EB">
      <w:rPr>
        <w:rFonts w:asciiTheme="minorHAnsi" w:hAnsiTheme="minorHAnsi"/>
        <w:i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3886F2F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AA769FF"/>
    <w:multiLevelType w:val="hybridMultilevel"/>
    <w:tmpl w:val="C70A6042"/>
    <w:lvl w:ilvl="0" w:tplc="90CC6630"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10EA213E"/>
    <w:multiLevelType w:val="multilevel"/>
    <w:tmpl w:val="B5DE90EE"/>
    <w:lvl w:ilvl="0">
      <w:start w:val="15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</w:abstractNum>
  <w:abstractNum w:abstractNumId="25">
    <w:nsid w:val="12271A42"/>
    <w:multiLevelType w:val="multilevel"/>
    <w:tmpl w:val="3372EBFE"/>
    <w:lvl w:ilvl="0">
      <w:start w:val="2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</w:abstractNum>
  <w:abstractNum w:abstractNumId="26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7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9B1CB7"/>
    <w:multiLevelType w:val="hybridMultilevel"/>
    <w:tmpl w:val="D5222AAC"/>
    <w:lvl w:ilvl="0" w:tplc="3FAE76F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266C3B09"/>
    <w:multiLevelType w:val="multilevel"/>
    <w:tmpl w:val="9428366E"/>
    <w:lvl w:ilvl="0">
      <w:start w:val="1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</w:abstractNum>
  <w:abstractNum w:abstractNumId="32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33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3C3083A"/>
    <w:multiLevelType w:val="multilevel"/>
    <w:tmpl w:val="B1A69960"/>
    <w:lvl w:ilvl="0">
      <w:start w:val="6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</w:abstractNum>
  <w:abstractNum w:abstractNumId="35">
    <w:nsid w:val="355C4414"/>
    <w:multiLevelType w:val="multilevel"/>
    <w:tmpl w:val="032609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36">
    <w:nsid w:val="3C1773E0"/>
    <w:multiLevelType w:val="hybridMultilevel"/>
    <w:tmpl w:val="0366B0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253C34"/>
    <w:multiLevelType w:val="hybridMultilevel"/>
    <w:tmpl w:val="2DFCA30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080A8E"/>
    <w:multiLevelType w:val="multilevel"/>
    <w:tmpl w:val="AE322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1">
    <w:nsid w:val="5207269A"/>
    <w:multiLevelType w:val="multilevel"/>
    <w:tmpl w:val="4EC087B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Symbol" w:hint="default"/>
        <w:b/>
        <w:bCs/>
        <w:sz w:val="18"/>
        <w:szCs w:val="18"/>
      </w:rPr>
    </w:lvl>
    <w:lvl w:ilvl="1">
      <w:start w:val="1"/>
      <w:numFmt w:val="decimal"/>
      <w:lvlText w:val="12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Symbo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Symbo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Symbo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Symbol" w:hint="default"/>
        <w:b/>
        <w:bCs/>
        <w:sz w:val="18"/>
        <w:szCs w:val="18"/>
      </w:rPr>
    </w:lvl>
  </w:abstractNum>
  <w:abstractNum w:abstractNumId="42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3">
    <w:nsid w:val="598B03BB"/>
    <w:multiLevelType w:val="hybridMultilevel"/>
    <w:tmpl w:val="F008ED50"/>
    <w:lvl w:ilvl="0" w:tplc="C88880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FD58F3"/>
    <w:multiLevelType w:val="hybridMultilevel"/>
    <w:tmpl w:val="DBC25B18"/>
    <w:lvl w:ilvl="0" w:tplc="FB6AD11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FEB7E0B"/>
    <w:multiLevelType w:val="multilevel"/>
    <w:tmpl w:val="D58A9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6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9"/>
  </w:num>
  <w:num w:numId="9">
    <w:abstractNumId w:val="20"/>
  </w:num>
  <w:num w:numId="10">
    <w:abstractNumId w:val="46"/>
  </w:num>
  <w:num w:numId="11">
    <w:abstractNumId w:val="31"/>
  </w:num>
  <w:num w:numId="12">
    <w:abstractNumId w:val="25"/>
  </w:num>
  <w:num w:numId="13">
    <w:abstractNumId w:val="40"/>
  </w:num>
  <w:num w:numId="14">
    <w:abstractNumId w:val="34"/>
  </w:num>
  <w:num w:numId="15">
    <w:abstractNumId w:val="45"/>
  </w:num>
  <w:num w:numId="16">
    <w:abstractNumId w:val="42"/>
  </w:num>
  <w:num w:numId="17">
    <w:abstractNumId w:val="24"/>
  </w:num>
  <w:num w:numId="18">
    <w:abstractNumId w:val="41"/>
  </w:num>
  <w:num w:numId="19">
    <w:abstractNumId w:val="36"/>
  </w:num>
  <w:num w:numId="20">
    <w:abstractNumId w:val="30"/>
  </w:num>
  <w:num w:numId="21">
    <w:abstractNumId w:val="32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37"/>
  </w:num>
  <w:num w:numId="25">
    <w:abstractNumId w:val="47"/>
  </w:num>
  <w:num w:numId="26">
    <w:abstractNumId w:val="29"/>
  </w:num>
  <w:num w:numId="27">
    <w:abstractNumId w:val="33"/>
  </w:num>
  <w:num w:numId="28">
    <w:abstractNumId w:val="43"/>
  </w:num>
  <w:num w:numId="29">
    <w:abstractNumId w:val="28"/>
  </w:num>
  <w:num w:numId="30">
    <w:abstractNumId w:val="26"/>
  </w:num>
  <w:num w:numId="31">
    <w:abstractNumId w:val="39"/>
  </w:num>
  <w:num w:numId="32">
    <w:abstractNumId w:val="38"/>
  </w:num>
  <w:num w:numId="33">
    <w:abstractNumId w:val="23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a">
    <w15:presenceInfo w15:providerId="None" w15:userId="d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04791"/>
    <w:rsid w:val="00005083"/>
    <w:rsid w:val="00011A48"/>
    <w:rsid w:val="00023149"/>
    <w:rsid w:val="00031DCB"/>
    <w:rsid w:val="000466EB"/>
    <w:rsid w:val="000638D9"/>
    <w:rsid w:val="00064FB4"/>
    <w:rsid w:val="00067B9A"/>
    <w:rsid w:val="00073364"/>
    <w:rsid w:val="00081039"/>
    <w:rsid w:val="000924B2"/>
    <w:rsid w:val="00096B0C"/>
    <w:rsid w:val="000A0953"/>
    <w:rsid w:val="000A7B4E"/>
    <w:rsid w:val="000B2B09"/>
    <w:rsid w:val="000C70B2"/>
    <w:rsid w:val="000E12A5"/>
    <w:rsid w:val="000E2C01"/>
    <w:rsid w:val="000F05C7"/>
    <w:rsid w:val="000F428C"/>
    <w:rsid w:val="001007AC"/>
    <w:rsid w:val="00106764"/>
    <w:rsid w:val="0011120F"/>
    <w:rsid w:val="001120D1"/>
    <w:rsid w:val="001245D5"/>
    <w:rsid w:val="0015292B"/>
    <w:rsid w:val="001716A7"/>
    <w:rsid w:val="0017208B"/>
    <w:rsid w:val="00176ED0"/>
    <w:rsid w:val="001904AC"/>
    <w:rsid w:val="00195EC8"/>
    <w:rsid w:val="00197DEC"/>
    <w:rsid w:val="001A3333"/>
    <w:rsid w:val="001A41F0"/>
    <w:rsid w:val="001A6C3A"/>
    <w:rsid w:val="001B317C"/>
    <w:rsid w:val="001C488F"/>
    <w:rsid w:val="001C5543"/>
    <w:rsid w:val="001C57F7"/>
    <w:rsid w:val="001C5FE0"/>
    <w:rsid w:val="001C6BE1"/>
    <w:rsid w:val="001F0ABC"/>
    <w:rsid w:val="001F5C4F"/>
    <w:rsid w:val="00204CE9"/>
    <w:rsid w:val="00207772"/>
    <w:rsid w:val="002103C7"/>
    <w:rsid w:val="002122A4"/>
    <w:rsid w:val="002210FB"/>
    <w:rsid w:val="00224ED3"/>
    <w:rsid w:val="00232DED"/>
    <w:rsid w:val="00235B8B"/>
    <w:rsid w:val="00235C1D"/>
    <w:rsid w:val="00241FB5"/>
    <w:rsid w:val="002447FB"/>
    <w:rsid w:val="00247B33"/>
    <w:rsid w:val="00253AA9"/>
    <w:rsid w:val="00253DA5"/>
    <w:rsid w:val="0025405B"/>
    <w:rsid w:val="00263AC5"/>
    <w:rsid w:val="00264613"/>
    <w:rsid w:val="00281DB5"/>
    <w:rsid w:val="002B549A"/>
    <w:rsid w:val="002C2F8B"/>
    <w:rsid w:val="002C6C0B"/>
    <w:rsid w:val="002C7332"/>
    <w:rsid w:val="002D147F"/>
    <w:rsid w:val="002E44E4"/>
    <w:rsid w:val="002E5461"/>
    <w:rsid w:val="002E576B"/>
    <w:rsid w:val="002F6ADB"/>
    <w:rsid w:val="002F74C2"/>
    <w:rsid w:val="00306ED9"/>
    <w:rsid w:val="00311402"/>
    <w:rsid w:val="00325C6E"/>
    <w:rsid w:val="0034124C"/>
    <w:rsid w:val="00342164"/>
    <w:rsid w:val="003502DA"/>
    <w:rsid w:val="00357682"/>
    <w:rsid w:val="003603E6"/>
    <w:rsid w:val="00360AC4"/>
    <w:rsid w:val="00361817"/>
    <w:rsid w:val="00361F65"/>
    <w:rsid w:val="00362502"/>
    <w:rsid w:val="00364C1D"/>
    <w:rsid w:val="0036530C"/>
    <w:rsid w:val="0037500B"/>
    <w:rsid w:val="0037783E"/>
    <w:rsid w:val="003839B1"/>
    <w:rsid w:val="00392ABB"/>
    <w:rsid w:val="00397090"/>
    <w:rsid w:val="003979C7"/>
    <w:rsid w:val="003B3467"/>
    <w:rsid w:val="003B4C90"/>
    <w:rsid w:val="003C4DA1"/>
    <w:rsid w:val="003D6534"/>
    <w:rsid w:val="003E0DF7"/>
    <w:rsid w:val="003F01F7"/>
    <w:rsid w:val="003F72AC"/>
    <w:rsid w:val="00400771"/>
    <w:rsid w:val="00404171"/>
    <w:rsid w:val="00407DA4"/>
    <w:rsid w:val="004103E2"/>
    <w:rsid w:val="00433E3D"/>
    <w:rsid w:val="00445761"/>
    <w:rsid w:val="00445925"/>
    <w:rsid w:val="00447580"/>
    <w:rsid w:val="004607E2"/>
    <w:rsid w:val="00465EBD"/>
    <w:rsid w:val="00480775"/>
    <w:rsid w:val="004832FB"/>
    <w:rsid w:val="00486575"/>
    <w:rsid w:val="00492193"/>
    <w:rsid w:val="004955C1"/>
    <w:rsid w:val="004A4557"/>
    <w:rsid w:val="004A465D"/>
    <w:rsid w:val="004C27B5"/>
    <w:rsid w:val="004D08BF"/>
    <w:rsid w:val="004D2B29"/>
    <w:rsid w:val="004F0E32"/>
    <w:rsid w:val="004F11B5"/>
    <w:rsid w:val="0051630D"/>
    <w:rsid w:val="00523C0D"/>
    <w:rsid w:val="00525B39"/>
    <w:rsid w:val="005275D6"/>
    <w:rsid w:val="00534766"/>
    <w:rsid w:val="00535209"/>
    <w:rsid w:val="005355DE"/>
    <w:rsid w:val="00536709"/>
    <w:rsid w:val="00536C3D"/>
    <w:rsid w:val="0054245D"/>
    <w:rsid w:val="005433BD"/>
    <w:rsid w:val="0054683A"/>
    <w:rsid w:val="00546844"/>
    <w:rsid w:val="005473FF"/>
    <w:rsid w:val="00547A0A"/>
    <w:rsid w:val="0056076F"/>
    <w:rsid w:val="00564DE1"/>
    <w:rsid w:val="00567796"/>
    <w:rsid w:val="00574033"/>
    <w:rsid w:val="005811AE"/>
    <w:rsid w:val="00582E95"/>
    <w:rsid w:val="0058341B"/>
    <w:rsid w:val="00583970"/>
    <w:rsid w:val="00592D93"/>
    <w:rsid w:val="0059303D"/>
    <w:rsid w:val="00593D0C"/>
    <w:rsid w:val="005972D9"/>
    <w:rsid w:val="005A213F"/>
    <w:rsid w:val="005A538F"/>
    <w:rsid w:val="005C1346"/>
    <w:rsid w:val="005D76C5"/>
    <w:rsid w:val="005E3CE5"/>
    <w:rsid w:val="005E4F12"/>
    <w:rsid w:val="005E5DE2"/>
    <w:rsid w:val="005F22D5"/>
    <w:rsid w:val="005F4E0B"/>
    <w:rsid w:val="00601E77"/>
    <w:rsid w:val="00604F1C"/>
    <w:rsid w:val="00612A47"/>
    <w:rsid w:val="00614AAA"/>
    <w:rsid w:val="00617B63"/>
    <w:rsid w:val="00627E6B"/>
    <w:rsid w:val="0063001D"/>
    <w:rsid w:val="00632D83"/>
    <w:rsid w:val="00634790"/>
    <w:rsid w:val="00645B7B"/>
    <w:rsid w:val="00652CE0"/>
    <w:rsid w:val="006536A3"/>
    <w:rsid w:val="00656A6E"/>
    <w:rsid w:val="00661C08"/>
    <w:rsid w:val="0066291E"/>
    <w:rsid w:val="006722FF"/>
    <w:rsid w:val="00697126"/>
    <w:rsid w:val="00697228"/>
    <w:rsid w:val="006C505A"/>
    <w:rsid w:val="006D7D95"/>
    <w:rsid w:val="006E3349"/>
    <w:rsid w:val="006E3A2A"/>
    <w:rsid w:val="006E4C88"/>
    <w:rsid w:val="006E679F"/>
    <w:rsid w:val="006F4191"/>
    <w:rsid w:val="007016A9"/>
    <w:rsid w:val="00704C50"/>
    <w:rsid w:val="007105A3"/>
    <w:rsid w:val="00715EE3"/>
    <w:rsid w:val="0071674C"/>
    <w:rsid w:val="00722523"/>
    <w:rsid w:val="00726C00"/>
    <w:rsid w:val="0073404D"/>
    <w:rsid w:val="007534BA"/>
    <w:rsid w:val="00756D32"/>
    <w:rsid w:val="00765A1D"/>
    <w:rsid w:val="007676C1"/>
    <w:rsid w:val="00770B18"/>
    <w:rsid w:val="00781D40"/>
    <w:rsid w:val="00790727"/>
    <w:rsid w:val="00791A54"/>
    <w:rsid w:val="00795B1D"/>
    <w:rsid w:val="007A2AE0"/>
    <w:rsid w:val="007A5CF5"/>
    <w:rsid w:val="007A6A50"/>
    <w:rsid w:val="007B4024"/>
    <w:rsid w:val="007D20E1"/>
    <w:rsid w:val="007D33E6"/>
    <w:rsid w:val="007E4FD4"/>
    <w:rsid w:val="007F1F2B"/>
    <w:rsid w:val="007F2151"/>
    <w:rsid w:val="007F26AB"/>
    <w:rsid w:val="007F36DC"/>
    <w:rsid w:val="0080233F"/>
    <w:rsid w:val="00802F18"/>
    <w:rsid w:val="0081318F"/>
    <w:rsid w:val="00823B39"/>
    <w:rsid w:val="0082473B"/>
    <w:rsid w:val="00837240"/>
    <w:rsid w:val="008417D6"/>
    <w:rsid w:val="008430C5"/>
    <w:rsid w:val="00845A0E"/>
    <w:rsid w:val="00860E5B"/>
    <w:rsid w:val="0086645E"/>
    <w:rsid w:val="008733B3"/>
    <w:rsid w:val="008755A1"/>
    <w:rsid w:val="00881DF7"/>
    <w:rsid w:val="0089317F"/>
    <w:rsid w:val="008A13FC"/>
    <w:rsid w:val="008B43E6"/>
    <w:rsid w:val="008B5B1E"/>
    <w:rsid w:val="008B639C"/>
    <w:rsid w:val="008B6D6E"/>
    <w:rsid w:val="008D019C"/>
    <w:rsid w:val="008D02ED"/>
    <w:rsid w:val="008D0C92"/>
    <w:rsid w:val="008E271F"/>
    <w:rsid w:val="008E6D41"/>
    <w:rsid w:val="008E708A"/>
    <w:rsid w:val="008E7B7C"/>
    <w:rsid w:val="008F119C"/>
    <w:rsid w:val="008F31F2"/>
    <w:rsid w:val="00902364"/>
    <w:rsid w:val="00902A9B"/>
    <w:rsid w:val="00903EE0"/>
    <w:rsid w:val="00907BC7"/>
    <w:rsid w:val="00911F04"/>
    <w:rsid w:val="00914086"/>
    <w:rsid w:val="0091552B"/>
    <w:rsid w:val="009176C1"/>
    <w:rsid w:val="00923F59"/>
    <w:rsid w:val="0093616C"/>
    <w:rsid w:val="00946B3B"/>
    <w:rsid w:val="00957341"/>
    <w:rsid w:val="009618D6"/>
    <w:rsid w:val="009619B9"/>
    <w:rsid w:val="00964146"/>
    <w:rsid w:val="00970741"/>
    <w:rsid w:val="0097421A"/>
    <w:rsid w:val="00981295"/>
    <w:rsid w:val="00982BC3"/>
    <w:rsid w:val="0098497E"/>
    <w:rsid w:val="00994A86"/>
    <w:rsid w:val="009A0BDC"/>
    <w:rsid w:val="009B0E69"/>
    <w:rsid w:val="009C2166"/>
    <w:rsid w:val="009D7EA5"/>
    <w:rsid w:val="009E24B1"/>
    <w:rsid w:val="009E3288"/>
    <w:rsid w:val="009F562A"/>
    <w:rsid w:val="009F7132"/>
    <w:rsid w:val="00A1172A"/>
    <w:rsid w:val="00A24096"/>
    <w:rsid w:val="00A253E9"/>
    <w:rsid w:val="00A32274"/>
    <w:rsid w:val="00A3279F"/>
    <w:rsid w:val="00A74353"/>
    <w:rsid w:val="00A928A1"/>
    <w:rsid w:val="00AA1F37"/>
    <w:rsid w:val="00AA7578"/>
    <w:rsid w:val="00AB6064"/>
    <w:rsid w:val="00AC7DE9"/>
    <w:rsid w:val="00AD4EF6"/>
    <w:rsid w:val="00AF342A"/>
    <w:rsid w:val="00B160A1"/>
    <w:rsid w:val="00B24601"/>
    <w:rsid w:val="00B251EA"/>
    <w:rsid w:val="00B275B2"/>
    <w:rsid w:val="00B3446B"/>
    <w:rsid w:val="00B3728E"/>
    <w:rsid w:val="00B443CF"/>
    <w:rsid w:val="00B451F6"/>
    <w:rsid w:val="00B4655A"/>
    <w:rsid w:val="00B5198F"/>
    <w:rsid w:val="00B568E2"/>
    <w:rsid w:val="00B76920"/>
    <w:rsid w:val="00B77BB1"/>
    <w:rsid w:val="00B81256"/>
    <w:rsid w:val="00B83A30"/>
    <w:rsid w:val="00B95A1F"/>
    <w:rsid w:val="00B961A1"/>
    <w:rsid w:val="00BA4E90"/>
    <w:rsid w:val="00BA79F2"/>
    <w:rsid w:val="00BB136B"/>
    <w:rsid w:val="00BC342C"/>
    <w:rsid w:val="00BD58B7"/>
    <w:rsid w:val="00BE1CB1"/>
    <w:rsid w:val="00BE430F"/>
    <w:rsid w:val="00BE483F"/>
    <w:rsid w:val="00BF71E5"/>
    <w:rsid w:val="00C01F8D"/>
    <w:rsid w:val="00C06700"/>
    <w:rsid w:val="00C12C18"/>
    <w:rsid w:val="00C13603"/>
    <w:rsid w:val="00C22624"/>
    <w:rsid w:val="00C37C7E"/>
    <w:rsid w:val="00C42EF1"/>
    <w:rsid w:val="00C60111"/>
    <w:rsid w:val="00C60D29"/>
    <w:rsid w:val="00C64460"/>
    <w:rsid w:val="00C6789D"/>
    <w:rsid w:val="00C67F4F"/>
    <w:rsid w:val="00C74323"/>
    <w:rsid w:val="00C750DD"/>
    <w:rsid w:val="00C76377"/>
    <w:rsid w:val="00CA268F"/>
    <w:rsid w:val="00CA5489"/>
    <w:rsid w:val="00CA7491"/>
    <w:rsid w:val="00CA776A"/>
    <w:rsid w:val="00CB291E"/>
    <w:rsid w:val="00CB33C3"/>
    <w:rsid w:val="00CB71AA"/>
    <w:rsid w:val="00CC1969"/>
    <w:rsid w:val="00CC2DCA"/>
    <w:rsid w:val="00CD2FEC"/>
    <w:rsid w:val="00CD33AC"/>
    <w:rsid w:val="00CD74D8"/>
    <w:rsid w:val="00CE1E34"/>
    <w:rsid w:val="00CF77B0"/>
    <w:rsid w:val="00CF7B64"/>
    <w:rsid w:val="00D32E0E"/>
    <w:rsid w:val="00D3768D"/>
    <w:rsid w:val="00D42375"/>
    <w:rsid w:val="00D60D83"/>
    <w:rsid w:val="00D65140"/>
    <w:rsid w:val="00D6516B"/>
    <w:rsid w:val="00D673FF"/>
    <w:rsid w:val="00D710B2"/>
    <w:rsid w:val="00D7173B"/>
    <w:rsid w:val="00D808C6"/>
    <w:rsid w:val="00D922E7"/>
    <w:rsid w:val="00D92D09"/>
    <w:rsid w:val="00DA41C8"/>
    <w:rsid w:val="00DA4306"/>
    <w:rsid w:val="00DC2ABC"/>
    <w:rsid w:val="00DC2E2E"/>
    <w:rsid w:val="00DC6392"/>
    <w:rsid w:val="00DD36C0"/>
    <w:rsid w:val="00DD4BE9"/>
    <w:rsid w:val="00DE703E"/>
    <w:rsid w:val="00DF49A4"/>
    <w:rsid w:val="00DF4BCF"/>
    <w:rsid w:val="00E11085"/>
    <w:rsid w:val="00E126CC"/>
    <w:rsid w:val="00E20119"/>
    <w:rsid w:val="00E24D6C"/>
    <w:rsid w:val="00E25E64"/>
    <w:rsid w:val="00E30362"/>
    <w:rsid w:val="00E30F41"/>
    <w:rsid w:val="00E331C0"/>
    <w:rsid w:val="00E354C6"/>
    <w:rsid w:val="00E36F6F"/>
    <w:rsid w:val="00E45E07"/>
    <w:rsid w:val="00E50AB9"/>
    <w:rsid w:val="00E615B9"/>
    <w:rsid w:val="00E62F9C"/>
    <w:rsid w:val="00E6764F"/>
    <w:rsid w:val="00E67918"/>
    <w:rsid w:val="00E700F2"/>
    <w:rsid w:val="00E7259F"/>
    <w:rsid w:val="00E82B65"/>
    <w:rsid w:val="00E90F03"/>
    <w:rsid w:val="00E96BF1"/>
    <w:rsid w:val="00EA3514"/>
    <w:rsid w:val="00EA4B0E"/>
    <w:rsid w:val="00EB0694"/>
    <w:rsid w:val="00EB6D80"/>
    <w:rsid w:val="00EB7B14"/>
    <w:rsid w:val="00ED64C3"/>
    <w:rsid w:val="00EE4BE8"/>
    <w:rsid w:val="00EE75D5"/>
    <w:rsid w:val="00F02324"/>
    <w:rsid w:val="00F12D4F"/>
    <w:rsid w:val="00F14CC8"/>
    <w:rsid w:val="00F14D92"/>
    <w:rsid w:val="00F15EE3"/>
    <w:rsid w:val="00F171B7"/>
    <w:rsid w:val="00F207B8"/>
    <w:rsid w:val="00F33002"/>
    <w:rsid w:val="00F34378"/>
    <w:rsid w:val="00F355BC"/>
    <w:rsid w:val="00F402B3"/>
    <w:rsid w:val="00F43697"/>
    <w:rsid w:val="00F43935"/>
    <w:rsid w:val="00F46CD1"/>
    <w:rsid w:val="00F60D3A"/>
    <w:rsid w:val="00F618D3"/>
    <w:rsid w:val="00F64183"/>
    <w:rsid w:val="00F743B8"/>
    <w:rsid w:val="00F819BE"/>
    <w:rsid w:val="00F87B89"/>
    <w:rsid w:val="00F916BD"/>
    <w:rsid w:val="00F93ACA"/>
    <w:rsid w:val="00F95077"/>
    <w:rsid w:val="00FA117C"/>
    <w:rsid w:val="00FA22DE"/>
    <w:rsid w:val="00FA72EA"/>
    <w:rsid w:val="00FB57F0"/>
    <w:rsid w:val="00FC4A37"/>
    <w:rsid w:val="00FC4BDC"/>
    <w:rsid w:val="00FC53C9"/>
    <w:rsid w:val="00FC5D98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290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5DB0-82AF-443B-A89A-3A4C2B20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7</cp:revision>
  <cp:lastPrinted>2017-07-17T12:40:00Z</cp:lastPrinted>
  <dcterms:created xsi:type="dcterms:W3CDTF">2021-04-28T07:53:00Z</dcterms:created>
  <dcterms:modified xsi:type="dcterms:W3CDTF">2021-04-28T08:01:00Z</dcterms:modified>
</cp:coreProperties>
</file>