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4C3DF" w14:textId="77777777" w:rsidR="00211BB3" w:rsidRDefault="00211BB3" w:rsidP="00ED7DC6"/>
    <w:p w14:paraId="67DAEF7E" w14:textId="77777777" w:rsidR="003D6C6A" w:rsidRPr="00507172" w:rsidRDefault="003D6C6A" w:rsidP="006E6DF7">
      <w:pPr>
        <w:pStyle w:val="Nadpis1"/>
        <w:spacing w:after="120"/>
        <w:jc w:val="center"/>
        <w:rPr>
          <w:rFonts w:asciiTheme="minorHAnsi" w:hAnsiTheme="minorHAnsi"/>
          <w:sz w:val="32"/>
        </w:rPr>
      </w:pPr>
      <w:r w:rsidRPr="00E20D93">
        <w:rPr>
          <w:rFonts w:asciiTheme="minorHAnsi" w:hAnsiTheme="minorHAnsi"/>
          <w:sz w:val="32"/>
        </w:rPr>
        <w:t>SM</w:t>
      </w:r>
      <w:r w:rsidR="00740C14" w:rsidRPr="00E20D93">
        <w:rPr>
          <w:rFonts w:asciiTheme="minorHAnsi" w:hAnsiTheme="minorHAnsi"/>
          <w:sz w:val="32"/>
        </w:rPr>
        <w:t>LOUVA</w:t>
      </w:r>
      <w:r w:rsidR="006E6DF7">
        <w:rPr>
          <w:rFonts w:asciiTheme="minorHAnsi" w:hAnsiTheme="minorHAnsi"/>
          <w:sz w:val="32"/>
        </w:rPr>
        <w:t xml:space="preserve"> </w:t>
      </w:r>
      <w:r w:rsidR="006E6DF7" w:rsidRPr="007F707D">
        <w:rPr>
          <w:rFonts w:asciiTheme="minorHAnsi" w:hAnsiTheme="minorHAnsi"/>
          <w:sz w:val="32"/>
        </w:rPr>
        <w:t>O DÍLO</w:t>
      </w:r>
      <w:r w:rsidR="00310058" w:rsidRPr="007F707D">
        <w:rPr>
          <w:rFonts w:asciiTheme="minorHAnsi" w:hAnsiTheme="minorHAnsi"/>
          <w:sz w:val="32"/>
        </w:rPr>
        <w:t xml:space="preserve">, č. </w:t>
      </w:r>
      <w:r w:rsidR="00653892" w:rsidRPr="007F707D">
        <w:rPr>
          <w:rFonts w:asciiTheme="minorHAnsi" w:hAnsiTheme="minorHAnsi"/>
          <w:sz w:val="32"/>
        </w:rPr>
        <w:t>S-</w:t>
      </w:r>
      <w:r w:rsidR="007F707D" w:rsidRPr="007F707D">
        <w:rPr>
          <w:rFonts w:asciiTheme="minorHAnsi" w:hAnsiTheme="minorHAnsi"/>
          <w:sz w:val="32"/>
        </w:rPr>
        <w:t>002</w:t>
      </w:r>
      <w:r w:rsidR="00974202" w:rsidRPr="007F707D">
        <w:rPr>
          <w:rFonts w:asciiTheme="minorHAnsi" w:hAnsiTheme="minorHAnsi"/>
          <w:sz w:val="32"/>
        </w:rPr>
        <w:t>/21</w:t>
      </w:r>
    </w:p>
    <w:p w14:paraId="5522986D"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 xml:space="preserve">uzavřená podle § </w:t>
      </w:r>
      <w:r w:rsidR="006E6DF7">
        <w:rPr>
          <w:rFonts w:asciiTheme="minorHAnsi" w:hAnsiTheme="minorHAnsi"/>
          <w:sz w:val="22"/>
          <w:szCs w:val="22"/>
        </w:rPr>
        <w:t xml:space="preserve">2586 a násl. </w:t>
      </w:r>
      <w:r w:rsidRPr="00507172">
        <w:rPr>
          <w:rFonts w:asciiTheme="minorHAnsi" w:hAnsiTheme="minorHAnsi"/>
          <w:sz w:val="22"/>
          <w:szCs w:val="22"/>
        </w:rPr>
        <w:t>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2B3E7DC4" w14:textId="77777777" w:rsidR="007D68F3" w:rsidRDefault="007D68F3" w:rsidP="00D50CF1">
      <w:pPr>
        <w:rPr>
          <w:rFonts w:asciiTheme="minorHAnsi" w:hAnsiTheme="minorHAnsi"/>
          <w:sz w:val="22"/>
          <w:szCs w:val="22"/>
        </w:rPr>
      </w:pPr>
    </w:p>
    <w:p w14:paraId="176B9ED3" w14:textId="77777777" w:rsidR="00AA48DF" w:rsidRDefault="00AA48DF" w:rsidP="00D50CF1">
      <w:pPr>
        <w:rPr>
          <w:rFonts w:asciiTheme="minorHAnsi" w:hAnsiTheme="minorHAnsi"/>
          <w:sz w:val="22"/>
          <w:szCs w:val="22"/>
        </w:rPr>
      </w:pPr>
    </w:p>
    <w:p w14:paraId="16B8B73B"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475A1D36"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671F8518"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3F41D9D0"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5C4DD036"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303984AE"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29A3D19E"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0CAD5C0A"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71B0A39A"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20813F16" w14:textId="6595142E"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r>
      <w:r w:rsidR="0052526C">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195DF773" w14:textId="77777777" w:rsidR="005762C3" w:rsidRPr="00310058" w:rsidRDefault="005762C3" w:rsidP="005762C3">
      <w:pPr>
        <w:tabs>
          <w:tab w:val="left" w:pos="4536"/>
        </w:tabs>
        <w:ind w:left="357"/>
        <w:jc w:val="both"/>
        <w:rPr>
          <w:rFonts w:asciiTheme="minorHAnsi" w:hAnsiTheme="minorHAnsi"/>
          <w:sz w:val="22"/>
          <w:szCs w:val="22"/>
        </w:rPr>
      </w:pPr>
    </w:p>
    <w:p w14:paraId="44EAC30E"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7D49C67A" w14:textId="77777777" w:rsidR="005762C3" w:rsidRPr="005762C3" w:rsidRDefault="005762C3" w:rsidP="005762C3">
      <w:pPr>
        <w:ind w:left="357"/>
        <w:jc w:val="both"/>
        <w:rPr>
          <w:rFonts w:asciiTheme="minorHAnsi" w:hAnsiTheme="minorHAnsi"/>
          <w:sz w:val="22"/>
          <w:szCs w:val="22"/>
        </w:rPr>
      </w:pPr>
    </w:p>
    <w:p w14:paraId="125020B9"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270409FD" w14:textId="77777777" w:rsidR="005762C3" w:rsidRPr="005762C3" w:rsidRDefault="005762C3" w:rsidP="005762C3">
      <w:pPr>
        <w:ind w:left="357"/>
        <w:jc w:val="both"/>
        <w:rPr>
          <w:rFonts w:asciiTheme="minorHAnsi" w:hAnsiTheme="minorHAnsi"/>
          <w:sz w:val="22"/>
          <w:szCs w:val="22"/>
        </w:rPr>
      </w:pPr>
    </w:p>
    <w:p w14:paraId="60FFEBE6" w14:textId="1342D92A"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F707D">
        <w:rPr>
          <w:rFonts w:asciiTheme="minorHAnsi" w:hAnsiTheme="minorHAnsi"/>
          <w:b/>
        </w:rPr>
        <w:t xml:space="preserve"> / jméno</w:t>
      </w:r>
      <w:r w:rsidRPr="00211BB3">
        <w:rPr>
          <w:rFonts w:asciiTheme="minorHAnsi" w:hAnsiTheme="minorHAnsi"/>
          <w:b/>
        </w:rPr>
        <w:t>:</w:t>
      </w:r>
      <w:r>
        <w:rPr>
          <w:rFonts w:asciiTheme="minorHAnsi" w:hAnsiTheme="minorHAnsi"/>
          <w:b/>
        </w:rPr>
        <w:tab/>
      </w:r>
      <w:r w:rsidR="0003019B">
        <w:rPr>
          <w:rFonts w:asciiTheme="minorHAnsi" w:hAnsiTheme="minorHAnsi"/>
          <w:b/>
        </w:rPr>
        <w:t>Decorum spol. s r.o.</w:t>
      </w:r>
    </w:p>
    <w:p w14:paraId="5509D136" w14:textId="4A29651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03019B">
        <w:rPr>
          <w:rFonts w:asciiTheme="minorHAnsi" w:hAnsiTheme="minorHAnsi"/>
          <w:sz w:val="22"/>
          <w:szCs w:val="22"/>
        </w:rPr>
        <w:t>V Tůních 1357/11, 120 00 Praha 2 – Nové Město</w:t>
      </w:r>
    </w:p>
    <w:p w14:paraId="74ABEBB7" w14:textId="1093C05F"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03019B">
        <w:rPr>
          <w:rFonts w:asciiTheme="minorHAnsi" w:hAnsiTheme="minorHAnsi"/>
          <w:sz w:val="22"/>
          <w:szCs w:val="22"/>
        </w:rPr>
        <w:t>264 21 259</w:t>
      </w:r>
    </w:p>
    <w:p w14:paraId="027EC94A" w14:textId="2F20B31E"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03019B">
        <w:rPr>
          <w:rFonts w:asciiTheme="minorHAnsi" w:hAnsiTheme="minorHAnsi"/>
          <w:sz w:val="22"/>
          <w:szCs w:val="22"/>
        </w:rPr>
        <w:t>CZ26421259</w:t>
      </w:r>
    </w:p>
    <w:p w14:paraId="54FCCE75" w14:textId="05A37E38" w:rsidR="005762C3" w:rsidRPr="0003019B"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03019B" w:rsidRPr="0003019B">
        <w:rPr>
          <w:rFonts w:asciiTheme="minorHAnsi" w:hAnsiTheme="minorHAnsi"/>
          <w:sz w:val="22"/>
          <w:szCs w:val="22"/>
        </w:rPr>
        <w:t xml:space="preserve">Městského </w:t>
      </w:r>
      <w:r w:rsidRPr="0003019B">
        <w:rPr>
          <w:rFonts w:asciiTheme="minorHAnsi" w:hAnsiTheme="minorHAnsi"/>
          <w:sz w:val="22"/>
          <w:szCs w:val="22"/>
        </w:rPr>
        <w:t xml:space="preserve">soudu v </w:t>
      </w:r>
      <w:r w:rsidR="0003019B" w:rsidRPr="0003019B">
        <w:rPr>
          <w:rFonts w:asciiTheme="minorHAnsi" w:hAnsiTheme="minorHAnsi"/>
          <w:sz w:val="22"/>
          <w:szCs w:val="22"/>
        </w:rPr>
        <w:t>Praze</w:t>
      </w:r>
      <w:r w:rsidRPr="0003019B">
        <w:rPr>
          <w:rFonts w:asciiTheme="minorHAnsi" w:hAnsiTheme="minorHAnsi"/>
          <w:sz w:val="22"/>
          <w:szCs w:val="22"/>
        </w:rPr>
        <w:t xml:space="preserve">, spisová značka </w:t>
      </w:r>
      <w:r w:rsidR="0003019B" w:rsidRPr="0003019B">
        <w:rPr>
          <w:rFonts w:asciiTheme="minorHAnsi" w:hAnsiTheme="minorHAnsi"/>
          <w:sz w:val="22"/>
          <w:szCs w:val="22"/>
        </w:rPr>
        <w:t>C 80912</w:t>
      </w:r>
    </w:p>
    <w:p w14:paraId="01894FA7" w14:textId="28538106" w:rsidR="005762C3" w:rsidRPr="00310058" w:rsidRDefault="005762C3" w:rsidP="005762C3">
      <w:pPr>
        <w:tabs>
          <w:tab w:val="left" w:pos="4536"/>
        </w:tabs>
        <w:spacing w:after="120"/>
        <w:ind w:left="357"/>
        <w:jc w:val="both"/>
        <w:rPr>
          <w:rFonts w:asciiTheme="minorHAnsi" w:hAnsiTheme="minorHAnsi"/>
          <w:sz w:val="22"/>
          <w:szCs w:val="22"/>
        </w:rPr>
      </w:pPr>
      <w:r w:rsidRPr="0003019B">
        <w:rPr>
          <w:rFonts w:asciiTheme="minorHAnsi" w:hAnsiTheme="minorHAnsi"/>
          <w:sz w:val="22"/>
          <w:szCs w:val="22"/>
        </w:rPr>
        <w:t>Bankovní spojení:</w:t>
      </w:r>
      <w:r w:rsidRPr="0003019B">
        <w:rPr>
          <w:rFonts w:asciiTheme="minorHAnsi" w:hAnsiTheme="minorHAnsi"/>
          <w:sz w:val="22"/>
          <w:szCs w:val="22"/>
        </w:rPr>
        <w:tab/>
      </w:r>
      <w:r w:rsidR="0003019B" w:rsidRPr="0003019B">
        <w:rPr>
          <w:rFonts w:asciiTheme="minorHAnsi" w:hAnsiTheme="minorHAnsi"/>
          <w:sz w:val="22"/>
          <w:szCs w:val="22"/>
        </w:rPr>
        <w:t>Oberbank AG,</w:t>
      </w:r>
      <w:r w:rsidR="00974202" w:rsidRPr="0003019B">
        <w:rPr>
          <w:rFonts w:asciiTheme="minorHAnsi" w:hAnsiTheme="minorHAnsi"/>
          <w:sz w:val="22"/>
          <w:szCs w:val="22"/>
        </w:rPr>
        <w:t xml:space="preserve"> č. účtu:</w:t>
      </w:r>
      <w:r w:rsidR="0003019B" w:rsidRPr="0003019B">
        <w:rPr>
          <w:rFonts w:asciiTheme="minorHAnsi" w:hAnsiTheme="minorHAnsi"/>
          <w:sz w:val="22"/>
          <w:szCs w:val="22"/>
        </w:rPr>
        <w:t xml:space="preserve"> 2261106881/8040</w:t>
      </w:r>
    </w:p>
    <w:p w14:paraId="0BC1686D" w14:textId="44EA2409"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w:t>
      </w:r>
      <w:r w:rsidR="006E6DF7">
        <w:rPr>
          <w:rFonts w:asciiTheme="minorHAnsi" w:hAnsiTheme="minorHAnsi"/>
          <w:sz w:val="22"/>
          <w:szCs w:val="22"/>
        </w:rPr>
        <w:t>zhotovitele</w:t>
      </w:r>
      <w:r w:rsidRPr="00310058">
        <w:rPr>
          <w:rFonts w:asciiTheme="minorHAnsi" w:hAnsiTheme="minorHAnsi"/>
          <w:sz w:val="22"/>
          <w:szCs w:val="22"/>
        </w:rPr>
        <w:t>:</w:t>
      </w:r>
      <w:r w:rsidRPr="00310058">
        <w:rPr>
          <w:rFonts w:asciiTheme="minorHAnsi" w:hAnsiTheme="minorHAnsi"/>
          <w:sz w:val="22"/>
          <w:szCs w:val="22"/>
        </w:rPr>
        <w:tab/>
      </w:r>
      <w:r w:rsidR="0052526C">
        <w:rPr>
          <w:rFonts w:asciiTheme="minorHAnsi" w:hAnsiTheme="minorHAnsi"/>
          <w:bCs/>
          <w:iCs/>
          <w:sz w:val="22"/>
          <w:szCs w:val="22"/>
        </w:rPr>
        <w:t>XXXXXXXXXX</w:t>
      </w:r>
      <w:r w:rsidR="0003019B">
        <w:rPr>
          <w:rFonts w:asciiTheme="minorHAnsi" w:hAnsiTheme="minorHAnsi"/>
          <w:sz w:val="22"/>
          <w:szCs w:val="22"/>
        </w:rPr>
        <w:t>, jednatel</w:t>
      </w:r>
    </w:p>
    <w:p w14:paraId="15CFDE44" w14:textId="5D3905BC" w:rsidR="005762C3" w:rsidRPr="00310058" w:rsidRDefault="007F707D" w:rsidP="005762C3">
      <w:pPr>
        <w:tabs>
          <w:tab w:val="left" w:pos="4536"/>
        </w:tabs>
        <w:ind w:left="357"/>
        <w:jc w:val="both"/>
        <w:rPr>
          <w:rFonts w:asciiTheme="minorHAnsi" w:hAnsiTheme="minorHAnsi"/>
          <w:sz w:val="22"/>
          <w:szCs w:val="22"/>
        </w:rPr>
      </w:pPr>
      <w:r>
        <w:rPr>
          <w:rFonts w:asciiTheme="minorHAnsi" w:hAnsiTheme="minorHAnsi"/>
          <w:sz w:val="22"/>
          <w:szCs w:val="22"/>
        </w:rPr>
        <w:t xml:space="preserve">Kontaktní </w:t>
      </w:r>
      <w:r w:rsidR="005762C3" w:rsidRPr="00310058">
        <w:rPr>
          <w:rFonts w:asciiTheme="minorHAnsi" w:hAnsiTheme="minorHAnsi"/>
          <w:sz w:val="22"/>
          <w:szCs w:val="22"/>
        </w:rPr>
        <w:t>osoba pro účely této smlouvy:</w:t>
      </w:r>
      <w:r w:rsidR="005762C3" w:rsidRPr="00310058">
        <w:rPr>
          <w:rFonts w:asciiTheme="minorHAnsi" w:hAnsiTheme="minorHAnsi"/>
          <w:sz w:val="22"/>
          <w:szCs w:val="22"/>
        </w:rPr>
        <w:tab/>
      </w:r>
      <w:r w:rsidR="0052526C">
        <w:rPr>
          <w:rFonts w:asciiTheme="minorHAnsi" w:hAnsiTheme="minorHAnsi"/>
          <w:bCs/>
          <w:iCs/>
          <w:sz w:val="22"/>
          <w:szCs w:val="22"/>
        </w:rPr>
        <w:t>XXXXXXXXXX</w:t>
      </w:r>
      <w:r w:rsidR="0003019B">
        <w:rPr>
          <w:rFonts w:asciiTheme="minorHAnsi" w:hAnsiTheme="minorHAnsi"/>
          <w:sz w:val="22"/>
          <w:szCs w:val="22"/>
        </w:rPr>
        <w:t>, jednatel</w:t>
      </w:r>
    </w:p>
    <w:p w14:paraId="628E8C50" w14:textId="77777777" w:rsidR="00310058" w:rsidRPr="00310058" w:rsidRDefault="00310058" w:rsidP="005762C3">
      <w:pPr>
        <w:ind w:left="357"/>
        <w:jc w:val="both"/>
        <w:rPr>
          <w:rFonts w:asciiTheme="minorHAnsi" w:hAnsiTheme="minorHAnsi"/>
          <w:sz w:val="22"/>
          <w:szCs w:val="22"/>
        </w:rPr>
      </w:pPr>
    </w:p>
    <w:p w14:paraId="11A9C4B3"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6E6DF7">
        <w:rPr>
          <w:rFonts w:asciiTheme="minorHAnsi" w:hAnsiTheme="minorHAnsi"/>
          <w:b/>
          <w:sz w:val="22"/>
          <w:szCs w:val="22"/>
        </w:rPr>
        <w:t>zhotovi</w:t>
      </w:r>
      <w:r w:rsidR="00467DC3">
        <w:rPr>
          <w:rFonts w:asciiTheme="minorHAnsi" w:hAnsiTheme="minorHAnsi"/>
          <w:b/>
          <w:sz w:val="22"/>
          <w:szCs w:val="22"/>
        </w:rPr>
        <w:t>tel</w:t>
      </w:r>
      <w:r w:rsidRPr="00310058">
        <w:rPr>
          <w:rFonts w:asciiTheme="minorHAnsi" w:hAnsiTheme="minorHAnsi"/>
          <w:sz w:val="22"/>
          <w:szCs w:val="22"/>
        </w:rPr>
        <w:t>“)</w:t>
      </w:r>
    </w:p>
    <w:p w14:paraId="38EBCAEA" w14:textId="77777777" w:rsidR="007F7BD3" w:rsidRDefault="007F7BD3" w:rsidP="005762C3">
      <w:pPr>
        <w:ind w:left="357"/>
        <w:jc w:val="both"/>
        <w:rPr>
          <w:rFonts w:asciiTheme="minorHAnsi" w:hAnsiTheme="minorHAnsi"/>
          <w:sz w:val="22"/>
          <w:szCs w:val="22"/>
        </w:rPr>
      </w:pPr>
    </w:p>
    <w:p w14:paraId="48D43C3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w:t>
      </w:r>
      <w:r w:rsidR="00ED5BAE">
        <w:rPr>
          <w:rFonts w:asciiTheme="minorHAnsi" w:hAnsiTheme="minorHAnsi"/>
          <w:sz w:val="22"/>
          <w:szCs w:val="22"/>
        </w:rPr>
        <w:t xml:space="preserve"> </w:t>
      </w:r>
      <w:r>
        <w:rPr>
          <w:rFonts w:asciiTheme="minorHAnsi" w:hAnsiTheme="minorHAnsi"/>
          <w:sz w:val="22"/>
          <w:szCs w:val="22"/>
        </w:rPr>
        <w:t>jako „</w:t>
      </w:r>
      <w:r w:rsidRPr="007F7BD3">
        <w:rPr>
          <w:rFonts w:asciiTheme="minorHAnsi" w:hAnsiTheme="minorHAnsi"/>
          <w:b/>
          <w:sz w:val="22"/>
          <w:szCs w:val="22"/>
        </w:rPr>
        <w:t>smluvní strany</w:t>
      </w:r>
      <w:r>
        <w:rPr>
          <w:rFonts w:asciiTheme="minorHAnsi" w:hAnsiTheme="minorHAnsi"/>
          <w:sz w:val="22"/>
          <w:szCs w:val="22"/>
        </w:rPr>
        <w:t>“)</w:t>
      </w:r>
    </w:p>
    <w:p w14:paraId="1116CF38" w14:textId="77777777" w:rsidR="0041183F" w:rsidRDefault="0041183F" w:rsidP="005762C3">
      <w:pPr>
        <w:ind w:left="357"/>
        <w:jc w:val="both"/>
        <w:rPr>
          <w:rFonts w:asciiTheme="minorHAnsi" w:hAnsiTheme="minorHAnsi"/>
          <w:sz w:val="22"/>
          <w:szCs w:val="22"/>
        </w:rPr>
      </w:pPr>
    </w:p>
    <w:p w14:paraId="33184487" w14:textId="77777777"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uzavírají níže uvedeného dne, měsíce a roku tuto smlouvu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4509B6D3" w14:textId="77777777" w:rsidR="00B5439B" w:rsidRDefault="00B5439B" w:rsidP="00766E2F">
      <w:pPr>
        <w:jc w:val="both"/>
        <w:rPr>
          <w:rFonts w:asciiTheme="minorHAnsi" w:hAnsiTheme="minorHAnsi"/>
          <w:sz w:val="22"/>
          <w:szCs w:val="22"/>
        </w:rPr>
      </w:pPr>
    </w:p>
    <w:p w14:paraId="20B796F1" w14:textId="77777777" w:rsidR="00D803BC" w:rsidRPr="004D7E9D" w:rsidRDefault="00D803BC" w:rsidP="00D803BC">
      <w:pPr>
        <w:jc w:val="center"/>
        <w:rPr>
          <w:rFonts w:asciiTheme="minorHAnsi" w:hAnsiTheme="minorHAnsi"/>
          <w:b/>
        </w:rPr>
      </w:pPr>
      <w:r w:rsidRPr="004D7E9D">
        <w:rPr>
          <w:rFonts w:asciiTheme="minorHAnsi" w:hAnsiTheme="minorHAnsi"/>
          <w:b/>
        </w:rPr>
        <w:t>I.</w:t>
      </w:r>
    </w:p>
    <w:p w14:paraId="3E2670AB" w14:textId="77777777" w:rsidR="00E856A8" w:rsidRPr="00CC5FF5" w:rsidRDefault="00E856A8" w:rsidP="00E856A8">
      <w:pPr>
        <w:spacing w:after="120"/>
        <w:jc w:val="center"/>
        <w:rPr>
          <w:rFonts w:asciiTheme="minorHAnsi" w:hAnsiTheme="minorHAnsi"/>
          <w:b/>
        </w:rPr>
      </w:pPr>
      <w:r w:rsidRPr="004D7E9D">
        <w:rPr>
          <w:rFonts w:asciiTheme="minorHAnsi" w:hAnsiTheme="minorHAnsi"/>
          <w:b/>
        </w:rPr>
        <w:t>Úvodní ustanovení</w:t>
      </w:r>
    </w:p>
    <w:p w14:paraId="63BD3725" w14:textId="446B1820" w:rsidR="00D803BC" w:rsidRPr="00710306" w:rsidRDefault="00C36F71" w:rsidP="001B2F20">
      <w:pPr>
        <w:pStyle w:val="Odstavecseseznamem"/>
        <w:numPr>
          <w:ilvl w:val="0"/>
          <w:numId w:val="11"/>
        </w:numPr>
        <w:spacing w:after="120" w:line="240" w:lineRule="auto"/>
        <w:ind w:left="357" w:hanging="357"/>
        <w:contextualSpacing w:val="0"/>
        <w:jc w:val="both"/>
        <w:rPr>
          <w:rFonts w:asciiTheme="minorHAnsi" w:hAnsiTheme="minorHAnsi"/>
        </w:rPr>
      </w:pPr>
      <w:r w:rsidRPr="00CA147D">
        <w:rPr>
          <w:rFonts w:asciiTheme="minorHAnsi" w:hAnsiTheme="minorHAnsi"/>
        </w:rPr>
        <w:t>Tato smlouva se uzavírá na základě výsledku</w:t>
      </w:r>
      <w:r w:rsidR="003841F4" w:rsidRPr="00CA147D">
        <w:rPr>
          <w:rFonts w:asciiTheme="minorHAnsi" w:hAnsiTheme="minorHAnsi"/>
        </w:rPr>
        <w:t xml:space="preserve"> zadávacího postupu k</w:t>
      </w:r>
      <w:r w:rsidRPr="00CA147D">
        <w:rPr>
          <w:rFonts w:asciiTheme="minorHAnsi" w:hAnsiTheme="minorHAnsi"/>
        </w:rPr>
        <w:t xml:space="preserve"> veřejné zakáz</w:t>
      </w:r>
      <w:r w:rsidR="003841F4" w:rsidRPr="00CA147D">
        <w:rPr>
          <w:rFonts w:asciiTheme="minorHAnsi" w:hAnsiTheme="minorHAnsi"/>
        </w:rPr>
        <w:t>ce s názvem</w:t>
      </w:r>
      <w:r w:rsidRPr="00CA147D">
        <w:rPr>
          <w:rFonts w:asciiTheme="minorHAnsi" w:hAnsiTheme="minorHAnsi"/>
        </w:rPr>
        <w:t xml:space="preserve"> „</w:t>
      </w:r>
      <w:bookmarkStart w:id="0" w:name="_Hlk523215322"/>
      <w:r w:rsidR="00822CCC" w:rsidRPr="00CA147D">
        <w:t>Oprava fasády a výměna oken v atriích, č. ZMR</w:t>
      </w:r>
      <w:r w:rsidR="00822CCC" w:rsidRPr="00CA147D">
        <w:noBreakHyphen/>
      </w:r>
      <w:bookmarkEnd w:id="0"/>
      <w:r w:rsidR="00974202" w:rsidRPr="00CA147D">
        <w:t>15</w:t>
      </w:r>
      <w:r w:rsidR="00241A76" w:rsidRPr="00CA147D">
        <w:t>5</w:t>
      </w:r>
      <w:r w:rsidR="004E5C06" w:rsidRPr="00CA147D">
        <w:rPr>
          <w:rFonts w:asciiTheme="minorHAnsi" w:hAnsiTheme="minorHAnsi"/>
        </w:rPr>
        <w:t>“</w:t>
      </w:r>
      <w:r w:rsidR="00E856A8" w:rsidRPr="00CA147D">
        <w:rPr>
          <w:rFonts w:asciiTheme="minorHAnsi" w:hAnsiTheme="minorHAnsi"/>
        </w:rPr>
        <w:t>,</w:t>
      </w:r>
      <w:r w:rsidR="00710306" w:rsidRPr="00CA147D">
        <w:rPr>
          <w:rFonts w:asciiTheme="minorHAnsi" w:hAnsiTheme="minorHAnsi"/>
        </w:rPr>
        <w:t xml:space="preserve"> </w:t>
      </w:r>
      <w:r w:rsidR="00E856A8" w:rsidRPr="00CA147D">
        <w:rPr>
          <w:rFonts w:asciiTheme="minorHAnsi" w:hAnsiTheme="minorHAnsi"/>
        </w:rPr>
        <w:t>tj.</w:t>
      </w:r>
      <w:r w:rsidR="005340E3" w:rsidRPr="00CA147D">
        <w:rPr>
          <w:rFonts w:asciiTheme="minorHAnsi" w:hAnsiTheme="minorHAnsi"/>
        </w:rPr>
        <w:t xml:space="preserve"> </w:t>
      </w:r>
      <w:r w:rsidR="00E856A8" w:rsidRPr="00CA147D">
        <w:rPr>
          <w:rFonts w:asciiTheme="minorHAnsi" w:hAnsiTheme="minorHAnsi"/>
        </w:rPr>
        <w:t xml:space="preserve">v návaznosti </w:t>
      </w:r>
      <w:r w:rsidR="00801F2B" w:rsidRPr="00CA147D">
        <w:rPr>
          <w:rFonts w:asciiTheme="minorHAnsi" w:hAnsiTheme="minorHAnsi"/>
        </w:rPr>
        <w:t xml:space="preserve">na </w:t>
      </w:r>
      <w:r w:rsidR="00E856A8" w:rsidRPr="00CA147D">
        <w:rPr>
          <w:rFonts w:asciiTheme="minorHAnsi" w:hAnsiTheme="minorHAnsi"/>
        </w:rPr>
        <w:t>nabídku</w:t>
      </w:r>
      <w:r w:rsidR="00801F2B" w:rsidRPr="00CA147D">
        <w:rPr>
          <w:rFonts w:asciiTheme="minorHAnsi" w:hAnsiTheme="minorHAnsi"/>
        </w:rPr>
        <w:t xml:space="preserve"> </w:t>
      </w:r>
      <w:r w:rsidR="00AA77ED" w:rsidRPr="00CA147D">
        <w:rPr>
          <w:rFonts w:asciiTheme="minorHAnsi" w:hAnsiTheme="minorHAnsi"/>
        </w:rPr>
        <w:t>zhotovitele</w:t>
      </w:r>
      <w:r w:rsidR="00E856A8" w:rsidRPr="00CA147D">
        <w:rPr>
          <w:rFonts w:asciiTheme="minorHAnsi" w:hAnsiTheme="minorHAnsi"/>
        </w:rPr>
        <w:t xml:space="preserve"> </w:t>
      </w:r>
      <w:r w:rsidR="00801F2B" w:rsidRPr="00CA147D">
        <w:rPr>
          <w:rFonts w:asciiTheme="minorHAnsi" w:hAnsiTheme="minorHAnsi"/>
        </w:rPr>
        <w:t>podanou dne</w:t>
      </w:r>
      <w:r w:rsidR="00974202" w:rsidRPr="00CA147D">
        <w:rPr>
          <w:rFonts w:asciiTheme="minorHAnsi" w:hAnsiTheme="minorHAnsi"/>
        </w:rPr>
        <w:br/>
      </w:r>
      <w:r w:rsidR="00CA147D" w:rsidRPr="00CA147D">
        <w:rPr>
          <w:rFonts w:asciiTheme="minorHAnsi" w:hAnsiTheme="minorHAnsi"/>
        </w:rPr>
        <w:t>9</w:t>
      </w:r>
      <w:r w:rsidR="00E856A8" w:rsidRPr="00CA147D">
        <w:rPr>
          <w:rFonts w:asciiTheme="minorHAnsi" w:hAnsiTheme="minorHAnsi"/>
        </w:rPr>
        <w:t xml:space="preserve">. </w:t>
      </w:r>
      <w:r w:rsidR="00CA147D" w:rsidRPr="00CA147D">
        <w:rPr>
          <w:rFonts w:asciiTheme="minorHAnsi" w:hAnsiTheme="minorHAnsi"/>
        </w:rPr>
        <w:t>4</w:t>
      </w:r>
      <w:r w:rsidR="00E856A8" w:rsidRPr="00CA147D">
        <w:rPr>
          <w:rFonts w:asciiTheme="minorHAnsi" w:hAnsiTheme="minorHAnsi"/>
        </w:rPr>
        <w:t>. 20</w:t>
      </w:r>
      <w:r w:rsidR="00AA77ED" w:rsidRPr="00CA147D">
        <w:rPr>
          <w:rFonts w:asciiTheme="minorHAnsi" w:hAnsiTheme="minorHAnsi"/>
        </w:rPr>
        <w:t>2</w:t>
      </w:r>
      <w:r w:rsidR="00047C12" w:rsidRPr="00CA147D">
        <w:rPr>
          <w:rFonts w:asciiTheme="minorHAnsi" w:hAnsiTheme="minorHAnsi"/>
        </w:rPr>
        <w:t>1</w:t>
      </w:r>
      <w:r w:rsidR="00E856A8" w:rsidRPr="00CA147D">
        <w:rPr>
          <w:rFonts w:asciiTheme="minorHAnsi" w:hAnsiTheme="minorHAnsi"/>
        </w:rPr>
        <w:t>, která</w:t>
      </w:r>
      <w:r w:rsidR="00E856A8" w:rsidRPr="00710306">
        <w:rPr>
          <w:rFonts w:asciiTheme="minorHAnsi" w:hAnsiTheme="minorHAnsi"/>
        </w:rPr>
        <w:t xml:space="preserve"> byla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p>
    <w:p w14:paraId="6CF97D46" w14:textId="77777777" w:rsidR="00D803BC" w:rsidRPr="00710306" w:rsidRDefault="00E80FCD" w:rsidP="001B2F20">
      <w:pPr>
        <w:pStyle w:val="Odstavecseseznamem"/>
        <w:numPr>
          <w:ilvl w:val="0"/>
          <w:numId w:val="11"/>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stanovených touto </w:t>
      </w:r>
      <w:r w:rsidR="00946EEB" w:rsidRPr="00382BC0">
        <w:rPr>
          <w:rFonts w:asciiTheme="minorHAnsi" w:hAnsiTheme="minorHAnsi"/>
        </w:rPr>
        <w:t xml:space="preserve">smlouvou, </w:t>
      </w:r>
      <w:r w:rsidR="00831762" w:rsidRPr="00382BC0">
        <w:rPr>
          <w:rFonts w:asciiTheme="minorHAnsi" w:hAnsiTheme="minorHAnsi"/>
        </w:rPr>
        <w:t>Zadávací dokumentací</w:t>
      </w:r>
      <w:r w:rsidR="00801F2B" w:rsidRPr="00382BC0">
        <w:rPr>
          <w:rFonts w:asciiTheme="minorHAnsi" w:hAnsiTheme="minorHAnsi"/>
        </w:rPr>
        <w:t xml:space="preserve"> k uvedené veřejné zakázce</w:t>
      </w:r>
      <w:r w:rsidR="00831762" w:rsidRPr="00382BC0">
        <w:rPr>
          <w:rFonts w:asciiTheme="minorHAnsi" w:hAnsiTheme="minorHAnsi"/>
        </w:rPr>
        <w:t xml:space="preserve">, která </w:t>
      </w:r>
      <w:r w:rsidR="001E6AD8" w:rsidRPr="00382BC0">
        <w:rPr>
          <w:rFonts w:asciiTheme="minorHAnsi" w:hAnsiTheme="minorHAnsi"/>
        </w:rPr>
        <w:t xml:space="preserve">je </w:t>
      </w:r>
      <w:r w:rsidR="00831762" w:rsidRPr="00382BC0">
        <w:rPr>
          <w:rFonts w:asciiTheme="minorHAnsi" w:hAnsiTheme="minorHAnsi"/>
        </w:rPr>
        <w:t>nedílnou součást</w:t>
      </w:r>
      <w:r w:rsidR="001E6AD8" w:rsidRPr="00382BC0">
        <w:rPr>
          <w:rFonts w:asciiTheme="minorHAnsi" w:hAnsiTheme="minorHAnsi"/>
        </w:rPr>
        <w:t>í</w:t>
      </w:r>
      <w:r w:rsidR="00831762" w:rsidRPr="00382BC0">
        <w:rPr>
          <w:rFonts w:asciiTheme="minorHAnsi" w:hAnsiTheme="minorHAnsi"/>
        </w:rPr>
        <w:t xml:space="preserve"> této smlouvy</w:t>
      </w:r>
      <w:r w:rsidR="00801F2B" w:rsidRPr="00382BC0">
        <w:rPr>
          <w:rFonts w:asciiTheme="minorHAnsi" w:hAnsiTheme="minorHAnsi"/>
        </w:rPr>
        <w:t xml:space="preserve"> </w:t>
      </w:r>
      <w:r w:rsidR="00C40613" w:rsidRPr="00030A97">
        <w:rPr>
          <w:rFonts w:asciiTheme="minorHAnsi" w:hAnsiTheme="minorHAnsi"/>
        </w:rPr>
        <w:t>jako</w:t>
      </w:r>
      <w:r w:rsidR="001E6AD8" w:rsidRPr="00030A97">
        <w:rPr>
          <w:rFonts w:asciiTheme="minorHAnsi" w:hAnsiTheme="minorHAnsi"/>
        </w:rPr>
        <w:t xml:space="preserve"> její</w:t>
      </w:r>
      <w:r w:rsidR="00C40613" w:rsidRPr="00030A97">
        <w:rPr>
          <w:rFonts w:asciiTheme="minorHAnsi" w:hAnsiTheme="minorHAnsi"/>
        </w:rPr>
        <w:t xml:space="preserve"> </w:t>
      </w:r>
      <w:r w:rsidR="00831762" w:rsidRPr="00030A97">
        <w:rPr>
          <w:rFonts w:asciiTheme="minorHAnsi" w:hAnsiTheme="minorHAnsi"/>
        </w:rPr>
        <w:t>příloha č. 1, a v</w:t>
      </w:r>
      <w:r w:rsidR="00831762" w:rsidRPr="00DB065C">
        <w:rPr>
          <w:rFonts w:asciiTheme="minorHAnsi" w:hAnsiTheme="minorHAnsi"/>
        </w:rPr>
        <w:t> souladu</w:t>
      </w:r>
      <w:r w:rsidR="00831762" w:rsidRPr="00710306">
        <w:rPr>
          <w:rFonts w:asciiTheme="minorHAnsi" w:hAnsiTheme="minorHAnsi"/>
        </w:rPr>
        <w:t xml:space="preserve"> s obsahem výše uveden</w:t>
      </w:r>
      <w:r w:rsidR="00801F2B" w:rsidRPr="00710306">
        <w:rPr>
          <w:rFonts w:asciiTheme="minorHAnsi" w:hAnsiTheme="minorHAnsi"/>
        </w:rPr>
        <w:t xml:space="preserve">é </w:t>
      </w:r>
      <w:r w:rsidR="00831762" w:rsidRPr="00710306">
        <w:rPr>
          <w:rFonts w:asciiTheme="minorHAnsi" w:hAnsiTheme="minorHAnsi"/>
        </w:rPr>
        <w:t>nabídk</w:t>
      </w:r>
      <w:r w:rsidR="00801F2B" w:rsidRPr="00710306">
        <w:rPr>
          <w:rFonts w:asciiTheme="minorHAnsi" w:hAnsiTheme="minorHAnsi"/>
        </w:rPr>
        <w:t>y</w:t>
      </w:r>
      <w:r w:rsidR="00710306">
        <w:rPr>
          <w:rFonts w:asciiTheme="minorHAnsi" w:hAnsiTheme="minorHAnsi"/>
        </w:rPr>
        <w:t xml:space="preserve"> </w:t>
      </w:r>
      <w:r w:rsidR="00411A65">
        <w:rPr>
          <w:rFonts w:asciiTheme="minorHAnsi" w:hAnsiTheme="minorHAnsi"/>
        </w:rPr>
        <w:t>zhotovitele</w:t>
      </w:r>
      <w:r w:rsidR="00395CEA" w:rsidRPr="00710306">
        <w:rPr>
          <w:rFonts w:asciiTheme="minorHAnsi" w:hAnsiTheme="minorHAnsi"/>
        </w:rPr>
        <w:t>.</w:t>
      </w:r>
    </w:p>
    <w:p w14:paraId="3A47E9C8" w14:textId="77777777" w:rsidR="00766E2F" w:rsidRPr="004D7E9D" w:rsidRDefault="00D803BC" w:rsidP="00710306">
      <w:pPr>
        <w:jc w:val="center"/>
        <w:rPr>
          <w:rFonts w:asciiTheme="minorHAnsi" w:hAnsiTheme="minorHAnsi"/>
          <w:b/>
        </w:rPr>
      </w:pPr>
      <w:r>
        <w:rPr>
          <w:rFonts w:asciiTheme="minorHAnsi" w:hAnsiTheme="minorHAnsi"/>
          <w:b/>
          <w:sz w:val="22"/>
          <w:szCs w:val="22"/>
        </w:rPr>
        <w:br w:type="page"/>
      </w:r>
      <w:r w:rsidR="006B7DD9" w:rsidRPr="004D7E9D">
        <w:rPr>
          <w:rFonts w:asciiTheme="minorHAnsi" w:hAnsiTheme="minorHAnsi"/>
          <w:b/>
        </w:rPr>
        <w:lastRenderedPageBreak/>
        <w:t>I</w:t>
      </w:r>
      <w:r w:rsidRPr="004D7E9D">
        <w:rPr>
          <w:rFonts w:asciiTheme="minorHAnsi" w:hAnsiTheme="minorHAnsi"/>
          <w:b/>
        </w:rPr>
        <w:t>I</w:t>
      </w:r>
      <w:r w:rsidR="006B7DD9" w:rsidRPr="004D7E9D">
        <w:rPr>
          <w:rFonts w:asciiTheme="minorHAnsi" w:hAnsiTheme="minorHAnsi"/>
          <w:b/>
        </w:rPr>
        <w:t>.</w:t>
      </w:r>
    </w:p>
    <w:p w14:paraId="73E0612A" w14:textId="77777777" w:rsidR="00E712FF" w:rsidRPr="00CC5FF5" w:rsidRDefault="003D6C6A" w:rsidP="00710306">
      <w:pPr>
        <w:spacing w:after="120"/>
        <w:jc w:val="center"/>
        <w:rPr>
          <w:rFonts w:asciiTheme="minorHAnsi" w:hAnsiTheme="minorHAnsi"/>
          <w:b/>
        </w:rPr>
      </w:pPr>
      <w:r w:rsidRPr="004D7E9D">
        <w:rPr>
          <w:rFonts w:asciiTheme="minorHAnsi" w:hAnsiTheme="minorHAnsi"/>
          <w:b/>
        </w:rPr>
        <w:t>Předmět smlouvy</w:t>
      </w:r>
    </w:p>
    <w:p w14:paraId="01FC7B5A" w14:textId="0E64BEF7" w:rsidR="005F4021" w:rsidRPr="00030A97" w:rsidRDefault="00051E00" w:rsidP="001B2F20">
      <w:pPr>
        <w:pStyle w:val="Odstavecseseznamem"/>
        <w:numPr>
          <w:ilvl w:val="0"/>
          <w:numId w:val="10"/>
        </w:numPr>
        <w:spacing w:after="120" w:line="240" w:lineRule="auto"/>
        <w:ind w:left="357" w:hanging="357"/>
        <w:contextualSpacing w:val="0"/>
        <w:jc w:val="both"/>
        <w:rPr>
          <w:rFonts w:asciiTheme="minorHAnsi" w:hAnsiTheme="minorHAnsi"/>
        </w:rPr>
      </w:pPr>
      <w:bookmarkStart w:id="1" w:name="_Hlk11910195"/>
      <w:r w:rsidRPr="00030A97">
        <w:rPr>
          <w:rFonts w:asciiTheme="minorHAnsi" w:hAnsiTheme="minorHAnsi"/>
        </w:rPr>
        <w:t>Dle této smlouvy, za podmínek v ní obsažených a taktéž v souladu se Zadávací dokumentací</w:t>
      </w:r>
      <w:r w:rsidR="00D803BC" w:rsidRPr="00030A97">
        <w:rPr>
          <w:rFonts w:asciiTheme="minorHAnsi" w:hAnsiTheme="minorHAnsi"/>
        </w:rPr>
        <w:t xml:space="preserve"> </w:t>
      </w:r>
      <w:r w:rsidRPr="00030A97">
        <w:rPr>
          <w:rFonts w:asciiTheme="minorHAnsi" w:hAnsiTheme="minorHAnsi"/>
        </w:rPr>
        <w:t>(příloha</w:t>
      </w:r>
      <w:r w:rsidR="00D803BC" w:rsidRPr="00030A97">
        <w:rPr>
          <w:rFonts w:asciiTheme="minorHAnsi" w:hAnsiTheme="minorHAnsi"/>
        </w:rPr>
        <w:br/>
      </w:r>
      <w:r w:rsidRPr="00030A97">
        <w:rPr>
          <w:rFonts w:asciiTheme="minorHAnsi" w:hAnsiTheme="minorHAnsi"/>
        </w:rPr>
        <w:t>č. 1 smlouvy) k veřejné zakázce „</w:t>
      </w:r>
      <w:r w:rsidR="00822CCC" w:rsidRPr="00030A97">
        <w:t>Oprava fasády a výměna oken v atriích, č. ZMR</w:t>
      </w:r>
      <w:r w:rsidR="00974202" w:rsidRPr="00030A97">
        <w:t>-15</w:t>
      </w:r>
      <w:r w:rsidR="00241A76">
        <w:t>5</w:t>
      </w:r>
      <w:r w:rsidRPr="00030A97">
        <w:rPr>
          <w:rFonts w:asciiTheme="minorHAnsi" w:hAnsiTheme="minorHAnsi"/>
        </w:rPr>
        <w:t>“</w:t>
      </w:r>
      <w:r w:rsidR="00F26E76" w:rsidRPr="00030A97">
        <w:rPr>
          <w:rFonts w:asciiTheme="minorHAnsi" w:hAnsiTheme="minorHAnsi"/>
        </w:rPr>
        <w:t xml:space="preserve"> </w:t>
      </w:r>
      <w:r w:rsidRPr="00030A97">
        <w:rPr>
          <w:rFonts w:asciiTheme="minorHAnsi" w:hAnsiTheme="minorHAnsi"/>
        </w:rPr>
        <w:t>ze dne</w:t>
      </w:r>
      <w:r w:rsidR="00974202" w:rsidRPr="00030A97">
        <w:rPr>
          <w:rFonts w:asciiTheme="minorHAnsi" w:hAnsiTheme="minorHAnsi"/>
        </w:rPr>
        <w:t xml:space="preserve"> </w:t>
      </w:r>
      <w:r w:rsidR="00030A97" w:rsidRPr="00030A97">
        <w:rPr>
          <w:rFonts w:asciiTheme="minorHAnsi" w:hAnsiTheme="minorHAnsi"/>
        </w:rPr>
        <w:t>1</w:t>
      </w:r>
      <w:r w:rsidR="00241A76">
        <w:rPr>
          <w:rFonts w:asciiTheme="minorHAnsi" w:hAnsiTheme="minorHAnsi"/>
        </w:rPr>
        <w:t>6</w:t>
      </w:r>
      <w:r w:rsidRPr="00030A97">
        <w:rPr>
          <w:rFonts w:asciiTheme="minorHAnsi" w:hAnsiTheme="minorHAnsi"/>
        </w:rPr>
        <w:t xml:space="preserve">. </w:t>
      </w:r>
      <w:r w:rsidR="00241A76">
        <w:rPr>
          <w:rFonts w:asciiTheme="minorHAnsi" w:hAnsiTheme="minorHAnsi"/>
        </w:rPr>
        <w:t>3</w:t>
      </w:r>
      <w:r w:rsidRPr="00030A97">
        <w:rPr>
          <w:rFonts w:asciiTheme="minorHAnsi" w:hAnsiTheme="minorHAnsi"/>
        </w:rPr>
        <w:t>. 20</w:t>
      </w:r>
      <w:r w:rsidR="00FC06BA" w:rsidRPr="00030A97">
        <w:rPr>
          <w:rFonts w:asciiTheme="minorHAnsi" w:hAnsiTheme="minorHAnsi"/>
        </w:rPr>
        <w:t>2</w:t>
      </w:r>
      <w:r w:rsidR="00822CCC" w:rsidRPr="00030A97">
        <w:rPr>
          <w:rFonts w:asciiTheme="minorHAnsi" w:hAnsiTheme="minorHAnsi"/>
        </w:rPr>
        <w:t>1</w:t>
      </w:r>
      <w:r w:rsidRPr="00030A97">
        <w:rPr>
          <w:rFonts w:asciiTheme="minorHAnsi" w:hAnsiTheme="minorHAnsi"/>
        </w:rPr>
        <w:t>,</w:t>
      </w:r>
      <w:r w:rsidR="00937F9A" w:rsidRPr="00030A97">
        <w:rPr>
          <w:rFonts w:asciiTheme="minorHAnsi" w:hAnsiTheme="minorHAnsi"/>
        </w:rPr>
        <w:t xml:space="preserve"> </w:t>
      </w:r>
      <w:r w:rsidRPr="00030A97">
        <w:rPr>
          <w:rFonts w:asciiTheme="minorHAnsi" w:hAnsiTheme="minorHAnsi"/>
        </w:rPr>
        <w:t xml:space="preserve">na základě jejíhož výsledku se tato smlouva uzavírá, se </w:t>
      </w:r>
      <w:r w:rsidR="00FC06BA" w:rsidRPr="00030A97">
        <w:rPr>
          <w:rFonts w:asciiTheme="minorHAnsi" w:hAnsiTheme="minorHAnsi"/>
        </w:rPr>
        <w:t>zhotovitel</w:t>
      </w:r>
      <w:r w:rsidR="003E3547" w:rsidRPr="00030A97">
        <w:rPr>
          <w:rFonts w:asciiTheme="minorHAnsi" w:hAnsiTheme="minorHAnsi"/>
        </w:rPr>
        <w:t xml:space="preserve"> </w:t>
      </w:r>
      <w:r w:rsidRPr="00030A97">
        <w:rPr>
          <w:rFonts w:asciiTheme="minorHAnsi" w:hAnsiTheme="minorHAnsi"/>
        </w:rPr>
        <w:t>zavazuje</w:t>
      </w:r>
      <w:r w:rsidR="00D674AF" w:rsidRPr="00030A97">
        <w:rPr>
          <w:rFonts w:asciiTheme="minorHAnsi" w:hAnsiTheme="minorHAnsi"/>
        </w:rPr>
        <w:t xml:space="preserve"> </w:t>
      </w:r>
      <w:r w:rsidR="00FC06BA" w:rsidRPr="00030A97">
        <w:rPr>
          <w:rFonts w:asciiTheme="minorHAnsi" w:hAnsiTheme="minorHAnsi"/>
        </w:rPr>
        <w:t>provést na svůj náklad</w:t>
      </w:r>
      <w:r w:rsidR="005F4021" w:rsidRPr="00030A97">
        <w:rPr>
          <w:rFonts w:asciiTheme="minorHAnsi" w:hAnsiTheme="minorHAnsi"/>
        </w:rPr>
        <w:t xml:space="preserve"> a </w:t>
      </w:r>
      <w:r w:rsidR="00FC06BA" w:rsidRPr="00030A97">
        <w:rPr>
          <w:rFonts w:asciiTheme="minorHAnsi" w:hAnsiTheme="minorHAnsi"/>
        </w:rPr>
        <w:t xml:space="preserve">své nebezpečí </w:t>
      </w:r>
      <w:r w:rsidR="005F4021" w:rsidRPr="00030A97">
        <w:rPr>
          <w:rFonts w:asciiTheme="minorHAnsi" w:hAnsiTheme="minorHAnsi"/>
        </w:rPr>
        <w:t xml:space="preserve">a </w:t>
      </w:r>
      <w:r w:rsidR="00FC06BA" w:rsidRPr="00030A97">
        <w:rPr>
          <w:rFonts w:asciiTheme="minorHAnsi" w:hAnsiTheme="minorHAnsi"/>
        </w:rPr>
        <w:t>v níže uvedeném termínu dílo</w:t>
      </w:r>
      <w:r w:rsidR="005F4021" w:rsidRPr="00030A97">
        <w:rPr>
          <w:rFonts w:asciiTheme="minorHAnsi" w:hAnsiTheme="minorHAnsi"/>
        </w:rPr>
        <w:t xml:space="preserve"> „</w:t>
      </w:r>
      <w:r w:rsidR="00974202" w:rsidRPr="00030A97">
        <w:t>Oprava fasády a výměna oken v atriích</w:t>
      </w:r>
      <w:r w:rsidR="005F4021" w:rsidRPr="00030A97">
        <w:rPr>
          <w:rFonts w:asciiTheme="minorHAnsi" w:hAnsiTheme="minorHAnsi"/>
        </w:rPr>
        <w:t>“ (dále také</w:t>
      </w:r>
      <w:r w:rsidR="00030A97" w:rsidRPr="00030A97">
        <w:rPr>
          <w:rFonts w:asciiTheme="minorHAnsi" w:hAnsiTheme="minorHAnsi"/>
        </w:rPr>
        <w:br/>
      </w:r>
      <w:r w:rsidR="005F4021" w:rsidRPr="00030A97">
        <w:rPr>
          <w:rFonts w:asciiTheme="minorHAnsi" w:hAnsiTheme="minorHAnsi"/>
        </w:rPr>
        <w:t>jen „</w:t>
      </w:r>
      <w:r w:rsidR="005F4021" w:rsidRPr="00030A97">
        <w:rPr>
          <w:rFonts w:asciiTheme="minorHAnsi" w:hAnsiTheme="minorHAnsi"/>
          <w:b/>
        </w:rPr>
        <w:t>dílo</w:t>
      </w:r>
      <w:r w:rsidR="005F4021" w:rsidRPr="00030A97">
        <w:rPr>
          <w:rFonts w:asciiTheme="minorHAnsi" w:hAnsiTheme="minorHAnsi"/>
        </w:rPr>
        <w:t>“</w:t>
      </w:r>
      <w:r w:rsidR="00FD594B" w:rsidRPr="00030A97">
        <w:rPr>
          <w:rFonts w:asciiTheme="minorHAnsi" w:hAnsiTheme="minorHAnsi"/>
        </w:rPr>
        <w:t xml:space="preserve"> </w:t>
      </w:r>
      <w:r w:rsidR="005F4021" w:rsidRPr="00030A97">
        <w:rPr>
          <w:rFonts w:asciiTheme="minorHAnsi" w:hAnsiTheme="minorHAnsi"/>
        </w:rPr>
        <w:t>či „</w:t>
      </w:r>
      <w:r w:rsidR="005F4021" w:rsidRPr="00030A97">
        <w:rPr>
          <w:rFonts w:asciiTheme="minorHAnsi" w:hAnsiTheme="minorHAnsi"/>
          <w:b/>
        </w:rPr>
        <w:t>plnění</w:t>
      </w:r>
      <w:r w:rsidR="005F4021" w:rsidRPr="00030A97">
        <w:rPr>
          <w:rFonts w:asciiTheme="minorHAnsi" w:hAnsiTheme="minorHAnsi"/>
        </w:rPr>
        <w:t>“)</w:t>
      </w:r>
      <w:bookmarkEnd w:id="1"/>
      <w:r w:rsidR="00FD594B" w:rsidRPr="00030A97">
        <w:rPr>
          <w:rFonts w:asciiTheme="minorHAnsi" w:hAnsiTheme="minorHAnsi"/>
        </w:rPr>
        <w:t xml:space="preserve"> </w:t>
      </w:r>
      <w:r w:rsidR="005F4021" w:rsidRPr="00030A97">
        <w:rPr>
          <w:rFonts w:asciiTheme="minorHAnsi" w:hAnsiTheme="minorHAnsi"/>
        </w:rPr>
        <w:t>a o</w:t>
      </w:r>
      <w:r w:rsidR="00D41404" w:rsidRPr="00030A97">
        <w:rPr>
          <w:rFonts w:asciiTheme="minorHAnsi" w:hAnsiTheme="minorHAnsi"/>
        </w:rPr>
        <w:t xml:space="preserve">bjednatel </w:t>
      </w:r>
      <w:r w:rsidR="00A7172A" w:rsidRPr="00030A97">
        <w:rPr>
          <w:rFonts w:asciiTheme="minorHAnsi" w:hAnsiTheme="minorHAnsi"/>
        </w:rPr>
        <w:t xml:space="preserve">se pak zavazuje </w:t>
      </w:r>
      <w:r w:rsidR="005F4021" w:rsidRPr="00030A97">
        <w:rPr>
          <w:rFonts w:asciiTheme="minorHAnsi" w:hAnsiTheme="minorHAnsi"/>
        </w:rPr>
        <w:t>toto dílo</w:t>
      </w:r>
      <w:r w:rsidR="00A7172A" w:rsidRPr="00030A97">
        <w:rPr>
          <w:rFonts w:asciiTheme="minorHAnsi" w:hAnsiTheme="minorHAnsi"/>
        </w:rPr>
        <w:t xml:space="preserve"> převzít</w:t>
      </w:r>
      <w:r w:rsidR="00BE6E11" w:rsidRPr="00030A97">
        <w:rPr>
          <w:rFonts w:asciiTheme="minorHAnsi" w:hAnsiTheme="minorHAnsi"/>
        </w:rPr>
        <w:t xml:space="preserve"> </w:t>
      </w:r>
      <w:r w:rsidR="00A7172A" w:rsidRPr="00030A97">
        <w:rPr>
          <w:rFonts w:asciiTheme="minorHAnsi" w:hAnsiTheme="minorHAnsi"/>
        </w:rPr>
        <w:t xml:space="preserve">a zaplatit za ně </w:t>
      </w:r>
      <w:r w:rsidR="005F4021" w:rsidRPr="00030A97">
        <w:rPr>
          <w:rFonts w:asciiTheme="minorHAnsi" w:hAnsiTheme="minorHAnsi"/>
        </w:rPr>
        <w:t>zhotoviteli</w:t>
      </w:r>
      <w:r w:rsidR="00D675EE" w:rsidRPr="00030A97">
        <w:rPr>
          <w:rFonts w:asciiTheme="minorHAnsi" w:hAnsiTheme="minorHAnsi"/>
        </w:rPr>
        <w:t xml:space="preserve"> </w:t>
      </w:r>
      <w:r w:rsidR="00D41404" w:rsidRPr="00030A97">
        <w:rPr>
          <w:rFonts w:asciiTheme="minorHAnsi" w:hAnsiTheme="minorHAnsi"/>
        </w:rPr>
        <w:t>smluvní</w:t>
      </w:r>
      <w:r w:rsidR="00BE6E11" w:rsidRPr="00030A97">
        <w:rPr>
          <w:rFonts w:asciiTheme="minorHAnsi" w:hAnsiTheme="minorHAnsi"/>
        </w:rPr>
        <w:t xml:space="preserve"> </w:t>
      </w:r>
      <w:r w:rsidR="00A7172A" w:rsidRPr="00030A97">
        <w:rPr>
          <w:rFonts w:asciiTheme="minorHAnsi" w:hAnsiTheme="minorHAnsi"/>
        </w:rPr>
        <w:t>cenu</w:t>
      </w:r>
      <w:r w:rsidR="003F312D" w:rsidRPr="00030A97">
        <w:rPr>
          <w:rFonts w:asciiTheme="minorHAnsi" w:hAnsiTheme="minorHAnsi"/>
        </w:rPr>
        <w:t xml:space="preserve"> podle podmínek této smlouvy.</w:t>
      </w:r>
    </w:p>
    <w:p w14:paraId="4E14DF2C" w14:textId="77777777" w:rsidR="00B035AC" w:rsidRDefault="005F4021" w:rsidP="00B035AC">
      <w:pPr>
        <w:pStyle w:val="Odstavecseseznamem"/>
        <w:numPr>
          <w:ilvl w:val="0"/>
          <w:numId w:val="10"/>
        </w:numPr>
        <w:spacing w:after="120" w:line="240" w:lineRule="auto"/>
        <w:ind w:left="357" w:hanging="357"/>
        <w:contextualSpacing w:val="0"/>
        <w:jc w:val="both"/>
        <w:rPr>
          <w:rFonts w:asciiTheme="minorHAnsi" w:hAnsiTheme="minorHAnsi"/>
        </w:rPr>
      </w:pPr>
      <w:r w:rsidRPr="005F4021">
        <w:rPr>
          <w:rFonts w:asciiTheme="minorHAnsi" w:hAnsiTheme="minorHAnsi"/>
        </w:rPr>
        <w:t>Zhotovite</w:t>
      </w:r>
      <w:r w:rsidR="002E1FED" w:rsidRPr="005F4021">
        <w:rPr>
          <w:rFonts w:asciiTheme="minorHAnsi" w:hAnsiTheme="minorHAnsi"/>
        </w:rPr>
        <w:t>l prohlašuje a svým podpisem níže stvrzuje, že je v souladu s právními předpisy způsobilý</w:t>
      </w:r>
      <w:r w:rsidR="002E1FED" w:rsidRPr="005F4021">
        <w:rPr>
          <w:rFonts w:asciiTheme="minorHAnsi" w:hAnsiTheme="minorHAnsi"/>
        </w:rPr>
        <w:br/>
        <w:t>a oprávněný k uzavření a následnému plnění této smlouvy.</w:t>
      </w:r>
    </w:p>
    <w:p w14:paraId="11C26CA9" w14:textId="6993DA9E" w:rsidR="00C66B20" w:rsidRPr="00C66B20" w:rsidRDefault="00C66B20" w:rsidP="00C66B20">
      <w:pPr>
        <w:pStyle w:val="Odstavecseseznamem"/>
        <w:numPr>
          <w:ilvl w:val="0"/>
          <w:numId w:val="10"/>
        </w:numPr>
        <w:spacing w:after="120" w:line="240" w:lineRule="auto"/>
        <w:ind w:left="357" w:hanging="357"/>
        <w:contextualSpacing w:val="0"/>
        <w:jc w:val="both"/>
        <w:rPr>
          <w:rFonts w:asciiTheme="minorHAnsi" w:hAnsiTheme="minorHAnsi"/>
        </w:rPr>
      </w:pPr>
      <w:r w:rsidRPr="00B035AC">
        <w:rPr>
          <w:rFonts w:asciiTheme="minorHAnsi" w:hAnsiTheme="minorHAnsi"/>
        </w:rPr>
        <w:t xml:space="preserve">Výše uvedená Zadávací dokumentace včetně všech jejích příloh byla zhotoviteli zpřístupněna v rámci odeslané Výzvy k podání </w:t>
      </w:r>
      <w:r w:rsidRPr="00030A97">
        <w:rPr>
          <w:rFonts w:asciiTheme="minorHAnsi" w:hAnsiTheme="minorHAnsi"/>
        </w:rPr>
        <w:t xml:space="preserve">nabídek dne </w:t>
      </w:r>
      <w:r w:rsidR="00241A76" w:rsidRPr="00030A97">
        <w:rPr>
          <w:rFonts w:asciiTheme="minorHAnsi" w:hAnsiTheme="minorHAnsi"/>
        </w:rPr>
        <w:t>1</w:t>
      </w:r>
      <w:r w:rsidR="00241A76">
        <w:rPr>
          <w:rFonts w:asciiTheme="minorHAnsi" w:hAnsiTheme="minorHAnsi"/>
        </w:rPr>
        <w:t>6</w:t>
      </w:r>
      <w:r w:rsidR="00241A76" w:rsidRPr="00030A97">
        <w:rPr>
          <w:rFonts w:asciiTheme="minorHAnsi" w:hAnsiTheme="minorHAnsi"/>
        </w:rPr>
        <w:t xml:space="preserve">. </w:t>
      </w:r>
      <w:r w:rsidR="00241A76">
        <w:rPr>
          <w:rFonts w:asciiTheme="minorHAnsi" w:hAnsiTheme="minorHAnsi"/>
        </w:rPr>
        <w:t>3</w:t>
      </w:r>
      <w:r w:rsidR="00241A76" w:rsidRPr="00030A97">
        <w:rPr>
          <w:rFonts w:asciiTheme="minorHAnsi" w:hAnsiTheme="minorHAnsi"/>
        </w:rPr>
        <w:t>.</w:t>
      </w:r>
      <w:r w:rsidR="00241A76">
        <w:rPr>
          <w:rFonts w:asciiTheme="minorHAnsi" w:hAnsiTheme="minorHAnsi"/>
        </w:rPr>
        <w:t xml:space="preserve"> </w:t>
      </w:r>
      <w:r w:rsidRPr="00030A97">
        <w:rPr>
          <w:rFonts w:asciiTheme="minorHAnsi" w:hAnsiTheme="minorHAnsi"/>
        </w:rPr>
        <w:t>202</w:t>
      </w:r>
      <w:r w:rsidR="00822CCC" w:rsidRPr="00030A97">
        <w:rPr>
          <w:rFonts w:asciiTheme="minorHAnsi" w:hAnsiTheme="minorHAnsi"/>
        </w:rPr>
        <w:t>1</w:t>
      </w:r>
      <w:r w:rsidRPr="00030A97">
        <w:rPr>
          <w:rFonts w:asciiTheme="minorHAnsi" w:hAnsiTheme="minorHAnsi"/>
        </w:rPr>
        <w:t>, což podpisem této smlouvy stvrzuje, přičemž tímto aktem taktéž stvrzuje, že se s touto Zadávací dokumentací</w:t>
      </w:r>
      <w:r w:rsidRPr="00382BC0">
        <w:rPr>
          <w:rFonts w:asciiTheme="minorHAnsi" w:hAnsiTheme="minorHAnsi"/>
        </w:rPr>
        <w:t xml:space="preserve"> a všemi jejími přílohami důkladně seznámil</w:t>
      </w:r>
      <w:r w:rsidR="0001089F" w:rsidRPr="00382BC0">
        <w:rPr>
          <w:rFonts w:asciiTheme="minorHAnsi" w:hAnsiTheme="minorHAnsi"/>
        </w:rPr>
        <w:br/>
      </w:r>
      <w:r w:rsidRPr="00382BC0">
        <w:rPr>
          <w:rFonts w:asciiTheme="minorHAnsi" w:hAnsiTheme="minorHAnsi"/>
        </w:rPr>
        <w:t>a že je schopen dílo</w:t>
      </w:r>
      <w:r w:rsidR="0001089F" w:rsidRPr="00382BC0">
        <w:rPr>
          <w:rFonts w:asciiTheme="minorHAnsi" w:hAnsiTheme="minorHAnsi"/>
        </w:rPr>
        <w:t xml:space="preserve"> </w:t>
      </w:r>
      <w:r w:rsidRPr="00382BC0">
        <w:rPr>
          <w:rFonts w:asciiTheme="minorHAnsi" w:hAnsiTheme="minorHAnsi"/>
        </w:rPr>
        <w:t>v rozsahu tam specifikovaném</w:t>
      </w:r>
      <w:r w:rsidRPr="00C66B20">
        <w:rPr>
          <w:rFonts w:asciiTheme="minorHAnsi" w:hAnsiTheme="minorHAnsi"/>
        </w:rPr>
        <w:t xml:space="preserve"> provést.</w:t>
      </w:r>
    </w:p>
    <w:p w14:paraId="6ACF596C" w14:textId="77777777" w:rsidR="004A4C6F" w:rsidRPr="004E0A55" w:rsidRDefault="004A4C6F" w:rsidP="001B2F20">
      <w:pPr>
        <w:pStyle w:val="Odstavecseseznamem"/>
        <w:numPr>
          <w:ilvl w:val="0"/>
          <w:numId w:val="10"/>
        </w:numPr>
        <w:spacing w:after="120" w:line="240" w:lineRule="auto"/>
        <w:ind w:left="357" w:hanging="357"/>
        <w:contextualSpacing w:val="0"/>
        <w:jc w:val="both"/>
        <w:rPr>
          <w:rFonts w:asciiTheme="minorHAnsi" w:hAnsiTheme="minorHAnsi"/>
        </w:rPr>
      </w:pPr>
      <w:r w:rsidRPr="004E0A55">
        <w:t>Součástí díla jsou dále:</w:t>
      </w:r>
    </w:p>
    <w:p w14:paraId="2FA66FC2" w14:textId="77777777" w:rsidR="004A4C6F" w:rsidRPr="00914727" w:rsidRDefault="004A4C6F" w:rsidP="00823CA6">
      <w:pPr>
        <w:numPr>
          <w:ilvl w:val="0"/>
          <w:numId w:val="34"/>
        </w:numPr>
        <w:suppressAutoHyphens/>
        <w:spacing w:after="60"/>
        <w:ind w:left="714" w:hanging="357"/>
        <w:jc w:val="both"/>
        <w:rPr>
          <w:rFonts w:ascii="Calibri" w:hAnsi="Calibri"/>
          <w:sz w:val="22"/>
          <w:szCs w:val="22"/>
        </w:rPr>
      </w:pPr>
      <w:r w:rsidRPr="00914727">
        <w:rPr>
          <w:rFonts w:ascii="Calibri" w:hAnsi="Calibri"/>
          <w:sz w:val="22"/>
          <w:szCs w:val="22"/>
        </w:rPr>
        <w:t>veškeré práce (včetně organizačních), konstrukce a materiály nezbytné k řádnému provedení díla</w:t>
      </w:r>
      <w:r w:rsidR="00AF6323">
        <w:rPr>
          <w:rFonts w:ascii="Calibri" w:hAnsi="Calibri"/>
          <w:sz w:val="22"/>
          <w:szCs w:val="22"/>
        </w:rPr>
        <w:t>;</w:t>
      </w:r>
    </w:p>
    <w:p w14:paraId="1F1A3221" w14:textId="77777777" w:rsidR="004A4C6F" w:rsidRPr="00914727" w:rsidRDefault="008A5DD0" w:rsidP="00823CA6">
      <w:pPr>
        <w:numPr>
          <w:ilvl w:val="0"/>
          <w:numId w:val="34"/>
        </w:numPr>
        <w:suppressAutoHyphens/>
        <w:spacing w:after="60"/>
        <w:ind w:left="714" w:hanging="357"/>
        <w:jc w:val="both"/>
        <w:rPr>
          <w:rFonts w:ascii="Calibri" w:hAnsi="Calibri"/>
          <w:sz w:val="22"/>
          <w:szCs w:val="22"/>
        </w:rPr>
      </w:pPr>
      <w:r w:rsidRPr="00914727">
        <w:rPr>
          <w:rFonts w:ascii="Calibri" w:hAnsi="Calibri"/>
          <w:sz w:val="22"/>
          <w:szCs w:val="22"/>
        </w:rPr>
        <w:t>technické listy použitých materiálů</w:t>
      </w:r>
      <w:r w:rsidR="00AF6323">
        <w:rPr>
          <w:rFonts w:ascii="Calibri" w:hAnsi="Calibri"/>
          <w:sz w:val="22"/>
          <w:szCs w:val="22"/>
        </w:rPr>
        <w:t>;</w:t>
      </w:r>
    </w:p>
    <w:p w14:paraId="4B01EEDC" w14:textId="77777777" w:rsidR="004A4C6F" w:rsidRPr="008A5DD0" w:rsidRDefault="004A4C6F" w:rsidP="001B2F20">
      <w:pPr>
        <w:numPr>
          <w:ilvl w:val="0"/>
          <w:numId w:val="34"/>
        </w:numPr>
        <w:suppressAutoHyphens/>
        <w:ind w:left="714" w:hanging="357"/>
        <w:jc w:val="both"/>
        <w:rPr>
          <w:rFonts w:ascii="Calibri" w:hAnsi="Calibri"/>
          <w:sz w:val="22"/>
          <w:szCs w:val="22"/>
        </w:rPr>
      </w:pPr>
      <w:r w:rsidRPr="008A5DD0">
        <w:rPr>
          <w:rFonts w:ascii="Calibri" w:hAnsi="Calibri"/>
          <w:sz w:val="22"/>
          <w:szCs w:val="22"/>
        </w:rPr>
        <w:t xml:space="preserve">úklid </w:t>
      </w:r>
      <w:r w:rsidR="00E15922">
        <w:rPr>
          <w:rFonts w:ascii="Calibri" w:hAnsi="Calibri"/>
          <w:sz w:val="22"/>
          <w:szCs w:val="22"/>
        </w:rPr>
        <w:t>dotčených prostor</w:t>
      </w:r>
      <w:r w:rsidRPr="008A5DD0">
        <w:rPr>
          <w:rFonts w:ascii="Calibri" w:hAnsi="Calibri"/>
          <w:sz w:val="22"/>
          <w:szCs w:val="22"/>
        </w:rPr>
        <w:t>.</w:t>
      </w:r>
    </w:p>
    <w:p w14:paraId="243543B7" w14:textId="77777777" w:rsidR="005F4021" w:rsidRPr="005F4021" w:rsidRDefault="005F4021" w:rsidP="005F4021">
      <w:pPr>
        <w:jc w:val="both"/>
        <w:rPr>
          <w:rFonts w:asciiTheme="minorHAnsi" w:hAnsiTheme="minorHAnsi"/>
          <w:sz w:val="22"/>
          <w:szCs w:val="22"/>
        </w:rPr>
      </w:pPr>
    </w:p>
    <w:p w14:paraId="2A739C7F" w14:textId="77777777" w:rsidR="003D6C6A" w:rsidRPr="004D7E9D" w:rsidRDefault="003D6C6A" w:rsidP="0047110C">
      <w:pPr>
        <w:pStyle w:val="Nadpis6"/>
        <w:jc w:val="center"/>
        <w:rPr>
          <w:rFonts w:asciiTheme="minorHAnsi" w:hAnsiTheme="minorHAnsi"/>
          <w:szCs w:val="22"/>
        </w:rPr>
      </w:pPr>
      <w:r w:rsidRPr="004D7E9D">
        <w:rPr>
          <w:rFonts w:asciiTheme="minorHAnsi" w:hAnsiTheme="minorHAnsi"/>
          <w:szCs w:val="22"/>
        </w:rPr>
        <w:t>I</w:t>
      </w:r>
      <w:r w:rsidR="00D803BC" w:rsidRPr="004D7E9D">
        <w:rPr>
          <w:rFonts w:asciiTheme="minorHAnsi" w:hAnsiTheme="minorHAnsi"/>
          <w:szCs w:val="22"/>
        </w:rPr>
        <w:t>I</w:t>
      </w:r>
      <w:r w:rsidRPr="004D7E9D">
        <w:rPr>
          <w:rFonts w:asciiTheme="minorHAnsi" w:hAnsiTheme="minorHAnsi"/>
          <w:szCs w:val="22"/>
        </w:rPr>
        <w:t>I.</w:t>
      </w:r>
    </w:p>
    <w:p w14:paraId="304785E3" w14:textId="77777777" w:rsidR="003D6C6A" w:rsidRPr="00CC5FF5" w:rsidRDefault="003D6C6A" w:rsidP="0047110C">
      <w:pPr>
        <w:pStyle w:val="Nadpis6"/>
        <w:spacing w:after="120"/>
        <w:jc w:val="center"/>
        <w:rPr>
          <w:rFonts w:asciiTheme="minorHAnsi" w:hAnsiTheme="minorHAnsi"/>
          <w:szCs w:val="22"/>
        </w:rPr>
      </w:pPr>
      <w:r w:rsidRPr="004D7E9D">
        <w:rPr>
          <w:rFonts w:asciiTheme="minorHAnsi" w:hAnsiTheme="minorHAnsi"/>
          <w:szCs w:val="22"/>
        </w:rPr>
        <w:t xml:space="preserve">Doba </w:t>
      </w:r>
      <w:r w:rsidR="00CD0664" w:rsidRPr="004D7E9D">
        <w:rPr>
          <w:rFonts w:asciiTheme="minorHAnsi" w:hAnsiTheme="minorHAnsi"/>
          <w:szCs w:val="22"/>
        </w:rPr>
        <w:t xml:space="preserve">a místo </w:t>
      </w:r>
      <w:r w:rsidR="00D675EE" w:rsidRPr="004D7E9D">
        <w:rPr>
          <w:rFonts w:asciiTheme="minorHAnsi" w:hAnsiTheme="minorHAnsi"/>
          <w:szCs w:val="22"/>
        </w:rPr>
        <w:t>plnění</w:t>
      </w:r>
    </w:p>
    <w:p w14:paraId="42E80F76" w14:textId="16A21BC6" w:rsidR="007B6A9B" w:rsidRPr="007B6A9B" w:rsidRDefault="00F73575" w:rsidP="007B6A9B">
      <w:pPr>
        <w:pStyle w:val="Odstavecseseznamem"/>
        <w:numPr>
          <w:ilvl w:val="0"/>
          <w:numId w:val="35"/>
        </w:numPr>
        <w:spacing w:after="120" w:line="240" w:lineRule="auto"/>
        <w:ind w:left="357" w:hanging="357"/>
        <w:contextualSpacing w:val="0"/>
        <w:jc w:val="both"/>
        <w:rPr>
          <w:rFonts w:asciiTheme="minorHAnsi" w:hAnsiTheme="minorHAnsi"/>
        </w:rPr>
      </w:pPr>
      <w:r w:rsidRPr="006143BB">
        <w:rPr>
          <w:rFonts w:asciiTheme="minorHAnsi" w:hAnsiTheme="minorHAnsi"/>
          <w:snapToGrid w:val="0"/>
        </w:rPr>
        <w:t xml:space="preserve">Zhotovitel se </w:t>
      </w:r>
      <w:r w:rsidRPr="00382BC0">
        <w:rPr>
          <w:rFonts w:asciiTheme="minorHAnsi" w:hAnsiTheme="minorHAnsi"/>
          <w:snapToGrid w:val="0"/>
        </w:rPr>
        <w:t xml:space="preserve">zavazuje řádně provést dílo </w:t>
      </w:r>
      <w:r w:rsidRPr="00607719">
        <w:rPr>
          <w:rFonts w:asciiTheme="minorHAnsi" w:hAnsiTheme="minorHAnsi"/>
          <w:snapToGrid w:val="0"/>
        </w:rPr>
        <w:t>v</w:t>
      </w:r>
      <w:r w:rsidR="00241A76">
        <w:rPr>
          <w:rFonts w:asciiTheme="minorHAnsi" w:hAnsiTheme="minorHAnsi"/>
          <w:snapToGrid w:val="0"/>
        </w:rPr>
        <w:t xml:space="preserve"> následujícím </w:t>
      </w:r>
      <w:r w:rsidRPr="00607719">
        <w:rPr>
          <w:rFonts w:asciiTheme="minorHAnsi" w:hAnsiTheme="minorHAnsi"/>
          <w:snapToGrid w:val="0"/>
        </w:rPr>
        <w:t>termínu</w:t>
      </w:r>
      <w:r w:rsidR="00607719">
        <w:rPr>
          <w:snapToGrid w:val="0"/>
        </w:rPr>
        <w:t>:</w:t>
      </w:r>
    </w:p>
    <w:p w14:paraId="5BA5EBF8" w14:textId="03C70275" w:rsidR="007B6A9B" w:rsidRPr="00752AAA" w:rsidRDefault="007B6A9B" w:rsidP="007B6A9B">
      <w:pPr>
        <w:pStyle w:val="Odstavecseseznamem"/>
        <w:numPr>
          <w:ilvl w:val="1"/>
          <w:numId w:val="36"/>
        </w:numPr>
        <w:spacing w:after="60" w:line="240" w:lineRule="auto"/>
        <w:ind w:left="714" w:hanging="357"/>
        <w:contextualSpacing w:val="0"/>
        <w:jc w:val="both"/>
        <w:rPr>
          <w:rFonts w:asciiTheme="minorHAnsi" w:hAnsiTheme="minorHAnsi"/>
        </w:rPr>
      </w:pPr>
      <w:r w:rsidRPr="00382BC0">
        <w:rPr>
          <w:rFonts w:asciiTheme="minorHAnsi" w:hAnsiTheme="minorHAnsi"/>
          <w:snapToGrid w:val="0"/>
        </w:rPr>
        <w:t xml:space="preserve">termín zahájení </w:t>
      </w:r>
      <w:r w:rsidRPr="00752AAA">
        <w:rPr>
          <w:rFonts w:asciiTheme="minorHAnsi" w:hAnsiTheme="minorHAnsi"/>
          <w:snapToGrid w:val="0"/>
        </w:rPr>
        <w:t xml:space="preserve">prací: </w:t>
      </w:r>
      <w:r w:rsidR="00241A76" w:rsidRPr="00752AAA">
        <w:rPr>
          <w:rFonts w:asciiTheme="minorHAnsi" w:hAnsiTheme="minorHAnsi"/>
          <w:b/>
        </w:rPr>
        <w:t>1</w:t>
      </w:r>
      <w:r w:rsidRPr="00752AAA">
        <w:rPr>
          <w:rFonts w:asciiTheme="minorHAnsi" w:hAnsiTheme="minorHAnsi"/>
          <w:b/>
        </w:rPr>
        <w:t xml:space="preserve">. </w:t>
      </w:r>
      <w:r w:rsidR="00241A76" w:rsidRPr="00752AAA">
        <w:rPr>
          <w:rFonts w:asciiTheme="minorHAnsi" w:hAnsiTheme="minorHAnsi"/>
          <w:b/>
        </w:rPr>
        <w:t>5</w:t>
      </w:r>
      <w:r w:rsidRPr="00752AAA">
        <w:rPr>
          <w:rFonts w:asciiTheme="minorHAnsi" w:hAnsiTheme="minorHAnsi"/>
          <w:b/>
        </w:rPr>
        <w:t>. 2021</w:t>
      </w:r>
      <w:r w:rsidRPr="00752AAA">
        <w:rPr>
          <w:rFonts w:asciiTheme="minorHAnsi" w:hAnsiTheme="minorHAnsi"/>
          <w:snapToGrid w:val="0"/>
        </w:rPr>
        <w:t>,</w:t>
      </w:r>
    </w:p>
    <w:p w14:paraId="075A7B97" w14:textId="6F92C44B" w:rsidR="007B6A9B" w:rsidRPr="00752AAA" w:rsidRDefault="007B6A9B" w:rsidP="00030A97">
      <w:pPr>
        <w:pStyle w:val="Odstavecseseznamem"/>
        <w:numPr>
          <w:ilvl w:val="1"/>
          <w:numId w:val="36"/>
        </w:numPr>
        <w:spacing w:line="240" w:lineRule="auto"/>
        <w:ind w:left="714" w:hanging="357"/>
        <w:contextualSpacing w:val="0"/>
        <w:jc w:val="both"/>
        <w:rPr>
          <w:rFonts w:asciiTheme="minorHAnsi" w:hAnsiTheme="minorHAnsi"/>
        </w:rPr>
      </w:pPr>
      <w:r w:rsidRPr="00752AAA">
        <w:rPr>
          <w:rFonts w:asciiTheme="minorHAnsi" w:hAnsiTheme="minorHAnsi"/>
          <w:snapToGrid w:val="0"/>
        </w:rPr>
        <w:t xml:space="preserve">termín dokončení prací a předání díla (včetně úklidu dotčených prostor): </w:t>
      </w:r>
      <w:r w:rsidR="00241A76" w:rsidRPr="00752AAA">
        <w:rPr>
          <w:rFonts w:asciiTheme="minorHAnsi" w:hAnsiTheme="minorHAnsi"/>
          <w:b/>
        </w:rPr>
        <w:t>30</w:t>
      </w:r>
      <w:r w:rsidRPr="00752AAA">
        <w:rPr>
          <w:rFonts w:asciiTheme="minorHAnsi" w:hAnsiTheme="minorHAnsi"/>
          <w:b/>
        </w:rPr>
        <w:t xml:space="preserve">. </w:t>
      </w:r>
      <w:r w:rsidR="00241A76" w:rsidRPr="00752AAA">
        <w:rPr>
          <w:rFonts w:asciiTheme="minorHAnsi" w:hAnsiTheme="minorHAnsi"/>
          <w:b/>
        </w:rPr>
        <w:t>6</w:t>
      </w:r>
      <w:r w:rsidRPr="00752AAA">
        <w:rPr>
          <w:rFonts w:asciiTheme="minorHAnsi" w:hAnsiTheme="minorHAnsi"/>
          <w:b/>
        </w:rPr>
        <w:t>. 2021</w:t>
      </w:r>
      <w:r w:rsidRPr="00752AAA">
        <w:rPr>
          <w:rFonts w:asciiTheme="minorHAnsi" w:hAnsiTheme="minorHAnsi"/>
        </w:rPr>
        <w:t>.</w:t>
      </w:r>
    </w:p>
    <w:p w14:paraId="3543F1F3" w14:textId="77777777" w:rsidR="007B6A9B" w:rsidRPr="007B6A9B" w:rsidRDefault="00BE37BA" w:rsidP="007B6A9B">
      <w:pPr>
        <w:pStyle w:val="Odstavecseseznamem"/>
        <w:numPr>
          <w:ilvl w:val="0"/>
          <w:numId w:val="35"/>
        </w:numPr>
        <w:spacing w:after="120" w:line="240" w:lineRule="auto"/>
        <w:ind w:left="357" w:hanging="357"/>
        <w:contextualSpacing w:val="0"/>
        <w:jc w:val="both"/>
        <w:rPr>
          <w:rFonts w:asciiTheme="minorHAnsi" w:hAnsiTheme="minorHAnsi"/>
        </w:rPr>
      </w:pPr>
      <w:r w:rsidRPr="00030A97">
        <w:rPr>
          <w:rFonts w:asciiTheme="minorHAnsi" w:hAnsiTheme="minorHAnsi"/>
        </w:rPr>
        <w:t>Smluvní strany se dále dohodly</w:t>
      </w:r>
      <w:r w:rsidR="007B6A9B" w:rsidRPr="00030A97">
        <w:rPr>
          <w:rFonts w:asciiTheme="minorHAnsi" w:hAnsiTheme="minorHAnsi"/>
        </w:rPr>
        <w:t>, že v celkově vytyčeném dvouměsíčním termínu podle písm. 1. tohoto článku má zhotovitel</w:t>
      </w:r>
      <w:r w:rsidR="007B6A9B" w:rsidRPr="007B6A9B">
        <w:rPr>
          <w:rFonts w:asciiTheme="minorHAnsi" w:hAnsiTheme="minorHAnsi"/>
        </w:rPr>
        <w:t xml:space="preserve"> nejvýše 30 kalendářních dnů (bez přerušení) na realizaci </w:t>
      </w:r>
      <w:r>
        <w:rPr>
          <w:rFonts w:asciiTheme="minorHAnsi" w:hAnsiTheme="minorHAnsi"/>
        </w:rPr>
        <w:t xml:space="preserve">prací </w:t>
      </w:r>
      <w:r w:rsidR="007B6A9B" w:rsidRPr="007B6A9B">
        <w:rPr>
          <w:rFonts w:asciiTheme="minorHAnsi" w:hAnsiTheme="minorHAnsi"/>
        </w:rPr>
        <w:t>na každém</w:t>
      </w:r>
      <w:r w:rsidR="00030A97">
        <w:rPr>
          <w:rFonts w:asciiTheme="minorHAnsi" w:hAnsiTheme="minorHAnsi"/>
        </w:rPr>
        <w:t xml:space="preserve"> </w:t>
      </w:r>
      <w:r w:rsidR="007B6A9B" w:rsidRPr="007B6A9B">
        <w:rPr>
          <w:rFonts w:asciiTheme="minorHAnsi" w:hAnsiTheme="minorHAnsi"/>
        </w:rPr>
        <w:t>ze dvou dotčených atrií, přičemž souběh prací na obou atriích zároveň</w:t>
      </w:r>
      <w:r w:rsidR="007B6A9B">
        <w:rPr>
          <w:rFonts w:asciiTheme="minorHAnsi" w:hAnsiTheme="minorHAnsi"/>
        </w:rPr>
        <w:t xml:space="preserve"> </w:t>
      </w:r>
      <w:r w:rsidR="00E960AC">
        <w:rPr>
          <w:rFonts w:asciiTheme="minorHAnsi" w:hAnsiTheme="minorHAnsi"/>
        </w:rPr>
        <w:t>není vyloučen</w:t>
      </w:r>
      <w:r w:rsidR="007B6A9B">
        <w:rPr>
          <w:rFonts w:asciiTheme="minorHAnsi" w:hAnsiTheme="minorHAnsi"/>
        </w:rPr>
        <w:t>.</w:t>
      </w:r>
    </w:p>
    <w:p w14:paraId="0AA5C38F" w14:textId="77777777" w:rsidR="006143BB" w:rsidRPr="006143BB" w:rsidRDefault="00F73575" w:rsidP="001B2F20">
      <w:pPr>
        <w:pStyle w:val="Odstavecseseznamem"/>
        <w:numPr>
          <w:ilvl w:val="0"/>
          <w:numId w:val="35"/>
        </w:numPr>
        <w:spacing w:after="0" w:line="240" w:lineRule="auto"/>
        <w:ind w:left="357" w:hanging="357"/>
        <w:contextualSpacing w:val="0"/>
        <w:jc w:val="both"/>
        <w:rPr>
          <w:rFonts w:asciiTheme="minorHAnsi" w:hAnsiTheme="minorHAnsi"/>
        </w:rPr>
      </w:pPr>
      <w:r w:rsidRPr="006143BB">
        <w:rPr>
          <w:rFonts w:asciiTheme="minorHAnsi" w:hAnsiTheme="minorHAnsi"/>
          <w:snapToGrid w:val="0"/>
        </w:rPr>
        <w:t xml:space="preserve">Místem provedení díla </w:t>
      </w:r>
      <w:r w:rsidR="006143BB" w:rsidRPr="006143BB">
        <w:rPr>
          <w:rFonts w:asciiTheme="minorHAnsi" w:hAnsiTheme="minorHAnsi"/>
          <w:snapToGrid w:val="0"/>
        </w:rPr>
        <w:t>je sídlo objednatele na adrese: Antonína Čermáka 1057/2a, 160 68, Praha 6</w:t>
      </w:r>
      <w:r w:rsidR="006143BB" w:rsidRPr="006143BB">
        <w:rPr>
          <w:rFonts w:asciiTheme="minorHAnsi" w:hAnsiTheme="minorHAnsi"/>
          <w:snapToGrid w:val="0"/>
        </w:rPr>
        <w:br/>
        <w:t xml:space="preserve">– Bubeneč, </w:t>
      </w:r>
      <w:r w:rsidR="006143BB" w:rsidRPr="009F0B91">
        <w:rPr>
          <w:rFonts w:asciiTheme="minorHAnsi" w:hAnsiTheme="minorHAnsi"/>
          <w:snapToGrid w:val="0"/>
        </w:rPr>
        <w:t xml:space="preserve">konkrétně </w:t>
      </w:r>
      <w:r w:rsidR="004A21EE" w:rsidRPr="009F0B91">
        <w:rPr>
          <w:rFonts w:asciiTheme="minorHAnsi" w:hAnsiTheme="minorHAnsi"/>
          <w:snapToGrid w:val="0"/>
        </w:rPr>
        <w:t>atria ve 2</w:t>
      </w:r>
      <w:r w:rsidR="006143BB" w:rsidRPr="009F0B91">
        <w:rPr>
          <w:rFonts w:asciiTheme="minorHAnsi" w:hAnsiTheme="minorHAnsi"/>
          <w:snapToGrid w:val="0"/>
        </w:rPr>
        <w:t xml:space="preserve">. </w:t>
      </w:r>
      <w:r w:rsidR="00974202" w:rsidRPr="009F0B91">
        <w:rPr>
          <w:rFonts w:asciiTheme="minorHAnsi" w:hAnsiTheme="minorHAnsi"/>
          <w:snapToGrid w:val="0"/>
        </w:rPr>
        <w:t xml:space="preserve">a 3. </w:t>
      </w:r>
      <w:r w:rsidR="006143BB" w:rsidRPr="009F0B91">
        <w:rPr>
          <w:rFonts w:asciiTheme="minorHAnsi" w:hAnsiTheme="minorHAnsi"/>
          <w:snapToGrid w:val="0"/>
        </w:rPr>
        <w:t>NP budo</w:t>
      </w:r>
      <w:r w:rsidR="008E6091" w:rsidRPr="009F0B91">
        <w:rPr>
          <w:rFonts w:asciiTheme="minorHAnsi" w:hAnsiTheme="minorHAnsi"/>
          <w:snapToGrid w:val="0"/>
        </w:rPr>
        <w:t>v</w:t>
      </w:r>
      <w:r w:rsidR="004A21EE" w:rsidRPr="009F0B91">
        <w:rPr>
          <w:rFonts w:asciiTheme="minorHAnsi" w:hAnsiTheme="minorHAnsi"/>
          <w:snapToGrid w:val="0"/>
        </w:rPr>
        <w:t>y</w:t>
      </w:r>
      <w:r w:rsidR="006143BB" w:rsidRPr="009F0B91">
        <w:rPr>
          <w:rFonts w:asciiTheme="minorHAnsi" w:hAnsiTheme="minorHAnsi"/>
          <w:snapToGrid w:val="0"/>
        </w:rPr>
        <w:t xml:space="preserve"> 0</w:t>
      </w:r>
      <w:r w:rsidR="00047C12" w:rsidRPr="009F0B91">
        <w:rPr>
          <w:rFonts w:asciiTheme="minorHAnsi" w:hAnsiTheme="minorHAnsi"/>
          <w:snapToGrid w:val="0"/>
        </w:rPr>
        <w:t>1</w:t>
      </w:r>
      <w:r w:rsidR="00974202" w:rsidRPr="009F0B91">
        <w:rPr>
          <w:rFonts w:asciiTheme="minorHAnsi" w:hAnsiTheme="minorHAnsi"/>
          <w:snapToGrid w:val="0"/>
        </w:rPr>
        <w:t xml:space="preserve"> </w:t>
      </w:r>
      <w:r w:rsidR="004B45A7" w:rsidRPr="009F0B91">
        <w:rPr>
          <w:rFonts w:asciiTheme="minorHAnsi" w:hAnsiTheme="minorHAnsi"/>
          <w:snapToGrid w:val="0"/>
        </w:rPr>
        <w:t>(dále</w:t>
      </w:r>
      <w:r w:rsidR="004B45A7">
        <w:rPr>
          <w:rFonts w:asciiTheme="minorHAnsi" w:hAnsiTheme="minorHAnsi"/>
          <w:snapToGrid w:val="0"/>
        </w:rPr>
        <w:t xml:space="preserve"> také jen „</w:t>
      </w:r>
      <w:r w:rsidR="004B45A7" w:rsidRPr="004B45A7">
        <w:rPr>
          <w:rFonts w:asciiTheme="minorHAnsi" w:hAnsiTheme="minorHAnsi"/>
          <w:b/>
          <w:snapToGrid w:val="0"/>
        </w:rPr>
        <w:t>místo plnění</w:t>
      </w:r>
      <w:r w:rsidR="004B45A7">
        <w:rPr>
          <w:rFonts w:asciiTheme="minorHAnsi" w:hAnsiTheme="minorHAnsi"/>
          <w:snapToGrid w:val="0"/>
        </w:rPr>
        <w:t>“)</w:t>
      </w:r>
      <w:r w:rsidR="006143BB" w:rsidRPr="006143BB">
        <w:rPr>
          <w:rFonts w:asciiTheme="minorHAnsi" w:hAnsiTheme="minorHAnsi"/>
          <w:snapToGrid w:val="0"/>
        </w:rPr>
        <w:t>.</w:t>
      </w:r>
    </w:p>
    <w:p w14:paraId="144BF4FB" w14:textId="77777777" w:rsidR="006143BB" w:rsidRPr="006143BB" w:rsidRDefault="006143BB" w:rsidP="006143BB">
      <w:pPr>
        <w:jc w:val="both"/>
        <w:rPr>
          <w:rFonts w:asciiTheme="minorHAnsi" w:hAnsiTheme="minorHAnsi"/>
          <w:sz w:val="22"/>
          <w:szCs w:val="22"/>
        </w:rPr>
      </w:pPr>
    </w:p>
    <w:p w14:paraId="41020538" w14:textId="77777777" w:rsidR="003D6C6A" w:rsidRPr="004D7E9D" w:rsidRDefault="003D6C6A" w:rsidP="0047110C">
      <w:pPr>
        <w:jc w:val="center"/>
        <w:rPr>
          <w:rFonts w:asciiTheme="minorHAnsi" w:hAnsiTheme="minorHAnsi"/>
          <w:b/>
          <w:szCs w:val="22"/>
        </w:rPr>
      </w:pPr>
      <w:r w:rsidRPr="004D7E9D">
        <w:rPr>
          <w:rFonts w:asciiTheme="minorHAnsi" w:hAnsiTheme="minorHAnsi"/>
          <w:b/>
          <w:szCs w:val="22"/>
        </w:rPr>
        <w:t>I</w:t>
      </w:r>
      <w:r w:rsidR="00D803BC" w:rsidRPr="004D7E9D">
        <w:rPr>
          <w:rFonts w:asciiTheme="minorHAnsi" w:hAnsiTheme="minorHAnsi"/>
          <w:b/>
          <w:szCs w:val="22"/>
        </w:rPr>
        <w:t>V</w:t>
      </w:r>
      <w:r w:rsidRPr="004D7E9D">
        <w:rPr>
          <w:rFonts w:asciiTheme="minorHAnsi" w:hAnsiTheme="minorHAnsi"/>
          <w:b/>
          <w:szCs w:val="22"/>
        </w:rPr>
        <w:t>.</w:t>
      </w:r>
    </w:p>
    <w:p w14:paraId="058F0C7D" w14:textId="77777777" w:rsidR="003D6C6A" w:rsidRPr="00CC5FF5" w:rsidRDefault="00791A86" w:rsidP="0047110C">
      <w:pPr>
        <w:spacing w:after="120"/>
        <w:jc w:val="center"/>
        <w:rPr>
          <w:rFonts w:asciiTheme="minorHAnsi" w:hAnsiTheme="minorHAnsi"/>
          <w:b/>
          <w:szCs w:val="22"/>
        </w:rPr>
      </w:pPr>
      <w:r w:rsidRPr="004D7E9D">
        <w:rPr>
          <w:rFonts w:asciiTheme="minorHAnsi" w:hAnsiTheme="minorHAnsi"/>
          <w:b/>
          <w:szCs w:val="22"/>
        </w:rPr>
        <w:t>S</w:t>
      </w:r>
      <w:r w:rsidR="00855D20" w:rsidRPr="004D7E9D">
        <w:rPr>
          <w:rFonts w:asciiTheme="minorHAnsi" w:hAnsiTheme="minorHAnsi"/>
          <w:b/>
          <w:szCs w:val="22"/>
        </w:rPr>
        <w:t xml:space="preserve">mluvní </w:t>
      </w:r>
      <w:r w:rsidR="00584D43" w:rsidRPr="004D7E9D">
        <w:rPr>
          <w:rFonts w:asciiTheme="minorHAnsi" w:hAnsiTheme="minorHAnsi"/>
          <w:b/>
          <w:szCs w:val="22"/>
        </w:rPr>
        <w:t>cena</w:t>
      </w:r>
      <w:r w:rsidR="007E6118" w:rsidRPr="004D7E9D">
        <w:rPr>
          <w:rFonts w:asciiTheme="minorHAnsi" w:hAnsiTheme="minorHAnsi"/>
          <w:b/>
          <w:szCs w:val="22"/>
        </w:rPr>
        <w:t xml:space="preserve"> za dílo</w:t>
      </w:r>
    </w:p>
    <w:p w14:paraId="5BDED467" w14:textId="77777777" w:rsidR="00343397" w:rsidRDefault="009642A8"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59778A">
        <w:rPr>
          <w:rFonts w:asciiTheme="minorHAnsi" w:hAnsiTheme="minorHAnsi"/>
          <w:sz w:val="22"/>
          <w:szCs w:val="22"/>
        </w:rPr>
        <w:t xml:space="preserve">Celková </w:t>
      </w:r>
      <w:r w:rsidR="000C007C" w:rsidRPr="0059778A">
        <w:rPr>
          <w:rFonts w:asciiTheme="minorHAnsi" w:hAnsiTheme="minorHAnsi"/>
          <w:sz w:val="22"/>
          <w:szCs w:val="22"/>
        </w:rPr>
        <w:t>cena</w:t>
      </w:r>
      <w:r w:rsidR="0070259B">
        <w:rPr>
          <w:rFonts w:asciiTheme="minorHAnsi" w:hAnsiTheme="minorHAnsi"/>
          <w:sz w:val="22"/>
          <w:szCs w:val="22"/>
        </w:rPr>
        <w:t xml:space="preserve"> </w:t>
      </w:r>
      <w:r w:rsidR="007E6118">
        <w:rPr>
          <w:rFonts w:asciiTheme="minorHAnsi" w:hAnsiTheme="minorHAnsi"/>
          <w:sz w:val="22"/>
          <w:szCs w:val="22"/>
        </w:rPr>
        <w:t xml:space="preserve">díla </w:t>
      </w:r>
      <w:r w:rsidR="0059778A">
        <w:rPr>
          <w:rFonts w:asciiTheme="minorHAnsi" w:hAnsiTheme="minorHAnsi"/>
          <w:sz w:val="22"/>
          <w:szCs w:val="22"/>
        </w:rPr>
        <w:t xml:space="preserve">v rozsahu dle této smlouvy </w:t>
      </w:r>
      <w:r w:rsidR="00343397">
        <w:rPr>
          <w:rFonts w:asciiTheme="minorHAnsi" w:hAnsiTheme="minorHAnsi"/>
          <w:sz w:val="22"/>
          <w:szCs w:val="22"/>
        </w:rPr>
        <w:t>byla dohodou smluvních stran stanovena takto:</w:t>
      </w:r>
    </w:p>
    <w:tbl>
      <w:tblPr>
        <w:tblW w:w="9072" w:type="dxa"/>
        <w:tblInd w:w="45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2268"/>
        <w:gridCol w:w="2268"/>
        <w:gridCol w:w="2268"/>
        <w:gridCol w:w="2268"/>
      </w:tblGrid>
      <w:tr w:rsidR="00343397" w14:paraId="7BA48E24" w14:textId="77777777" w:rsidTr="00F95F94">
        <w:trPr>
          <w:trHeight w:hRule="exact" w:val="284"/>
        </w:trPr>
        <w:tc>
          <w:tcPr>
            <w:tcW w:w="2268" w:type="dxa"/>
            <w:vMerge w:val="restart"/>
            <w:shd w:val="clear" w:color="auto" w:fill="auto"/>
            <w:noWrap/>
            <w:vAlign w:val="center"/>
            <w:hideMark/>
          </w:tcPr>
          <w:p w14:paraId="0E8747B7" w14:textId="77777777" w:rsidR="00343397" w:rsidRDefault="00343397" w:rsidP="001B2F20">
            <w:pPr>
              <w:jc w:val="both"/>
              <w:rPr>
                <w:rFonts w:ascii="Calibri" w:hAnsi="Calibri"/>
                <w:color w:val="000000"/>
                <w:sz w:val="22"/>
                <w:szCs w:val="22"/>
              </w:rPr>
            </w:pPr>
            <w:r>
              <w:rPr>
                <w:rFonts w:ascii="Calibri" w:hAnsi="Calibri"/>
                <w:color w:val="000000"/>
                <w:sz w:val="22"/>
                <w:szCs w:val="22"/>
              </w:rPr>
              <w:t>Celková cena díla v Kč</w:t>
            </w:r>
          </w:p>
        </w:tc>
        <w:tc>
          <w:tcPr>
            <w:tcW w:w="2268" w:type="dxa"/>
            <w:shd w:val="clear" w:color="auto" w:fill="auto"/>
            <w:noWrap/>
            <w:vAlign w:val="center"/>
            <w:hideMark/>
          </w:tcPr>
          <w:p w14:paraId="76D6F837" w14:textId="77777777" w:rsidR="00343397" w:rsidRPr="00343397" w:rsidRDefault="00343397" w:rsidP="001B2F20">
            <w:pPr>
              <w:ind w:right="57"/>
              <w:jc w:val="right"/>
              <w:rPr>
                <w:rFonts w:ascii="Calibri" w:hAnsi="Calibri"/>
                <w:i/>
                <w:color w:val="000000"/>
                <w:sz w:val="22"/>
                <w:szCs w:val="22"/>
              </w:rPr>
            </w:pPr>
            <w:r w:rsidRPr="00343397">
              <w:rPr>
                <w:rFonts w:ascii="Calibri" w:hAnsi="Calibri"/>
                <w:i/>
                <w:color w:val="000000"/>
                <w:sz w:val="22"/>
                <w:szCs w:val="22"/>
              </w:rPr>
              <w:t>bez DPH</w:t>
            </w:r>
          </w:p>
        </w:tc>
        <w:tc>
          <w:tcPr>
            <w:tcW w:w="2268" w:type="dxa"/>
            <w:shd w:val="clear" w:color="auto" w:fill="auto"/>
            <w:vAlign w:val="center"/>
          </w:tcPr>
          <w:p w14:paraId="2FFD53C9" w14:textId="77777777" w:rsidR="00343397" w:rsidRPr="00343397" w:rsidRDefault="00343397" w:rsidP="001B2F20">
            <w:pPr>
              <w:ind w:right="57"/>
              <w:jc w:val="right"/>
              <w:rPr>
                <w:rFonts w:ascii="Calibri" w:hAnsi="Calibri"/>
                <w:i/>
                <w:color w:val="000000"/>
                <w:sz w:val="22"/>
                <w:szCs w:val="22"/>
              </w:rPr>
            </w:pPr>
            <w:r>
              <w:rPr>
                <w:rFonts w:ascii="Calibri" w:hAnsi="Calibri"/>
                <w:i/>
                <w:color w:val="000000"/>
                <w:sz w:val="22"/>
                <w:szCs w:val="22"/>
              </w:rPr>
              <w:t>č</w:t>
            </w:r>
            <w:r w:rsidRPr="00343397">
              <w:rPr>
                <w:rFonts w:ascii="Calibri" w:hAnsi="Calibri"/>
                <w:i/>
                <w:color w:val="000000"/>
                <w:sz w:val="22"/>
                <w:szCs w:val="22"/>
              </w:rPr>
              <w:t>ástka DPH</w:t>
            </w:r>
          </w:p>
        </w:tc>
        <w:tc>
          <w:tcPr>
            <w:tcW w:w="2268" w:type="dxa"/>
            <w:shd w:val="clear" w:color="auto" w:fill="auto"/>
            <w:noWrap/>
            <w:vAlign w:val="center"/>
            <w:hideMark/>
          </w:tcPr>
          <w:p w14:paraId="24841EF6" w14:textId="77777777" w:rsidR="00343397" w:rsidRPr="00343397" w:rsidRDefault="00343397" w:rsidP="001B2F20">
            <w:pPr>
              <w:ind w:right="57"/>
              <w:jc w:val="right"/>
              <w:rPr>
                <w:rFonts w:ascii="Calibri" w:hAnsi="Calibri"/>
                <w:b/>
                <w:i/>
                <w:color w:val="000000"/>
                <w:sz w:val="22"/>
                <w:szCs w:val="22"/>
              </w:rPr>
            </w:pPr>
            <w:r w:rsidRPr="00343397">
              <w:rPr>
                <w:rFonts w:ascii="Calibri" w:hAnsi="Calibri"/>
                <w:b/>
                <w:i/>
                <w:color w:val="000000"/>
                <w:sz w:val="22"/>
                <w:szCs w:val="22"/>
              </w:rPr>
              <w:t>včetně DPH</w:t>
            </w:r>
          </w:p>
        </w:tc>
      </w:tr>
      <w:tr w:rsidR="00343397" w14:paraId="20829CF9" w14:textId="77777777" w:rsidTr="00F95F94">
        <w:trPr>
          <w:trHeight w:hRule="exact" w:val="284"/>
        </w:trPr>
        <w:tc>
          <w:tcPr>
            <w:tcW w:w="2268" w:type="dxa"/>
            <w:vMerge/>
            <w:shd w:val="clear" w:color="auto" w:fill="auto"/>
            <w:noWrap/>
            <w:vAlign w:val="center"/>
          </w:tcPr>
          <w:p w14:paraId="72EE05EB" w14:textId="77777777" w:rsidR="00343397" w:rsidRDefault="00343397" w:rsidP="001B2F20">
            <w:pPr>
              <w:jc w:val="both"/>
              <w:rPr>
                <w:rFonts w:ascii="Calibri" w:hAnsi="Calibri"/>
                <w:color w:val="000000"/>
                <w:sz w:val="22"/>
                <w:szCs w:val="22"/>
              </w:rPr>
            </w:pPr>
          </w:p>
        </w:tc>
        <w:tc>
          <w:tcPr>
            <w:tcW w:w="2268" w:type="dxa"/>
            <w:shd w:val="clear" w:color="auto" w:fill="auto"/>
            <w:noWrap/>
            <w:vAlign w:val="center"/>
          </w:tcPr>
          <w:p w14:paraId="3065F88A" w14:textId="5B02A1D4" w:rsidR="00343397" w:rsidRPr="00CA147D" w:rsidRDefault="00CA147D" w:rsidP="001B2F20">
            <w:pPr>
              <w:ind w:right="57"/>
              <w:jc w:val="right"/>
              <w:rPr>
                <w:rFonts w:ascii="Calibri" w:hAnsi="Calibri"/>
                <w:color w:val="000000"/>
                <w:sz w:val="22"/>
                <w:szCs w:val="22"/>
              </w:rPr>
            </w:pPr>
            <w:r w:rsidRPr="00CA147D">
              <w:rPr>
                <w:rFonts w:ascii="Calibri" w:hAnsi="Calibri"/>
                <w:color w:val="000000"/>
                <w:sz w:val="22"/>
                <w:szCs w:val="22"/>
              </w:rPr>
              <w:t>1 184 268,77</w:t>
            </w:r>
          </w:p>
        </w:tc>
        <w:tc>
          <w:tcPr>
            <w:tcW w:w="2268" w:type="dxa"/>
            <w:shd w:val="clear" w:color="auto" w:fill="auto"/>
            <w:vAlign w:val="center"/>
          </w:tcPr>
          <w:p w14:paraId="52FC9CD3" w14:textId="44C87E11" w:rsidR="00343397" w:rsidRPr="00CA147D" w:rsidRDefault="00CA147D" w:rsidP="001B2F20">
            <w:pPr>
              <w:ind w:right="57"/>
              <w:jc w:val="right"/>
              <w:rPr>
                <w:rFonts w:ascii="Calibri" w:hAnsi="Calibri"/>
                <w:color w:val="000000"/>
                <w:sz w:val="22"/>
                <w:szCs w:val="22"/>
              </w:rPr>
            </w:pPr>
            <w:r w:rsidRPr="00CA147D">
              <w:rPr>
                <w:rFonts w:ascii="Calibri" w:hAnsi="Calibri"/>
                <w:color w:val="000000"/>
                <w:sz w:val="22"/>
                <w:szCs w:val="22"/>
              </w:rPr>
              <w:t>248 696,44</w:t>
            </w:r>
          </w:p>
        </w:tc>
        <w:tc>
          <w:tcPr>
            <w:tcW w:w="2268" w:type="dxa"/>
            <w:shd w:val="clear" w:color="auto" w:fill="auto"/>
            <w:noWrap/>
            <w:vAlign w:val="center"/>
          </w:tcPr>
          <w:p w14:paraId="40192A90" w14:textId="3B2605F2" w:rsidR="00343397" w:rsidRPr="00CA147D" w:rsidRDefault="00CA147D" w:rsidP="001B2F20">
            <w:pPr>
              <w:ind w:right="57"/>
              <w:jc w:val="right"/>
              <w:rPr>
                <w:rFonts w:ascii="Calibri" w:hAnsi="Calibri"/>
                <w:b/>
                <w:color w:val="000000"/>
                <w:sz w:val="22"/>
                <w:szCs w:val="22"/>
              </w:rPr>
            </w:pPr>
            <w:r w:rsidRPr="00CA147D">
              <w:rPr>
                <w:rFonts w:ascii="Calibri" w:hAnsi="Calibri"/>
                <w:b/>
                <w:color w:val="000000"/>
                <w:sz w:val="22"/>
                <w:szCs w:val="22"/>
              </w:rPr>
              <w:t>1 432 965,21</w:t>
            </w:r>
          </w:p>
        </w:tc>
      </w:tr>
    </w:tbl>
    <w:p w14:paraId="4DCCBAF2" w14:textId="77777777" w:rsidR="00343397" w:rsidRDefault="00343397" w:rsidP="001B2F20">
      <w:pPr>
        <w:pStyle w:val="Normlnodsazen"/>
        <w:widowControl/>
        <w:spacing w:before="0"/>
        <w:ind w:left="357" w:firstLine="0"/>
        <w:jc w:val="both"/>
        <w:textAlignment w:val="baseline"/>
        <w:rPr>
          <w:rFonts w:asciiTheme="minorHAnsi" w:hAnsiTheme="minorHAnsi"/>
          <w:sz w:val="22"/>
          <w:szCs w:val="22"/>
        </w:rPr>
      </w:pPr>
    </w:p>
    <w:p w14:paraId="422CC27C" w14:textId="77777777" w:rsidR="00343397" w:rsidRPr="00F02FC9" w:rsidRDefault="00343397" w:rsidP="001B2F20">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cena díla </w:t>
      </w:r>
      <w:r w:rsidR="0059778A" w:rsidRPr="00343397">
        <w:rPr>
          <w:rFonts w:asciiTheme="minorHAnsi" w:hAnsiTheme="minorHAnsi"/>
          <w:sz w:val="22"/>
          <w:szCs w:val="22"/>
        </w:rPr>
        <w:t>je vyjádřena jako souhrnná cena za veškeré plnění poskytnuté</w:t>
      </w:r>
      <w:r w:rsidR="008804EC">
        <w:rPr>
          <w:rFonts w:asciiTheme="minorHAnsi" w:hAnsiTheme="minorHAnsi"/>
          <w:sz w:val="22"/>
          <w:szCs w:val="22"/>
        </w:rPr>
        <w:t xml:space="preserve"> podle této smlouvy</w:t>
      </w:r>
      <w:r>
        <w:rPr>
          <w:rFonts w:asciiTheme="minorHAnsi" w:hAnsiTheme="minorHAnsi"/>
          <w:sz w:val="22"/>
          <w:szCs w:val="22"/>
        </w:rPr>
        <w:t xml:space="preserve"> zhotovitelem</w:t>
      </w:r>
      <w:r w:rsidR="0059778A" w:rsidRPr="00343397">
        <w:rPr>
          <w:rFonts w:asciiTheme="minorHAnsi" w:hAnsiTheme="minorHAnsi"/>
          <w:sz w:val="22"/>
          <w:szCs w:val="22"/>
        </w:rPr>
        <w:t xml:space="preserve"> objednateli, přičemž </w:t>
      </w:r>
      <w:r w:rsidR="0059778A" w:rsidRPr="00D541B8">
        <w:rPr>
          <w:rFonts w:asciiTheme="minorHAnsi" w:hAnsiTheme="minorHAnsi"/>
          <w:sz w:val="22"/>
          <w:szCs w:val="22"/>
        </w:rPr>
        <w:t xml:space="preserve">vychází </w:t>
      </w:r>
      <w:r w:rsidR="004F0F97" w:rsidRPr="00D541B8">
        <w:rPr>
          <w:rFonts w:asciiTheme="minorHAnsi" w:hAnsiTheme="minorHAnsi"/>
          <w:sz w:val="22"/>
          <w:szCs w:val="22"/>
        </w:rPr>
        <w:t>z nabídky podané zhotovitelem</w:t>
      </w:r>
      <w:r w:rsidR="004F0F97">
        <w:rPr>
          <w:rFonts w:asciiTheme="minorHAnsi" w:hAnsiTheme="minorHAnsi"/>
          <w:sz w:val="22"/>
          <w:szCs w:val="22"/>
        </w:rPr>
        <w:t xml:space="preserve">, tj. konkrétně </w:t>
      </w:r>
      <w:r w:rsidR="004F0F97" w:rsidRPr="00D541B8">
        <w:rPr>
          <w:rFonts w:asciiTheme="minorHAnsi" w:hAnsiTheme="minorHAnsi"/>
          <w:sz w:val="22"/>
          <w:szCs w:val="22"/>
        </w:rPr>
        <w:t>z</w:t>
      </w:r>
      <w:r w:rsidR="004F0F97">
        <w:rPr>
          <w:rFonts w:asciiTheme="minorHAnsi" w:hAnsiTheme="minorHAnsi"/>
          <w:sz w:val="22"/>
          <w:szCs w:val="22"/>
        </w:rPr>
        <w:t>e součtu celkových cen podle</w:t>
      </w:r>
      <w:r w:rsidR="004F0F97" w:rsidRPr="00D541B8">
        <w:rPr>
          <w:rFonts w:asciiTheme="minorHAnsi" w:hAnsiTheme="minorHAnsi"/>
          <w:sz w:val="22"/>
          <w:szCs w:val="22"/>
        </w:rPr>
        <w:t xml:space="preserve"> </w:t>
      </w:r>
      <w:r w:rsidR="0059778A" w:rsidRPr="00D541B8">
        <w:rPr>
          <w:rFonts w:asciiTheme="minorHAnsi" w:hAnsiTheme="minorHAnsi"/>
          <w:b/>
          <w:sz w:val="22"/>
          <w:szCs w:val="22"/>
        </w:rPr>
        <w:t xml:space="preserve">Cenové </w:t>
      </w:r>
      <w:r w:rsidR="0059778A" w:rsidRPr="00636254">
        <w:rPr>
          <w:rFonts w:asciiTheme="minorHAnsi" w:hAnsiTheme="minorHAnsi"/>
          <w:b/>
          <w:sz w:val="22"/>
          <w:szCs w:val="22"/>
        </w:rPr>
        <w:t>kalkulace</w:t>
      </w:r>
      <w:r w:rsidR="004F0F97" w:rsidRPr="00636254">
        <w:rPr>
          <w:rFonts w:asciiTheme="minorHAnsi" w:hAnsiTheme="minorHAnsi"/>
          <w:b/>
          <w:sz w:val="22"/>
          <w:szCs w:val="22"/>
        </w:rPr>
        <w:t xml:space="preserve"> pravé</w:t>
      </w:r>
      <w:r w:rsidR="00636254" w:rsidRPr="00636254">
        <w:rPr>
          <w:rFonts w:asciiTheme="minorHAnsi" w:hAnsiTheme="minorHAnsi"/>
          <w:b/>
          <w:sz w:val="22"/>
          <w:szCs w:val="22"/>
        </w:rPr>
        <w:t>ho</w:t>
      </w:r>
      <w:r w:rsidR="004F0F97" w:rsidRPr="00636254">
        <w:rPr>
          <w:rFonts w:asciiTheme="minorHAnsi" w:hAnsiTheme="minorHAnsi"/>
          <w:b/>
          <w:sz w:val="22"/>
          <w:szCs w:val="22"/>
        </w:rPr>
        <w:t xml:space="preserve"> atri</w:t>
      </w:r>
      <w:r w:rsidR="00636254" w:rsidRPr="00636254">
        <w:rPr>
          <w:rFonts w:asciiTheme="minorHAnsi" w:hAnsiTheme="minorHAnsi"/>
          <w:b/>
          <w:sz w:val="22"/>
          <w:szCs w:val="22"/>
        </w:rPr>
        <w:t>a</w:t>
      </w:r>
      <w:r w:rsidR="004F0F97" w:rsidRPr="00636254">
        <w:rPr>
          <w:rFonts w:asciiTheme="minorHAnsi" w:hAnsiTheme="minorHAnsi"/>
          <w:b/>
          <w:sz w:val="22"/>
          <w:szCs w:val="22"/>
        </w:rPr>
        <w:t xml:space="preserve"> </w:t>
      </w:r>
      <w:r w:rsidR="004F0F97" w:rsidRPr="00636254">
        <w:rPr>
          <w:rFonts w:asciiTheme="minorHAnsi" w:hAnsiTheme="minorHAnsi"/>
          <w:sz w:val="22"/>
          <w:szCs w:val="22"/>
        </w:rPr>
        <w:t xml:space="preserve">a </w:t>
      </w:r>
      <w:r w:rsidR="004F0F97" w:rsidRPr="00636254">
        <w:rPr>
          <w:rFonts w:asciiTheme="minorHAnsi" w:hAnsiTheme="minorHAnsi"/>
          <w:b/>
          <w:sz w:val="22"/>
          <w:szCs w:val="22"/>
        </w:rPr>
        <w:t>Cenové kalkulace levé</w:t>
      </w:r>
      <w:r w:rsidR="00636254" w:rsidRPr="00636254">
        <w:rPr>
          <w:rFonts w:asciiTheme="minorHAnsi" w:hAnsiTheme="minorHAnsi"/>
          <w:b/>
          <w:sz w:val="22"/>
          <w:szCs w:val="22"/>
        </w:rPr>
        <w:t>ho</w:t>
      </w:r>
      <w:r w:rsidR="004F0F97" w:rsidRPr="00636254">
        <w:rPr>
          <w:rFonts w:asciiTheme="minorHAnsi" w:hAnsiTheme="minorHAnsi"/>
          <w:b/>
          <w:sz w:val="22"/>
          <w:szCs w:val="22"/>
        </w:rPr>
        <w:t xml:space="preserve"> atri</w:t>
      </w:r>
      <w:r w:rsidR="00636254" w:rsidRPr="00636254">
        <w:rPr>
          <w:rFonts w:asciiTheme="minorHAnsi" w:hAnsiTheme="minorHAnsi"/>
          <w:b/>
          <w:sz w:val="22"/>
          <w:szCs w:val="22"/>
        </w:rPr>
        <w:t>a</w:t>
      </w:r>
      <w:r w:rsidR="00F0723E">
        <w:rPr>
          <w:rFonts w:asciiTheme="minorHAnsi" w:hAnsiTheme="minorHAnsi"/>
          <w:sz w:val="22"/>
          <w:szCs w:val="22"/>
        </w:rPr>
        <w:t xml:space="preserve"> </w:t>
      </w:r>
      <w:r w:rsidR="00F0723E" w:rsidRPr="001F46B4">
        <w:rPr>
          <w:rFonts w:asciiTheme="minorHAnsi" w:hAnsiTheme="minorHAnsi"/>
          <w:sz w:val="22"/>
          <w:szCs w:val="22"/>
        </w:rPr>
        <w:t>(přílohy</w:t>
      </w:r>
      <w:r w:rsidR="00663CA9" w:rsidRPr="001F46B4">
        <w:rPr>
          <w:rFonts w:asciiTheme="minorHAnsi" w:hAnsiTheme="minorHAnsi"/>
          <w:sz w:val="22"/>
          <w:szCs w:val="22"/>
        </w:rPr>
        <w:t xml:space="preserve"> č. </w:t>
      </w:r>
      <w:r w:rsidR="004A21EE" w:rsidRPr="001F46B4">
        <w:rPr>
          <w:rFonts w:asciiTheme="minorHAnsi" w:hAnsiTheme="minorHAnsi"/>
          <w:sz w:val="22"/>
          <w:szCs w:val="22"/>
        </w:rPr>
        <w:t>1</w:t>
      </w:r>
      <w:r w:rsidR="00F0723E" w:rsidRPr="001F46B4">
        <w:rPr>
          <w:rFonts w:asciiTheme="minorHAnsi" w:hAnsiTheme="minorHAnsi"/>
          <w:sz w:val="22"/>
          <w:szCs w:val="22"/>
        </w:rPr>
        <w:t xml:space="preserve"> a 2 zmíněné Zadávací dokumentace)</w:t>
      </w:r>
      <w:r w:rsidR="004F0F97" w:rsidRPr="001F46B4">
        <w:rPr>
          <w:rFonts w:asciiTheme="minorHAnsi" w:hAnsiTheme="minorHAnsi"/>
          <w:sz w:val="22"/>
          <w:szCs w:val="22"/>
        </w:rPr>
        <w:t>,</w:t>
      </w:r>
      <w:r w:rsidR="0059778A" w:rsidRPr="001F46B4">
        <w:rPr>
          <w:rFonts w:asciiTheme="minorHAnsi" w:hAnsiTheme="minorHAnsi"/>
          <w:sz w:val="22"/>
          <w:szCs w:val="22"/>
        </w:rPr>
        <w:t xml:space="preserve"> </w:t>
      </w:r>
      <w:r w:rsidR="004F0F97" w:rsidRPr="001F46B4">
        <w:rPr>
          <w:rFonts w:asciiTheme="minorHAnsi" w:hAnsiTheme="minorHAnsi"/>
          <w:sz w:val="22"/>
          <w:szCs w:val="22"/>
        </w:rPr>
        <w:t>ve kterých</w:t>
      </w:r>
      <w:r w:rsidR="00D5398B" w:rsidRPr="001F46B4">
        <w:rPr>
          <w:rFonts w:asciiTheme="minorHAnsi" w:hAnsiTheme="minorHAnsi"/>
          <w:sz w:val="22"/>
          <w:szCs w:val="22"/>
        </w:rPr>
        <w:t xml:space="preserve"> </w:t>
      </w:r>
      <w:r w:rsidR="0059778A" w:rsidRPr="001F46B4">
        <w:rPr>
          <w:rFonts w:asciiTheme="minorHAnsi" w:hAnsiTheme="minorHAnsi"/>
          <w:sz w:val="22"/>
          <w:szCs w:val="22"/>
        </w:rPr>
        <w:t xml:space="preserve">je celková cena </w:t>
      </w:r>
      <w:r w:rsidR="00D5398B" w:rsidRPr="001F46B4">
        <w:rPr>
          <w:rFonts w:asciiTheme="minorHAnsi" w:hAnsiTheme="minorHAnsi"/>
          <w:sz w:val="22"/>
          <w:szCs w:val="22"/>
        </w:rPr>
        <w:t xml:space="preserve">díla </w:t>
      </w:r>
      <w:r w:rsidR="0059778A" w:rsidRPr="001F46B4">
        <w:rPr>
          <w:rFonts w:asciiTheme="minorHAnsi" w:hAnsiTheme="minorHAnsi"/>
          <w:sz w:val="22"/>
          <w:szCs w:val="22"/>
        </w:rPr>
        <w:t>podrobně</w:t>
      </w:r>
      <w:r w:rsidR="000E6C3B" w:rsidRPr="001F46B4">
        <w:rPr>
          <w:rFonts w:asciiTheme="minorHAnsi" w:hAnsiTheme="minorHAnsi"/>
          <w:sz w:val="22"/>
          <w:szCs w:val="22"/>
        </w:rPr>
        <w:t xml:space="preserve"> </w:t>
      </w:r>
      <w:r w:rsidR="0059778A" w:rsidRPr="001F46B4">
        <w:rPr>
          <w:rFonts w:asciiTheme="minorHAnsi" w:hAnsiTheme="minorHAnsi"/>
          <w:sz w:val="22"/>
          <w:szCs w:val="22"/>
        </w:rPr>
        <w:t>rozepsána</w:t>
      </w:r>
      <w:r w:rsidR="00663CA9" w:rsidRPr="001F46B4">
        <w:rPr>
          <w:rFonts w:asciiTheme="minorHAnsi" w:hAnsiTheme="minorHAnsi"/>
          <w:sz w:val="22"/>
          <w:szCs w:val="22"/>
        </w:rPr>
        <w:t xml:space="preserve"> </w:t>
      </w:r>
      <w:r w:rsidR="0059778A" w:rsidRPr="001F46B4">
        <w:rPr>
          <w:rFonts w:asciiTheme="minorHAnsi" w:hAnsiTheme="minorHAnsi"/>
          <w:sz w:val="22"/>
          <w:szCs w:val="22"/>
        </w:rPr>
        <w:t>na dílčí plnění</w:t>
      </w:r>
      <w:r w:rsidR="00D5398B" w:rsidRPr="001F46B4">
        <w:rPr>
          <w:rFonts w:asciiTheme="minorHAnsi" w:hAnsiTheme="minorHAnsi"/>
          <w:sz w:val="22"/>
          <w:szCs w:val="22"/>
        </w:rPr>
        <w:t xml:space="preserve"> </w:t>
      </w:r>
      <w:r w:rsidR="00F129E9" w:rsidRPr="001F46B4">
        <w:rPr>
          <w:rFonts w:asciiTheme="minorHAnsi" w:hAnsiTheme="minorHAnsi"/>
          <w:sz w:val="22"/>
          <w:szCs w:val="22"/>
        </w:rPr>
        <w:t>v členění</w:t>
      </w:r>
      <w:r w:rsidR="00F129E9" w:rsidRPr="00D541B8">
        <w:rPr>
          <w:rFonts w:asciiTheme="minorHAnsi" w:hAnsiTheme="minorHAnsi"/>
          <w:sz w:val="22"/>
          <w:szCs w:val="22"/>
        </w:rPr>
        <w:t xml:space="preserve"> na jednotlivé</w:t>
      </w:r>
      <w:r w:rsidR="00F02FC9" w:rsidRPr="00D541B8">
        <w:rPr>
          <w:rFonts w:asciiTheme="minorHAnsi" w:hAnsiTheme="minorHAnsi"/>
          <w:sz w:val="22"/>
          <w:szCs w:val="22"/>
        </w:rPr>
        <w:t xml:space="preserve"> položky</w:t>
      </w:r>
      <w:r w:rsidR="00D5398B" w:rsidRPr="00D541B8">
        <w:rPr>
          <w:rFonts w:asciiTheme="minorHAnsi" w:hAnsiTheme="minorHAnsi"/>
          <w:sz w:val="22"/>
          <w:szCs w:val="22"/>
        </w:rPr>
        <w:t>.</w:t>
      </w:r>
    </w:p>
    <w:p w14:paraId="4A2DF074" w14:textId="77777777" w:rsidR="008E532D" w:rsidRDefault="00BA62D8" w:rsidP="00C9272E">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celková </w:t>
      </w:r>
      <w:r w:rsidR="00343397" w:rsidRPr="00343397">
        <w:rPr>
          <w:rFonts w:asciiTheme="minorHAnsi" w:hAnsiTheme="minorHAnsi"/>
          <w:sz w:val="22"/>
          <w:szCs w:val="22"/>
        </w:rPr>
        <w:t>cena díla</w:t>
      </w:r>
      <w:r w:rsidRPr="00343397">
        <w:rPr>
          <w:rFonts w:asciiTheme="minorHAnsi" w:hAnsiTheme="minorHAnsi"/>
          <w:sz w:val="22"/>
          <w:szCs w:val="22"/>
        </w:rPr>
        <w:t xml:space="preserve">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8D718F" w:rsidRPr="00343397">
        <w:rPr>
          <w:rFonts w:asciiTheme="minorHAnsi" w:hAnsiTheme="minorHAnsi"/>
          <w:sz w:val="22"/>
          <w:szCs w:val="22"/>
        </w:rPr>
        <w:t xml:space="preserve">, které jsou 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5F6E7113" w14:textId="77777777" w:rsidR="00DE2D5E" w:rsidRPr="007B6A9B" w:rsidRDefault="00C9272E" w:rsidP="007B6A9B">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3AED06E0" w14:textId="77777777" w:rsidR="00752AAA" w:rsidRDefault="00752AAA">
      <w:pPr>
        <w:rPr>
          <w:rFonts w:asciiTheme="minorHAnsi" w:hAnsiTheme="minorHAnsi"/>
          <w:b/>
          <w:szCs w:val="22"/>
        </w:rPr>
      </w:pPr>
      <w:r>
        <w:rPr>
          <w:rFonts w:asciiTheme="minorHAnsi" w:hAnsiTheme="minorHAnsi"/>
          <w:b/>
          <w:szCs w:val="22"/>
        </w:rPr>
        <w:br w:type="page"/>
      </w:r>
    </w:p>
    <w:p w14:paraId="2AF4C510" w14:textId="2CC2741B" w:rsidR="003D6C6A" w:rsidRPr="004D7E9D" w:rsidRDefault="003D6C6A" w:rsidP="0047110C">
      <w:pPr>
        <w:jc w:val="center"/>
        <w:rPr>
          <w:rFonts w:asciiTheme="minorHAnsi" w:hAnsiTheme="minorHAnsi"/>
          <w:b/>
          <w:szCs w:val="22"/>
        </w:rPr>
      </w:pPr>
      <w:r w:rsidRPr="004D7E9D">
        <w:rPr>
          <w:rFonts w:asciiTheme="minorHAnsi" w:hAnsiTheme="minorHAnsi"/>
          <w:b/>
          <w:szCs w:val="22"/>
        </w:rPr>
        <w:lastRenderedPageBreak/>
        <w:t>V.</w:t>
      </w:r>
    </w:p>
    <w:p w14:paraId="0B38C484" w14:textId="77777777" w:rsidR="003D6C6A" w:rsidRPr="00CC5FF5" w:rsidRDefault="003D6C6A" w:rsidP="0047110C">
      <w:pPr>
        <w:spacing w:after="120"/>
        <w:jc w:val="center"/>
        <w:rPr>
          <w:rFonts w:asciiTheme="minorHAnsi" w:hAnsiTheme="minorHAnsi"/>
          <w:b/>
          <w:szCs w:val="22"/>
        </w:rPr>
      </w:pPr>
      <w:r w:rsidRPr="004D7E9D">
        <w:rPr>
          <w:rFonts w:asciiTheme="minorHAnsi" w:hAnsiTheme="minorHAnsi"/>
          <w:b/>
          <w:szCs w:val="22"/>
        </w:rPr>
        <w:t>Platební podmínky</w:t>
      </w:r>
      <w:r w:rsidR="00EA0F1C" w:rsidRPr="004D7E9D">
        <w:rPr>
          <w:rFonts w:asciiTheme="minorHAnsi" w:hAnsiTheme="minorHAnsi"/>
          <w:b/>
          <w:szCs w:val="22"/>
        </w:rPr>
        <w:t xml:space="preserve"> a fakturace</w:t>
      </w:r>
    </w:p>
    <w:p w14:paraId="1BD7BD4B" w14:textId="77777777" w:rsidR="00B022FC" w:rsidRPr="00DD0163" w:rsidRDefault="00F835C4"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Smluvní </w:t>
      </w:r>
      <w:r w:rsidR="00B022FC" w:rsidRPr="00DD0163">
        <w:rPr>
          <w:rFonts w:asciiTheme="minorHAnsi" w:hAnsiTheme="minorHAnsi"/>
          <w:sz w:val="22"/>
          <w:szCs w:val="22"/>
        </w:rPr>
        <w:t xml:space="preserve">cena </w:t>
      </w:r>
      <w:r w:rsidR="00DE2D5E">
        <w:rPr>
          <w:rFonts w:asciiTheme="minorHAnsi" w:hAnsiTheme="minorHAnsi"/>
          <w:sz w:val="22"/>
          <w:szCs w:val="22"/>
        </w:rPr>
        <w:t xml:space="preserve">díla </w:t>
      </w:r>
      <w:r w:rsidR="00B022FC" w:rsidRPr="00DD0163">
        <w:rPr>
          <w:rFonts w:asciiTheme="minorHAnsi" w:hAnsiTheme="minorHAnsi"/>
          <w:sz w:val="22"/>
          <w:szCs w:val="22"/>
        </w:rPr>
        <w:t>bude propl</w:t>
      </w:r>
      <w:r w:rsidR="00DE2D5E">
        <w:rPr>
          <w:rFonts w:asciiTheme="minorHAnsi" w:hAnsiTheme="minorHAnsi"/>
          <w:sz w:val="22"/>
          <w:szCs w:val="22"/>
        </w:rPr>
        <w:t>a</w:t>
      </w:r>
      <w:r w:rsidRPr="00DD0163">
        <w:rPr>
          <w:rFonts w:asciiTheme="minorHAnsi" w:hAnsiTheme="minorHAnsi"/>
          <w:sz w:val="22"/>
          <w:szCs w:val="22"/>
        </w:rPr>
        <w:t xml:space="preserve">cena </w:t>
      </w:r>
      <w:r w:rsidR="00B022FC" w:rsidRPr="00DD0163">
        <w:rPr>
          <w:rFonts w:asciiTheme="minorHAnsi" w:hAnsiTheme="minorHAnsi"/>
          <w:sz w:val="22"/>
          <w:szCs w:val="22"/>
        </w:rPr>
        <w:t>následujícím způsobem:</w:t>
      </w:r>
    </w:p>
    <w:p w14:paraId="3E85A8B5" w14:textId="77777777" w:rsidR="00DE2D5E"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Calibri" w:hAnsi="Calibri"/>
          <w:sz w:val="22"/>
          <w:szCs w:val="22"/>
        </w:rPr>
        <w:t>P</w:t>
      </w:r>
      <w:r w:rsidR="00DE2D5E" w:rsidRPr="00DE2D5E">
        <w:rPr>
          <w:rFonts w:ascii="Calibri" w:hAnsi="Calibri"/>
          <w:sz w:val="22"/>
          <w:szCs w:val="22"/>
        </w:rPr>
        <w:t>o protokolárním předání a převzetí díla, po odstranění případných vad uvedených v </w:t>
      </w:r>
      <w:r w:rsidR="00DE2D5E" w:rsidRPr="00DE2D5E">
        <w:rPr>
          <w:rFonts w:ascii="Calibri" w:hAnsi="Calibri"/>
          <w:b/>
          <w:sz w:val="22"/>
          <w:szCs w:val="22"/>
        </w:rPr>
        <w:t>předávacím protokolu</w:t>
      </w:r>
      <w:r>
        <w:rPr>
          <w:rFonts w:ascii="Calibri" w:hAnsi="Calibri"/>
          <w:sz w:val="22"/>
          <w:szCs w:val="22"/>
        </w:rPr>
        <w:t xml:space="preserve"> bude vystavena faktura.</w:t>
      </w:r>
    </w:p>
    <w:p w14:paraId="28A60604"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S</w:t>
      </w:r>
      <w:r w:rsidR="00B022FC" w:rsidRPr="00DE2D5E">
        <w:rPr>
          <w:rFonts w:asciiTheme="minorHAnsi" w:hAnsiTheme="minorHAnsi"/>
          <w:sz w:val="22"/>
          <w:szCs w:val="22"/>
        </w:rPr>
        <w:t>platnost faktur</w:t>
      </w:r>
      <w:r w:rsidR="00DE2D5E" w:rsidRPr="00DE2D5E">
        <w:rPr>
          <w:rFonts w:asciiTheme="minorHAnsi" w:hAnsiTheme="minorHAnsi"/>
          <w:sz w:val="22"/>
          <w:szCs w:val="22"/>
        </w:rPr>
        <w:t>y</w:t>
      </w:r>
      <w:r w:rsidR="00B022FC" w:rsidRPr="00DE2D5E">
        <w:rPr>
          <w:rFonts w:asciiTheme="minorHAnsi" w:hAnsiTheme="minorHAnsi"/>
          <w:sz w:val="22"/>
          <w:szCs w:val="22"/>
        </w:rPr>
        <w:t xml:space="preserve"> bude 21 kalendářních dnů od</w:t>
      </w:r>
      <w:r w:rsidR="00F835C4" w:rsidRPr="00DE2D5E">
        <w:rPr>
          <w:rFonts w:asciiTheme="minorHAnsi" w:hAnsiTheme="minorHAnsi"/>
          <w:sz w:val="22"/>
          <w:szCs w:val="22"/>
        </w:rPr>
        <w:t>e dne je</w:t>
      </w:r>
      <w:r w:rsidR="00DE2D5E" w:rsidRPr="00DE2D5E">
        <w:rPr>
          <w:rFonts w:asciiTheme="minorHAnsi" w:hAnsiTheme="minorHAnsi"/>
          <w:sz w:val="22"/>
          <w:szCs w:val="22"/>
        </w:rPr>
        <w:t>jího</w:t>
      </w:r>
      <w:r w:rsidR="00F835C4" w:rsidRPr="00DE2D5E">
        <w:rPr>
          <w:rFonts w:asciiTheme="minorHAnsi" w:hAnsiTheme="minorHAnsi"/>
          <w:sz w:val="22"/>
          <w:szCs w:val="22"/>
        </w:rPr>
        <w:t xml:space="preserve"> doručení </w:t>
      </w:r>
      <w:r w:rsidR="00B022FC" w:rsidRPr="00DE2D5E">
        <w:rPr>
          <w:rFonts w:asciiTheme="minorHAnsi" w:hAnsiTheme="minorHAnsi"/>
          <w:sz w:val="22"/>
          <w:szCs w:val="22"/>
        </w:rPr>
        <w:t xml:space="preserve">do sídla </w:t>
      </w:r>
      <w:r w:rsidR="00F835C4" w:rsidRPr="00DE2D5E">
        <w:rPr>
          <w:rFonts w:asciiTheme="minorHAnsi" w:hAnsiTheme="minorHAnsi"/>
          <w:sz w:val="22"/>
          <w:szCs w:val="22"/>
        </w:rPr>
        <w:t>objednatele</w:t>
      </w:r>
      <w:r>
        <w:rPr>
          <w:rFonts w:asciiTheme="minorHAnsi" w:hAnsiTheme="minorHAnsi"/>
          <w:sz w:val="22"/>
          <w:szCs w:val="22"/>
        </w:rPr>
        <w:t>.</w:t>
      </w:r>
    </w:p>
    <w:p w14:paraId="04418E44" w14:textId="77777777" w:rsidR="00B022FC" w:rsidRPr="00DE2D5E" w:rsidRDefault="00C9272E" w:rsidP="00793851">
      <w:pPr>
        <w:pStyle w:val="Zkladntext2"/>
        <w:numPr>
          <w:ilvl w:val="0"/>
          <w:numId w:val="7"/>
        </w:numPr>
        <w:spacing w:after="60"/>
        <w:ind w:left="714" w:hanging="357"/>
        <w:rPr>
          <w:rFonts w:asciiTheme="minorHAnsi" w:hAnsiTheme="minorHAnsi"/>
          <w:sz w:val="22"/>
          <w:szCs w:val="22"/>
        </w:rPr>
      </w:pPr>
      <w:r>
        <w:rPr>
          <w:rFonts w:asciiTheme="minorHAnsi" w:hAnsiTheme="minorHAnsi"/>
          <w:sz w:val="22"/>
          <w:szCs w:val="22"/>
        </w:rPr>
        <w:t>O</w:t>
      </w:r>
      <w:r w:rsidR="00D93A3D" w:rsidRPr="00DE2D5E">
        <w:rPr>
          <w:rFonts w:asciiTheme="minorHAnsi" w:hAnsiTheme="minorHAnsi"/>
          <w:sz w:val="22"/>
          <w:szCs w:val="22"/>
        </w:rPr>
        <w:t xml:space="preserve">bjednatel </w:t>
      </w:r>
      <w:r w:rsidR="00B022FC" w:rsidRPr="00DE2D5E">
        <w:rPr>
          <w:rFonts w:asciiTheme="minorHAnsi" w:hAnsiTheme="minorHAnsi"/>
          <w:sz w:val="22"/>
          <w:szCs w:val="22"/>
        </w:rPr>
        <w:t xml:space="preserve">splní svou platební povinnost v den, v němž bude příslušná částka připsána na bankovní účet </w:t>
      </w:r>
      <w:r w:rsidR="00DE2D5E">
        <w:rPr>
          <w:rFonts w:asciiTheme="minorHAnsi" w:hAnsiTheme="minorHAnsi"/>
          <w:sz w:val="22"/>
          <w:szCs w:val="22"/>
        </w:rPr>
        <w:t>zhotovitele</w:t>
      </w:r>
      <w:r>
        <w:rPr>
          <w:rFonts w:asciiTheme="minorHAnsi" w:hAnsiTheme="minorHAnsi"/>
          <w:sz w:val="22"/>
          <w:szCs w:val="22"/>
        </w:rPr>
        <w:t>.</w:t>
      </w:r>
    </w:p>
    <w:p w14:paraId="61FB6CC4" w14:textId="77777777" w:rsidR="008B29DB" w:rsidRPr="00DE2D5E" w:rsidRDefault="00C9272E" w:rsidP="001B2F20">
      <w:pPr>
        <w:pStyle w:val="Zkladntext2"/>
        <w:numPr>
          <w:ilvl w:val="0"/>
          <w:numId w:val="7"/>
        </w:numPr>
        <w:spacing w:after="240"/>
        <w:ind w:left="714" w:hanging="357"/>
        <w:rPr>
          <w:rFonts w:asciiTheme="minorHAnsi" w:hAnsiTheme="minorHAnsi"/>
          <w:sz w:val="22"/>
          <w:szCs w:val="22"/>
        </w:rPr>
      </w:pPr>
      <w:r>
        <w:rPr>
          <w:rFonts w:asciiTheme="minorHAnsi" w:hAnsiTheme="minorHAnsi"/>
          <w:sz w:val="22"/>
          <w:szCs w:val="22"/>
        </w:rPr>
        <w:t>Z</w:t>
      </w:r>
      <w:r w:rsidR="00DE2D5E">
        <w:rPr>
          <w:rFonts w:asciiTheme="minorHAnsi" w:hAnsiTheme="minorHAnsi"/>
          <w:sz w:val="22"/>
          <w:szCs w:val="22"/>
        </w:rPr>
        <w:t>hotovitel</w:t>
      </w:r>
      <w:r w:rsidR="00F835C4" w:rsidRPr="00DE2D5E">
        <w:rPr>
          <w:rFonts w:asciiTheme="minorHAnsi" w:hAnsiTheme="minorHAnsi"/>
          <w:sz w:val="22"/>
          <w:szCs w:val="22"/>
        </w:rPr>
        <w:t xml:space="preserve"> </w:t>
      </w:r>
      <w:r w:rsidR="00B022FC" w:rsidRPr="00DE2D5E">
        <w:rPr>
          <w:rFonts w:asciiTheme="minorHAnsi" w:hAnsiTheme="minorHAnsi"/>
          <w:sz w:val="22"/>
          <w:szCs w:val="22"/>
        </w:rPr>
        <w:t xml:space="preserve">není oprávněn požadovat po </w:t>
      </w:r>
      <w:r w:rsidR="00F835C4" w:rsidRPr="00DE2D5E">
        <w:rPr>
          <w:rFonts w:asciiTheme="minorHAnsi" w:hAnsiTheme="minorHAnsi"/>
          <w:sz w:val="22"/>
          <w:szCs w:val="22"/>
        </w:rPr>
        <w:t>objednateli</w:t>
      </w:r>
      <w:r w:rsidR="00B022FC" w:rsidRPr="00DE2D5E">
        <w:rPr>
          <w:rFonts w:asciiTheme="minorHAnsi" w:hAnsiTheme="minorHAnsi"/>
          <w:sz w:val="22"/>
          <w:szCs w:val="22"/>
        </w:rPr>
        <w:t xml:space="preserve"> záloh</w:t>
      </w:r>
      <w:r w:rsidR="006A59D9" w:rsidRPr="00DE2D5E">
        <w:rPr>
          <w:rFonts w:asciiTheme="minorHAnsi" w:hAnsiTheme="minorHAnsi"/>
          <w:sz w:val="22"/>
          <w:szCs w:val="22"/>
        </w:rPr>
        <w:t>u</w:t>
      </w:r>
      <w:r w:rsidR="003333D9" w:rsidRPr="00DE2D5E">
        <w:rPr>
          <w:rFonts w:asciiTheme="minorHAnsi" w:hAnsiTheme="minorHAnsi"/>
          <w:sz w:val="22"/>
          <w:szCs w:val="22"/>
        </w:rPr>
        <w:t>.</w:t>
      </w:r>
    </w:p>
    <w:p w14:paraId="05887F89" w14:textId="77777777"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 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 xml:space="preserve">právo ji ve lhůtě splatnosti vrátit zpět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 se v 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D73AA5" w:rsidRPr="00DD0163">
        <w:rPr>
          <w:rFonts w:asciiTheme="minorHAnsi" w:hAnsiTheme="minorHAnsi"/>
          <w:sz w:val="22"/>
          <w:szCs w:val="22"/>
        </w:rPr>
        <w:br/>
      </w:r>
      <w:r w:rsidRPr="00DD0163">
        <w:rPr>
          <w:rFonts w:asciiTheme="minorHAnsi" w:hAnsiTheme="minorHAnsi"/>
          <w:sz w:val="22"/>
          <w:szCs w:val="22"/>
        </w:rPr>
        <w:t>od opětovného zaslání 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60916690"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45187A34"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5714F934"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5AA91156"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01C9F" w:rsidRPr="00DD0163">
        <w:rPr>
          <w:rFonts w:asciiTheme="minorHAnsi" w:hAnsiTheme="minorHAnsi"/>
          <w:sz w:val="22"/>
          <w:szCs w:val="22"/>
        </w:rPr>
        <w:t>;</w:t>
      </w:r>
    </w:p>
    <w:p w14:paraId="230AFB18"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předmět plnění</w:t>
      </w:r>
      <w:r w:rsidR="00901C9F" w:rsidRPr="00DD0163">
        <w:rPr>
          <w:rFonts w:asciiTheme="minorHAnsi" w:hAnsiTheme="minorHAnsi"/>
          <w:sz w:val="22"/>
          <w:szCs w:val="22"/>
        </w:rPr>
        <w:t>;</w:t>
      </w:r>
    </w:p>
    <w:p w14:paraId="774F7BF1" w14:textId="77777777" w:rsidR="00DE2D5E" w:rsidRDefault="00DE2D5E" w:rsidP="001B2F20">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Pr>
          <w:rFonts w:asciiTheme="minorHAnsi" w:hAnsiTheme="minorHAnsi"/>
          <w:sz w:val="22"/>
          <w:szCs w:val="22"/>
        </w:rPr>
        <w:t>;</w:t>
      </w:r>
    </w:p>
    <w:p w14:paraId="3F52BD8B" w14:textId="77777777" w:rsidR="005B78DC" w:rsidRPr="00DE2D5E" w:rsidRDefault="00901C9F" w:rsidP="001B2F20">
      <w:pPr>
        <w:numPr>
          <w:ilvl w:val="0"/>
          <w:numId w:val="2"/>
        </w:numPr>
        <w:tabs>
          <w:tab w:val="clear" w:pos="720"/>
        </w:tabs>
        <w:spacing w:after="40"/>
        <w:ind w:left="714" w:hanging="357"/>
        <w:jc w:val="both"/>
        <w:rPr>
          <w:rFonts w:asciiTheme="minorHAnsi" w:hAnsiTheme="minorHAnsi"/>
          <w:sz w:val="22"/>
          <w:szCs w:val="22"/>
        </w:rPr>
      </w:pPr>
      <w:r w:rsidRPr="00DE2D5E">
        <w:rPr>
          <w:rFonts w:asciiTheme="minorHAnsi" w:hAnsiTheme="minorHAnsi"/>
          <w:sz w:val="22"/>
          <w:szCs w:val="22"/>
        </w:rPr>
        <w:t>DPH v plné výši;</w:t>
      </w:r>
    </w:p>
    <w:p w14:paraId="643E5409"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01C9F" w:rsidRPr="00DD0163">
        <w:rPr>
          <w:rFonts w:asciiTheme="minorHAnsi" w:hAnsiTheme="minorHAnsi"/>
          <w:sz w:val="22"/>
          <w:szCs w:val="22"/>
        </w:rPr>
        <w:t>;</w:t>
      </w:r>
    </w:p>
    <w:p w14:paraId="462AD59B"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účtovaná částka</w:t>
      </w:r>
      <w:r w:rsidR="00901C9F" w:rsidRPr="00DD0163">
        <w:rPr>
          <w:rFonts w:asciiTheme="minorHAnsi" w:hAnsiTheme="minorHAnsi"/>
          <w:sz w:val="22"/>
          <w:szCs w:val="22"/>
        </w:rPr>
        <w:t>;</w:t>
      </w:r>
    </w:p>
    <w:p w14:paraId="74516A35" w14:textId="77777777" w:rsidR="005B78DC"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den vystavení a splatnosti faktury</w:t>
      </w:r>
      <w:r w:rsidR="00901C9F" w:rsidRPr="00DD0163">
        <w:rPr>
          <w:rFonts w:asciiTheme="minorHAnsi" w:hAnsiTheme="minorHAnsi"/>
          <w:sz w:val="22"/>
          <w:szCs w:val="22"/>
        </w:rPr>
        <w:t>;</w:t>
      </w:r>
    </w:p>
    <w:p w14:paraId="7264575B" w14:textId="77777777"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 xml:space="preserve">v </w:t>
      </w:r>
      <w:r w:rsidRPr="00456182">
        <w:rPr>
          <w:rFonts w:ascii="Calibri" w:hAnsi="Calibri"/>
          <w:sz w:val="22"/>
          <w:szCs w:val="22"/>
        </w:rPr>
        <w:t>příloze výkaz nebo soupis provedených prací.</w:t>
      </w:r>
    </w:p>
    <w:p w14:paraId="0E7831AD"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341677D0" w14:textId="77777777" w:rsidR="006A59D9" w:rsidRPr="00DD0163" w:rsidRDefault="006A59D9" w:rsidP="006A59D9">
      <w:pPr>
        <w:pStyle w:val="Zkladntext2"/>
        <w:rPr>
          <w:rFonts w:asciiTheme="minorHAnsi" w:hAnsiTheme="minorHAnsi"/>
          <w:sz w:val="22"/>
          <w:szCs w:val="22"/>
        </w:rPr>
      </w:pPr>
    </w:p>
    <w:p w14:paraId="5CFF48B8" w14:textId="77777777" w:rsidR="005B78DC" w:rsidRPr="004D7E9D" w:rsidRDefault="00CD6485" w:rsidP="00CD6485">
      <w:pPr>
        <w:jc w:val="center"/>
        <w:rPr>
          <w:rFonts w:asciiTheme="minorHAnsi" w:hAnsiTheme="minorHAnsi"/>
          <w:b/>
          <w:szCs w:val="22"/>
        </w:rPr>
      </w:pPr>
      <w:r w:rsidRPr="004D7E9D">
        <w:rPr>
          <w:rFonts w:asciiTheme="minorHAnsi" w:hAnsiTheme="minorHAnsi"/>
          <w:b/>
          <w:szCs w:val="22"/>
        </w:rPr>
        <w:t>VI.</w:t>
      </w:r>
    </w:p>
    <w:p w14:paraId="489592BC" w14:textId="77777777" w:rsidR="00EE44E8" w:rsidRPr="001E59E3" w:rsidRDefault="000C5C74" w:rsidP="00A208DC">
      <w:pPr>
        <w:spacing w:after="120"/>
        <w:jc w:val="center"/>
        <w:rPr>
          <w:rFonts w:asciiTheme="minorHAnsi" w:hAnsiTheme="minorHAnsi"/>
          <w:b/>
          <w:szCs w:val="22"/>
        </w:rPr>
      </w:pPr>
      <w:r w:rsidRPr="001E59E3">
        <w:rPr>
          <w:rFonts w:asciiTheme="minorHAnsi" w:hAnsiTheme="minorHAnsi"/>
          <w:b/>
          <w:szCs w:val="22"/>
        </w:rPr>
        <w:t>P</w:t>
      </w:r>
      <w:r w:rsidR="00A208DC" w:rsidRPr="001E59E3">
        <w:rPr>
          <w:rFonts w:asciiTheme="minorHAnsi" w:hAnsiTheme="minorHAnsi"/>
          <w:b/>
          <w:szCs w:val="22"/>
        </w:rPr>
        <w:t>ráva a povinnosti smluvních stran</w:t>
      </w:r>
    </w:p>
    <w:p w14:paraId="2D2B129C" w14:textId="77777777" w:rsidR="003616F2" w:rsidRPr="00CB1409"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 xml:space="preserve">Objednatel se zavazuje zpřístupnit zhotoviteli místo plnění ve stavu, který je způsobilý k řádnému </w:t>
      </w:r>
      <w:r w:rsidRPr="00CB1409">
        <w:rPr>
          <w:rFonts w:asciiTheme="minorHAnsi" w:hAnsiTheme="minorHAnsi"/>
        </w:rPr>
        <w:t xml:space="preserve">provádění díla, a předat mu i </w:t>
      </w:r>
      <w:r w:rsidR="00D211E5" w:rsidRPr="00CB1409">
        <w:rPr>
          <w:rFonts w:asciiTheme="minorHAnsi" w:hAnsiTheme="minorHAnsi"/>
        </w:rPr>
        <w:t xml:space="preserve">veškeré </w:t>
      </w:r>
      <w:r w:rsidR="001D6EB1" w:rsidRPr="00CB1409">
        <w:rPr>
          <w:rFonts w:asciiTheme="minorHAnsi" w:hAnsiTheme="minorHAnsi"/>
        </w:rPr>
        <w:t xml:space="preserve">doklady </w:t>
      </w:r>
      <w:r w:rsidR="00AA3ACD" w:rsidRPr="00CB1409">
        <w:rPr>
          <w:rFonts w:asciiTheme="minorHAnsi" w:hAnsiTheme="minorHAnsi"/>
        </w:rPr>
        <w:t xml:space="preserve">a další údaje </w:t>
      </w:r>
      <w:r w:rsidR="00D211E5" w:rsidRPr="00CB1409">
        <w:rPr>
          <w:rFonts w:asciiTheme="minorHAnsi" w:hAnsiTheme="minorHAnsi"/>
        </w:rPr>
        <w:t xml:space="preserve">nezbytné </w:t>
      </w:r>
      <w:r w:rsidR="001D6EB1" w:rsidRPr="00CB1409">
        <w:rPr>
          <w:rFonts w:asciiTheme="minorHAnsi" w:hAnsiTheme="minorHAnsi"/>
        </w:rPr>
        <w:t>k realizaci díla, pokud již nebyly zhotoviteli předány spolu s přílohou č. 1 k této smlouvě</w:t>
      </w:r>
      <w:r w:rsidRPr="00CB1409">
        <w:rPr>
          <w:rFonts w:asciiTheme="minorHAnsi" w:hAnsiTheme="minorHAnsi"/>
        </w:rPr>
        <w:t>, a to nejpozději k datu zahájení prací podle</w:t>
      </w:r>
      <w:r w:rsidRPr="00CB1409">
        <w:rPr>
          <w:rFonts w:asciiTheme="minorHAnsi" w:hAnsiTheme="minorHAnsi"/>
        </w:rPr>
        <w:br/>
        <w:t xml:space="preserve">čl. III. odst. 1. písm. a). </w:t>
      </w:r>
      <w:r w:rsidR="00AA3ACD" w:rsidRPr="00CB1409">
        <w:rPr>
          <w:rFonts w:asciiTheme="minorHAnsi" w:hAnsiTheme="minorHAnsi"/>
        </w:rPr>
        <w:t>V</w:t>
      </w:r>
      <w:r w:rsidR="00EF3A33" w:rsidRPr="00CB1409">
        <w:rPr>
          <w:rFonts w:asciiTheme="minorHAnsi" w:hAnsiTheme="minorHAnsi"/>
        </w:rPr>
        <w:t xml:space="preserve"> této souvislosti se </w:t>
      </w:r>
      <w:r w:rsidR="00AA3ACD" w:rsidRPr="00CB1409">
        <w:rPr>
          <w:rFonts w:asciiTheme="minorHAnsi" w:hAnsiTheme="minorHAnsi"/>
        </w:rPr>
        <w:t xml:space="preserve">objednatel </w:t>
      </w:r>
      <w:r w:rsidR="00EF3A33" w:rsidRPr="00CB1409">
        <w:rPr>
          <w:rFonts w:asciiTheme="minorHAnsi" w:hAnsiTheme="minorHAnsi"/>
        </w:rPr>
        <w:t xml:space="preserve">zavazuje vyvíjet vůči </w:t>
      </w:r>
      <w:r w:rsidR="00AA3ACD" w:rsidRPr="00CB1409">
        <w:rPr>
          <w:rFonts w:asciiTheme="minorHAnsi" w:hAnsiTheme="minorHAnsi"/>
        </w:rPr>
        <w:t>zhotoviteli</w:t>
      </w:r>
      <w:r w:rsidR="00EF3A33" w:rsidRPr="00CB1409">
        <w:rPr>
          <w:rFonts w:asciiTheme="minorHAnsi" w:hAnsiTheme="minorHAnsi"/>
        </w:rPr>
        <w:t xml:space="preserve"> potřebnou součinnost, </w:t>
      </w:r>
      <w:r w:rsidR="00AA3ACD" w:rsidRPr="00CB1409">
        <w:rPr>
          <w:rFonts w:asciiTheme="minorHAnsi" w:hAnsiTheme="minorHAnsi"/>
        </w:rPr>
        <w:t>zejména při zajišťování vstupů do příslušných prostor.</w:t>
      </w:r>
    </w:p>
    <w:p w14:paraId="6875BC1E" w14:textId="77777777" w:rsidR="0088166B" w:rsidRPr="001E59E3" w:rsidRDefault="003616F2" w:rsidP="003616F2">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Objednatel se rovněž zavazuje poskytnout zhotoviteli bezúplatně uzamykatelný prostor pro uložení ručního nářadí, materiálu a dalších prostředků potřebných k provedení díla a umožnit mu přístup</w:t>
      </w:r>
      <w:r w:rsidRPr="00CB1409">
        <w:rPr>
          <w:rFonts w:asciiTheme="minorHAnsi" w:hAnsiTheme="minorHAnsi"/>
        </w:rPr>
        <w:br/>
        <w:t xml:space="preserve">ke zdroji </w:t>
      </w:r>
      <w:r w:rsidR="00710C40" w:rsidRPr="00CB1409">
        <w:rPr>
          <w:rFonts w:asciiTheme="minorHAnsi" w:hAnsiTheme="minorHAnsi"/>
        </w:rPr>
        <w:t xml:space="preserve">vody a </w:t>
      </w:r>
      <w:r w:rsidRPr="00CB1409">
        <w:rPr>
          <w:rFonts w:asciiTheme="minorHAnsi" w:hAnsiTheme="minorHAnsi"/>
        </w:rPr>
        <w:t>elektrické</w:t>
      </w:r>
      <w:r w:rsidRPr="001E59E3">
        <w:rPr>
          <w:rFonts w:asciiTheme="minorHAnsi" w:hAnsiTheme="minorHAnsi"/>
        </w:rPr>
        <w:t xml:space="preserve"> energie.</w:t>
      </w:r>
    </w:p>
    <w:p w14:paraId="07BEB5C0"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se zavazuje k součinnosti s objednatelem. S předanými podklady a zjištěnými údaji bude zhotovitel zacházet šetrně a nezneužije je ve prospěch třetí osoby a nevyužije je ani k jiným účelům.</w:t>
      </w:r>
    </w:p>
    <w:p w14:paraId="3A4F3AFA" w14:textId="77777777" w:rsidR="0088166B" w:rsidRPr="001E59E3" w:rsidRDefault="0088166B" w:rsidP="001B2F20">
      <w:pPr>
        <w:pStyle w:val="Odstavecseseznamem"/>
        <w:numPr>
          <w:ilvl w:val="3"/>
          <w:numId w:val="1"/>
        </w:numPr>
        <w:spacing w:after="120" w:line="240" w:lineRule="auto"/>
        <w:ind w:left="357" w:hanging="357"/>
        <w:contextualSpacing w:val="0"/>
        <w:jc w:val="both"/>
        <w:rPr>
          <w:rFonts w:asciiTheme="minorHAnsi" w:hAnsiTheme="minorHAnsi"/>
        </w:rPr>
      </w:pPr>
      <w:r w:rsidRPr="001E59E3">
        <w:t>Zhotovitel neodpovídá za vady a nedostatky díla způsobené použitím nevhodných podkladů převzatých od objednatele, jestliže ani při vynaložení veškeré odborné péče nemohl zjistit jejich nevhodnost nebo na ně objednatele písemně upozornil a ten na jejich použití trval.</w:t>
      </w:r>
    </w:p>
    <w:p w14:paraId="0C965374" w14:textId="77777777" w:rsidR="0001089F" w:rsidRPr="0032557B"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32557B">
        <w:rPr>
          <w:rFonts w:asciiTheme="minorHAnsi" w:hAnsiTheme="minorHAnsi"/>
        </w:rPr>
        <w:lastRenderedPageBreak/>
        <w:t xml:space="preserve">Zhotovitel je povinen provést dílo kompletně, s potřebnou péčí, v ujednaném čase a v požadované kvalitě. Veškeré materiály </w:t>
      </w:r>
      <w:r w:rsidR="00557186" w:rsidRPr="0032557B">
        <w:rPr>
          <w:rFonts w:asciiTheme="minorHAnsi" w:hAnsiTheme="minorHAnsi"/>
        </w:rPr>
        <w:t xml:space="preserve">potřebné </w:t>
      </w:r>
      <w:r w:rsidRPr="0032557B">
        <w:rPr>
          <w:rFonts w:asciiTheme="minorHAnsi" w:hAnsiTheme="minorHAnsi"/>
        </w:rPr>
        <w:t>ke zhotovení díla</w:t>
      </w:r>
      <w:r w:rsidR="00557186" w:rsidRPr="0032557B">
        <w:rPr>
          <w:rFonts w:asciiTheme="minorHAnsi" w:hAnsiTheme="minorHAnsi"/>
        </w:rPr>
        <w:t>, stejně jako i veškeré práce</w:t>
      </w:r>
      <w:r w:rsidRPr="0032557B">
        <w:rPr>
          <w:rFonts w:asciiTheme="minorHAnsi" w:hAnsiTheme="minorHAnsi"/>
        </w:rPr>
        <w:t xml:space="preserve"> zajistí zhotovitel</w:t>
      </w:r>
      <w:r w:rsidR="005C6F17" w:rsidRPr="0032557B">
        <w:rPr>
          <w:rFonts w:asciiTheme="minorHAnsi" w:hAnsiTheme="minorHAnsi"/>
        </w:rPr>
        <w:br/>
      </w:r>
      <w:r w:rsidRPr="0032557B">
        <w:rPr>
          <w:rFonts w:asciiTheme="minorHAnsi" w:hAnsiTheme="minorHAnsi"/>
        </w:rPr>
        <w:t>tak, aby odpovídaly platným normám</w:t>
      </w:r>
      <w:r w:rsidR="005C6F17" w:rsidRPr="0032557B">
        <w:rPr>
          <w:rFonts w:asciiTheme="minorHAnsi" w:hAnsiTheme="minorHAnsi"/>
        </w:rPr>
        <w:t xml:space="preserve"> vztahujícím se k předmětu plnění této smlouvy a </w:t>
      </w:r>
      <w:r w:rsidRPr="0032557B">
        <w:rPr>
          <w:rFonts w:asciiTheme="minorHAnsi" w:hAnsiTheme="minorHAnsi"/>
        </w:rPr>
        <w:t>dohodnutým</w:t>
      </w:r>
      <w:r w:rsidR="0016608C" w:rsidRPr="0032557B">
        <w:rPr>
          <w:rFonts w:asciiTheme="minorHAnsi" w:hAnsiTheme="minorHAnsi"/>
        </w:rPr>
        <w:t xml:space="preserve"> smluvním</w:t>
      </w:r>
      <w:r w:rsidRPr="0032557B">
        <w:rPr>
          <w:rFonts w:asciiTheme="minorHAnsi" w:hAnsiTheme="minorHAnsi"/>
        </w:rPr>
        <w:t xml:space="preserve"> podmínkám</w:t>
      </w:r>
      <w:r w:rsidR="005C6F17" w:rsidRPr="0032557B">
        <w:rPr>
          <w:rFonts w:asciiTheme="minorHAnsi" w:hAnsiTheme="minorHAnsi"/>
        </w:rPr>
        <w:t xml:space="preserve">, především </w:t>
      </w:r>
      <w:r w:rsidR="0032557B">
        <w:rPr>
          <w:rFonts w:asciiTheme="minorHAnsi" w:hAnsiTheme="minorHAnsi"/>
        </w:rPr>
        <w:t xml:space="preserve">požadavkům </w:t>
      </w:r>
      <w:r w:rsidR="0032557B" w:rsidRPr="00CB1409">
        <w:rPr>
          <w:rFonts w:asciiTheme="minorHAnsi" w:hAnsiTheme="minorHAnsi"/>
        </w:rPr>
        <w:t>uvedeným v</w:t>
      </w:r>
      <w:r w:rsidR="005C6F17" w:rsidRPr="00CB1409">
        <w:rPr>
          <w:rFonts w:asciiTheme="minorHAnsi" w:hAnsiTheme="minorHAnsi"/>
        </w:rPr>
        <w:t xml:space="preserve"> </w:t>
      </w:r>
      <w:r w:rsidR="0001089F" w:rsidRPr="00CB1409">
        <w:rPr>
          <w:rFonts w:asciiTheme="minorHAnsi" w:hAnsiTheme="minorHAnsi"/>
        </w:rPr>
        <w:t>příloze č. 1 smlouvy</w:t>
      </w:r>
      <w:r w:rsidR="0032557B">
        <w:rPr>
          <w:rFonts w:asciiTheme="minorHAnsi" w:hAnsiTheme="minorHAnsi"/>
        </w:rPr>
        <w:t xml:space="preserve"> a v jejích přílohách.</w:t>
      </w:r>
    </w:p>
    <w:p w14:paraId="7E0C3951" w14:textId="77777777" w:rsidR="00734354" w:rsidRPr="00CB1409"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CB1409">
        <w:rPr>
          <w:rFonts w:asciiTheme="minorHAnsi" w:hAnsiTheme="minorHAnsi"/>
        </w:rPr>
        <w:t xml:space="preserve">Zhotovitel se zavazuje při realizaci díla dodržovat vnitřní pokyny a směrnice platné v budovách objednatele, zejména pak </w:t>
      </w:r>
      <w:r w:rsidRPr="00CB1409">
        <w:rPr>
          <w:rFonts w:asciiTheme="minorHAnsi" w:hAnsiTheme="minorHAnsi"/>
          <w:b/>
        </w:rPr>
        <w:t>Celkovou bezpečnostní politiku</w:t>
      </w:r>
      <w:r w:rsidRPr="00CB1409">
        <w:rPr>
          <w:rFonts w:asciiTheme="minorHAnsi" w:hAnsiTheme="minorHAnsi"/>
        </w:rPr>
        <w:t xml:space="preserve"> (příloha č. 2), dále </w:t>
      </w:r>
      <w:r w:rsidRPr="00CB1409">
        <w:rPr>
          <w:rFonts w:asciiTheme="minorHAnsi" w:hAnsiTheme="minorHAnsi"/>
          <w:b/>
        </w:rPr>
        <w:t>Manuál pro dodavatele</w:t>
      </w:r>
      <w:r w:rsidRPr="00CB1409">
        <w:rPr>
          <w:rFonts w:asciiTheme="minorHAnsi" w:hAnsiTheme="minorHAnsi"/>
        </w:rPr>
        <w:t xml:space="preserve"> (příloha č. 3) upravující povinnosti vztahující se k bezpečnosti a ochraně zdraví při práci a k ochraně životního prostředí a </w:t>
      </w:r>
      <w:r w:rsidRPr="00CB1409">
        <w:rPr>
          <w:rFonts w:asciiTheme="minorHAnsi" w:hAnsiTheme="minorHAnsi"/>
          <w:b/>
          <w:spacing w:val="1"/>
        </w:rPr>
        <w:t>Provozní řád budov</w:t>
      </w:r>
      <w:r w:rsidRPr="00CB1409">
        <w:rPr>
          <w:rFonts w:asciiTheme="minorHAnsi" w:hAnsiTheme="minorHAnsi"/>
          <w:spacing w:val="1"/>
        </w:rPr>
        <w:t xml:space="preserve"> </w:t>
      </w:r>
      <w:r w:rsidRPr="00CB1409">
        <w:rPr>
          <w:rFonts w:asciiTheme="minorHAnsi" w:hAnsiTheme="minorHAnsi"/>
          <w:b/>
          <w:spacing w:val="1"/>
        </w:rPr>
        <w:t>užívaných Úřadem průmyslového vlastnictví</w:t>
      </w:r>
      <w:r w:rsidRPr="00CB1409">
        <w:rPr>
          <w:rFonts w:asciiTheme="minorHAnsi" w:hAnsiTheme="minorHAnsi"/>
          <w:spacing w:val="1"/>
        </w:rPr>
        <w:t xml:space="preserve"> (příloha č. 4).</w:t>
      </w:r>
    </w:p>
    <w:p w14:paraId="35FFD0C3" w14:textId="77777777" w:rsidR="00734354" w:rsidRPr="001E59E3" w:rsidRDefault="00734354" w:rsidP="00734354">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zakrývat stávající inventář a podlahové krytiny, aby při realizaci díla nedošlo</w:t>
      </w:r>
      <w:r w:rsidRPr="001E59E3">
        <w:rPr>
          <w:rFonts w:asciiTheme="minorHAnsi" w:hAnsiTheme="minorHAnsi"/>
        </w:rPr>
        <w:br/>
        <w:t>k jejich znečištění nebo poškození.</w:t>
      </w:r>
    </w:p>
    <w:p w14:paraId="31F897E4" w14:textId="77777777" w:rsidR="003616F2" w:rsidRPr="001E59E3" w:rsidRDefault="009C5963" w:rsidP="003616F2">
      <w:pPr>
        <w:pStyle w:val="Odstavecseseznamem"/>
        <w:numPr>
          <w:ilvl w:val="3"/>
          <w:numId w:val="1"/>
        </w:numPr>
        <w:spacing w:after="120" w:line="240" w:lineRule="auto"/>
        <w:ind w:left="357" w:hanging="357"/>
        <w:contextualSpacing w:val="0"/>
        <w:jc w:val="both"/>
        <w:rPr>
          <w:rFonts w:asciiTheme="minorHAnsi" w:hAnsiTheme="minorHAnsi"/>
        </w:rPr>
      </w:pPr>
      <w:r w:rsidRPr="001E59E3">
        <w:rPr>
          <w:rFonts w:asciiTheme="minorHAnsi" w:hAnsiTheme="minorHAnsi"/>
        </w:rPr>
        <w:t>Zhotovitel se zavazuje dílo podle této smlouvy provádět vlastním vybavením, materiálem, nářadím</w:t>
      </w:r>
      <w:r w:rsidRPr="001E59E3">
        <w:rPr>
          <w:rFonts w:asciiTheme="minorHAnsi" w:hAnsiTheme="minorHAnsi"/>
        </w:rPr>
        <w:br/>
        <w:t>a náčiním. Nebezpečí škody na věcech k provedení díla nese zhotovitel.</w:t>
      </w:r>
    </w:p>
    <w:p w14:paraId="28E7D182" w14:textId="5E964736" w:rsidR="009C5963" w:rsidRPr="009C5963" w:rsidRDefault="009C5963" w:rsidP="003616F2">
      <w:pPr>
        <w:pStyle w:val="Odstavecseseznamem"/>
        <w:numPr>
          <w:ilvl w:val="3"/>
          <w:numId w:val="1"/>
        </w:numPr>
        <w:spacing w:after="0" w:line="240" w:lineRule="auto"/>
        <w:ind w:left="357" w:hanging="357"/>
        <w:contextualSpacing w:val="0"/>
        <w:jc w:val="both"/>
        <w:rPr>
          <w:rFonts w:asciiTheme="minorHAnsi" w:hAnsiTheme="minorHAnsi"/>
        </w:rPr>
      </w:pPr>
      <w:r w:rsidRPr="001E59E3">
        <w:rPr>
          <w:rFonts w:asciiTheme="minorHAnsi" w:eastAsia="SimSun" w:hAnsiTheme="minorHAnsi"/>
        </w:rPr>
        <w:t>Zhotovitel musí mít po dobu plnění povinností vyplývajících z této smlouvy řádně sjednané pojištění odpovědnosti za škodu, která může vzniknout jakoukoli jeho činností při plnění úkolů vyplývajících z této smlouvy, a to minimálně v </w:t>
      </w:r>
      <w:r w:rsidRPr="00CB7FD3">
        <w:rPr>
          <w:rFonts w:asciiTheme="minorHAnsi" w:eastAsia="SimSun" w:hAnsiTheme="minorHAnsi"/>
        </w:rPr>
        <w:t xml:space="preserve">pojistném </w:t>
      </w:r>
      <w:r w:rsidRPr="002301CB">
        <w:rPr>
          <w:rFonts w:asciiTheme="minorHAnsi" w:eastAsia="SimSun" w:hAnsiTheme="minorHAnsi"/>
        </w:rPr>
        <w:t xml:space="preserve">limitu </w:t>
      </w:r>
      <w:r w:rsidR="00D211E5" w:rsidRPr="002301CB">
        <w:rPr>
          <w:rFonts w:asciiTheme="minorHAnsi" w:eastAsia="SimSun" w:hAnsiTheme="minorHAnsi"/>
        </w:rPr>
        <w:t>5</w:t>
      </w:r>
      <w:r w:rsidRPr="002301CB">
        <w:rPr>
          <w:rFonts w:asciiTheme="minorHAnsi" w:eastAsia="SimSun" w:hAnsiTheme="minorHAnsi"/>
        </w:rPr>
        <w:t xml:space="preserve"> 000 000,00 Kč za</w:t>
      </w:r>
      <w:r w:rsidRPr="001E59E3">
        <w:rPr>
          <w:rFonts w:asciiTheme="minorHAnsi" w:eastAsia="SimSun" w:hAnsiTheme="minorHAnsi"/>
        </w:rPr>
        <w:t xml:space="preserve"> jednotlivou škodní událost. Pojistnou smlouvu, případně p</w:t>
      </w:r>
      <w:r w:rsidRPr="001E59E3">
        <w:rPr>
          <w:rFonts w:asciiTheme="minorHAnsi" w:hAnsiTheme="minorHAnsi"/>
          <w:color w:val="000000"/>
          <w:spacing w:val="4"/>
        </w:rPr>
        <w:t>ojistný certifikát prokazující existenci pojistné smlouvy</w:t>
      </w:r>
      <w:r w:rsidRPr="00776E5E">
        <w:rPr>
          <w:rFonts w:asciiTheme="minorHAnsi" w:hAnsiTheme="minorHAnsi"/>
          <w:color w:val="000000"/>
          <w:spacing w:val="4"/>
        </w:rPr>
        <w:t xml:space="preserve"> č. </w:t>
      </w:r>
      <w:r w:rsidR="003D34D9">
        <w:rPr>
          <w:rFonts w:asciiTheme="minorHAnsi" w:hAnsiTheme="minorHAnsi"/>
          <w:color w:val="000000"/>
          <w:spacing w:val="4"/>
        </w:rPr>
        <w:t xml:space="preserve">4281003907 </w:t>
      </w:r>
      <w:r w:rsidRPr="00776E5E">
        <w:rPr>
          <w:rFonts w:asciiTheme="minorHAnsi" w:hAnsiTheme="minorHAnsi"/>
          <w:color w:val="000000"/>
          <w:spacing w:val="4"/>
        </w:rPr>
        <w:t>u </w:t>
      </w:r>
      <w:r w:rsidR="003D34D9" w:rsidRPr="003D34D9">
        <w:rPr>
          <w:rFonts w:asciiTheme="minorHAnsi" w:hAnsiTheme="minorHAnsi"/>
          <w:color w:val="000000"/>
          <w:spacing w:val="4"/>
        </w:rPr>
        <w:t>Generali Česká pojišťovna a.s.</w:t>
      </w:r>
      <w:r w:rsidR="003D34D9">
        <w:rPr>
          <w:rFonts w:asciiTheme="minorHAnsi" w:hAnsiTheme="minorHAnsi"/>
          <w:color w:val="000000"/>
          <w:spacing w:val="4"/>
        </w:rPr>
        <w:t xml:space="preserve"> </w:t>
      </w:r>
      <w:r w:rsidRPr="00776E5E">
        <w:rPr>
          <w:rFonts w:asciiTheme="minorHAnsi" w:hAnsiTheme="minorHAnsi"/>
          <w:color w:val="000000"/>
          <w:spacing w:val="4"/>
        </w:rPr>
        <w:t>zhotovitel předložil objednateli před uzavřením této smlouvy.</w:t>
      </w:r>
    </w:p>
    <w:p w14:paraId="605D2D3C" w14:textId="77777777" w:rsidR="00776E5E" w:rsidRDefault="00776E5E" w:rsidP="003616F2">
      <w:pPr>
        <w:jc w:val="both"/>
        <w:rPr>
          <w:rFonts w:asciiTheme="minorHAnsi" w:hAnsiTheme="minorHAnsi"/>
          <w:sz w:val="22"/>
          <w:szCs w:val="22"/>
        </w:rPr>
      </w:pPr>
    </w:p>
    <w:p w14:paraId="719D3BCC" w14:textId="77777777" w:rsidR="00441F1B" w:rsidRPr="004D7E9D" w:rsidRDefault="00441F1B" w:rsidP="00441F1B">
      <w:pPr>
        <w:jc w:val="center"/>
        <w:rPr>
          <w:rFonts w:ascii="Calibri" w:hAnsi="Calibri"/>
          <w:b/>
        </w:rPr>
      </w:pPr>
      <w:r w:rsidRPr="004D7E9D">
        <w:rPr>
          <w:rFonts w:ascii="Calibri" w:hAnsi="Calibri"/>
          <w:b/>
        </w:rPr>
        <w:t>VII.</w:t>
      </w:r>
    </w:p>
    <w:p w14:paraId="380BFB9E" w14:textId="77777777" w:rsidR="00441F1B" w:rsidRPr="000F6D45" w:rsidRDefault="00441F1B" w:rsidP="00441F1B">
      <w:pPr>
        <w:spacing w:after="120"/>
        <w:jc w:val="center"/>
        <w:rPr>
          <w:rFonts w:ascii="Calibri" w:hAnsi="Calibri"/>
          <w:b/>
        </w:rPr>
      </w:pPr>
      <w:r w:rsidRPr="000F6D45">
        <w:rPr>
          <w:rFonts w:ascii="Calibri" w:hAnsi="Calibri"/>
          <w:b/>
        </w:rPr>
        <w:t>Předání a převzetí díla</w:t>
      </w:r>
    </w:p>
    <w:p w14:paraId="3EC0B5A3" w14:textId="77777777" w:rsidR="00441F1B" w:rsidRPr="0048777C" w:rsidRDefault="00441F1B" w:rsidP="001B2F20">
      <w:pPr>
        <w:numPr>
          <w:ilvl w:val="0"/>
          <w:numId w:val="43"/>
        </w:numPr>
        <w:tabs>
          <w:tab w:val="clear" w:pos="0"/>
        </w:tabs>
        <w:suppressAutoHyphens/>
        <w:spacing w:after="120"/>
        <w:ind w:left="357" w:hanging="357"/>
        <w:jc w:val="both"/>
        <w:rPr>
          <w:rFonts w:ascii="Calibri" w:hAnsi="Calibri"/>
          <w:sz w:val="22"/>
          <w:szCs w:val="22"/>
        </w:rPr>
      </w:pPr>
      <w:r w:rsidRPr="0048777C">
        <w:rPr>
          <w:rFonts w:ascii="Calibri" w:hAnsi="Calibri"/>
          <w:sz w:val="22"/>
          <w:szCs w:val="22"/>
        </w:rPr>
        <w:t xml:space="preserve">Dílo </w:t>
      </w:r>
      <w:r w:rsidRPr="00CB1409">
        <w:rPr>
          <w:rFonts w:ascii="Calibri" w:hAnsi="Calibri"/>
          <w:sz w:val="22"/>
          <w:szCs w:val="22"/>
        </w:rPr>
        <w:t>vymezené v čl. II. této smlouvy bude provedeno řádným a včasným dokončením a předáním</w:t>
      </w:r>
      <w:r w:rsidR="003E37C0" w:rsidRPr="00CB1409">
        <w:rPr>
          <w:rFonts w:ascii="Calibri" w:hAnsi="Calibri"/>
          <w:sz w:val="22"/>
          <w:szCs w:val="22"/>
        </w:rPr>
        <w:br/>
      </w:r>
      <w:r w:rsidRPr="00CB1409">
        <w:rPr>
          <w:rFonts w:ascii="Calibri" w:hAnsi="Calibri"/>
          <w:sz w:val="22"/>
          <w:szCs w:val="22"/>
        </w:rPr>
        <w:t xml:space="preserve">na základě písemného </w:t>
      </w:r>
      <w:r w:rsidRPr="00CB1409">
        <w:rPr>
          <w:rFonts w:ascii="Calibri" w:hAnsi="Calibri"/>
          <w:b/>
          <w:sz w:val="22"/>
          <w:szCs w:val="22"/>
        </w:rPr>
        <w:t>p</w:t>
      </w:r>
      <w:r w:rsidR="000F649B" w:rsidRPr="00CB1409">
        <w:rPr>
          <w:rFonts w:ascii="Calibri" w:hAnsi="Calibri"/>
          <w:b/>
          <w:sz w:val="22"/>
          <w:szCs w:val="22"/>
        </w:rPr>
        <w:t>ředávacího p</w:t>
      </w:r>
      <w:r w:rsidRPr="00CB1409">
        <w:rPr>
          <w:rFonts w:ascii="Calibri" w:hAnsi="Calibri"/>
          <w:b/>
          <w:sz w:val="22"/>
          <w:szCs w:val="22"/>
        </w:rPr>
        <w:t>rotokolu</w:t>
      </w:r>
      <w:r w:rsidRPr="00CB1409">
        <w:rPr>
          <w:rFonts w:ascii="Calibri" w:hAnsi="Calibri"/>
          <w:sz w:val="22"/>
          <w:szCs w:val="22"/>
        </w:rPr>
        <w:t xml:space="preserve"> odsouhlaseného a podepsaného oprávněnými </w:t>
      </w:r>
      <w:r w:rsidR="00206940" w:rsidRPr="00CB1409">
        <w:rPr>
          <w:rFonts w:ascii="Calibri" w:hAnsi="Calibri"/>
          <w:sz w:val="22"/>
          <w:szCs w:val="22"/>
        </w:rPr>
        <w:t xml:space="preserve">zástupci </w:t>
      </w:r>
      <w:r w:rsidRPr="00CB1409">
        <w:rPr>
          <w:rFonts w:ascii="Calibri" w:hAnsi="Calibri"/>
          <w:sz w:val="22"/>
          <w:szCs w:val="22"/>
        </w:rPr>
        <w:t>obou</w:t>
      </w:r>
      <w:r w:rsidR="00C92D89" w:rsidRPr="00CB1409">
        <w:rPr>
          <w:rFonts w:ascii="Calibri" w:hAnsi="Calibri"/>
          <w:sz w:val="22"/>
          <w:szCs w:val="22"/>
        </w:rPr>
        <w:t xml:space="preserve"> </w:t>
      </w:r>
      <w:r w:rsidRPr="00CB1409">
        <w:rPr>
          <w:rFonts w:ascii="Calibri" w:hAnsi="Calibri"/>
          <w:sz w:val="22"/>
          <w:szCs w:val="22"/>
        </w:rPr>
        <w:t xml:space="preserve">smluvních stran. Součástí přejímky díla je </w:t>
      </w:r>
      <w:r w:rsidR="000F6D45" w:rsidRPr="00CB1409">
        <w:rPr>
          <w:rFonts w:ascii="Calibri" w:hAnsi="Calibri"/>
          <w:sz w:val="22"/>
          <w:szCs w:val="22"/>
        </w:rPr>
        <w:t xml:space="preserve">i </w:t>
      </w:r>
      <w:r w:rsidRPr="00CB1409">
        <w:rPr>
          <w:rFonts w:ascii="Calibri" w:hAnsi="Calibri"/>
          <w:sz w:val="22"/>
          <w:szCs w:val="22"/>
        </w:rPr>
        <w:t>předání</w:t>
      </w:r>
      <w:r w:rsidR="000F6D45" w:rsidRPr="00CB1409">
        <w:rPr>
          <w:rFonts w:ascii="Calibri" w:hAnsi="Calibri"/>
          <w:sz w:val="22"/>
          <w:szCs w:val="22"/>
        </w:rPr>
        <w:t xml:space="preserve"> všech</w:t>
      </w:r>
      <w:r w:rsidRPr="00CB1409">
        <w:rPr>
          <w:rFonts w:ascii="Calibri" w:hAnsi="Calibri"/>
          <w:sz w:val="22"/>
          <w:szCs w:val="22"/>
        </w:rPr>
        <w:t xml:space="preserve"> jeho </w:t>
      </w:r>
      <w:r w:rsidR="000F6D45" w:rsidRPr="00CB1409">
        <w:rPr>
          <w:rFonts w:ascii="Calibri" w:hAnsi="Calibri"/>
          <w:sz w:val="22"/>
          <w:szCs w:val="22"/>
        </w:rPr>
        <w:t>sou</w:t>
      </w:r>
      <w:r w:rsidRPr="00CB1409">
        <w:rPr>
          <w:rFonts w:ascii="Calibri" w:hAnsi="Calibri"/>
          <w:sz w:val="22"/>
          <w:szCs w:val="22"/>
        </w:rPr>
        <w:t>částí dle čl. II. odst. 4</w:t>
      </w:r>
      <w:r w:rsidR="00852CC2">
        <w:rPr>
          <w:rFonts w:ascii="Calibri" w:hAnsi="Calibri"/>
          <w:sz w:val="22"/>
          <w:szCs w:val="22"/>
        </w:rPr>
        <w:t>.</w:t>
      </w:r>
      <w:r w:rsidRPr="00CB1409">
        <w:rPr>
          <w:rFonts w:ascii="Calibri" w:hAnsi="Calibri"/>
          <w:sz w:val="22"/>
          <w:szCs w:val="22"/>
        </w:rPr>
        <w:t xml:space="preserve"> písm. a), b), c)</w:t>
      </w:r>
      <w:r w:rsidR="00D77A71" w:rsidRPr="00CB1409">
        <w:rPr>
          <w:rFonts w:ascii="Calibri" w:hAnsi="Calibri"/>
          <w:sz w:val="22"/>
          <w:szCs w:val="22"/>
        </w:rPr>
        <w:t xml:space="preserve"> </w:t>
      </w:r>
      <w:r w:rsidR="000F6D45" w:rsidRPr="00CB1409">
        <w:rPr>
          <w:rFonts w:ascii="Calibri" w:hAnsi="Calibri"/>
          <w:sz w:val="22"/>
          <w:szCs w:val="22"/>
        </w:rPr>
        <w:t>smlouvy.</w:t>
      </w:r>
    </w:p>
    <w:p w14:paraId="020514DF" w14:textId="77777777" w:rsidR="00D77A71" w:rsidRPr="004D4E69" w:rsidRDefault="00441F1B" w:rsidP="00D77A71">
      <w:pPr>
        <w:numPr>
          <w:ilvl w:val="0"/>
          <w:numId w:val="43"/>
        </w:numPr>
        <w:tabs>
          <w:tab w:val="clear" w:pos="0"/>
        </w:tabs>
        <w:suppressAutoHyphens/>
        <w:spacing w:after="120"/>
        <w:ind w:left="357" w:hanging="357"/>
        <w:jc w:val="both"/>
        <w:rPr>
          <w:rFonts w:ascii="Calibri" w:hAnsi="Calibri"/>
          <w:color w:val="000000"/>
          <w:sz w:val="22"/>
          <w:szCs w:val="22"/>
        </w:rPr>
      </w:pPr>
      <w:r w:rsidRPr="004D4E69">
        <w:rPr>
          <w:rFonts w:ascii="Calibri" w:hAnsi="Calibri"/>
          <w:color w:val="000000"/>
          <w:sz w:val="22"/>
          <w:szCs w:val="22"/>
        </w:rPr>
        <w:t xml:space="preserve">Zhotovitel se zavazuje provést úklid </w:t>
      </w:r>
      <w:r w:rsidR="00D77A71" w:rsidRPr="004D4E69">
        <w:rPr>
          <w:rFonts w:ascii="Calibri" w:hAnsi="Calibri"/>
          <w:color w:val="000000"/>
          <w:sz w:val="22"/>
          <w:szCs w:val="22"/>
        </w:rPr>
        <w:t>místa plnění</w:t>
      </w:r>
      <w:r w:rsidRPr="004D4E69">
        <w:rPr>
          <w:rFonts w:ascii="Calibri" w:hAnsi="Calibri"/>
          <w:color w:val="000000"/>
          <w:sz w:val="22"/>
          <w:szCs w:val="22"/>
        </w:rPr>
        <w:t xml:space="preserve"> </w:t>
      </w:r>
      <w:r w:rsidR="00316AB0" w:rsidRPr="004D4E69">
        <w:rPr>
          <w:rFonts w:ascii="Calibri" w:hAnsi="Calibri"/>
          <w:color w:val="000000"/>
          <w:sz w:val="22"/>
          <w:szCs w:val="22"/>
        </w:rPr>
        <w:t>do data uvedeného v čl. III. odst. 1</w:t>
      </w:r>
      <w:r w:rsidR="00CB1409" w:rsidRPr="004D4E69">
        <w:rPr>
          <w:rFonts w:ascii="Calibri" w:hAnsi="Calibri"/>
          <w:color w:val="000000"/>
          <w:sz w:val="22"/>
          <w:szCs w:val="22"/>
        </w:rPr>
        <w:t>.</w:t>
      </w:r>
      <w:r w:rsidR="00316AB0" w:rsidRPr="004D4E69">
        <w:rPr>
          <w:rFonts w:ascii="Calibri" w:hAnsi="Calibri"/>
          <w:color w:val="000000"/>
          <w:sz w:val="22"/>
          <w:szCs w:val="22"/>
        </w:rPr>
        <w:t xml:space="preserve"> písm. b) smlouvy</w:t>
      </w:r>
      <w:r w:rsidR="00206940" w:rsidRPr="004D4E69">
        <w:rPr>
          <w:rFonts w:ascii="Calibri" w:hAnsi="Calibri"/>
          <w:color w:val="000000"/>
          <w:sz w:val="22"/>
          <w:szCs w:val="22"/>
        </w:rPr>
        <w:t xml:space="preserve">, resp. </w:t>
      </w:r>
      <w:r w:rsidRPr="004D4E69">
        <w:rPr>
          <w:rFonts w:ascii="Calibri" w:hAnsi="Calibri"/>
          <w:color w:val="000000"/>
          <w:sz w:val="22"/>
          <w:szCs w:val="22"/>
        </w:rPr>
        <w:t xml:space="preserve">do dvou </w:t>
      </w:r>
      <w:r w:rsidR="00206940" w:rsidRPr="004D4E69">
        <w:rPr>
          <w:rFonts w:ascii="Calibri" w:hAnsi="Calibri"/>
          <w:color w:val="000000"/>
          <w:sz w:val="22"/>
          <w:szCs w:val="22"/>
        </w:rPr>
        <w:t xml:space="preserve">pracovních </w:t>
      </w:r>
      <w:r w:rsidR="006F75C0" w:rsidRPr="004D4E69">
        <w:rPr>
          <w:rFonts w:ascii="Calibri" w:hAnsi="Calibri"/>
          <w:color w:val="000000"/>
          <w:sz w:val="22"/>
          <w:szCs w:val="22"/>
        </w:rPr>
        <w:t>dní</w:t>
      </w:r>
      <w:r w:rsidRPr="004D4E69">
        <w:rPr>
          <w:rFonts w:ascii="Calibri" w:hAnsi="Calibri"/>
          <w:color w:val="000000"/>
          <w:sz w:val="22"/>
          <w:szCs w:val="22"/>
        </w:rPr>
        <w:t xml:space="preserve"> od odstranění případných vad a nedodělků</w:t>
      </w:r>
      <w:r w:rsidR="00206940" w:rsidRPr="004D4E69">
        <w:rPr>
          <w:rFonts w:ascii="Calibri" w:hAnsi="Calibri"/>
          <w:color w:val="000000"/>
          <w:sz w:val="22"/>
          <w:szCs w:val="22"/>
        </w:rPr>
        <w:t>.</w:t>
      </w:r>
    </w:p>
    <w:p w14:paraId="17FE5CA5" w14:textId="77777777" w:rsidR="00D77A71" w:rsidRPr="00D77A71" w:rsidRDefault="00D77A71" w:rsidP="00D77A71">
      <w:pPr>
        <w:numPr>
          <w:ilvl w:val="0"/>
          <w:numId w:val="43"/>
        </w:numPr>
        <w:tabs>
          <w:tab w:val="clear" w:pos="0"/>
        </w:tabs>
        <w:suppressAutoHyphens/>
        <w:spacing w:after="120"/>
        <w:ind w:left="357" w:hanging="357"/>
        <w:jc w:val="both"/>
        <w:rPr>
          <w:rFonts w:ascii="Calibri" w:hAnsi="Calibri"/>
          <w:color w:val="000000"/>
          <w:sz w:val="22"/>
          <w:szCs w:val="22"/>
        </w:rPr>
      </w:pPr>
      <w:r w:rsidRPr="00D77A71">
        <w:rPr>
          <w:rFonts w:ascii="Calibri" w:hAnsi="Calibri"/>
          <w:sz w:val="22"/>
          <w:szCs w:val="22"/>
        </w:rPr>
        <w:t>Objednatel je povinen provedené dílo převzít a zaplatit za ně dohodnutou smluvní cenu pouze v případě, že na něm nebudou v době předání a převzetí zjištěny vady a nedodělky. Zjištěné vady</w:t>
      </w:r>
      <w:r w:rsidRPr="00D77A71">
        <w:rPr>
          <w:rFonts w:ascii="Calibri" w:hAnsi="Calibri"/>
          <w:sz w:val="22"/>
          <w:szCs w:val="22"/>
        </w:rPr>
        <w:br/>
        <w:t>a nedodělky budou uvedeny v </w:t>
      </w:r>
      <w:r w:rsidRPr="00D77A71">
        <w:rPr>
          <w:rFonts w:ascii="Calibri" w:hAnsi="Calibri"/>
          <w:b/>
          <w:sz w:val="22"/>
          <w:szCs w:val="22"/>
        </w:rPr>
        <w:t>předávacím protokolu</w:t>
      </w:r>
      <w:r w:rsidRPr="00D77A71">
        <w:rPr>
          <w:rFonts w:ascii="Calibri" w:hAnsi="Calibri"/>
          <w:sz w:val="22"/>
          <w:szCs w:val="22"/>
        </w:rPr>
        <w:t xml:space="preserve"> s dohodnutými termíny k jejich odstranění.</w:t>
      </w:r>
    </w:p>
    <w:p w14:paraId="1434F12D" w14:textId="77777777" w:rsidR="0065687B" w:rsidRDefault="00D77A71" w:rsidP="00D77A71">
      <w:pPr>
        <w:numPr>
          <w:ilvl w:val="0"/>
          <w:numId w:val="43"/>
        </w:numPr>
        <w:tabs>
          <w:tab w:val="clear" w:pos="0"/>
        </w:tabs>
        <w:suppressAutoHyphens/>
        <w:ind w:left="357" w:hanging="357"/>
        <w:jc w:val="both"/>
        <w:rPr>
          <w:rFonts w:ascii="Calibri" w:hAnsi="Calibri"/>
          <w:sz w:val="22"/>
          <w:szCs w:val="22"/>
        </w:rPr>
      </w:pPr>
      <w:r w:rsidRPr="00D77A71">
        <w:rPr>
          <w:rFonts w:ascii="Calibri" w:hAnsi="Calibri"/>
          <w:sz w:val="22"/>
          <w:szCs w:val="22"/>
        </w:rPr>
        <w:t>Zhotovované dílo je od počátku ve vlastnictví objednatele</w:t>
      </w:r>
      <w:r w:rsidR="00441F1B" w:rsidRPr="00D77A71">
        <w:rPr>
          <w:rFonts w:ascii="Calibri" w:hAnsi="Calibri"/>
          <w:sz w:val="22"/>
          <w:szCs w:val="22"/>
        </w:rPr>
        <w:t>.</w:t>
      </w:r>
      <w:r w:rsidRPr="00D77A71">
        <w:rPr>
          <w:rFonts w:ascii="Calibri" w:hAnsi="Calibri"/>
          <w:sz w:val="22"/>
          <w:szCs w:val="22"/>
        </w:rPr>
        <w:t xml:space="preserve"> </w:t>
      </w:r>
      <w:r w:rsidRPr="00D77A71">
        <w:rPr>
          <w:rFonts w:asciiTheme="minorHAnsi" w:hAnsiTheme="minorHAnsi"/>
          <w:sz w:val="22"/>
          <w:szCs w:val="22"/>
        </w:rPr>
        <w:t xml:space="preserve">Nebezpečí škody </w:t>
      </w:r>
      <w:r w:rsidR="005A4B4E">
        <w:rPr>
          <w:rFonts w:asciiTheme="minorHAnsi" w:hAnsiTheme="minorHAnsi"/>
          <w:sz w:val="22"/>
          <w:szCs w:val="22"/>
        </w:rPr>
        <w:t xml:space="preserve">na zhotovované věci </w:t>
      </w:r>
      <w:r w:rsidRPr="00D77A71">
        <w:rPr>
          <w:rFonts w:asciiTheme="minorHAnsi" w:hAnsiTheme="minorHAnsi"/>
          <w:sz w:val="22"/>
          <w:szCs w:val="22"/>
        </w:rPr>
        <w:t xml:space="preserve">nese po celou dobu zhotovování díla do </w:t>
      </w:r>
      <w:r w:rsidR="005A4B4E">
        <w:rPr>
          <w:rFonts w:asciiTheme="minorHAnsi" w:hAnsiTheme="minorHAnsi"/>
          <w:sz w:val="22"/>
          <w:szCs w:val="22"/>
        </w:rPr>
        <w:t xml:space="preserve">převzetí </w:t>
      </w:r>
      <w:r w:rsidRPr="00D77A71">
        <w:rPr>
          <w:rFonts w:asciiTheme="minorHAnsi" w:hAnsiTheme="minorHAnsi"/>
          <w:sz w:val="22"/>
          <w:szCs w:val="22"/>
        </w:rPr>
        <w:t>díla objednatel</w:t>
      </w:r>
      <w:r w:rsidR="005A4B4E">
        <w:rPr>
          <w:rFonts w:asciiTheme="minorHAnsi" w:hAnsiTheme="minorHAnsi"/>
          <w:sz w:val="22"/>
          <w:szCs w:val="22"/>
        </w:rPr>
        <w:t xml:space="preserve">em </w:t>
      </w:r>
      <w:r w:rsidRPr="00D77A71">
        <w:rPr>
          <w:rFonts w:asciiTheme="minorHAnsi" w:hAnsiTheme="minorHAnsi"/>
          <w:sz w:val="22"/>
          <w:szCs w:val="22"/>
        </w:rPr>
        <w:t>zhotovitel.</w:t>
      </w:r>
    </w:p>
    <w:p w14:paraId="4E14FD8D" w14:textId="77777777" w:rsidR="00D77A71" w:rsidRPr="00D77A71" w:rsidRDefault="00D77A71" w:rsidP="00D77A71">
      <w:pPr>
        <w:suppressAutoHyphens/>
        <w:jc w:val="both"/>
        <w:rPr>
          <w:rFonts w:ascii="Calibri" w:hAnsi="Calibri"/>
          <w:sz w:val="22"/>
          <w:szCs w:val="22"/>
        </w:rPr>
      </w:pPr>
    </w:p>
    <w:p w14:paraId="164FD887" w14:textId="77777777" w:rsidR="00F673B4" w:rsidRPr="004D7E9D" w:rsidRDefault="00627947" w:rsidP="00F673B4">
      <w:pPr>
        <w:jc w:val="center"/>
        <w:rPr>
          <w:rFonts w:ascii="Calibri" w:hAnsi="Calibri"/>
          <w:b/>
        </w:rPr>
      </w:pPr>
      <w:r>
        <w:rPr>
          <w:rFonts w:ascii="Calibri" w:hAnsi="Calibri"/>
          <w:b/>
        </w:rPr>
        <w:t>VIII</w:t>
      </w:r>
      <w:r w:rsidR="00F673B4" w:rsidRPr="004D7E9D">
        <w:rPr>
          <w:rFonts w:ascii="Calibri" w:hAnsi="Calibri"/>
          <w:b/>
        </w:rPr>
        <w:t>.</w:t>
      </w:r>
    </w:p>
    <w:p w14:paraId="10325F67" w14:textId="77777777" w:rsidR="00F673B4" w:rsidRPr="00F673B4" w:rsidRDefault="00F673B4" w:rsidP="00F673B4">
      <w:pPr>
        <w:spacing w:after="120"/>
        <w:jc w:val="center"/>
        <w:rPr>
          <w:rFonts w:ascii="Calibri" w:hAnsi="Calibri"/>
          <w:b/>
        </w:rPr>
      </w:pPr>
      <w:r w:rsidRPr="004D7E9D">
        <w:rPr>
          <w:rFonts w:ascii="Calibri" w:hAnsi="Calibri"/>
          <w:b/>
        </w:rPr>
        <w:t>Záruka za dílo</w:t>
      </w:r>
    </w:p>
    <w:p w14:paraId="7782BA45" w14:textId="77777777" w:rsidR="00F673B4" w:rsidRPr="00A6497B" w:rsidRDefault="00F673B4" w:rsidP="001B2F20">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Zhotovitel objednateli poskytne na dílo podle této smlouvy záruku v </w:t>
      </w:r>
      <w:r w:rsidRPr="004D4E69">
        <w:rPr>
          <w:rFonts w:asciiTheme="minorHAnsi" w:hAnsiTheme="minorHAnsi"/>
          <w:sz w:val="22"/>
          <w:szCs w:val="22"/>
        </w:rPr>
        <w:t>délce</w:t>
      </w:r>
      <w:r w:rsidRPr="004D4E69">
        <w:rPr>
          <w:rFonts w:asciiTheme="minorHAnsi" w:hAnsiTheme="minorHAnsi"/>
          <w:color w:val="FF0000"/>
          <w:sz w:val="22"/>
          <w:szCs w:val="22"/>
        </w:rPr>
        <w:t xml:space="preserve"> </w:t>
      </w:r>
      <w:r w:rsidRPr="004D4E69">
        <w:rPr>
          <w:rFonts w:asciiTheme="minorHAnsi" w:hAnsiTheme="minorHAnsi"/>
          <w:sz w:val="22"/>
          <w:szCs w:val="22"/>
        </w:rPr>
        <w:t>60 měsíců</w:t>
      </w:r>
      <w:r w:rsidRPr="004D4E69">
        <w:rPr>
          <w:rFonts w:asciiTheme="minorHAnsi" w:hAnsiTheme="minorHAnsi"/>
          <w:color w:val="FF0000"/>
          <w:sz w:val="22"/>
          <w:szCs w:val="22"/>
        </w:rPr>
        <w:t xml:space="preserve"> </w:t>
      </w:r>
      <w:r w:rsidRPr="004D4E69">
        <w:rPr>
          <w:rFonts w:asciiTheme="minorHAnsi" w:hAnsiTheme="minorHAnsi"/>
          <w:sz w:val="22"/>
          <w:szCs w:val="22"/>
        </w:rPr>
        <w:t>ode dne</w:t>
      </w:r>
      <w:r w:rsidRPr="00A6497B">
        <w:rPr>
          <w:rFonts w:asciiTheme="minorHAnsi" w:hAnsiTheme="minorHAnsi"/>
          <w:sz w:val="22"/>
          <w:szCs w:val="22"/>
        </w:rPr>
        <w:t xml:space="preserve"> ukončení převzetí díla podle této smlouvy.</w:t>
      </w:r>
    </w:p>
    <w:p w14:paraId="6D30F0AF" w14:textId="77777777" w:rsidR="00A6497B" w:rsidRPr="00A6497B" w:rsidRDefault="00F673B4"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dílo vykazuje vady nebo neodpovídá podmínkám této 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5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098E6117" w14:textId="77777777" w:rsidR="00A6497B" w:rsidRPr="00A6497B" w:rsidRDefault="00A6497B" w:rsidP="00A6497B">
      <w:pPr>
        <w:numPr>
          <w:ilvl w:val="6"/>
          <w:numId w:val="38"/>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CC6DC6">
        <w:rPr>
          <w:rFonts w:asciiTheme="minorHAnsi" w:hAnsiTheme="minorHAnsi"/>
          <w:sz w:val="22"/>
          <w:szCs w:val="22"/>
        </w:rPr>
        <w:t xml:space="preserve">4 </w:t>
      </w:r>
      <w:r w:rsidRPr="00A6497B">
        <w:rPr>
          <w:rFonts w:asciiTheme="minorHAnsi" w:hAnsiTheme="minorHAnsi"/>
          <w:sz w:val="22"/>
          <w:szCs w:val="22"/>
        </w:rPr>
        <w:t>hodin od jejího nahlášení</w:t>
      </w:r>
      <w:r>
        <w:rPr>
          <w:rFonts w:asciiTheme="minorHAnsi" w:hAnsiTheme="minorHAnsi"/>
          <w:sz w:val="22"/>
          <w:szCs w:val="22"/>
        </w:rPr>
        <w:t xml:space="preserve"> objednatelem</w:t>
      </w:r>
      <w:r w:rsidRPr="00A6497B">
        <w:rPr>
          <w:rFonts w:asciiTheme="minorHAnsi" w:hAnsiTheme="minorHAnsi"/>
          <w:sz w:val="22"/>
          <w:szCs w:val="22"/>
        </w:rPr>
        <w:t xml:space="preserve"> (telefonicky</w:t>
      </w:r>
      <w:r>
        <w:rPr>
          <w:rFonts w:asciiTheme="minorHAnsi" w:hAnsiTheme="minorHAnsi"/>
          <w:sz w:val="22"/>
          <w:szCs w:val="22"/>
        </w:rPr>
        <w:t xml:space="preserve"> / </w:t>
      </w:r>
      <w:r w:rsidRPr="00A6497B">
        <w:rPr>
          <w:rFonts w:asciiTheme="minorHAnsi" w:hAnsiTheme="minorHAnsi"/>
          <w:sz w:val="22"/>
          <w:szCs w:val="22"/>
        </w:rPr>
        <w:t>e-mailem, s následným písemným doplněním).</w:t>
      </w:r>
    </w:p>
    <w:p w14:paraId="362F580B" w14:textId="77777777" w:rsidR="00F673B4" w:rsidRPr="00A6497B" w:rsidRDefault="00F673B4" w:rsidP="001B2F20">
      <w:pPr>
        <w:numPr>
          <w:ilvl w:val="6"/>
          <w:numId w:val="38"/>
        </w:numPr>
        <w:tabs>
          <w:tab w:val="clear" w:pos="5040"/>
        </w:tabs>
        <w:suppressAutoHyphens/>
        <w:ind w:left="357" w:hanging="357"/>
        <w:jc w:val="both"/>
        <w:rPr>
          <w:rFonts w:asciiTheme="minorHAnsi" w:hAnsiTheme="minorHAnsi"/>
          <w:sz w:val="22"/>
          <w:szCs w:val="22"/>
        </w:rPr>
      </w:pPr>
      <w:r w:rsidRPr="00A6497B">
        <w:rPr>
          <w:rFonts w:asciiTheme="minorHAnsi" w:hAnsiTheme="minorHAnsi"/>
          <w:sz w:val="22"/>
          <w:szCs w:val="22"/>
        </w:rPr>
        <w:t xml:space="preserve">Nenastoupí-li zhotovitel k odstranění </w:t>
      </w:r>
      <w:r w:rsidR="00CC6DC6" w:rsidRPr="00CC6DC6">
        <w:rPr>
          <w:rFonts w:asciiTheme="minorHAnsi" w:hAnsiTheme="minorHAnsi"/>
          <w:sz w:val="22"/>
          <w:szCs w:val="22"/>
        </w:rPr>
        <w:t xml:space="preserve">havárie do 4 hodin od jejího nahlášení </w:t>
      </w:r>
      <w:r w:rsidR="00CC6DC6">
        <w:rPr>
          <w:rFonts w:asciiTheme="minorHAnsi" w:hAnsiTheme="minorHAnsi"/>
          <w:sz w:val="22"/>
          <w:szCs w:val="22"/>
        </w:rPr>
        <w:t xml:space="preserve">a </w:t>
      </w:r>
      <w:r w:rsidRPr="00A6497B">
        <w:rPr>
          <w:rFonts w:asciiTheme="minorHAnsi" w:hAnsiTheme="minorHAnsi"/>
          <w:sz w:val="22"/>
          <w:szCs w:val="22"/>
        </w:rPr>
        <w:t>rekla</w:t>
      </w:r>
      <w:r w:rsidR="004053C6">
        <w:rPr>
          <w:rFonts w:asciiTheme="minorHAnsi" w:hAnsiTheme="minorHAnsi"/>
          <w:sz w:val="22"/>
          <w:szCs w:val="22"/>
        </w:rPr>
        <w:t>mované vady</w:t>
      </w:r>
      <w:r w:rsidR="004053C6">
        <w:rPr>
          <w:rFonts w:asciiTheme="minorHAnsi" w:hAnsiTheme="minorHAnsi"/>
          <w:sz w:val="22"/>
          <w:szCs w:val="22"/>
        </w:rPr>
        <w:br/>
      </w:r>
      <w:r w:rsidR="006F75C0">
        <w:rPr>
          <w:rFonts w:asciiTheme="minorHAnsi" w:hAnsiTheme="minorHAnsi"/>
          <w:sz w:val="22"/>
          <w:szCs w:val="22"/>
        </w:rPr>
        <w:t>do 10 pracovních dní</w:t>
      </w:r>
      <w:r w:rsidRPr="00A6497B">
        <w:rPr>
          <w:rFonts w:asciiTheme="minorHAnsi" w:hAnsiTheme="minorHAnsi"/>
          <w:sz w:val="22"/>
          <w:szCs w:val="22"/>
        </w:rPr>
        <w:t xml:space="preserve"> od jejího </w:t>
      </w:r>
      <w:r w:rsidR="006B573B" w:rsidRPr="00A6497B">
        <w:rPr>
          <w:rFonts w:asciiTheme="minorHAnsi" w:hAnsiTheme="minorHAnsi"/>
          <w:sz w:val="22"/>
          <w:szCs w:val="22"/>
        </w:rPr>
        <w:t>nahlášení</w:t>
      </w:r>
      <w:r w:rsidRPr="00A6497B">
        <w:rPr>
          <w:rFonts w:asciiTheme="minorHAnsi" w:hAnsiTheme="minorHAnsi"/>
          <w:sz w:val="22"/>
          <w:szCs w:val="22"/>
        </w:rPr>
        <w:t>,</w:t>
      </w:r>
      <w:r w:rsidR="006B573B" w:rsidRPr="00A6497B">
        <w:rPr>
          <w:rFonts w:asciiTheme="minorHAnsi" w:hAnsiTheme="minorHAnsi"/>
          <w:sz w:val="22"/>
          <w:szCs w:val="22"/>
        </w:rPr>
        <w:t xml:space="preserve"> anebo neodstraní-li reklamovanou vadu ve lhůtě písemně </w:t>
      </w:r>
      <w:r w:rsidR="006B573B" w:rsidRPr="00A6497B">
        <w:rPr>
          <w:rFonts w:asciiTheme="minorHAnsi" w:hAnsiTheme="minorHAnsi"/>
          <w:sz w:val="22"/>
          <w:szCs w:val="22"/>
        </w:rPr>
        <w:lastRenderedPageBreak/>
        <w:t>dohodnuté s objednatelem, jinak nejpozději</w:t>
      </w:r>
      <w:r w:rsidR="00CC6DC6">
        <w:rPr>
          <w:rFonts w:asciiTheme="minorHAnsi" w:hAnsiTheme="minorHAnsi"/>
          <w:sz w:val="22"/>
          <w:szCs w:val="22"/>
        </w:rPr>
        <w:t xml:space="preserve"> </w:t>
      </w:r>
      <w:r w:rsidR="006B573B" w:rsidRPr="00A6497B">
        <w:rPr>
          <w:rFonts w:asciiTheme="minorHAnsi" w:hAnsiTheme="minorHAnsi"/>
          <w:sz w:val="22"/>
          <w:szCs w:val="22"/>
        </w:rPr>
        <w:t xml:space="preserve">do </w:t>
      </w:r>
      <w:r w:rsidR="00410154" w:rsidRPr="00A6497B">
        <w:rPr>
          <w:rFonts w:asciiTheme="minorHAnsi" w:hAnsiTheme="minorHAnsi"/>
          <w:sz w:val="22"/>
          <w:szCs w:val="22"/>
        </w:rPr>
        <w:t>kalendářních</w:t>
      </w:r>
      <w:r w:rsidR="006B573B" w:rsidRPr="00A6497B">
        <w:rPr>
          <w:rFonts w:asciiTheme="minorHAnsi" w:hAnsiTheme="minorHAnsi"/>
          <w:sz w:val="22"/>
          <w:szCs w:val="22"/>
        </w:rPr>
        <w:t xml:space="preserve"> 30 dn</w:t>
      </w:r>
      <w:r w:rsidR="006F75C0">
        <w:rPr>
          <w:rFonts w:asciiTheme="minorHAnsi" w:hAnsiTheme="minorHAnsi"/>
          <w:sz w:val="22"/>
          <w:szCs w:val="22"/>
        </w:rPr>
        <w:t>ů</w:t>
      </w:r>
      <w:r w:rsidR="006B573B" w:rsidRPr="00A6497B">
        <w:rPr>
          <w:rFonts w:asciiTheme="minorHAnsi" w:hAnsiTheme="minorHAnsi"/>
          <w:sz w:val="22"/>
          <w:szCs w:val="22"/>
        </w:rPr>
        <w:t xml:space="preserve"> od doručení reklamace zhotoviteli, </w:t>
      </w:r>
      <w:r w:rsidRPr="00A6497B">
        <w:rPr>
          <w:rFonts w:asciiTheme="minorHAnsi" w:hAnsiTheme="minorHAnsi"/>
          <w:sz w:val="22"/>
          <w:szCs w:val="22"/>
        </w:rPr>
        <w:t>je objednatel oprávněn pověřit odstraněním vady třetí osobu a náklady s tím spojené půjdou</w:t>
      </w:r>
      <w:r w:rsidR="00FD6F02">
        <w:rPr>
          <w:rFonts w:asciiTheme="minorHAnsi" w:hAnsiTheme="minorHAnsi"/>
          <w:sz w:val="22"/>
          <w:szCs w:val="22"/>
        </w:rPr>
        <w:t xml:space="preserve"> </w:t>
      </w:r>
      <w:r w:rsidRPr="00A6497B">
        <w:rPr>
          <w:rFonts w:asciiTheme="minorHAnsi" w:hAnsiTheme="minorHAnsi"/>
          <w:sz w:val="22"/>
          <w:szCs w:val="22"/>
        </w:rPr>
        <w:t xml:space="preserve">k tíži zhotovitele, s čímž zhotovitel vyjadřuje svůj souhlas. V tomto případě je zhotovitel povinen uhradit objednateli zároveň </w:t>
      </w:r>
      <w:r w:rsidR="006B573B" w:rsidRPr="00A6497B">
        <w:rPr>
          <w:rFonts w:asciiTheme="minorHAnsi" w:hAnsiTheme="minorHAnsi"/>
          <w:sz w:val="22"/>
          <w:szCs w:val="22"/>
        </w:rPr>
        <w:t xml:space="preserve">i </w:t>
      </w:r>
      <w:r w:rsidRPr="00A6497B">
        <w:rPr>
          <w:rFonts w:asciiTheme="minorHAnsi" w:hAnsiTheme="minorHAnsi"/>
          <w:sz w:val="22"/>
          <w:szCs w:val="22"/>
        </w:rPr>
        <w:t>smluvní pokutu ve výši</w:t>
      </w:r>
      <w:r w:rsidR="00FD6F02">
        <w:rPr>
          <w:rFonts w:asciiTheme="minorHAnsi" w:hAnsiTheme="minorHAnsi"/>
          <w:sz w:val="22"/>
          <w:szCs w:val="22"/>
        </w:rPr>
        <w:t xml:space="preserve"> </w:t>
      </w:r>
      <w:r w:rsidRPr="00A6497B">
        <w:rPr>
          <w:rFonts w:asciiTheme="minorHAnsi" w:hAnsiTheme="minorHAnsi"/>
          <w:sz w:val="22"/>
          <w:szCs w:val="22"/>
        </w:rPr>
        <w:t>10 000,00 Kč za každý takový případ. Zhotovitel je povinen tyto náklady a smluvní pokutu uhradit</w:t>
      </w:r>
      <w:r w:rsidR="00FD6F02">
        <w:rPr>
          <w:rFonts w:asciiTheme="minorHAnsi" w:hAnsiTheme="minorHAnsi"/>
          <w:sz w:val="22"/>
          <w:szCs w:val="22"/>
        </w:rPr>
        <w:t xml:space="preserve"> </w:t>
      </w:r>
      <w:r w:rsidRPr="00A6497B">
        <w:rPr>
          <w:rFonts w:asciiTheme="minorHAnsi" w:hAnsiTheme="minorHAnsi"/>
          <w:sz w:val="22"/>
          <w:szCs w:val="22"/>
        </w:rPr>
        <w:t>do</w:t>
      </w:r>
      <w:r w:rsidR="00410154" w:rsidRPr="00A6497B">
        <w:rPr>
          <w:rFonts w:asciiTheme="minorHAnsi" w:hAnsiTheme="minorHAnsi"/>
          <w:sz w:val="22"/>
          <w:szCs w:val="22"/>
        </w:rPr>
        <w:t xml:space="preserve"> 14</w:t>
      </w:r>
      <w:r w:rsidRPr="00A6497B">
        <w:rPr>
          <w:rFonts w:asciiTheme="minorHAnsi" w:hAnsiTheme="minorHAnsi"/>
          <w:sz w:val="22"/>
          <w:szCs w:val="22"/>
        </w:rPr>
        <w:t xml:space="preserve"> </w:t>
      </w:r>
      <w:r w:rsidR="00410154" w:rsidRPr="00A6497B">
        <w:rPr>
          <w:rFonts w:asciiTheme="minorHAnsi" w:hAnsiTheme="minorHAnsi"/>
          <w:sz w:val="22"/>
          <w:szCs w:val="22"/>
        </w:rPr>
        <w:t xml:space="preserve">kalendářních </w:t>
      </w:r>
      <w:r w:rsidRPr="00A6497B">
        <w:rPr>
          <w:rFonts w:asciiTheme="minorHAnsi" w:hAnsiTheme="minorHAnsi"/>
          <w:sz w:val="22"/>
          <w:szCs w:val="22"/>
        </w:rPr>
        <w:t>dn</w:t>
      </w:r>
      <w:r w:rsidR="006F75C0">
        <w:rPr>
          <w:rFonts w:asciiTheme="minorHAnsi" w:hAnsiTheme="minorHAnsi"/>
          <w:sz w:val="22"/>
          <w:szCs w:val="22"/>
        </w:rPr>
        <w:t>ů</w:t>
      </w:r>
      <w:r w:rsidRPr="00A6497B">
        <w:rPr>
          <w:rFonts w:asciiTheme="minorHAnsi" w:hAnsiTheme="minorHAnsi"/>
          <w:sz w:val="22"/>
          <w:szCs w:val="22"/>
        </w:rPr>
        <w:t xml:space="preserve"> poté, co jejich vyúčtování obdržel</w:t>
      </w:r>
      <w:r w:rsidR="004053C6">
        <w:rPr>
          <w:rFonts w:asciiTheme="minorHAnsi" w:hAnsiTheme="minorHAnsi"/>
          <w:sz w:val="22"/>
          <w:szCs w:val="22"/>
        </w:rPr>
        <w:br/>
      </w:r>
      <w:r w:rsidRPr="00A6497B">
        <w:rPr>
          <w:rFonts w:asciiTheme="minorHAnsi" w:hAnsiTheme="minorHAnsi"/>
          <w:sz w:val="22"/>
          <w:szCs w:val="22"/>
        </w:rPr>
        <w:t>od objednatele</w:t>
      </w:r>
      <w:r w:rsidR="006B573B" w:rsidRPr="00A6497B">
        <w:rPr>
          <w:rFonts w:asciiTheme="minorHAnsi" w:hAnsiTheme="minorHAnsi"/>
          <w:sz w:val="22"/>
          <w:szCs w:val="22"/>
        </w:rPr>
        <w:t xml:space="preserve"> na základě vystavené faktury</w:t>
      </w:r>
      <w:r w:rsidRPr="00A6497B">
        <w:rPr>
          <w:rFonts w:asciiTheme="minorHAnsi" w:hAnsiTheme="minorHAnsi"/>
          <w:sz w:val="22"/>
          <w:szCs w:val="22"/>
        </w:rPr>
        <w:t>. Zaplacením smluvní pokuty není dotčeno právo</w:t>
      </w:r>
      <w:r w:rsidR="004053C6">
        <w:rPr>
          <w:rFonts w:asciiTheme="minorHAnsi" w:hAnsiTheme="minorHAnsi"/>
          <w:sz w:val="22"/>
          <w:szCs w:val="22"/>
        </w:rPr>
        <w:br/>
      </w:r>
      <w:r w:rsidRPr="00A6497B">
        <w:rPr>
          <w:rFonts w:asciiTheme="minorHAnsi" w:hAnsiTheme="minorHAnsi"/>
          <w:sz w:val="22"/>
          <w:szCs w:val="22"/>
        </w:rPr>
        <w:t>na náhradu škody</w:t>
      </w:r>
      <w:r w:rsidR="00410154" w:rsidRPr="00A6497B">
        <w:rPr>
          <w:rFonts w:asciiTheme="minorHAnsi" w:hAnsiTheme="minorHAnsi"/>
          <w:sz w:val="22"/>
          <w:szCs w:val="22"/>
        </w:rPr>
        <w:t xml:space="preserve"> v plném rozsahu. Smluvní pokuta</w:t>
      </w:r>
      <w:r w:rsidR="00FD6F02">
        <w:rPr>
          <w:rFonts w:asciiTheme="minorHAnsi" w:hAnsiTheme="minorHAnsi"/>
          <w:sz w:val="22"/>
          <w:szCs w:val="22"/>
        </w:rPr>
        <w:t xml:space="preserve"> </w:t>
      </w:r>
      <w:r w:rsidR="00410154" w:rsidRPr="00A6497B">
        <w:rPr>
          <w:rFonts w:asciiTheme="minorHAnsi" w:hAnsiTheme="minorHAnsi"/>
          <w:sz w:val="22"/>
          <w:szCs w:val="22"/>
        </w:rPr>
        <w:t>se na náhradu škody nezapočítává.</w:t>
      </w:r>
    </w:p>
    <w:p w14:paraId="515169AC" w14:textId="77777777" w:rsidR="00F673B4" w:rsidRPr="00964C48" w:rsidRDefault="00F673B4" w:rsidP="0088166B">
      <w:pPr>
        <w:jc w:val="both"/>
        <w:rPr>
          <w:rFonts w:asciiTheme="minorHAnsi" w:hAnsiTheme="minorHAnsi"/>
          <w:sz w:val="22"/>
          <w:szCs w:val="22"/>
        </w:rPr>
      </w:pPr>
    </w:p>
    <w:p w14:paraId="3B4FD6DB" w14:textId="77777777" w:rsidR="00736657" w:rsidRPr="00964C48" w:rsidRDefault="00627947" w:rsidP="00964C48">
      <w:pPr>
        <w:jc w:val="center"/>
        <w:rPr>
          <w:rFonts w:asciiTheme="minorHAnsi" w:hAnsiTheme="minorHAnsi"/>
          <w:b/>
        </w:rPr>
      </w:pPr>
      <w:r>
        <w:rPr>
          <w:rFonts w:asciiTheme="minorHAnsi" w:hAnsiTheme="minorHAnsi"/>
          <w:b/>
        </w:rPr>
        <w:t>I</w:t>
      </w:r>
      <w:r w:rsidR="00862F59">
        <w:rPr>
          <w:rFonts w:asciiTheme="minorHAnsi" w:hAnsiTheme="minorHAnsi"/>
          <w:b/>
        </w:rPr>
        <w:t>X</w:t>
      </w:r>
      <w:r w:rsidR="00964C48" w:rsidRPr="00964C48">
        <w:rPr>
          <w:rFonts w:asciiTheme="minorHAnsi" w:hAnsiTheme="minorHAnsi"/>
          <w:b/>
        </w:rPr>
        <w:t>.</w:t>
      </w:r>
    </w:p>
    <w:p w14:paraId="00F27491" w14:textId="77777777" w:rsidR="00AE1577" w:rsidRPr="00964C48" w:rsidRDefault="00964C48" w:rsidP="00AE1577">
      <w:pPr>
        <w:spacing w:after="120"/>
        <w:jc w:val="center"/>
        <w:rPr>
          <w:rFonts w:asciiTheme="minorHAnsi" w:hAnsiTheme="minorHAnsi"/>
          <w:b/>
        </w:rPr>
      </w:pPr>
      <w:r>
        <w:rPr>
          <w:rFonts w:asciiTheme="minorHAnsi" w:hAnsiTheme="minorHAnsi"/>
          <w:b/>
        </w:rPr>
        <w:t>Smluvní pokuty</w:t>
      </w:r>
      <w:r w:rsidR="00CE143E">
        <w:rPr>
          <w:rFonts w:asciiTheme="minorHAnsi" w:hAnsiTheme="minorHAnsi"/>
          <w:b/>
        </w:rPr>
        <w:t xml:space="preserve"> a </w:t>
      </w:r>
      <w:r w:rsidR="00862F59">
        <w:rPr>
          <w:rFonts w:asciiTheme="minorHAnsi" w:hAnsiTheme="minorHAnsi"/>
          <w:b/>
        </w:rPr>
        <w:t>odpovědnost za škodu</w:t>
      </w:r>
    </w:p>
    <w:p w14:paraId="706E8C74" w14:textId="77777777" w:rsidR="00AC25EF" w:rsidRDefault="001120F7" w:rsidP="001B2F20">
      <w:pPr>
        <w:pStyle w:val="Odstavecseseznamem"/>
        <w:numPr>
          <w:ilvl w:val="6"/>
          <w:numId w:val="29"/>
        </w:numPr>
        <w:spacing w:after="120" w:line="240" w:lineRule="auto"/>
        <w:ind w:left="357" w:hanging="357"/>
        <w:contextualSpacing w:val="0"/>
        <w:jc w:val="both"/>
        <w:rPr>
          <w:rFonts w:asciiTheme="minorHAnsi" w:hAnsiTheme="minorHAnsi"/>
        </w:rPr>
      </w:pPr>
      <w:r>
        <w:rPr>
          <w:rFonts w:asciiTheme="minorHAnsi" w:hAnsiTheme="minorHAnsi"/>
        </w:rPr>
        <w:t xml:space="preserve">Smluvní strany se dohodly, že </w:t>
      </w:r>
      <w:r w:rsidR="00C92D89" w:rsidRPr="00366F68">
        <w:rPr>
          <w:rFonts w:asciiTheme="minorHAnsi" w:hAnsiTheme="minorHAnsi"/>
          <w:b/>
        </w:rPr>
        <w:t xml:space="preserve">zhotovitel </w:t>
      </w:r>
      <w:r>
        <w:rPr>
          <w:rFonts w:asciiTheme="minorHAnsi" w:hAnsiTheme="minorHAnsi"/>
        </w:rPr>
        <w:t>zaplatí objednateli smluvní pokutu:</w:t>
      </w:r>
    </w:p>
    <w:p w14:paraId="5C0F3DAB" w14:textId="77777777" w:rsidR="00787BB1" w:rsidRPr="00DE6B3B" w:rsidRDefault="00787BB1"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rPr>
          <w:color w:val="000000"/>
        </w:rPr>
        <w:t xml:space="preserve">za nedodržení konečného termínu dokončení a předání díla </w:t>
      </w:r>
      <w:r w:rsidRPr="004D4E69">
        <w:rPr>
          <w:color w:val="000000"/>
        </w:rPr>
        <w:t>podle čl. III. odst. 1. písm. b) smlouvy</w:t>
      </w:r>
      <w:r w:rsidRPr="004D4E69">
        <w:rPr>
          <w:color w:val="000000"/>
        </w:rPr>
        <w:br/>
        <w:t>ve výši 0,05 % ze smluvní ceny díla včetně DPH za každý započatý den prodlení;</w:t>
      </w:r>
    </w:p>
    <w:p w14:paraId="4FBDB458"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 xml:space="preserve">za prodlení se zahájením prací na odstranění vad a nedodělků oproti lhůtám, jež byly objednatelem stanoveny v </w:t>
      </w:r>
      <w:r w:rsidRPr="00DE6B3B">
        <w:rPr>
          <w:b/>
        </w:rPr>
        <w:t>předávacím protokolu</w:t>
      </w:r>
      <w:r w:rsidRPr="00DE6B3B">
        <w:t>, ve výši 2 000,00 Kč za každý započatý den prodlení;</w:t>
      </w:r>
    </w:p>
    <w:p w14:paraId="3BBC6B09" w14:textId="77777777" w:rsidR="00D92824" w:rsidRPr="00DE6B3B" w:rsidRDefault="00D92824" w:rsidP="00D92824">
      <w:pPr>
        <w:pStyle w:val="Odstavecseseznamem"/>
        <w:numPr>
          <w:ilvl w:val="7"/>
          <w:numId w:val="29"/>
        </w:numPr>
        <w:spacing w:after="120" w:line="240" w:lineRule="auto"/>
        <w:ind w:left="714" w:hanging="357"/>
        <w:contextualSpacing w:val="0"/>
        <w:jc w:val="both"/>
        <w:rPr>
          <w:rFonts w:asciiTheme="minorHAnsi" w:hAnsiTheme="minorHAnsi"/>
        </w:rPr>
      </w:pPr>
      <w:r w:rsidRPr="00DE6B3B">
        <w:t>za prodlení s odstraněním vad a nedodělků oproti lhůtám, jež byly objednatelem stanoveny</w:t>
      </w:r>
      <w:r w:rsidRPr="00DE6B3B">
        <w:br/>
        <w:t>v</w:t>
      </w:r>
      <w:r w:rsidRPr="00DE6B3B">
        <w:rPr>
          <w:b/>
        </w:rPr>
        <w:t xml:space="preserve"> předávacím protokolu</w:t>
      </w:r>
      <w:r w:rsidRPr="00DE6B3B">
        <w:t>, ve výši 2 000,00 Kč za každý započatý den prodlení;</w:t>
      </w:r>
    </w:p>
    <w:p w14:paraId="466314A8" w14:textId="77777777" w:rsidR="00D92824" w:rsidRPr="00DE6B3B" w:rsidRDefault="004C55FA" w:rsidP="00684FF5">
      <w:pPr>
        <w:pStyle w:val="Odstavecseseznamem"/>
        <w:numPr>
          <w:ilvl w:val="7"/>
          <w:numId w:val="29"/>
        </w:numPr>
        <w:spacing w:after="240" w:line="240" w:lineRule="auto"/>
        <w:ind w:left="714" w:hanging="357"/>
        <w:contextualSpacing w:val="0"/>
        <w:jc w:val="both"/>
        <w:rPr>
          <w:rFonts w:asciiTheme="minorHAnsi" w:hAnsiTheme="minorHAnsi"/>
        </w:rPr>
      </w:pPr>
      <w:r w:rsidRPr="00DE6B3B">
        <w:rPr>
          <w:color w:val="000000"/>
        </w:rPr>
        <w:t>v</w:t>
      </w:r>
      <w:r w:rsidR="001120F7" w:rsidRPr="00DE6B3B">
        <w:rPr>
          <w:color w:val="000000"/>
        </w:rPr>
        <w:t xml:space="preserve"> případě podstatného porušení povinností </w:t>
      </w:r>
      <w:r w:rsidR="00D92824" w:rsidRPr="00DE6B3B">
        <w:rPr>
          <w:color w:val="000000"/>
        </w:rPr>
        <w:t>zhotovitele</w:t>
      </w:r>
      <w:r w:rsidR="0038639F" w:rsidRPr="00DE6B3B">
        <w:rPr>
          <w:color w:val="000000"/>
        </w:rPr>
        <w:t xml:space="preserve"> </w:t>
      </w:r>
      <w:r w:rsidR="001120F7" w:rsidRPr="004D4E69">
        <w:rPr>
          <w:color w:val="000000"/>
        </w:rPr>
        <w:t>uvedených v čl. V</w:t>
      </w:r>
      <w:r w:rsidR="0038639F" w:rsidRPr="004D4E69">
        <w:rPr>
          <w:color w:val="000000"/>
        </w:rPr>
        <w:t>I</w:t>
      </w:r>
      <w:r w:rsidR="001120F7" w:rsidRPr="004D4E69">
        <w:rPr>
          <w:color w:val="000000"/>
        </w:rPr>
        <w:t xml:space="preserve">. </w:t>
      </w:r>
      <w:r w:rsidR="00141AC4" w:rsidRPr="004D4E69">
        <w:rPr>
          <w:color w:val="000000"/>
        </w:rPr>
        <w:t xml:space="preserve">odst. 5. až 9. </w:t>
      </w:r>
      <w:r w:rsidR="001120F7" w:rsidRPr="004D4E69">
        <w:rPr>
          <w:color w:val="000000"/>
        </w:rPr>
        <w:t>smlouvy</w:t>
      </w:r>
      <w:r w:rsidR="00141AC4">
        <w:rPr>
          <w:color w:val="000000"/>
        </w:rPr>
        <w:br/>
      </w:r>
      <w:r w:rsidR="001120F7" w:rsidRPr="00DE6B3B">
        <w:rPr>
          <w:color w:val="000000"/>
        </w:rPr>
        <w:t>ve výši 5</w:t>
      </w:r>
      <w:r w:rsidR="00D92824" w:rsidRPr="00DE6B3B">
        <w:rPr>
          <w:color w:val="000000"/>
        </w:rPr>
        <w:t xml:space="preserve"> </w:t>
      </w:r>
      <w:r w:rsidR="001120F7" w:rsidRPr="00DE6B3B">
        <w:rPr>
          <w:color w:val="000000"/>
        </w:rPr>
        <w:t>000,</w:t>
      </w:r>
      <w:r w:rsidR="0038639F" w:rsidRPr="00DE6B3B">
        <w:rPr>
          <w:color w:val="000000"/>
        </w:rPr>
        <w:t>00</w:t>
      </w:r>
      <w:r w:rsidR="001120F7" w:rsidRPr="00DE6B3B">
        <w:rPr>
          <w:color w:val="000000"/>
        </w:rPr>
        <w:t xml:space="preserve"> Kč za </w:t>
      </w:r>
      <w:r w:rsidR="0038639F" w:rsidRPr="00DE6B3B">
        <w:rPr>
          <w:color w:val="000000"/>
        </w:rPr>
        <w:t>každý jednotlivý případ</w:t>
      </w:r>
      <w:r w:rsidR="00BA25C5" w:rsidRPr="00DE6B3B">
        <w:rPr>
          <w:color w:val="000000"/>
        </w:rPr>
        <w:t xml:space="preserve"> porušení</w:t>
      </w:r>
      <w:r w:rsidR="00684FF5">
        <w:rPr>
          <w:color w:val="000000"/>
        </w:rPr>
        <w:t>.</w:t>
      </w:r>
    </w:p>
    <w:p w14:paraId="621C4972" w14:textId="77777777" w:rsidR="003270C2" w:rsidRPr="00366F68" w:rsidRDefault="003270C2" w:rsidP="00366F68">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asciiTheme="minorHAnsi" w:hAnsiTheme="minorHAnsi"/>
        </w:rPr>
        <w:t xml:space="preserve">Smluvní strany se dohodly, že </w:t>
      </w:r>
      <w:r w:rsidRPr="00366F68">
        <w:rPr>
          <w:rFonts w:asciiTheme="minorHAnsi" w:hAnsiTheme="minorHAnsi"/>
          <w:b/>
        </w:rPr>
        <w:t>objednatel</w:t>
      </w:r>
      <w:r w:rsidRPr="00557048">
        <w:rPr>
          <w:rFonts w:asciiTheme="minorHAnsi" w:hAnsiTheme="minorHAnsi"/>
        </w:rPr>
        <w:t xml:space="preserve"> zap</w:t>
      </w:r>
      <w:r w:rsidR="00366F68">
        <w:rPr>
          <w:rFonts w:asciiTheme="minorHAnsi" w:hAnsiTheme="minorHAnsi"/>
        </w:rPr>
        <w:t xml:space="preserve">latí zhotoviteli smluvní pokutu </w:t>
      </w:r>
      <w:r w:rsidRPr="00366F68">
        <w:rPr>
          <w:color w:val="000000"/>
        </w:rPr>
        <w:t xml:space="preserve">za prodlení se zaplacením faktury </w:t>
      </w:r>
      <w:r w:rsidRPr="004D4E69">
        <w:rPr>
          <w:color w:val="000000"/>
        </w:rPr>
        <w:t xml:space="preserve">podle čl. V. smlouvy ve výši 0,05 % ze smluvní ceny díla včetně DPH za každý den prodlení, </w:t>
      </w:r>
      <w:r w:rsidRPr="004D4E69">
        <w:rPr>
          <w:rFonts w:asciiTheme="minorHAnsi" w:hAnsiTheme="minorHAnsi"/>
        </w:rPr>
        <w:t>pokud je nedodržení zaviněné</w:t>
      </w:r>
      <w:r w:rsidRPr="00366F68">
        <w:rPr>
          <w:rFonts w:asciiTheme="minorHAnsi" w:hAnsiTheme="minorHAnsi"/>
        </w:rPr>
        <w:t xml:space="preserve"> objednatelem.</w:t>
      </w:r>
    </w:p>
    <w:p w14:paraId="723A8123"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Splatnost smluvních pokut je 14 </w:t>
      </w:r>
      <w:r w:rsidR="0010224C" w:rsidRPr="00557048">
        <w:t xml:space="preserve">kalendářních </w:t>
      </w:r>
      <w:r w:rsidRPr="00557048">
        <w:t>dnů, a to na základě faktury vystavené oprávněnou smluvní stranou smluvní straně povinné.</w:t>
      </w:r>
    </w:p>
    <w:p w14:paraId="49791D0A" w14:textId="77777777" w:rsidR="003270C2" w:rsidRPr="00557048" w:rsidRDefault="003270C2"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t xml:space="preserve">Zaplacením smluvní pokuty není dotčeno právo na náhradu škody v </w:t>
      </w:r>
      <w:r w:rsidRPr="00557048">
        <w:rPr>
          <w:rFonts w:asciiTheme="minorHAnsi" w:hAnsiTheme="minorHAnsi"/>
        </w:rPr>
        <w:t>plném rozsahu. Smluvní pokuta</w:t>
      </w:r>
      <w:r w:rsidRPr="00557048">
        <w:rPr>
          <w:rFonts w:asciiTheme="minorHAnsi" w:hAnsiTheme="minorHAnsi"/>
        </w:rPr>
        <w:br/>
        <w:t>se na náhradu škody nezapočítává.</w:t>
      </w:r>
    </w:p>
    <w:p w14:paraId="465BF641" w14:textId="77777777" w:rsidR="0010224C" w:rsidRPr="00557048" w:rsidRDefault="001120F7"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color w:val="000000"/>
        </w:rPr>
        <w:t xml:space="preserve">Zaplacení smluvní pokuty nezbavuje </w:t>
      </w:r>
      <w:r w:rsidR="0010224C" w:rsidRPr="00557048">
        <w:rPr>
          <w:color w:val="000000"/>
        </w:rPr>
        <w:t>zhotovitele</w:t>
      </w:r>
      <w:r w:rsidRPr="00557048">
        <w:rPr>
          <w:color w:val="000000"/>
        </w:rPr>
        <w:t xml:space="preserve"> odpovědnosti za škodu, která porušením </w:t>
      </w:r>
      <w:r w:rsidR="0038639F" w:rsidRPr="00557048">
        <w:rPr>
          <w:color w:val="000000"/>
        </w:rPr>
        <w:t xml:space="preserve">jeho povinností sjednaných touto smlouvou </w:t>
      </w:r>
      <w:r w:rsidRPr="00557048">
        <w:rPr>
          <w:color w:val="000000"/>
        </w:rPr>
        <w:t xml:space="preserve">objednateli </w:t>
      </w:r>
      <w:r w:rsidR="00BA25C5" w:rsidRPr="00557048">
        <w:rPr>
          <w:color w:val="000000"/>
        </w:rPr>
        <w:t xml:space="preserve">nebo třetí osobě </w:t>
      </w:r>
      <w:r w:rsidRPr="00557048">
        <w:rPr>
          <w:color w:val="000000"/>
        </w:rPr>
        <w:t>vznikla.</w:t>
      </w:r>
    </w:p>
    <w:p w14:paraId="5102EB7C" w14:textId="77777777" w:rsidR="0010224C" w:rsidRPr="00557048" w:rsidRDefault="0010224C" w:rsidP="00196054">
      <w:pPr>
        <w:pStyle w:val="Odstavecseseznamem"/>
        <w:numPr>
          <w:ilvl w:val="6"/>
          <w:numId w:val="29"/>
        </w:numPr>
        <w:spacing w:after="120" w:line="240" w:lineRule="auto"/>
        <w:ind w:left="357" w:hanging="357"/>
        <w:contextualSpacing w:val="0"/>
        <w:jc w:val="both"/>
        <w:rPr>
          <w:rFonts w:asciiTheme="minorHAnsi" w:hAnsiTheme="minorHAnsi"/>
        </w:rPr>
      </w:pPr>
      <w:r w:rsidRPr="00557048">
        <w:rPr>
          <w:rFonts w:eastAsia="SimSun"/>
        </w:rPr>
        <w:t>Zhotovitel nese do předání díla objednateli veškerou odpovědnost za škodu na realizovaném díle, materiálu, zařízení a jiných věcech určených pro dílo zajišťovaných zhotovitelem, jakož i za škody způsobené v důsledku svého zavinění třetím osobám.</w:t>
      </w:r>
    </w:p>
    <w:p w14:paraId="7810E602" w14:textId="77777777" w:rsidR="0010224C" w:rsidRPr="00557048" w:rsidRDefault="0010224C" w:rsidP="00557048">
      <w:pPr>
        <w:pStyle w:val="Odstavecseseznamem"/>
        <w:numPr>
          <w:ilvl w:val="6"/>
          <w:numId w:val="29"/>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provádění díla, zodpovídá zhotovitel.</w:t>
      </w:r>
    </w:p>
    <w:p w14:paraId="3B54E57F" w14:textId="77777777" w:rsidR="0065687B" w:rsidRPr="0065687B" w:rsidRDefault="0065687B" w:rsidP="0065687B">
      <w:pPr>
        <w:jc w:val="both"/>
        <w:rPr>
          <w:rFonts w:asciiTheme="minorHAnsi" w:hAnsiTheme="minorHAnsi"/>
          <w:sz w:val="22"/>
          <w:szCs w:val="22"/>
        </w:rPr>
      </w:pPr>
    </w:p>
    <w:p w14:paraId="42F4FBE6" w14:textId="77777777" w:rsidR="0065687B" w:rsidRPr="00CC5FF5" w:rsidRDefault="00E20166" w:rsidP="0065687B">
      <w:pPr>
        <w:jc w:val="center"/>
        <w:rPr>
          <w:rFonts w:asciiTheme="minorHAnsi" w:hAnsiTheme="minorHAnsi"/>
          <w:b/>
          <w:szCs w:val="22"/>
        </w:rPr>
      </w:pPr>
      <w:r>
        <w:rPr>
          <w:rFonts w:asciiTheme="minorHAnsi" w:hAnsiTheme="minorHAnsi"/>
          <w:b/>
          <w:szCs w:val="22"/>
        </w:rPr>
        <w:t>X</w:t>
      </w:r>
      <w:r w:rsidRPr="00CC5FF5">
        <w:rPr>
          <w:rFonts w:asciiTheme="minorHAnsi" w:hAnsiTheme="minorHAnsi"/>
          <w:b/>
          <w:szCs w:val="22"/>
        </w:rPr>
        <w:t>.</w:t>
      </w:r>
    </w:p>
    <w:p w14:paraId="4B707A53" w14:textId="77777777" w:rsidR="00E20166" w:rsidRDefault="00E20166" w:rsidP="0065687B">
      <w:pPr>
        <w:spacing w:after="120"/>
        <w:jc w:val="center"/>
        <w:rPr>
          <w:rFonts w:asciiTheme="minorHAnsi" w:hAnsiTheme="minorHAnsi"/>
          <w:b/>
          <w:szCs w:val="22"/>
        </w:rPr>
      </w:pPr>
      <w:r>
        <w:rPr>
          <w:rFonts w:asciiTheme="minorHAnsi" w:hAnsiTheme="minorHAnsi"/>
          <w:b/>
          <w:szCs w:val="22"/>
        </w:rPr>
        <w:t>Ostatní podmínky smlouvy</w:t>
      </w:r>
    </w:p>
    <w:p w14:paraId="35119ED7" w14:textId="77777777" w:rsidR="00E20166" w:rsidRPr="00B76683" w:rsidRDefault="00E20166" w:rsidP="00196054">
      <w:pPr>
        <w:pStyle w:val="Odstavecseseznamem"/>
        <w:numPr>
          <w:ilvl w:val="0"/>
          <w:numId w:val="12"/>
        </w:numPr>
        <w:spacing w:after="120" w:line="240" w:lineRule="auto"/>
        <w:ind w:left="357" w:hanging="357"/>
        <w:contextualSpacing w:val="0"/>
        <w:jc w:val="both"/>
        <w:rPr>
          <w:rFonts w:asciiTheme="minorHAnsi" w:hAnsiTheme="minorHAnsi"/>
        </w:rPr>
      </w:pPr>
      <w:r w:rsidRPr="00B76683">
        <w:rPr>
          <w:rFonts w:asciiTheme="minorHAnsi" w:hAnsiTheme="minorHAnsi"/>
        </w:rPr>
        <w:t>Objednatel je oprávněn kdykoliv v průběhu provádění díla:</w:t>
      </w:r>
    </w:p>
    <w:p w14:paraId="00076C09"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p>
    <w:p w14:paraId="37C84526" w14:textId="77777777" w:rsidR="00E20166" w:rsidRPr="00B76683" w:rsidRDefault="00C9272E" w:rsidP="00196054">
      <w:pPr>
        <w:pStyle w:val="Odstavecseseznamem"/>
        <w:numPr>
          <w:ilvl w:val="0"/>
          <w:numId w:val="42"/>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p>
    <w:p w14:paraId="19119F45" w14:textId="77777777" w:rsidR="00E20166" w:rsidRDefault="00C9272E" w:rsidP="00C43ED7">
      <w:pPr>
        <w:pStyle w:val="Odstavecseseznamem"/>
        <w:numPr>
          <w:ilvl w:val="0"/>
          <w:numId w:val="42"/>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át pracovníkům zhotovitele příkaz k zastavení prováděných prací v případě, že není zástupce zhotovitele dosažitelný a je-li ohrožena bezpečnost prováděného díla, život či zdraví, anebo pokud hrozí jiné vážné škody.</w:t>
      </w:r>
    </w:p>
    <w:p w14:paraId="5417E0B9" w14:textId="77777777" w:rsidR="00B621B4" w:rsidRPr="00B621B4" w:rsidRDefault="00B621B4" w:rsidP="00B621B4">
      <w:pPr>
        <w:jc w:val="both"/>
        <w:rPr>
          <w:rFonts w:asciiTheme="minorHAnsi" w:hAnsiTheme="minorHAnsi"/>
          <w:sz w:val="22"/>
          <w:szCs w:val="22"/>
        </w:rPr>
      </w:pPr>
    </w:p>
    <w:p w14:paraId="3314FE10" w14:textId="77777777" w:rsidR="00B621B4" w:rsidRDefault="00B621B4">
      <w:pPr>
        <w:rPr>
          <w:rFonts w:asciiTheme="minorHAnsi" w:hAnsiTheme="minorHAnsi"/>
          <w:b/>
          <w:szCs w:val="22"/>
        </w:rPr>
      </w:pPr>
      <w:r>
        <w:rPr>
          <w:rFonts w:asciiTheme="minorHAnsi" w:hAnsiTheme="minorHAnsi"/>
          <w:b/>
          <w:szCs w:val="22"/>
        </w:rPr>
        <w:br w:type="page"/>
      </w:r>
    </w:p>
    <w:p w14:paraId="47637205" w14:textId="77777777" w:rsidR="00783E81" w:rsidRPr="00CC5FF5" w:rsidRDefault="00171ED6" w:rsidP="00171ED6">
      <w:pPr>
        <w:jc w:val="center"/>
        <w:rPr>
          <w:rFonts w:asciiTheme="minorHAnsi" w:hAnsiTheme="minorHAnsi"/>
          <w:b/>
          <w:szCs w:val="22"/>
        </w:rPr>
      </w:pPr>
      <w:r w:rsidRPr="00CC5FF5">
        <w:rPr>
          <w:rFonts w:asciiTheme="minorHAnsi" w:hAnsiTheme="minorHAnsi"/>
          <w:b/>
          <w:szCs w:val="22"/>
        </w:rPr>
        <w:lastRenderedPageBreak/>
        <w:t>X</w:t>
      </w:r>
      <w:r w:rsidR="00862F59">
        <w:rPr>
          <w:rFonts w:asciiTheme="minorHAnsi" w:hAnsiTheme="minorHAnsi"/>
          <w:b/>
          <w:szCs w:val="22"/>
        </w:rPr>
        <w:t>I</w:t>
      </w:r>
      <w:r w:rsidRPr="00CC5FF5">
        <w:rPr>
          <w:rFonts w:asciiTheme="minorHAnsi" w:hAnsiTheme="minorHAnsi"/>
          <w:b/>
          <w:szCs w:val="22"/>
        </w:rPr>
        <w:t>.</w:t>
      </w:r>
    </w:p>
    <w:p w14:paraId="4D1A0B39"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7B2D68A3" w14:textId="77777777" w:rsidR="002A4D79" w:rsidRDefault="002A4D79" w:rsidP="002A4D79">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2A4D79">
        <w:rPr>
          <w:rFonts w:asciiTheme="minorHAnsi" w:hAnsiTheme="minorHAnsi"/>
        </w:rPr>
        <w:t xml:space="preserve">Jestliže kterákoli ze smluvních stran poruší podstatným způsobem tuto smlouvu, je dotčená strana oprávněna písemně vyzvat protistranu ke splnění jejích závazků. Pokud do 10 </w:t>
      </w:r>
      <w:r w:rsidR="00C9272E">
        <w:rPr>
          <w:rFonts w:asciiTheme="minorHAnsi" w:hAnsiTheme="minorHAnsi"/>
        </w:rPr>
        <w:t xml:space="preserve">kalendářních dnů od doručení </w:t>
      </w:r>
      <w:r w:rsidRPr="002A4D79">
        <w:rPr>
          <w:rFonts w:asciiTheme="minorHAnsi" w:hAnsiTheme="minorHAnsi"/>
        </w:rPr>
        <w:t xml:space="preserve">této výzvy strana, která porušila smlouvu, neučiní uspokojivé kroky k nápravě nebo neodstraní porušení svých závazků, může dotčená strana od smlouvy </w:t>
      </w:r>
      <w:r w:rsidRPr="002A4D79">
        <w:rPr>
          <w:rFonts w:asciiTheme="minorHAnsi" w:hAnsiTheme="minorHAnsi"/>
          <w:b/>
        </w:rPr>
        <w:t>odstoupit</w:t>
      </w:r>
      <w:r w:rsidRPr="002A4D79">
        <w:rPr>
          <w:rFonts w:asciiTheme="minorHAnsi" w:hAnsiTheme="minorHAnsi"/>
        </w:rPr>
        <w:t>, aniž</w:t>
      </w:r>
      <w:r w:rsidR="00C9272E">
        <w:rPr>
          <w:rFonts w:asciiTheme="minorHAnsi" w:hAnsiTheme="minorHAnsi"/>
        </w:rPr>
        <w:t xml:space="preserve"> by se tím </w:t>
      </w:r>
      <w:r w:rsidRPr="002A4D79">
        <w:rPr>
          <w:rFonts w:asciiTheme="minorHAnsi" w:hAnsiTheme="minorHAnsi"/>
        </w:rPr>
        <w:t>zbavovala výkonu jakýchkoli jiných práv nebo prostředků k dosažení nápravy.</w:t>
      </w:r>
    </w:p>
    <w:p w14:paraId="18143ABD" w14:textId="77777777" w:rsidR="003C6094" w:rsidRPr="003C6094" w:rsidRDefault="0026540B" w:rsidP="003C6094">
      <w:pPr>
        <w:pStyle w:val="Odstavecseseznamem"/>
        <w:numPr>
          <w:ilvl w:val="0"/>
          <w:numId w:val="46"/>
        </w:numPr>
        <w:suppressAutoHyphens/>
        <w:spacing w:after="120" w:line="240" w:lineRule="auto"/>
        <w:ind w:left="357" w:hanging="357"/>
        <w:contextualSpacing w:val="0"/>
        <w:jc w:val="both"/>
        <w:rPr>
          <w:rFonts w:asciiTheme="minorHAnsi" w:hAnsiTheme="minorHAnsi"/>
        </w:rPr>
      </w:pPr>
      <w:r>
        <w:rPr>
          <w:color w:val="000000"/>
        </w:rPr>
        <w:t xml:space="preserve">Mezi </w:t>
      </w:r>
      <w:r w:rsidR="002A4D79" w:rsidRPr="00C9272E">
        <w:rPr>
          <w:b/>
        </w:rPr>
        <w:t>podstatné</w:t>
      </w:r>
      <w:r w:rsidR="002A4D79" w:rsidRPr="005C789A">
        <w:t xml:space="preserve"> </w:t>
      </w:r>
      <w:r w:rsidR="00137A83">
        <w:t xml:space="preserve">případy </w:t>
      </w:r>
      <w:r w:rsidR="002A4D79" w:rsidRPr="005C789A">
        <w:t>porušení této smlouvy</w:t>
      </w:r>
      <w:r>
        <w:t>, pro něž lze od smlouvy odstoupit, patří zejména:</w:t>
      </w:r>
    </w:p>
    <w:p w14:paraId="5B1E3282" w14:textId="77777777" w:rsidR="003C6094" w:rsidRPr="004D4E69"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prodlení </w:t>
      </w:r>
      <w:r w:rsidRPr="004D4E69">
        <w:rPr>
          <w:rFonts w:asciiTheme="minorHAnsi" w:hAnsiTheme="minorHAnsi"/>
          <w:sz w:val="22"/>
          <w:szCs w:val="22"/>
        </w:rPr>
        <w:t>zhotovitele delší než 10 kalendářních dnů od dohodnutého termínu řádného dokončení</w:t>
      </w:r>
      <w:r w:rsidRPr="004D4E69">
        <w:rPr>
          <w:rFonts w:asciiTheme="minorHAnsi" w:hAnsiTheme="minorHAnsi"/>
          <w:sz w:val="22"/>
          <w:szCs w:val="22"/>
        </w:rPr>
        <w:br/>
        <w:t>a předání díla dle čl. III. odst. 1. písm. b);</w:t>
      </w:r>
    </w:p>
    <w:p w14:paraId="30849ADE" w14:textId="77777777" w:rsidR="003C6094" w:rsidRPr="004D4E69"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4D4E69">
        <w:rPr>
          <w:rFonts w:asciiTheme="minorHAnsi" w:hAnsiTheme="minorHAnsi"/>
          <w:color w:val="000000"/>
          <w:sz w:val="22"/>
          <w:szCs w:val="22"/>
        </w:rPr>
        <w:t xml:space="preserve">porušení </w:t>
      </w:r>
      <w:r w:rsidRPr="004D4E69">
        <w:rPr>
          <w:rFonts w:asciiTheme="minorHAnsi" w:hAnsiTheme="minorHAnsi"/>
          <w:sz w:val="22"/>
          <w:szCs w:val="22"/>
        </w:rPr>
        <w:t xml:space="preserve">povinností podle čl. VI. </w:t>
      </w:r>
      <w:r w:rsidR="00141AC4" w:rsidRPr="004D4E69">
        <w:rPr>
          <w:rFonts w:asciiTheme="minorHAnsi" w:hAnsiTheme="minorHAnsi"/>
          <w:sz w:val="22"/>
          <w:szCs w:val="22"/>
        </w:rPr>
        <w:t xml:space="preserve">odst. 1. a 2. a dále 5. až </w:t>
      </w:r>
      <w:r w:rsidR="00DE72AC" w:rsidRPr="004D4E69">
        <w:rPr>
          <w:rFonts w:asciiTheme="minorHAnsi" w:hAnsiTheme="minorHAnsi"/>
          <w:sz w:val="22"/>
          <w:szCs w:val="22"/>
        </w:rPr>
        <w:t>9</w:t>
      </w:r>
      <w:r w:rsidR="00141AC4" w:rsidRPr="004D4E69">
        <w:rPr>
          <w:rFonts w:asciiTheme="minorHAnsi" w:hAnsiTheme="minorHAnsi"/>
          <w:sz w:val="22"/>
          <w:szCs w:val="22"/>
        </w:rPr>
        <w:t xml:space="preserve">. </w:t>
      </w:r>
      <w:r w:rsidRPr="004D4E69">
        <w:rPr>
          <w:rFonts w:asciiTheme="minorHAnsi" w:hAnsiTheme="minorHAnsi"/>
          <w:sz w:val="22"/>
          <w:szCs w:val="22"/>
        </w:rPr>
        <w:t>této smlouvy smluvními stranami;</w:t>
      </w:r>
    </w:p>
    <w:p w14:paraId="6A35F0DE" w14:textId="77777777" w:rsidR="007367AF" w:rsidRPr="00C9272E" w:rsidRDefault="007367AF" w:rsidP="007367AF">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4D4E69">
        <w:rPr>
          <w:rFonts w:asciiTheme="minorHAnsi" w:hAnsiTheme="minorHAnsi" w:cstheme="minorHAnsi"/>
          <w:sz w:val="22"/>
          <w:szCs w:val="22"/>
        </w:rPr>
        <w:t xml:space="preserve">objednatel je v prodlení se zaplacením ceny </w:t>
      </w:r>
      <w:r w:rsidR="00966A58" w:rsidRPr="004D4E69">
        <w:rPr>
          <w:rFonts w:asciiTheme="minorHAnsi" w:hAnsiTheme="minorHAnsi" w:cstheme="minorHAnsi"/>
          <w:sz w:val="22"/>
          <w:szCs w:val="22"/>
        </w:rPr>
        <w:t xml:space="preserve">díla </w:t>
      </w:r>
      <w:r w:rsidRPr="004D4E69">
        <w:rPr>
          <w:rFonts w:asciiTheme="minorHAnsi" w:hAnsiTheme="minorHAnsi" w:cstheme="minorHAnsi"/>
          <w:sz w:val="22"/>
          <w:szCs w:val="22"/>
        </w:rPr>
        <w:t>dle čl. IV. po</w:t>
      </w:r>
      <w:r w:rsidRPr="00C9272E">
        <w:rPr>
          <w:rFonts w:asciiTheme="minorHAnsi" w:hAnsiTheme="minorHAnsi" w:cstheme="minorHAnsi"/>
          <w:sz w:val="22"/>
          <w:szCs w:val="22"/>
        </w:rPr>
        <w:t xml:space="preserve"> dobu delší než 10 kalendářních dnů;</w:t>
      </w:r>
    </w:p>
    <w:p w14:paraId="326653A9" w14:textId="77777777" w:rsidR="00C9272E" w:rsidRPr="00C9272E" w:rsidRDefault="00366F68" w:rsidP="00C9272E">
      <w:pPr>
        <w:numPr>
          <w:ilvl w:val="1"/>
          <w:numId w:val="48"/>
        </w:numPr>
        <w:tabs>
          <w:tab w:val="clear" w:pos="0"/>
        </w:tabs>
        <w:suppressAutoHyphens/>
        <w:spacing w:after="80"/>
        <w:ind w:left="714" w:hanging="357"/>
        <w:jc w:val="both"/>
        <w:rPr>
          <w:rFonts w:asciiTheme="minorHAnsi" w:hAnsiTheme="minorHAnsi" w:cstheme="minorHAnsi"/>
          <w:sz w:val="22"/>
          <w:szCs w:val="22"/>
        </w:rPr>
      </w:pPr>
      <w:r w:rsidRPr="00C9272E">
        <w:rPr>
          <w:rFonts w:asciiTheme="minorHAnsi" w:hAnsiTheme="minorHAnsi" w:cstheme="minorHAnsi"/>
          <w:sz w:val="22"/>
          <w:szCs w:val="22"/>
        </w:rPr>
        <w:t xml:space="preserve">zhotovitel závažným způsobem poruší povinnost ochrany chráněných </w:t>
      </w:r>
      <w:r w:rsidRPr="004D4E69">
        <w:rPr>
          <w:rFonts w:asciiTheme="minorHAnsi" w:hAnsiTheme="minorHAnsi" w:cstheme="minorHAnsi"/>
          <w:sz w:val="22"/>
          <w:szCs w:val="22"/>
        </w:rPr>
        <w:t>informací dle čl. XII. smlouvy</w:t>
      </w:r>
      <w:r w:rsidRPr="00C9272E">
        <w:rPr>
          <w:rFonts w:asciiTheme="minorHAnsi" w:hAnsiTheme="minorHAnsi" w:cstheme="minorHAnsi"/>
          <w:sz w:val="22"/>
          <w:szCs w:val="22"/>
        </w:rPr>
        <w:t>;</w:t>
      </w:r>
    </w:p>
    <w:p w14:paraId="1AA43A29"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sz w:val="22"/>
          <w:szCs w:val="22"/>
        </w:rPr>
        <w:t xml:space="preserve">objednatel zjistí, že zhotovitel ve své nabídce v rámci </w:t>
      </w:r>
      <w:r>
        <w:rPr>
          <w:rFonts w:asciiTheme="minorHAnsi" w:hAnsiTheme="minorHAnsi"/>
          <w:sz w:val="22"/>
          <w:szCs w:val="22"/>
        </w:rPr>
        <w:t xml:space="preserve">zadávacího postupu k </w:t>
      </w:r>
      <w:r w:rsidRPr="00B76683">
        <w:rPr>
          <w:rFonts w:asciiTheme="minorHAnsi" w:hAnsiTheme="minorHAnsi"/>
          <w:sz w:val="22"/>
          <w:szCs w:val="22"/>
        </w:rPr>
        <w:t>veřejné zakáz</w:t>
      </w:r>
      <w:r>
        <w:rPr>
          <w:rFonts w:asciiTheme="minorHAnsi" w:hAnsiTheme="minorHAnsi"/>
          <w:sz w:val="22"/>
          <w:szCs w:val="22"/>
        </w:rPr>
        <w:t>ce</w:t>
      </w:r>
      <w:r w:rsidRPr="00B76683">
        <w:rPr>
          <w:rFonts w:asciiTheme="minorHAnsi" w:hAnsiTheme="minorHAnsi"/>
          <w:sz w:val="22"/>
          <w:szCs w:val="22"/>
        </w:rPr>
        <w:t>, která předcházela uzavření této smlouvy, uvedl informace nebo předložil doklady, které neodpovídají skutečnosti</w:t>
      </w:r>
      <w:r>
        <w:rPr>
          <w:rFonts w:asciiTheme="minorHAnsi" w:hAnsiTheme="minorHAnsi"/>
          <w:sz w:val="22"/>
          <w:szCs w:val="22"/>
        </w:rPr>
        <w:t xml:space="preserve"> </w:t>
      </w:r>
      <w:r w:rsidRPr="00B76683">
        <w:rPr>
          <w:rFonts w:asciiTheme="minorHAnsi" w:hAnsiTheme="minorHAnsi"/>
          <w:sz w:val="22"/>
          <w:szCs w:val="22"/>
        </w:rPr>
        <w:t>a měly nebo mohly mít vliv na výsledek zadávacího postupu;</w:t>
      </w:r>
    </w:p>
    <w:p w14:paraId="2958007A" w14:textId="77777777" w:rsidR="003C6094" w:rsidRPr="00B76683" w:rsidRDefault="003C6094" w:rsidP="003C6094">
      <w:pPr>
        <w:numPr>
          <w:ilvl w:val="1"/>
          <w:numId w:val="48"/>
        </w:numPr>
        <w:tabs>
          <w:tab w:val="clear" w:pos="0"/>
        </w:tabs>
        <w:suppressAutoHyphens/>
        <w:spacing w:after="80"/>
        <w:ind w:left="714" w:hanging="357"/>
        <w:jc w:val="both"/>
        <w:rPr>
          <w:rFonts w:asciiTheme="minorHAnsi" w:hAnsiTheme="minorHAnsi"/>
          <w:sz w:val="22"/>
          <w:szCs w:val="22"/>
        </w:rPr>
      </w:pPr>
      <w:r w:rsidRPr="00B76683">
        <w:rPr>
          <w:rFonts w:asciiTheme="minorHAnsi" w:hAnsiTheme="minorHAnsi"/>
          <w:color w:val="000000"/>
          <w:sz w:val="22"/>
          <w:szCs w:val="22"/>
        </w:rPr>
        <w:t xml:space="preserve">zhotovitel </w:t>
      </w:r>
      <w:r w:rsidRPr="00B76683">
        <w:rPr>
          <w:rFonts w:asciiTheme="minorHAnsi" w:hAnsiTheme="minorHAnsi"/>
          <w:sz w:val="22"/>
          <w:szCs w:val="22"/>
        </w:rPr>
        <w:t xml:space="preserve">vstoupí do likvidace, na jeho majetek byl prohlášen úpadek, nebo </w:t>
      </w:r>
      <w:r w:rsidRPr="00B76683">
        <w:rPr>
          <w:rFonts w:asciiTheme="minorHAnsi" w:hAnsiTheme="minorHAnsi"/>
          <w:color w:val="000000"/>
          <w:sz w:val="22"/>
          <w:szCs w:val="22"/>
        </w:rPr>
        <w:t>zhotovitel</w:t>
      </w:r>
      <w:r w:rsidRPr="00B76683">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30170A09" w14:textId="77777777" w:rsidR="003C6094" w:rsidRPr="00137A83" w:rsidRDefault="003C6094" w:rsidP="003C6094">
      <w:pPr>
        <w:numPr>
          <w:ilvl w:val="1"/>
          <w:numId w:val="48"/>
        </w:numPr>
        <w:tabs>
          <w:tab w:val="clear" w:pos="0"/>
        </w:tabs>
        <w:suppressAutoHyphens/>
        <w:spacing w:after="240"/>
        <w:ind w:left="714" w:hanging="357"/>
        <w:jc w:val="both"/>
        <w:rPr>
          <w:rFonts w:asciiTheme="minorHAnsi" w:hAnsiTheme="minorHAnsi"/>
          <w:sz w:val="22"/>
          <w:szCs w:val="22"/>
        </w:rPr>
      </w:pPr>
      <w:r w:rsidRPr="00B76683">
        <w:rPr>
          <w:rFonts w:asciiTheme="minorHAnsi" w:hAnsiTheme="minorHAnsi"/>
          <w:sz w:val="22"/>
          <w:szCs w:val="22"/>
        </w:rPr>
        <w:t xml:space="preserve">zhotovitel je trestně stíhán podle zákona č. 418/2011 Sb., o trestní odpovědnosti právnických osob </w:t>
      </w:r>
      <w:r w:rsidRPr="00137A83">
        <w:rPr>
          <w:rFonts w:asciiTheme="minorHAnsi" w:hAnsiTheme="minorHAnsi"/>
          <w:sz w:val="22"/>
          <w:szCs w:val="22"/>
        </w:rPr>
        <w:t xml:space="preserve">a řízení proti nim, </w:t>
      </w:r>
      <w:r w:rsidRPr="00137A83">
        <w:rPr>
          <w:rFonts w:asciiTheme="minorHAnsi" w:hAnsiTheme="minorHAnsi"/>
          <w:bCs/>
          <w:sz w:val="22"/>
          <w:szCs w:val="22"/>
        </w:rPr>
        <w:t>ve znění pozdějších předpisů.</w:t>
      </w:r>
    </w:p>
    <w:p w14:paraId="7EE8BA35" w14:textId="77777777" w:rsidR="00366F68" w:rsidRDefault="00855BA9" w:rsidP="00366F68">
      <w:pPr>
        <w:pStyle w:val="Odstavecseseznamem"/>
        <w:numPr>
          <w:ilvl w:val="0"/>
          <w:numId w:val="46"/>
        </w:numPr>
        <w:suppressAutoHyphens/>
        <w:spacing w:after="120" w:line="240" w:lineRule="auto"/>
        <w:ind w:left="357" w:hanging="357"/>
        <w:contextualSpacing w:val="0"/>
        <w:jc w:val="both"/>
        <w:rPr>
          <w:rFonts w:asciiTheme="minorHAnsi" w:hAnsiTheme="minorHAnsi"/>
        </w:rPr>
      </w:pPr>
      <w:r w:rsidRPr="003C6094">
        <w:rPr>
          <w:rFonts w:asciiTheme="minorHAnsi" w:hAnsiTheme="minorHAnsi"/>
        </w:rPr>
        <w:t>Odstoupení od smlouvy musí mít písemnou formu, přičemž odstoupením od smlouvy se závazek</w:t>
      </w:r>
      <w:r w:rsidR="000D308D" w:rsidRPr="003C6094">
        <w:rPr>
          <w:rFonts w:asciiTheme="minorHAnsi" w:hAnsiTheme="minorHAnsi"/>
        </w:rPr>
        <w:t xml:space="preserve"> </w:t>
      </w:r>
      <w:r w:rsidRPr="003C6094">
        <w:rPr>
          <w:rFonts w:asciiTheme="minorHAnsi" w:hAnsiTheme="minorHAnsi"/>
        </w:rPr>
        <w:t>zrušuje od počátku.</w:t>
      </w:r>
      <w:r w:rsidR="00366F68">
        <w:rPr>
          <w:rFonts w:asciiTheme="minorHAnsi" w:hAnsiTheme="minorHAnsi"/>
        </w:rPr>
        <w:t xml:space="preserve"> </w:t>
      </w:r>
      <w:r w:rsidR="00366F68" w:rsidRPr="00435EED">
        <w:rPr>
          <w:rFonts w:asciiTheme="minorHAnsi" w:hAnsiTheme="minorHAnsi"/>
        </w:rPr>
        <w:t>Pokud zhotovitel již částečně plnil, může objednatel odstoupit od smlouvy jen ohledně nesplněné části plnění, avšak nemá-li toto částečné plnění pro objednatele význam, může objednatel odstoupit od smlouvy ohledně plnění celého</w:t>
      </w:r>
      <w:r w:rsidR="00366F68">
        <w:rPr>
          <w:rFonts w:asciiTheme="minorHAnsi" w:hAnsiTheme="minorHAnsi"/>
        </w:rPr>
        <w:t>.</w:t>
      </w:r>
    </w:p>
    <w:p w14:paraId="413C7346" w14:textId="77777777" w:rsidR="0065687B" w:rsidRPr="003C6094" w:rsidRDefault="00855BA9" w:rsidP="003C6094">
      <w:pPr>
        <w:pStyle w:val="Odstavecseseznamem"/>
        <w:numPr>
          <w:ilvl w:val="0"/>
          <w:numId w:val="46"/>
        </w:numPr>
        <w:suppressAutoHyphens/>
        <w:spacing w:after="0" w:line="240" w:lineRule="auto"/>
        <w:ind w:left="357" w:hanging="357"/>
        <w:contextualSpacing w:val="0"/>
        <w:jc w:val="both"/>
        <w:rPr>
          <w:rFonts w:asciiTheme="minorHAnsi" w:hAnsiTheme="minorHAnsi"/>
        </w:rPr>
      </w:pPr>
      <w:r w:rsidRPr="003C6094">
        <w:rPr>
          <w:rFonts w:asciiTheme="minorHAnsi" w:hAnsiTheme="minorHAnsi"/>
        </w:rPr>
        <w:t>Odstoupením od smlouvy není dotčeno právo na náhradu škody vzniklé z porušení povinnosti či právo na zaplacení smluvní pokuty a úroku z prodlení.</w:t>
      </w:r>
    </w:p>
    <w:p w14:paraId="471F0D2F" w14:textId="77777777" w:rsidR="008A1D9F" w:rsidRPr="008A1D9F" w:rsidRDefault="008A1D9F">
      <w:pPr>
        <w:rPr>
          <w:rFonts w:asciiTheme="minorHAnsi" w:hAnsiTheme="minorHAnsi"/>
          <w:sz w:val="22"/>
          <w:szCs w:val="22"/>
        </w:rPr>
      </w:pPr>
    </w:p>
    <w:p w14:paraId="0D49AC3A" w14:textId="77777777" w:rsidR="00A22761" w:rsidRPr="00196054" w:rsidRDefault="00A22761" w:rsidP="00E55CB5">
      <w:pPr>
        <w:jc w:val="center"/>
        <w:rPr>
          <w:rFonts w:asciiTheme="minorHAnsi" w:hAnsiTheme="minorHAnsi"/>
          <w:b/>
        </w:rPr>
      </w:pPr>
      <w:r w:rsidRPr="00196054">
        <w:rPr>
          <w:rFonts w:asciiTheme="minorHAnsi" w:hAnsiTheme="minorHAnsi"/>
          <w:b/>
        </w:rPr>
        <w:t>X</w:t>
      </w:r>
      <w:r w:rsidR="00E20166" w:rsidRPr="00196054">
        <w:rPr>
          <w:rFonts w:asciiTheme="minorHAnsi" w:hAnsiTheme="minorHAnsi"/>
          <w:b/>
        </w:rPr>
        <w:t>I</w:t>
      </w:r>
      <w:r w:rsidR="00D6791A" w:rsidRPr="00196054">
        <w:rPr>
          <w:rFonts w:asciiTheme="minorHAnsi" w:hAnsiTheme="minorHAnsi"/>
          <w:b/>
        </w:rPr>
        <w:t>I</w:t>
      </w:r>
      <w:r w:rsidRPr="00196054">
        <w:rPr>
          <w:rFonts w:asciiTheme="minorHAnsi" w:hAnsiTheme="minorHAnsi"/>
          <w:b/>
        </w:rPr>
        <w:t>.</w:t>
      </w:r>
    </w:p>
    <w:p w14:paraId="5E60F2FA" w14:textId="77777777" w:rsidR="00E55CB5" w:rsidRPr="00196054" w:rsidRDefault="00E55CB5" w:rsidP="00E55CB5">
      <w:pPr>
        <w:pStyle w:val="Nadpis6"/>
        <w:spacing w:after="120"/>
        <w:jc w:val="center"/>
        <w:rPr>
          <w:rFonts w:asciiTheme="minorHAnsi" w:hAnsiTheme="minorHAnsi"/>
          <w:szCs w:val="24"/>
        </w:rPr>
      </w:pPr>
      <w:r w:rsidRPr="00196054">
        <w:rPr>
          <w:rFonts w:asciiTheme="minorHAnsi" w:hAnsiTheme="minorHAnsi"/>
          <w:szCs w:val="24"/>
        </w:rPr>
        <w:t>Ochrana informací a obchodního tajemství</w:t>
      </w:r>
    </w:p>
    <w:p w14:paraId="48564CB8"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843016" w:rsidRPr="00D6791A">
        <w:rPr>
          <w:rFonts w:asciiTheme="minorHAnsi" w:hAnsiTheme="minorHAnsi"/>
          <w:sz w:val="22"/>
          <w:szCs w:val="22"/>
        </w:rPr>
        <w:br/>
      </w:r>
      <w:r w:rsidRPr="00D6791A">
        <w:rPr>
          <w:rFonts w:asciiTheme="minorHAnsi" w:hAnsiTheme="minorHAnsi"/>
          <w:sz w:val="22"/>
          <w:szCs w:val="22"/>
        </w:rPr>
        <w:t>a pracovních postupech, obchodní nebo marketingové plány, koncepce a strategie nebo jejich části, nabídky, kontrakty, smlouvy, dohody nebo jiná ujednání s třetími stranami, informace o výsledcích hospodaření, o vztazích s obchodními partnery, personální politika, odměňování zaměstnanců</w:t>
      </w:r>
      <w:r w:rsidR="00843016" w:rsidRPr="00D6791A">
        <w:rPr>
          <w:rFonts w:asciiTheme="minorHAnsi" w:hAnsiTheme="minorHAnsi"/>
          <w:sz w:val="22"/>
          <w:szCs w:val="22"/>
        </w:rPr>
        <w:br/>
      </w:r>
      <w:r w:rsidRPr="00D6791A">
        <w:rPr>
          <w:rFonts w:asciiTheme="minorHAnsi" w:hAnsiTheme="minorHAnsi"/>
          <w:sz w:val="22"/>
          <w:szCs w:val="22"/>
        </w:rPr>
        <w:t>a všechny informace, jejichž zveřejnění přijímající stranou by předávající straně mohlo způsobit škodu.</w:t>
      </w:r>
    </w:p>
    <w:p w14:paraId="31C9F7E6" w14:textId="77777777" w:rsidR="00E55CB5" w:rsidRPr="00D6791A" w:rsidRDefault="00E55CB5" w:rsidP="00196054">
      <w:pPr>
        <w:pStyle w:val="Odstavecseseznamem10"/>
        <w:widowControl w:val="0"/>
        <w:numPr>
          <w:ilvl w:val="0"/>
          <w:numId w:val="24"/>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2C381037" w14:textId="77777777" w:rsidR="00E55CB5" w:rsidRPr="00D6791A" w:rsidRDefault="00E55CB5" w:rsidP="00B621B4">
      <w:pPr>
        <w:pStyle w:val="Odstavecseseznamem10"/>
        <w:widowControl w:val="0"/>
        <w:numPr>
          <w:ilvl w:val="0"/>
          <w:numId w:val="24"/>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lastRenderedPageBreak/>
        <w:t>Smluvní strany se zavazují:</w:t>
      </w:r>
    </w:p>
    <w:p w14:paraId="7DD2E9C4"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1F5EF19A" w14:textId="77777777" w:rsidR="00E55CB5" w:rsidRPr="00D6791A" w:rsidRDefault="004C55FA" w:rsidP="00E55CB5">
      <w:pPr>
        <w:pStyle w:val="Odstavecseseznamem10"/>
        <w:widowControl w:val="0"/>
        <w:numPr>
          <w:ilvl w:val="0"/>
          <w:numId w:val="25"/>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E55CB5" w:rsidRPr="00D6791A">
        <w:rPr>
          <w:rFonts w:asciiTheme="minorHAnsi" w:hAnsiTheme="minorHAnsi"/>
          <w:sz w:val="22"/>
          <w:szCs w:val="22"/>
        </w:rPr>
        <w:t xml:space="preserve">plnění </w:t>
      </w:r>
      <w:r w:rsidR="007315E8" w:rsidRPr="00D6791A">
        <w:rPr>
          <w:rFonts w:asciiTheme="minorHAnsi" w:hAnsiTheme="minorHAnsi"/>
          <w:sz w:val="22"/>
          <w:szCs w:val="22"/>
        </w:rPr>
        <w:t>díla</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7315E8" w:rsidRPr="00D6791A">
        <w:rPr>
          <w:rFonts w:asciiTheme="minorHAnsi" w:hAnsiTheme="minorHAnsi"/>
          <w:sz w:val="22"/>
          <w:szCs w:val="22"/>
        </w:rPr>
        <w:t xml:space="preserve"> </w:t>
      </w:r>
      <w:r w:rsidR="00E55CB5" w:rsidRPr="00D6791A">
        <w:rPr>
          <w:rFonts w:asciiTheme="minorHAnsi" w:hAnsiTheme="minorHAnsi"/>
          <w:sz w:val="22"/>
          <w:szCs w:val="22"/>
        </w:rPr>
        <w:t>na závazky ochrany chráněných informací obsažených v této smlouvě a musí se písemně zavázat,</w:t>
      </w:r>
      <w:r w:rsidR="00760586" w:rsidRPr="00D6791A">
        <w:rPr>
          <w:rFonts w:asciiTheme="minorHAnsi" w:hAnsiTheme="minorHAnsi"/>
          <w:sz w:val="22"/>
          <w:szCs w:val="22"/>
        </w:rPr>
        <w:t xml:space="preserve"> </w:t>
      </w:r>
      <w:r w:rsidR="00E55CB5" w:rsidRPr="00D6791A">
        <w:rPr>
          <w:rFonts w:asciiTheme="minorHAnsi" w:hAnsiTheme="minorHAnsi"/>
          <w:sz w:val="22"/>
          <w:szCs w:val="22"/>
        </w:rPr>
        <w:t>že se budou řídit ustanovením odst. 4. tohoto článku;</w:t>
      </w:r>
    </w:p>
    <w:p w14:paraId="18675BEB" w14:textId="77777777" w:rsidR="00E55CB5" w:rsidRPr="00D6791A" w:rsidRDefault="004C55FA" w:rsidP="00D6791A">
      <w:pPr>
        <w:pStyle w:val="Odstavecseseznamem10"/>
        <w:widowControl w:val="0"/>
        <w:numPr>
          <w:ilvl w:val="0"/>
          <w:numId w:val="25"/>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503DF7F9" w14:textId="77777777" w:rsidR="00E55CB5" w:rsidRPr="00D6791A" w:rsidRDefault="00E55CB5" w:rsidP="00196054">
      <w:pPr>
        <w:pStyle w:val="Odstavecseseznamem10"/>
        <w:widowControl w:val="0"/>
        <w:numPr>
          <w:ilvl w:val="0"/>
          <w:numId w:val="24"/>
        </w:numPr>
        <w:spacing w:before="0"/>
        <w:ind w:left="357" w:hanging="357"/>
        <w:contextualSpacing w:val="0"/>
        <w:rPr>
          <w:rFonts w:asciiTheme="minorHAnsi" w:hAnsiTheme="minorHAnsi"/>
          <w:sz w:val="22"/>
          <w:szCs w:val="22"/>
        </w:rPr>
      </w:pPr>
      <w:r w:rsidRPr="00D6791A">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745EEEBC" w14:textId="77777777" w:rsidR="00E55CB5" w:rsidRPr="00D6791A" w:rsidRDefault="00E55CB5" w:rsidP="00843016">
      <w:pPr>
        <w:pStyle w:val="Nadpis6"/>
        <w:jc w:val="both"/>
        <w:rPr>
          <w:rFonts w:asciiTheme="minorHAnsi" w:hAnsiTheme="minorHAnsi"/>
          <w:b w:val="0"/>
          <w:sz w:val="22"/>
          <w:szCs w:val="22"/>
        </w:rPr>
      </w:pPr>
    </w:p>
    <w:p w14:paraId="78F995FC" w14:textId="77777777" w:rsidR="00E55CB5" w:rsidRPr="00D6791A" w:rsidRDefault="00E55CB5" w:rsidP="00E55CB5">
      <w:pPr>
        <w:jc w:val="center"/>
        <w:rPr>
          <w:rFonts w:asciiTheme="minorHAnsi" w:hAnsiTheme="minorHAnsi"/>
          <w:b/>
        </w:rPr>
      </w:pPr>
      <w:r w:rsidRPr="00D6791A">
        <w:rPr>
          <w:rFonts w:asciiTheme="minorHAnsi" w:hAnsiTheme="minorHAnsi"/>
          <w:b/>
        </w:rPr>
        <w:t>X</w:t>
      </w:r>
      <w:r w:rsidR="00D6791A" w:rsidRPr="00D6791A">
        <w:rPr>
          <w:rFonts w:asciiTheme="minorHAnsi" w:hAnsiTheme="minorHAnsi"/>
          <w:b/>
        </w:rPr>
        <w:t>I</w:t>
      </w:r>
      <w:r w:rsidR="00627947">
        <w:rPr>
          <w:rFonts w:asciiTheme="minorHAnsi" w:hAnsiTheme="minorHAnsi"/>
          <w:b/>
        </w:rPr>
        <w:t>II</w:t>
      </w:r>
      <w:r w:rsidRPr="00D6791A">
        <w:rPr>
          <w:rFonts w:asciiTheme="minorHAnsi" w:hAnsiTheme="minorHAnsi"/>
          <w:b/>
        </w:rPr>
        <w:t>.</w:t>
      </w:r>
    </w:p>
    <w:p w14:paraId="19FBCFC6" w14:textId="77777777" w:rsidR="003D6C6A" w:rsidRPr="00D6791A" w:rsidRDefault="00423F4C" w:rsidP="0047110C">
      <w:pPr>
        <w:pStyle w:val="Nadpis6"/>
        <w:spacing w:after="120"/>
        <w:jc w:val="center"/>
        <w:rPr>
          <w:rFonts w:asciiTheme="minorHAnsi" w:hAnsiTheme="minorHAnsi"/>
          <w:szCs w:val="22"/>
        </w:rPr>
      </w:pPr>
      <w:r w:rsidRPr="00D6791A">
        <w:rPr>
          <w:rFonts w:asciiTheme="minorHAnsi" w:hAnsiTheme="minorHAnsi"/>
          <w:szCs w:val="22"/>
        </w:rPr>
        <w:t xml:space="preserve">Závěrečná </w:t>
      </w:r>
      <w:r w:rsidR="00656C41" w:rsidRPr="00D6791A">
        <w:rPr>
          <w:rFonts w:asciiTheme="minorHAnsi" w:hAnsiTheme="minorHAnsi"/>
          <w:szCs w:val="22"/>
        </w:rPr>
        <w:t>ustanovení</w:t>
      </w:r>
    </w:p>
    <w:p w14:paraId="6C5E8FB5" w14:textId="77777777" w:rsidR="00D731E5" w:rsidRPr="004C03FA" w:rsidRDefault="00423F4C"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D6791A">
        <w:rPr>
          <w:rFonts w:asciiTheme="minorHAnsi" w:hAnsiTheme="minorHAnsi"/>
          <w:sz w:val="22"/>
          <w:szCs w:val="22"/>
        </w:rPr>
        <w:br/>
      </w:r>
      <w:r w:rsidRPr="00D6791A">
        <w:rPr>
          <w:rFonts w:asciiTheme="minorHAnsi" w:hAnsiTheme="minorHAnsi"/>
          <w:sz w:val="22"/>
          <w:szCs w:val="22"/>
        </w:rPr>
        <w:t xml:space="preserve">i </w:t>
      </w:r>
      <w:r w:rsidRPr="004C03FA">
        <w:rPr>
          <w:rFonts w:asciiTheme="minorHAnsi" w:hAnsiTheme="minorHAnsi"/>
          <w:sz w:val="22"/>
          <w:szCs w:val="22"/>
        </w:rPr>
        <w:t>dalšími platnými právními předpisy vztahující se k předmětu plnění této smlouvy.</w:t>
      </w:r>
    </w:p>
    <w:p w14:paraId="02BBF61D" w14:textId="77777777" w:rsidR="00D731E5" w:rsidRPr="004C03FA" w:rsidRDefault="00D731E5"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7FDD649D" w14:textId="77777777" w:rsidR="003D6C6A"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6B69D013" w14:textId="77777777" w:rsidR="00DF65DF" w:rsidRPr="004C03FA" w:rsidRDefault="003D6C6A"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V případě soudního sporu bude tento</w:t>
      </w:r>
      <w:r w:rsidR="00563427" w:rsidRPr="004C03FA">
        <w:rPr>
          <w:rFonts w:asciiTheme="minorHAnsi" w:hAnsiTheme="minorHAnsi"/>
          <w:sz w:val="22"/>
          <w:szCs w:val="22"/>
        </w:rPr>
        <w:t xml:space="preserve"> spor</w:t>
      </w:r>
      <w:r w:rsidRPr="004C03FA">
        <w:rPr>
          <w:rFonts w:asciiTheme="minorHAnsi" w:hAnsiTheme="minorHAnsi"/>
          <w:sz w:val="22"/>
          <w:szCs w:val="22"/>
        </w:rPr>
        <w:t xml:space="preserve"> řešit příslušný </w:t>
      </w:r>
      <w:r w:rsidR="000002BA" w:rsidRPr="004C03FA">
        <w:rPr>
          <w:rFonts w:asciiTheme="minorHAnsi" w:hAnsiTheme="minorHAnsi"/>
          <w:sz w:val="22"/>
          <w:szCs w:val="22"/>
        </w:rPr>
        <w:t xml:space="preserve">obecný </w:t>
      </w:r>
      <w:r w:rsidRPr="004C03FA">
        <w:rPr>
          <w:rFonts w:asciiTheme="minorHAnsi" w:hAnsiTheme="minorHAnsi"/>
          <w:sz w:val="22"/>
          <w:szCs w:val="22"/>
        </w:rPr>
        <w:t>soud</w:t>
      </w:r>
      <w:r w:rsidR="006D04D0">
        <w:rPr>
          <w:rFonts w:asciiTheme="minorHAnsi" w:hAnsiTheme="minorHAnsi"/>
          <w:sz w:val="22"/>
          <w:szCs w:val="22"/>
        </w:rPr>
        <w:t xml:space="preserve"> objednatele.</w:t>
      </w:r>
    </w:p>
    <w:p w14:paraId="55604F2E"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Calibri" w:hAnsi="Calibri"/>
          <w:sz w:val="22"/>
          <w:szCs w:val="22"/>
        </w:rPr>
        <w:t>Při ukončení smlouvy jsou smluvní strany povinny vzájemně vypořádat své závazky, zejména si vrátit věci předané k provedení díla, vyklidit místo provedení díla včetně poskytnutých prostor a uhradit veškeré splatné peněžité závazky podle smlouvy.</w:t>
      </w:r>
    </w:p>
    <w:p w14:paraId="6ACA6F4D" w14:textId="77777777" w:rsidR="00DF65DF" w:rsidRPr="004C03FA" w:rsidRDefault="00DF65DF"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Zánikem smlouvy nezaniká právo na již vzniklé (splatné) smluvní pokuty podle smlouvy.</w:t>
      </w:r>
    </w:p>
    <w:p w14:paraId="731CC3C5" w14:textId="77777777" w:rsidR="00423F4C" w:rsidRPr="004C03FA" w:rsidRDefault="00423F4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Tuto smlouvu </w:t>
      </w:r>
      <w:r w:rsidR="00601E61" w:rsidRPr="004C03FA">
        <w:rPr>
          <w:rFonts w:asciiTheme="minorHAnsi" w:hAnsiTheme="minorHAnsi"/>
          <w:sz w:val="22"/>
          <w:szCs w:val="22"/>
        </w:rPr>
        <w:t>lze</w:t>
      </w:r>
      <w:r w:rsidRPr="004C03FA">
        <w:rPr>
          <w:rFonts w:asciiTheme="minorHAnsi" w:hAnsiTheme="minorHAnsi"/>
          <w:sz w:val="22"/>
          <w:szCs w:val="22"/>
        </w:rPr>
        <w:t xml:space="preserve"> měnit či doplňovat pouze formou písemných dodatků odsouhlasených</w:t>
      </w:r>
      <w:r w:rsidR="00601E61" w:rsidRPr="004C03FA">
        <w:rPr>
          <w:rFonts w:asciiTheme="minorHAnsi" w:hAnsiTheme="minorHAnsi"/>
          <w:sz w:val="22"/>
          <w:szCs w:val="22"/>
        </w:rPr>
        <w:t xml:space="preserve"> </w:t>
      </w:r>
      <w:r w:rsidRPr="004C03FA">
        <w:rPr>
          <w:rFonts w:asciiTheme="minorHAnsi" w:hAnsiTheme="minorHAnsi"/>
          <w:sz w:val="22"/>
          <w:szCs w:val="22"/>
        </w:rPr>
        <w:t>a podepsaných oprávněnými zástupci obou smluvních stran, které se poté stávají nedílnou součástí této smlouvy.</w:t>
      </w:r>
    </w:p>
    <w:p w14:paraId="318F64DD" w14:textId="77777777" w:rsidR="00423F4C" w:rsidRPr="004C03FA" w:rsidRDefault="005B0951"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Je-li nebo stane-li se některé ustanovení této smlouvy neplatným</w:t>
      </w:r>
      <w:r w:rsidR="005B01AA" w:rsidRPr="004C03FA">
        <w:rPr>
          <w:rFonts w:asciiTheme="minorHAnsi" w:hAnsiTheme="minorHAnsi"/>
          <w:sz w:val="22"/>
          <w:szCs w:val="22"/>
        </w:rPr>
        <w:t xml:space="preserve">, </w:t>
      </w:r>
      <w:r w:rsidRPr="004C03FA">
        <w:rPr>
          <w:rFonts w:asciiTheme="minorHAnsi" w:hAnsiTheme="minorHAnsi"/>
          <w:sz w:val="22"/>
          <w:szCs w:val="22"/>
        </w:rPr>
        <w:t>neúčinným</w:t>
      </w:r>
      <w:r w:rsidR="005B01AA" w:rsidRPr="004C03FA">
        <w:rPr>
          <w:rFonts w:asciiTheme="minorHAnsi" w:hAnsiTheme="minorHAnsi"/>
          <w:sz w:val="22"/>
          <w:szCs w:val="22"/>
        </w:rPr>
        <w:t xml:space="preserve"> či nevykonatelným</w:t>
      </w:r>
      <w:r w:rsidRPr="004C03FA">
        <w:rPr>
          <w:rFonts w:asciiTheme="minorHAnsi" w:hAnsiTheme="minorHAnsi"/>
          <w:sz w:val="22"/>
          <w:szCs w:val="22"/>
        </w:rPr>
        <w:t xml:space="preserve">, </w:t>
      </w:r>
      <w:r w:rsidR="005B01AA" w:rsidRPr="004C03FA">
        <w:rPr>
          <w:rFonts w:asciiTheme="minorHAnsi" w:hAnsiTheme="minorHAnsi"/>
          <w:sz w:val="22"/>
          <w:szCs w:val="22"/>
        </w:rPr>
        <w:t>platnost, účinnost a vykonatelnost ostatních ustanovení smlouvy tím není dotčena, přičemž</w:t>
      </w:r>
      <w:r w:rsidRPr="004C03FA">
        <w:rPr>
          <w:rFonts w:asciiTheme="minorHAnsi" w:hAnsiTheme="minorHAnsi"/>
          <w:sz w:val="22"/>
          <w:szCs w:val="22"/>
        </w:rPr>
        <w:t xml:space="preserve"> smluvní strany se zavazují nahradit takové</w:t>
      </w:r>
      <w:r w:rsidR="005B01AA" w:rsidRPr="004C03FA">
        <w:rPr>
          <w:rFonts w:asciiTheme="minorHAnsi" w:hAnsiTheme="minorHAnsi"/>
          <w:sz w:val="22"/>
          <w:szCs w:val="22"/>
        </w:rPr>
        <w:t>to</w:t>
      </w:r>
      <w:r w:rsidRPr="004C03FA">
        <w:rPr>
          <w:rFonts w:asciiTheme="minorHAnsi" w:hAnsiTheme="minorHAnsi"/>
          <w:sz w:val="22"/>
          <w:szCs w:val="22"/>
        </w:rPr>
        <w:t xml:space="preserve"> ustanovení dodatkem</w:t>
      </w:r>
      <w:r w:rsidR="005B01AA" w:rsidRPr="004C03FA">
        <w:rPr>
          <w:rFonts w:asciiTheme="minorHAnsi" w:hAnsiTheme="minorHAnsi"/>
          <w:sz w:val="22"/>
          <w:szCs w:val="22"/>
        </w:rPr>
        <w:t xml:space="preserve"> tak, aby bylo účelu smlouvy dosaženo.</w:t>
      </w:r>
    </w:p>
    <w:p w14:paraId="651D3558" w14:textId="77777777" w:rsidR="008E2E3D" w:rsidRPr="004C03FA" w:rsidRDefault="00E121F6"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 xml:space="preserve">Tato smlouva se vyhotovuje ve dvou stejnopisech s platností originálu, z nichž po jednom obdrží </w:t>
      </w:r>
      <w:r w:rsidR="00421512" w:rsidRPr="004C03FA">
        <w:rPr>
          <w:rFonts w:asciiTheme="minorHAnsi" w:hAnsiTheme="minorHAnsi"/>
          <w:sz w:val="22"/>
          <w:szCs w:val="22"/>
        </w:rPr>
        <w:t>každá ze smluvních stran.</w:t>
      </w:r>
    </w:p>
    <w:p w14:paraId="2C94609D" w14:textId="77777777" w:rsidR="008E2E3D" w:rsidRPr="00D6791A" w:rsidRDefault="008E2E3D" w:rsidP="00196054">
      <w:pPr>
        <w:numPr>
          <w:ilvl w:val="0"/>
          <w:numId w:val="4"/>
        </w:numPr>
        <w:spacing w:after="120"/>
        <w:ind w:left="357" w:hanging="357"/>
        <w:jc w:val="both"/>
        <w:rPr>
          <w:rFonts w:asciiTheme="minorHAnsi" w:hAnsiTheme="minorHAnsi"/>
          <w:sz w:val="22"/>
          <w:szCs w:val="22"/>
        </w:rPr>
      </w:pPr>
      <w:r w:rsidRPr="00D6791A">
        <w:rPr>
          <w:rFonts w:ascii="Calibri" w:eastAsia="Calibri" w:hAnsi="Calibri"/>
          <w:sz w:val="22"/>
          <w:szCs w:val="22"/>
        </w:rPr>
        <w:t xml:space="preserve">V souladu s </w:t>
      </w:r>
      <w:r w:rsidRPr="00D6791A">
        <w:rPr>
          <w:rFonts w:ascii="Calibri" w:hAnsi="Calibri"/>
          <w:sz w:val="22"/>
          <w:szCs w:val="22"/>
        </w:rPr>
        <w:t>nařízením Evropského parlamentu a Rady (EU) 2016/679 o ochraně fyzických osob</w:t>
      </w:r>
      <w:r w:rsidRPr="00D6791A">
        <w:rPr>
          <w:rFonts w:ascii="Calibri" w:hAnsi="Calibri"/>
          <w:sz w:val="22"/>
          <w:szCs w:val="22"/>
        </w:rPr>
        <w:br/>
        <w:t>v souvislosti se zpracováním osobních údajů a o volném pohybu těchto údajů a o zrušení směrnice 95/46/ES, budou smluvní strany při plnění závazků vyplývajících</w:t>
      </w:r>
      <w:r w:rsidR="00966A58" w:rsidRPr="00966A58">
        <w:rPr>
          <w:rFonts w:ascii="Calibri" w:hAnsi="Calibri"/>
          <w:sz w:val="22"/>
          <w:szCs w:val="22"/>
        </w:rPr>
        <w:t xml:space="preserve"> </w:t>
      </w:r>
      <w:r w:rsidR="00966A58" w:rsidRPr="00D6791A">
        <w:rPr>
          <w:rFonts w:ascii="Calibri" w:hAnsi="Calibri"/>
          <w:sz w:val="22"/>
          <w:szCs w:val="22"/>
        </w:rPr>
        <w:t>z této smlouvy</w:t>
      </w:r>
      <w:r w:rsidRPr="00D6791A">
        <w:rPr>
          <w:rFonts w:ascii="Calibri" w:hAnsi="Calibri"/>
          <w:sz w:val="22"/>
          <w:szCs w:val="22"/>
        </w:rPr>
        <w:t xml:space="preserve"> vždy postupovat v souladu s podmínkami uvedenými </w:t>
      </w:r>
      <w:r w:rsidRPr="00DE6B3B">
        <w:rPr>
          <w:rFonts w:ascii="Calibri" w:hAnsi="Calibri"/>
          <w:sz w:val="22"/>
          <w:szCs w:val="22"/>
        </w:rPr>
        <w:t>v dokumentu s názvem „</w:t>
      </w:r>
      <w:r w:rsidRPr="00AB719E">
        <w:rPr>
          <w:rFonts w:ascii="Calibri" w:hAnsi="Calibri"/>
          <w:b/>
          <w:sz w:val="22"/>
          <w:szCs w:val="22"/>
        </w:rPr>
        <w:t>Informace o ochraně osobních údajů</w:t>
      </w:r>
      <w:r w:rsidRPr="00DE6B3B">
        <w:rPr>
          <w:rFonts w:ascii="Calibri" w:hAnsi="Calibri"/>
          <w:sz w:val="22"/>
          <w:szCs w:val="22"/>
        </w:rPr>
        <w:t xml:space="preserve">“ vydaným Úřadem průmyslového vlastnictví, </w:t>
      </w:r>
      <w:r w:rsidRPr="00473913">
        <w:rPr>
          <w:rFonts w:ascii="Calibri" w:hAnsi="Calibri"/>
          <w:sz w:val="22"/>
          <w:szCs w:val="22"/>
        </w:rPr>
        <w:t xml:space="preserve">který </w:t>
      </w:r>
      <w:r w:rsidRPr="004D4E69">
        <w:rPr>
          <w:rFonts w:ascii="Calibri" w:hAnsi="Calibri"/>
          <w:sz w:val="22"/>
          <w:szCs w:val="22"/>
        </w:rPr>
        <w:t xml:space="preserve">tvoří přílohu č. </w:t>
      </w:r>
      <w:r w:rsidR="00663CA9" w:rsidRPr="004D4E69">
        <w:rPr>
          <w:rFonts w:ascii="Calibri" w:hAnsi="Calibri"/>
          <w:sz w:val="22"/>
          <w:szCs w:val="22"/>
        </w:rPr>
        <w:t>5</w:t>
      </w:r>
      <w:r w:rsidRPr="004D4E69">
        <w:rPr>
          <w:rFonts w:ascii="Calibri" w:hAnsi="Calibri"/>
          <w:sz w:val="22"/>
          <w:szCs w:val="22"/>
        </w:rPr>
        <w:t xml:space="preserve"> této</w:t>
      </w:r>
      <w:r w:rsidRPr="00DE6B3B">
        <w:rPr>
          <w:rFonts w:ascii="Calibri" w:hAnsi="Calibri"/>
          <w:sz w:val="22"/>
          <w:szCs w:val="22"/>
        </w:rPr>
        <w:t xml:space="preserve"> smlouvy</w:t>
      </w:r>
      <w:r w:rsidRPr="00D6791A">
        <w:rPr>
          <w:rFonts w:ascii="Calibri" w:hAnsi="Calibri"/>
          <w:sz w:val="22"/>
          <w:szCs w:val="22"/>
        </w:rPr>
        <w:t>.</w:t>
      </w:r>
    </w:p>
    <w:p w14:paraId="534B333D" w14:textId="77777777" w:rsidR="00423F4C" w:rsidRPr="004C03FA" w:rsidRDefault="006638F9"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t>Smluvní strany s</w:t>
      </w:r>
      <w:r w:rsidR="0013501F" w:rsidRPr="004C03FA">
        <w:rPr>
          <w:rFonts w:asciiTheme="minorHAnsi" w:hAnsiTheme="minorHAnsi"/>
          <w:sz w:val="22"/>
          <w:szCs w:val="22"/>
        </w:rPr>
        <w:t xml:space="preserve">e </w:t>
      </w:r>
      <w:r w:rsidR="00E5099C" w:rsidRPr="004C03FA">
        <w:rPr>
          <w:rFonts w:asciiTheme="minorHAnsi" w:hAnsiTheme="minorHAnsi"/>
          <w:sz w:val="22"/>
          <w:szCs w:val="22"/>
        </w:rPr>
        <w:t>dohodly, s přihlédnutím k zákonu č. 110/2019 Sb., o zpracování osobních údajů,</w:t>
      </w:r>
      <w:r w:rsidR="00E5099C" w:rsidRPr="004C03FA">
        <w:rPr>
          <w:rFonts w:asciiTheme="minorHAnsi" w:hAnsiTheme="minorHAnsi"/>
          <w:sz w:val="22"/>
          <w:szCs w:val="22"/>
        </w:rPr>
        <w:br/>
      </w:r>
      <w:r w:rsidR="00E5099C" w:rsidRPr="004C03FA">
        <w:rPr>
          <w:rFonts w:asciiTheme="minorHAnsi" w:hAnsiTheme="minorHAnsi"/>
          <w:bCs/>
          <w:sz w:val="22"/>
          <w:szCs w:val="22"/>
        </w:rPr>
        <w:t>ve znění pozdějších předpisů</w:t>
      </w:r>
      <w:r w:rsidR="00E5099C" w:rsidRPr="004C03FA">
        <w:rPr>
          <w:rFonts w:asciiTheme="minorHAnsi" w:hAnsiTheme="minorHAnsi"/>
          <w:sz w:val="22"/>
          <w:szCs w:val="22"/>
        </w:rPr>
        <w:t>, že tuto smlouvu včetně příloh elektronicky zveřejní.</w:t>
      </w:r>
    </w:p>
    <w:p w14:paraId="06F97A97" w14:textId="77777777" w:rsidR="00E5099C" w:rsidRPr="004C03FA" w:rsidRDefault="00E5099C" w:rsidP="00196054">
      <w:pPr>
        <w:numPr>
          <w:ilvl w:val="0"/>
          <w:numId w:val="4"/>
        </w:numPr>
        <w:spacing w:after="120"/>
        <w:ind w:left="357" w:hanging="357"/>
        <w:jc w:val="both"/>
        <w:rPr>
          <w:rFonts w:asciiTheme="minorHAnsi" w:hAnsiTheme="minorHAnsi"/>
          <w:sz w:val="22"/>
          <w:szCs w:val="22"/>
        </w:rPr>
      </w:pPr>
      <w:r w:rsidRPr="004C03FA">
        <w:rPr>
          <w:rFonts w:asciiTheme="minorHAnsi" w:hAnsiTheme="minorHAnsi"/>
          <w:sz w:val="22"/>
          <w:szCs w:val="22"/>
        </w:rPr>
        <w:lastRenderedPageBreak/>
        <w:t xml:space="preserve">Uveřejnění smlouvy v </w:t>
      </w:r>
      <w:r w:rsidR="00966A58">
        <w:rPr>
          <w:rFonts w:asciiTheme="minorHAnsi" w:hAnsiTheme="minorHAnsi"/>
          <w:sz w:val="22"/>
          <w:szCs w:val="22"/>
        </w:rPr>
        <w:t>R</w:t>
      </w:r>
      <w:r w:rsidRPr="004C03FA">
        <w:rPr>
          <w:rFonts w:asciiTheme="minorHAnsi" w:hAnsiTheme="minorHAnsi"/>
          <w:sz w:val="22"/>
          <w:szCs w:val="22"/>
        </w:rPr>
        <w:t xml:space="preserve">egistru smluv zajistí </w:t>
      </w:r>
      <w:r w:rsidR="005B01AA" w:rsidRPr="004C03FA">
        <w:rPr>
          <w:rFonts w:asciiTheme="minorHAnsi" w:hAnsiTheme="minorHAnsi"/>
          <w:sz w:val="22"/>
          <w:szCs w:val="22"/>
        </w:rPr>
        <w:t>objednatel</w:t>
      </w:r>
      <w:r w:rsidRPr="004C03FA">
        <w:rPr>
          <w:rFonts w:asciiTheme="minorHAnsi" w:hAnsiTheme="minorHAnsi"/>
          <w:sz w:val="22"/>
          <w:szCs w:val="22"/>
        </w:rPr>
        <w:t>, a to v souladu se zákonem č. 340/2015 Sb.,</w:t>
      </w:r>
      <w:r w:rsidRPr="004C03FA">
        <w:rPr>
          <w:rFonts w:asciiTheme="minorHAnsi" w:hAnsiTheme="minorHAnsi"/>
          <w:sz w:val="22"/>
          <w:szCs w:val="22"/>
        </w:rPr>
        <w:br/>
        <w:t xml:space="preserve">o registru smluv, </w:t>
      </w:r>
      <w:r w:rsidRPr="004C03FA">
        <w:rPr>
          <w:rFonts w:asciiTheme="minorHAnsi" w:hAnsiTheme="minorHAnsi"/>
          <w:bCs/>
          <w:sz w:val="22"/>
          <w:szCs w:val="22"/>
        </w:rPr>
        <w:t>ve znění pozdějších předpisů</w:t>
      </w:r>
      <w:r w:rsidRPr="004C03FA">
        <w:rPr>
          <w:rFonts w:asciiTheme="minorHAnsi" w:hAnsiTheme="minorHAnsi"/>
          <w:sz w:val="22"/>
          <w:szCs w:val="22"/>
        </w:rPr>
        <w:t>, a to bez odkladu po obdržení podepsané smlouvy oběma smluvními stranami.</w:t>
      </w:r>
    </w:p>
    <w:p w14:paraId="2BE094A6" w14:textId="77777777" w:rsidR="006C4D3C" w:rsidRPr="00D6791A" w:rsidRDefault="004C5611" w:rsidP="00196054">
      <w:pPr>
        <w:numPr>
          <w:ilvl w:val="0"/>
          <w:numId w:val="4"/>
        </w:numPr>
        <w:spacing w:after="120"/>
        <w:ind w:left="357" w:hanging="357"/>
        <w:jc w:val="both"/>
        <w:rPr>
          <w:rFonts w:asciiTheme="minorHAnsi" w:hAnsiTheme="minorHAnsi"/>
          <w:sz w:val="22"/>
          <w:szCs w:val="22"/>
        </w:rPr>
      </w:pPr>
      <w:r w:rsidRPr="00473913">
        <w:rPr>
          <w:rFonts w:asciiTheme="minorHAnsi" w:hAnsiTheme="minorHAnsi"/>
          <w:sz w:val="22"/>
          <w:szCs w:val="22"/>
        </w:rPr>
        <w:t>Tato smlouva nabývá platnosti dnem jejího podpisu smluvními stranami</w:t>
      </w:r>
      <w:r w:rsidR="008012CD" w:rsidRPr="00473913">
        <w:rPr>
          <w:rFonts w:asciiTheme="minorHAnsi" w:hAnsiTheme="minorHAnsi"/>
          <w:sz w:val="22"/>
          <w:szCs w:val="22"/>
        </w:rPr>
        <w:t xml:space="preserve"> a účinnosti dnem </w:t>
      </w:r>
      <w:r w:rsidR="003A6EB9" w:rsidRPr="00473913">
        <w:rPr>
          <w:rFonts w:asciiTheme="minorHAnsi" w:hAnsiTheme="minorHAnsi"/>
          <w:sz w:val="22"/>
          <w:szCs w:val="22"/>
        </w:rPr>
        <w:t>uvedeným</w:t>
      </w:r>
      <w:r w:rsidR="003A6EB9" w:rsidRPr="00473913">
        <w:rPr>
          <w:rFonts w:asciiTheme="minorHAnsi" w:hAnsiTheme="minorHAnsi"/>
          <w:sz w:val="22"/>
          <w:szCs w:val="22"/>
        </w:rPr>
        <w:br/>
      </w:r>
      <w:r w:rsidR="003A6EB9" w:rsidRPr="004D4E69">
        <w:rPr>
          <w:rFonts w:asciiTheme="minorHAnsi" w:hAnsiTheme="minorHAnsi"/>
          <w:sz w:val="22"/>
          <w:szCs w:val="22"/>
        </w:rPr>
        <w:t>v čl. III. odst. 1</w:t>
      </w:r>
      <w:r w:rsidR="00852CC2" w:rsidRPr="004D4E69">
        <w:rPr>
          <w:rFonts w:asciiTheme="minorHAnsi" w:hAnsiTheme="minorHAnsi"/>
          <w:sz w:val="22"/>
          <w:szCs w:val="22"/>
        </w:rPr>
        <w:t>.</w:t>
      </w:r>
      <w:r w:rsidR="003A6EB9" w:rsidRPr="004D4E69">
        <w:rPr>
          <w:rFonts w:asciiTheme="minorHAnsi" w:hAnsiTheme="minorHAnsi"/>
          <w:sz w:val="22"/>
          <w:szCs w:val="22"/>
        </w:rPr>
        <w:t xml:space="preserve"> písm. a)</w:t>
      </w:r>
      <w:r w:rsidR="003A6EB9" w:rsidRPr="00473913">
        <w:rPr>
          <w:rFonts w:asciiTheme="minorHAnsi" w:hAnsiTheme="minorHAnsi"/>
          <w:sz w:val="22"/>
          <w:szCs w:val="22"/>
        </w:rPr>
        <w:t xml:space="preserve"> smlouvy</w:t>
      </w:r>
      <w:r w:rsidR="00966A58">
        <w:rPr>
          <w:rFonts w:asciiTheme="minorHAnsi" w:hAnsiTheme="minorHAnsi"/>
          <w:sz w:val="22"/>
          <w:szCs w:val="22"/>
        </w:rPr>
        <w:t xml:space="preserve">, </w:t>
      </w:r>
      <w:r w:rsidR="006C4D3C" w:rsidRPr="003A6EB9">
        <w:rPr>
          <w:rFonts w:asciiTheme="minorHAnsi" w:hAnsiTheme="minorHAnsi"/>
          <w:sz w:val="22"/>
          <w:szCs w:val="22"/>
        </w:rPr>
        <w:t xml:space="preserve">za podmínky jejího uveřejnění prostřednictvím </w:t>
      </w:r>
      <w:r w:rsidR="006A6E30">
        <w:rPr>
          <w:rFonts w:asciiTheme="minorHAnsi" w:hAnsiTheme="minorHAnsi"/>
          <w:sz w:val="22"/>
          <w:szCs w:val="22"/>
        </w:rPr>
        <w:t>R</w:t>
      </w:r>
      <w:r w:rsidR="006C4D3C" w:rsidRPr="003A6EB9">
        <w:rPr>
          <w:rFonts w:asciiTheme="minorHAnsi" w:hAnsiTheme="minorHAnsi"/>
          <w:sz w:val="22"/>
          <w:szCs w:val="22"/>
        </w:rPr>
        <w:t>egistru smluv.</w:t>
      </w:r>
    </w:p>
    <w:p w14:paraId="61B37B12" w14:textId="77777777" w:rsidR="00665CCA" w:rsidRPr="00D6791A" w:rsidRDefault="00665CCA" w:rsidP="00196054">
      <w:pPr>
        <w:numPr>
          <w:ilvl w:val="0"/>
          <w:numId w:val="4"/>
        </w:numPr>
        <w:spacing w:after="120"/>
        <w:ind w:left="357" w:hanging="357"/>
        <w:jc w:val="both"/>
        <w:rPr>
          <w:rFonts w:asciiTheme="minorHAnsi" w:hAnsiTheme="minorHAnsi"/>
          <w:sz w:val="22"/>
          <w:szCs w:val="22"/>
        </w:rPr>
      </w:pPr>
      <w:r w:rsidRPr="00D6791A">
        <w:rPr>
          <w:rFonts w:asciiTheme="minorHAnsi" w:hAnsiTheme="minorHAnsi"/>
          <w:sz w:val="22"/>
          <w:szCs w:val="22"/>
        </w:rPr>
        <w:t>Nedílnou součástí této smlouvy jsou následující přílohy:</w:t>
      </w:r>
    </w:p>
    <w:p w14:paraId="3D85486B" w14:textId="77777777" w:rsidR="00C02BF2" w:rsidRPr="00DF65DF" w:rsidRDefault="009D2DCC" w:rsidP="00663CA9">
      <w:pPr>
        <w:pStyle w:val="arial"/>
        <w:numPr>
          <w:ilvl w:val="0"/>
          <w:numId w:val="0"/>
        </w:numPr>
        <w:spacing w:after="60"/>
        <w:ind w:left="357"/>
        <w:rPr>
          <w:rFonts w:asciiTheme="minorHAnsi" w:hAnsiTheme="minorHAnsi"/>
          <w:sz w:val="22"/>
          <w:szCs w:val="22"/>
        </w:rPr>
      </w:pPr>
      <w:r w:rsidRPr="00DF65DF">
        <w:rPr>
          <w:rFonts w:ascii="Calibri" w:hAnsi="Calibri"/>
          <w:sz w:val="22"/>
          <w:szCs w:val="22"/>
        </w:rPr>
        <w:t>Příloha č. 2</w:t>
      </w:r>
      <w:r w:rsidR="00663CA9">
        <w:rPr>
          <w:rFonts w:asciiTheme="minorHAnsi" w:hAnsiTheme="minorHAnsi"/>
          <w:sz w:val="22"/>
          <w:szCs w:val="22"/>
        </w:rPr>
        <w:t xml:space="preserve"> </w:t>
      </w:r>
      <w:r w:rsidR="00B517CB" w:rsidRPr="00DF65DF">
        <w:rPr>
          <w:rFonts w:ascii="Calibri" w:hAnsi="Calibri"/>
          <w:sz w:val="22"/>
          <w:szCs w:val="22"/>
        </w:rPr>
        <w:t>–</w:t>
      </w:r>
      <w:r w:rsidR="00B517CB" w:rsidRPr="00DF65DF">
        <w:rPr>
          <w:rFonts w:asciiTheme="minorHAnsi" w:hAnsiTheme="minorHAnsi"/>
          <w:sz w:val="22"/>
          <w:szCs w:val="22"/>
        </w:rPr>
        <w:t xml:space="preserve"> </w:t>
      </w:r>
      <w:r w:rsidR="005B01AA" w:rsidRPr="00DF65DF">
        <w:rPr>
          <w:rFonts w:asciiTheme="minorHAnsi" w:hAnsiTheme="minorHAnsi"/>
          <w:sz w:val="22"/>
          <w:szCs w:val="22"/>
        </w:rPr>
        <w:t>Celková bezpečnostní politika</w:t>
      </w:r>
    </w:p>
    <w:p w14:paraId="3D37F368" w14:textId="77777777" w:rsidR="005B01AA" w:rsidRPr="00DF65DF" w:rsidRDefault="005B01AA" w:rsidP="005B01AA">
      <w:pPr>
        <w:pStyle w:val="arial"/>
        <w:numPr>
          <w:ilvl w:val="0"/>
          <w:numId w:val="0"/>
        </w:numPr>
        <w:spacing w:after="60"/>
        <w:ind w:left="714" w:hanging="357"/>
        <w:rPr>
          <w:rFonts w:ascii="Calibri" w:hAnsi="Calibr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3</w:t>
      </w:r>
      <w:r w:rsidRPr="00DF65DF">
        <w:rPr>
          <w:rFonts w:asciiTheme="minorHAnsi" w:hAnsiTheme="minorHAnsi"/>
          <w:sz w:val="22"/>
          <w:szCs w:val="22"/>
        </w:rPr>
        <w:t xml:space="preserve"> </w:t>
      </w:r>
      <w:r w:rsidRPr="00DF65DF">
        <w:rPr>
          <w:rFonts w:ascii="Calibri" w:hAnsi="Calibri"/>
          <w:sz w:val="22"/>
          <w:szCs w:val="22"/>
        </w:rPr>
        <w:t>– Manuál pro dodavatele</w:t>
      </w:r>
    </w:p>
    <w:p w14:paraId="2681C203" w14:textId="77777777" w:rsidR="00321737" w:rsidRPr="00914727" w:rsidRDefault="00321737" w:rsidP="005B01AA">
      <w:pPr>
        <w:pStyle w:val="arial"/>
        <w:numPr>
          <w:ilvl w:val="0"/>
          <w:numId w:val="0"/>
        </w:numPr>
        <w:spacing w:after="60"/>
        <w:ind w:left="714" w:hanging="357"/>
        <w:rPr>
          <w:rFonts w:asciiTheme="minorHAnsi" w:hAnsiTheme="minorHAnsi"/>
          <w:sz w:val="22"/>
          <w:szCs w:val="22"/>
        </w:rPr>
      </w:pPr>
      <w:r w:rsidRPr="00914727">
        <w:rPr>
          <w:rFonts w:ascii="Calibri" w:hAnsi="Calibri"/>
          <w:sz w:val="22"/>
          <w:szCs w:val="22"/>
        </w:rPr>
        <w:t xml:space="preserve">Příloha č. </w:t>
      </w:r>
      <w:r w:rsidR="00663CA9" w:rsidRPr="00914727">
        <w:rPr>
          <w:rFonts w:ascii="Calibri" w:hAnsi="Calibri"/>
          <w:sz w:val="22"/>
          <w:szCs w:val="22"/>
        </w:rPr>
        <w:t>4</w:t>
      </w:r>
      <w:r w:rsidRPr="00914727">
        <w:rPr>
          <w:rFonts w:ascii="Calibri" w:hAnsi="Calibri"/>
          <w:sz w:val="22"/>
          <w:szCs w:val="22"/>
        </w:rPr>
        <w:t xml:space="preserve"> – Provozní řád budov</w:t>
      </w:r>
      <w:r w:rsidR="00601E61" w:rsidRPr="00914727">
        <w:rPr>
          <w:rFonts w:ascii="Calibri" w:hAnsi="Calibri"/>
          <w:sz w:val="22"/>
          <w:szCs w:val="22"/>
        </w:rPr>
        <w:t xml:space="preserve"> </w:t>
      </w:r>
      <w:r w:rsidR="00601E61" w:rsidRPr="00914727">
        <w:rPr>
          <w:rFonts w:ascii="Calibri" w:hAnsi="Calibri"/>
          <w:spacing w:val="1"/>
          <w:sz w:val="22"/>
          <w:szCs w:val="22"/>
        </w:rPr>
        <w:t>užívaných Úřadem průmyslového vlastnictví</w:t>
      </w:r>
    </w:p>
    <w:p w14:paraId="5AFCAFC6" w14:textId="77777777" w:rsidR="00A0491E" w:rsidRPr="00DF65DF" w:rsidRDefault="00B10484" w:rsidP="009D2DCC">
      <w:pPr>
        <w:pStyle w:val="arial"/>
        <w:numPr>
          <w:ilvl w:val="0"/>
          <w:numId w:val="0"/>
        </w:numPr>
        <w:ind w:left="720" w:hanging="360"/>
        <w:rPr>
          <w:rFonts w:asciiTheme="minorHAnsi" w:hAnsiTheme="minorHAnsi"/>
          <w:sz w:val="22"/>
          <w:szCs w:val="22"/>
        </w:rPr>
      </w:pPr>
      <w:r w:rsidRPr="00DF65DF">
        <w:rPr>
          <w:rFonts w:asciiTheme="minorHAnsi" w:hAnsiTheme="minorHAnsi"/>
          <w:sz w:val="22"/>
          <w:szCs w:val="22"/>
        </w:rPr>
        <w:t xml:space="preserve">Příloha č. </w:t>
      </w:r>
      <w:r w:rsidR="00663CA9">
        <w:rPr>
          <w:rFonts w:asciiTheme="minorHAnsi" w:hAnsiTheme="minorHAnsi"/>
          <w:sz w:val="22"/>
          <w:szCs w:val="22"/>
        </w:rPr>
        <w:t>5</w:t>
      </w:r>
      <w:r w:rsidRPr="00DF65DF">
        <w:rPr>
          <w:rFonts w:asciiTheme="minorHAnsi" w:hAnsiTheme="minorHAnsi"/>
          <w:sz w:val="22"/>
          <w:szCs w:val="22"/>
        </w:rPr>
        <w:t xml:space="preserve"> </w:t>
      </w:r>
      <w:r w:rsidRPr="00DF65DF">
        <w:rPr>
          <w:rFonts w:ascii="Calibri" w:hAnsi="Calibri"/>
          <w:sz w:val="22"/>
          <w:szCs w:val="22"/>
        </w:rPr>
        <w:t>–</w:t>
      </w:r>
      <w:r w:rsidRPr="00DF65DF">
        <w:rPr>
          <w:rFonts w:asciiTheme="minorHAnsi" w:hAnsiTheme="minorHAnsi"/>
          <w:sz w:val="22"/>
          <w:szCs w:val="22"/>
        </w:rPr>
        <w:t xml:space="preserve"> Informace o ochraně osobních údajů</w:t>
      </w:r>
    </w:p>
    <w:p w14:paraId="2AF03219" w14:textId="77777777" w:rsidR="009D2DCC" w:rsidRPr="00DF65DF" w:rsidRDefault="009D2DCC" w:rsidP="009D2DCC">
      <w:pPr>
        <w:pStyle w:val="arial"/>
        <w:numPr>
          <w:ilvl w:val="0"/>
          <w:numId w:val="0"/>
        </w:numPr>
        <w:ind w:left="720" w:hanging="360"/>
        <w:rPr>
          <w:rFonts w:asciiTheme="minorHAnsi" w:hAnsiTheme="minorHAnsi"/>
          <w:sz w:val="22"/>
          <w:szCs w:val="22"/>
        </w:rPr>
      </w:pPr>
    </w:p>
    <w:p w14:paraId="5BBEA386" w14:textId="49E0D376" w:rsidR="009D2DCC" w:rsidRPr="00DF65DF" w:rsidRDefault="009D2DCC" w:rsidP="009D2DCC">
      <w:pPr>
        <w:ind w:left="357"/>
        <w:jc w:val="both"/>
        <w:rPr>
          <w:rFonts w:ascii="Calibri" w:hAnsi="Calibri"/>
          <w:sz w:val="22"/>
          <w:szCs w:val="22"/>
        </w:rPr>
      </w:pPr>
      <w:r w:rsidRPr="00DE6B3B">
        <w:rPr>
          <w:rFonts w:ascii="Calibri" w:hAnsi="Calibri"/>
          <w:sz w:val="22"/>
          <w:szCs w:val="22"/>
        </w:rPr>
        <w:t xml:space="preserve">Přílohu č. 1 </w:t>
      </w:r>
      <w:r w:rsidRPr="00473913">
        <w:rPr>
          <w:rFonts w:ascii="Calibri" w:hAnsi="Calibri"/>
          <w:sz w:val="22"/>
          <w:szCs w:val="22"/>
        </w:rPr>
        <w:t xml:space="preserve">smlouvy </w:t>
      </w:r>
      <w:r w:rsidR="00AB719E" w:rsidRPr="00DF65DF">
        <w:rPr>
          <w:rFonts w:ascii="Calibri" w:hAnsi="Calibri"/>
          <w:sz w:val="22"/>
          <w:szCs w:val="22"/>
        </w:rPr>
        <w:t>–</w:t>
      </w:r>
      <w:r w:rsidRPr="00473913">
        <w:rPr>
          <w:rFonts w:ascii="Calibri" w:hAnsi="Calibri"/>
          <w:sz w:val="22"/>
          <w:szCs w:val="22"/>
        </w:rPr>
        <w:t xml:space="preserve"> Zadávací </w:t>
      </w:r>
      <w:r w:rsidRPr="004D4E69">
        <w:rPr>
          <w:rFonts w:ascii="Calibri" w:hAnsi="Calibri"/>
          <w:sz w:val="22"/>
          <w:szCs w:val="22"/>
        </w:rPr>
        <w:t>dokumentac</w:t>
      </w:r>
      <w:r w:rsidR="00601E61" w:rsidRPr="004D4E69">
        <w:rPr>
          <w:rFonts w:ascii="Calibri" w:hAnsi="Calibri"/>
          <w:sz w:val="22"/>
          <w:szCs w:val="22"/>
        </w:rPr>
        <w:t>e</w:t>
      </w:r>
      <w:r w:rsidRPr="004D4E69">
        <w:rPr>
          <w:rFonts w:ascii="Calibri" w:hAnsi="Calibri"/>
          <w:sz w:val="22"/>
          <w:szCs w:val="22"/>
        </w:rPr>
        <w:t xml:space="preserve"> „</w:t>
      </w:r>
      <w:r w:rsidR="00047C12" w:rsidRPr="004D4E69">
        <w:rPr>
          <w:rFonts w:ascii="Calibri" w:hAnsi="Calibri"/>
          <w:sz w:val="22"/>
          <w:szCs w:val="22"/>
        </w:rPr>
        <w:t>Oprava fasády a výměna oken v atriích, č. ZMR</w:t>
      </w:r>
      <w:r w:rsidR="00AB719E" w:rsidRPr="004D4E69">
        <w:rPr>
          <w:rFonts w:ascii="Calibri" w:hAnsi="Calibri"/>
          <w:sz w:val="22"/>
          <w:szCs w:val="22"/>
        </w:rPr>
        <w:t>-15</w:t>
      </w:r>
      <w:r w:rsidR="00B94DB3">
        <w:rPr>
          <w:rFonts w:ascii="Calibri" w:hAnsi="Calibri"/>
          <w:sz w:val="22"/>
          <w:szCs w:val="22"/>
        </w:rPr>
        <w:t>5</w:t>
      </w:r>
      <w:r w:rsidRPr="004D4E69">
        <w:rPr>
          <w:rFonts w:ascii="Calibri" w:hAnsi="Calibri"/>
          <w:sz w:val="22"/>
          <w:szCs w:val="22"/>
        </w:rPr>
        <w:t>“</w:t>
      </w:r>
      <w:r w:rsidR="00FD594B" w:rsidRPr="004D4E69">
        <w:rPr>
          <w:rFonts w:ascii="Calibri" w:hAnsi="Calibri"/>
          <w:sz w:val="22"/>
          <w:szCs w:val="22"/>
        </w:rPr>
        <w:br/>
      </w:r>
      <w:r w:rsidRPr="004D4E69">
        <w:rPr>
          <w:rFonts w:ascii="Calibri" w:hAnsi="Calibri"/>
          <w:sz w:val="22"/>
          <w:szCs w:val="22"/>
        </w:rPr>
        <w:t xml:space="preserve">ze dne </w:t>
      </w:r>
      <w:r w:rsidR="004D4E69" w:rsidRPr="004D4E69">
        <w:rPr>
          <w:rFonts w:ascii="Calibri" w:hAnsi="Calibri"/>
          <w:sz w:val="22"/>
          <w:szCs w:val="22"/>
        </w:rPr>
        <w:t>1</w:t>
      </w:r>
      <w:r w:rsidR="00B94DB3">
        <w:rPr>
          <w:rFonts w:ascii="Calibri" w:hAnsi="Calibri"/>
          <w:sz w:val="22"/>
          <w:szCs w:val="22"/>
        </w:rPr>
        <w:t>6</w:t>
      </w:r>
      <w:r w:rsidRPr="004D4E69">
        <w:rPr>
          <w:rFonts w:ascii="Calibri" w:hAnsi="Calibri"/>
          <w:sz w:val="22"/>
          <w:szCs w:val="22"/>
        </w:rPr>
        <w:t xml:space="preserve">. </w:t>
      </w:r>
      <w:r w:rsidR="00B94DB3">
        <w:rPr>
          <w:rFonts w:ascii="Calibri" w:hAnsi="Calibri"/>
          <w:sz w:val="22"/>
          <w:szCs w:val="22"/>
        </w:rPr>
        <w:t>3</w:t>
      </w:r>
      <w:r w:rsidRPr="004D4E69">
        <w:rPr>
          <w:rFonts w:ascii="Calibri" w:hAnsi="Calibri"/>
          <w:sz w:val="22"/>
          <w:szCs w:val="22"/>
        </w:rPr>
        <w:t>. 202</w:t>
      </w:r>
      <w:r w:rsidR="00047C12" w:rsidRPr="004D4E69">
        <w:rPr>
          <w:rFonts w:ascii="Calibri" w:hAnsi="Calibri"/>
          <w:sz w:val="22"/>
          <w:szCs w:val="22"/>
        </w:rPr>
        <w:t>1</w:t>
      </w:r>
      <w:r w:rsidRPr="004D4E69">
        <w:rPr>
          <w:rFonts w:ascii="Calibri" w:hAnsi="Calibri"/>
          <w:sz w:val="22"/>
          <w:szCs w:val="22"/>
        </w:rPr>
        <w:t xml:space="preserve"> (včetně všech jejích příloh) obdržel zhotovitel dne </w:t>
      </w:r>
      <w:r w:rsidR="00B94DB3" w:rsidRPr="004D4E69">
        <w:rPr>
          <w:rFonts w:ascii="Calibri" w:hAnsi="Calibri"/>
          <w:sz w:val="22"/>
          <w:szCs w:val="22"/>
        </w:rPr>
        <w:t>1</w:t>
      </w:r>
      <w:r w:rsidR="00B94DB3">
        <w:rPr>
          <w:rFonts w:ascii="Calibri" w:hAnsi="Calibri"/>
          <w:sz w:val="22"/>
          <w:szCs w:val="22"/>
        </w:rPr>
        <w:t>6</w:t>
      </w:r>
      <w:r w:rsidR="00B94DB3" w:rsidRPr="004D4E69">
        <w:rPr>
          <w:rFonts w:ascii="Calibri" w:hAnsi="Calibri"/>
          <w:sz w:val="22"/>
          <w:szCs w:val="22"/>
        </w:rPr>
        <w:t xml:space="preserve">. </w:t>
      </w:r>
      <w:r w:rsidR="00B94DB3">
        <w:rPr>
          <w:rFonts w:ascii="Calibri" w:hAnsi="Calibri"/>
          <w:sz w:val="22"/>
          <w:szCs w:val="22"/>
        </w:rPr>
        <w:t>3</w:t>
      </w:r>
      <w:r w:rsidR="00B94DB3" w:rsidRPr="004D4E69">
        <w:rPr>
          <w:rFonts w:ascii="Calibri" w:hAnsi="Calibri"/>
          <w:sz w:val="22"/>
          <w:szCs w:val="22"/>
        </w:rPr>
        <w:t xml:space="preserve">. </w:t>
      </w:r>
      <w:r w:rsidRPr="004D4E69">
        <w:rPr>
          <w:rFonts w:ascii="Calibri" w:hAnsi="Calibri"/>
          <w:sz w:val="22"/>
          <w:szCs w:val="22"/>
        </w:rPr>
        <w:t>202</w:t>
      </w:r>
      <w:r w:rsidR="00047C12" w:rsidRPr="004D4E69">
        <w:rPr>
          <w:rFonts w:ascii="Calibri" w:hAnsi="Calibri"/>
          <w:sz w:val="22"/>
          <w:szCs w:val="22"/>
        </w:rPr>
        <w:t>1</w:t>
      </w:r>
      <w:r w:rsidRPr="004D4E69">
        <w:rPr>
          <w:rFonts w:ascii="Calibri" w:hAnsi="Calibri"/>
          <w:sz w:val="22"/>
          <w:szCs w:val="22"/>
        </w:rPr>
        <w:t>.</w:t>
      </w:r>
    </w:p>
    <w:p w14:paraId="3B943F98" w14:textId="77777777" w:rsidR="00A0491E" w:rsidRPr="00DF65DF" w:rsidRDefault="00A0491E" w:rsidP="00A0491E">
      <w:pPr>
        <w:jc w:val="both"/>
        <w:rPr>
          <w:rFonts w:asciiTheme="minorHAnsi" w:hAnsiTheme="minorHAnsi"/>
          <w:sz w:val="22"/>
          <w:szCs w:val="22"/>
        </w:rPr>
      </w:pPr>
    </w:p>
    <w:p w14:paraId="415883FC" w14:textId="77777777" w:rsidR="00100F85" w:rsidRDefault="00100F85" w:rsidP="00A0491E">
      <w:pPr>
        <w:jc w:val="both"/>
        <w:rPr>
          <w:rFonts w:asciiTheme="minorHAnsi" w:hAnsiTheme="minorHAnsi"/>
          <w:sz w:val="22"/>
          <w:szCs w:val="22"/>
        </w:rPr>
      </w:pPr>
    </w:p>
    <w:p w14:paraId="7BCC253F" w14:textId="77777777" w:rsidR="00284649" w:rsidRPr="00DF65DF" w:rsidRDefault="00284649" w:rsidP="00A0491E">
      <w:pPr>
        <w:jc w:val="both"/>
        <w:rPr>
          <w:rFonts w:asciiTheme="minorHAnsi" w:hAnsiTheme="minorHAnsi"/>
          <w:sz w:val="22"/>
          <w:szCs w:val="22"/>
        </w:rPr>
      </w:pPr>
    </w:p>
    <w:p w14:paraId="61BDE5C2" w14:textId="77777777" w:rsidR="00774466" w:rsidRPr="00DF65DF" w:rsidRDefault="00774466" w:rsidP="00A0491E">
      <w:pPr>
        <w:jc w:val="both"/>
        <w:rPr>
          <w:rFonts w:asciiTheme="minorHAnsi" w:hAnsiTheme="minorHAnsi"/>
          <w:sz w:val="22"/>
          <w:szCs w:val="22"/>
        </w:rPr>
      </w:pPr>
    </w:p>
    <w:p w14:paraId="4D2437B1" w14:textId="77777777" w:rsidR="00435A30" w:rsidRPr="00DF65DF" w:rsidRDefault="00435A30" w:rsidP="00DD6DA6">
      <w:pPr>
        <w:ind w:left="357"/>
        <w:jc w:val="both"/>
        <w:rPr>
          <w:rFonts w:asciiTheme="minorHAnsi" w:hAnsiTheme="minorHAnsi"/>
          <w:sz w:val="22"/>
          <w:szCs w:val="22"/>
        </w:rPr>
      </w:pPr>
      <w:r w:rsidRPr="00DF65DF">
        <w:rPr>
          <w:rFonts w:asciiTheme="minorHAnsi" w:hAnsiTheme="minorHAnsi"/>
          <w:sz w:val="22"/>
          <w:szCs w:val="22"/>
        </w:rPr>
        <w:t>V Praze dne ……………….</w:t>
      </w:r>
    </w:p>
    <w:p w14:paraId="01795094" w14:textId="77777777" w:rsidR="00C02BF2" w:rsidRPr="00DF65DF" w:rsidRDefault="00C02BF2" w:rsidP="00C02BF2">
      <w:pPr>
        <w:rPr>
          <w:sz w:val="22"/>
          <w:szCs w:val="22"/>
        </w:rPr>
      </w:pPr>
    </w:p>
    <w:p w14:paraId="2614F7FD" w14:textId="77777777" w:rsidR="00337311" w:rsidRPr="00DF65DF" w:rsidRDefault="00337311" w:rsidP="00C02BF2">
      <w:pPr>
        <w:rPr>
          <w:sz w:val="22"/>
          <w:szCs w:val="22"/>
        </w:rPr>
      </w:pPr>
    </w:p>
    <w:p w14:paraId="0D7A5D8F" w14:textId="77777777" w:rsidR="00A0491E" w:rsidRPr="00DF65DF" w:rsidRDefault="00A0491E" w:rsidP="00C02BF2">
      <w:pPr>
        <w:rPr>
          <w:sz w:val="22"/>
          <w:szCs w:val="22"/>
        </w:rPr>
      </w:pPr>
    </w:p>
    <w:p w14:paraId="2A640237" w14:textId="77777777" w:rsidR="00435A30" w:rsidRPr="00DF65DF" w:rsidRDefault="003E2C83" w:rsidP="00DF65DF">
      <w:pPr>
        <w:pStyle w:val="Nadpis4"/>
        <w:tabs>
          <w:tab w:val="left" w:pos="5670"/>
        </w:tabs>
        <w:ind w:left="357"/>
        <w:jc w:val="both"/>
        <w:rPr>
          <w:rFonts w:asciiTheme="minorHAnsi" w:hAnsiTheme="minorHAnsi"/>
          <w:sz w:val="22"/>
          <w:szCs w:val="22"/>
        </w:rPr>
      </w:pPr>
      <w:r w:rsidRPr="00DF65DF">
        <w:rPr>
          <w:rFonts w:asciiTheme="minorHAnsi" w:hAnsiTheme="minorHAnsi"/>
          <w:sz w:val="22"/>
          <w:szCs w:val="22"/>
        </w:rPr>
        <w:t xml:space="preserve">Za </w:t>
      </w:r>
      <w:r w:rsidR="00100F85" w:rsidRPr="00DF65DF">
        <w:rPr>
          <w:rFonts w:asciiTheme="minorHAnsi" w:hAnsiTheme="minorHAnsi"/>
          <w:sz w:val="22"/>
          <w:szCs w:val="22"/>
        </w:rPr>
        <w:t>objednatele</w:t>
      </w:r>
      <w:r w:rsidR="006638F9" w:rsidRPr="00DF65DF">
        <w:rPr>
          <w:rFonts w:asciiTheme="minorHAnsi" w:hAnsiTheme="minorHAnsi"/>
          <w:sz w:val="22"/>
          <w:szCs w:val="22"/>
        </w:rPr>
        <w:t>:</w:t>
      </w:r>
      <w:r w:rsidR="006638F9" w:rsidRPr="00DF65DF">
        <w:rPr>
          <w:rFonts w:asciiTheme="minorHAnsi" w:hAnsiTheme="minorHAnsi"/>
          <w:sz w:val="22"/>
          <w:szCs w:val="22"/>
        </w:rPr>
        <w:tab/>
      </w:r>
      <w:r w:rsidR="00435A30" w:rsidRPr="00DF65DF">
        <w:rPr>
          <w:rFonts w:asciiTheme="minorHAnsi" w:hAnsiTheme="minorHAnsi"/>
          <w:sz w:val="22"/>
          <w:szCs w:val="22"/>
        </w:rPr>
        <w:t>Z</w:t>
      </w:r>
      <w:r w:rsidRPr="00DF65DF">
        <w:rPr>
          <w:rFonts w:asciiTheme="minorHAnsi" w:hAnsiTheme="minorHAnsi"/>
          <w:sz w:val="22"/>
          <w:szCs w:val="22"/>
        </w:rPr>
        <w:t xml:space="preserve">a </w:t>
      </w:r>
      <w:r w:rsidR="006132AF" w:rsidRPr="00DF65DF">
        <w:rPr>
          <w:rFonts w:asciiTheme="minorHAnsi" w:hAnsiTheme="minorHAnsi"/>
          <w:sz w:val="22"/>
          <w:szCs w:val="22"/>
        </w:rPr>
        <w:t>zhotovitele</w:t>
      </w:r>
      <w:r w:rsidR="00435A30" w:rsidRPr="00DF65DF">
        <w:rPr>
          <w:rFonts w:asciiTheme="minorHAnsi" w:hAnsiTheme="minorHAnsi"/>
          <w:sz w:val="22"/>
          <w:szCs w:val="22"/>
        </w:rPr>
        <w:t>:</w:t>
      </w:r>
    </w:p>
    <w:p w14:paraId="59B5D035" w14:textId="77777777" w:rsidR="00337311" w:rsidRDefault="00337311" w:rsidP="00DF65DF">
      <w:pPr>
        <w:tabs>
          <w:tab w:val="left" w:pos="5670"/>
        </w:tabs>
        <w:ind w:left="357"/>
        <w:jc w:val="both"/>
        <w:rPr>
          <w:rFonts w:asciiTheme="minorHAnsi" w:hAnsiTheme="minorHAnsi"/>
          <w:sz w:val="22"/>
          <w:szCs w:val="22"/>
        </w:rPr>
      </w:pPr>
    </w:p>
    <w:p w14:paraId="2F0169BE" w14:textId="77777777" w:rsidR="00DF65DF" w:rsidRDefault="00DF65DF" w:rsidP="00DF65DF">
      <w:pPr>
        <w:tabs>
          <w:tab w:val="left" w:pos="5670"/>
        </w:tabs>
        <w:ind w:left="357"/>
        <w:jc w:val="both"/>
        <w:rPr>
          <w:rFonts w:asciiTheme="minorHAnsi" w:hAnsiTheme="minorHAnsi"/>
          <w:sz w:val="22"/>
          <w:szCs w:val="22"/>
        </w:rPr>
      </w:pPr>
    </w:p>
    <w:p w14:paraId="64427025" w14:textId="77777777" w:rsidR="00DF65DF" w:rsidRPr="00DF65DF" w:rsidRDefault="00DF65DF" w:rsidP="00DF65DF">
      <w:pPr>
        <w:tabs>
          <w:tab w:val="left" w:pos="5670"/>
        </w:tabs>
        <w:ind w:left="357"/>
        <w:jc w:val="both"/>
        <w:rPr>
          <w:rFonts w:asciiTheme="minorHAnsi" w:hAnsiTheme="minorHAnsi"/>
          <w:sz w:val="22"/>
          <w:szCs w:val="22"/>
        </w:rPr>
      </w:pPr>
    </w:p>
    <w:p w14:paraId="63D51847" w14:textId="77777777" w:rsidR="00435A30" w:rsidRPr="00DF65DF" w:rsidRDefault="003E2C83" w:rsidP="00DD6DA6">
      <w:pPr>
        <w:tabs>
          <w:tab w:val="left" w:pos="5670"/>
        </w:tabs>
        <w:spacing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p>
    <w:p w14:paraId="011137A9" w14:textId="15560B43" w:rsidR="00435A30" w:rsidRPr="00DF65DF" w:rsidRDefault="00435A30" w:rsidP="00DD6DA6">
      <w:pPr>
        <w:tabs>
          <w:tab w:val="left" w:pos="5670"/>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52526C">
        <w:rPr>
          <w:rFonts w:asciiTheme="minorHAnsi" w:hAnsiTheme="minorHAnsi"/>
          <w:bCs/>
          <w:iCs/>
          <w:sz w:val="22"/>
          <w:szCs w:val="22"/>
        </w:rPr>
        <w:t>XXXXXXXXXX</w:t>
      </w:r>
      <w:bookmarkStart w:id="2" w:name="_GoBack"/>
      <w:bookmarkEnd w:id="2"/>
    </w:p>
    <w:p w14:paraId="0C90F609" w14:textId="0401713B" w:rsidR="00CF2D38" w:rsidRPr="00DF65DF" w:rsidRDefault="00435A30" w:rsidP="00DD6DA6">
      <w:pPr>
        <w:tabs>
          <w:tab w:val="left" w:pos="5670"/>
        </w:tabs>
        <w:ind w:left="357"/>
        <w:jc w:val="both"/>
        <w:rPr>
          <w:rFonts w:asciiTheme="minorHAnsi" w:hAnsiTheme="minorHAnsi"/>
          <w:sz w:val="22"/>
          <w:szCs w:val="22"/>
        </w:rPr>
      </w:pPr>
      <w:r w:rsidRPr="00DF65DF">
        <w:rPr>
          <w:rFonts w:asciiTheme="minorHAnsi" w:hAnsiTheme="minorHAnsi"/>
          <w:sz w:val="22"/>
          <w:szCs w:val="22"/>
        </w:rPr>
        <w:t>ředitel ekonomického odboru</w:t>
      </w:r>
      <w:r w:rsidR="003D34D9">
        <w:rPr>
          <w:rFonts w:asciiTheme="minorHAnsi" w:hAnsiTheme="minorHAnsi"/>
          <w:sz w:val="22"/>
          <w:szCs w:val="22"/>
        </w:rPr>
        <w:tab/>
        <w:t>jednatel</w:t>
      </w:r>
    </w:p>
    <w:p w14:paraId="303B6E1F"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47110C">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5F6D0" w14:textId="77777777" w:rsidR="00A80BEE" w:rsidRDefault="00A80BEE">
      <w:r>
        <w:separator/>
      </w:r>
    </w:p>
  </w:endnote>
  <w:endnote w:type="continuationSeparator" w:id="0">
    <w:p w14:paraId="6297521F" w14:textId="77777777" w:rsidR="00A80BEE" w:rsidRDefault="00A80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09D7C" w14:textId="77777777"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end"/>
    </w:r>
  </w:p>
  <w:p w14:paraId="1AD659EB"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14:paraId="5212D0D7" w14:textId="77777777" w:rsidR="004C56E4" w:rsidRPr="00E23E76" w:rsidRDefault="004C56E4">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2301CB">
          <w:rPr>
            <w:rFonts w:asciiTheme="minorHAnsi" w:hAnsiTheme="minorHAnsi"/>
            <w:noProof/>
            <w:sz w:val="22"/>
            <w:szCs w:val="22"/>
          </w:rPr>
          <w:t>3</w:t>
        </w:r>
        <w:r w:rsidRPr="00E23E76">
          <w:rPr>
            <w:rFonts w:asciiTheme="minorHAnsi" w:hAnsiTheme="minorHAnsi"/>
            <w:sz w:val="22"/>
            <w:szCs w:val="22"/>
          </w:rPr>
          <w:fldChar w:fldCharType="end"/>
        </w:r>
      </w:p>
    </w:sdtContent>
  </w:sdt>
  <w:p w14:paraId="36E299EE" w14:textId="77777777" w:rsidR="00052D9D" w:rsidRDefault="00052D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90EAD" w14:textId="77777777" w:rsidR="00A80BEE" w:rsidRDefault="00A80BEE">
      <w:r>
        <w:separator/>
      </w:r>
    </w:p>
  </w:footnote>
  <w:footnote w:type="continuationSeparator" w:id="0">
    <w:p w14:paraId="366CEBE5" w14:textId="77777777" w:rsidR="00A80BEE" w:rsidRDefault="00A8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64073C"/>
    <w:multiLevelType w:val="multilevel"/>
    <w:tmpl w:val="9088382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412795"/>
    <w:multiLevelType w:val="hybridMultilevel"/>
    <w:tmpl w:val="1ABE5E74"/>
    <w:lvl w:ilvl="0" w:tplc="0405000F">
      <w:start w:val="1"/>
      <w:numFmt w:val="decimal"/>
      <w:lvlText w:val="%1."/>
      <w:lvlJc w:val="left"/>
      <w:pPr>
        <w:ind w:left="1211" w:hanging="360"/>
      </w:pPr>
    </w:lvl>
    <w:lvl w:ilvl="1" w:tplc="04050019">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13"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D226333"/>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372F43"/>
    <w:multiLevelType w:val="multilevel"/>
    <w:tmpl w:val="CD861660"/>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E8A2BD6"/>
    <w:multiLevelType w:val="multilevel"/>
    <w:tmpl w:val="F46A1490"/>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CAA1578"/>
    <w:multiLevelType w:val="multilevel"/>
    <w:tmpl w:val="7DC6A2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F6CFE"/>
    <w:multiLevelType w:val="hybridMultilevel"/>
    <w:tmpl w:val="96E4439E"/>
    <w:lvl w:ilvl="0" w:tplc="762026E4">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15C79F7"/>
    <w:multiLevelType w:val="multilevel"/>
    <w:tmpl w:val="766A3298"/>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54E10A92"/>
    <w:multiLevelType w:val="multilevel"/>
    <w:tmpl w:val="8E1A2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BC4B57"/>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33"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157328"/>
    <w:multiLevelType w:val="hybridMultilevel"/>
    <w:tmpl w:val="1BB074B8"/>
    <w:lvl w:ilvl="0" w:tplc="04050017">
      <w:start w:val="1"/>
      <w:numFmt w:val="lowerLetter"/>
      <w:lvlText w:val="%1)"/>
      <w:lvlJc w:val="left"/>
      <w:pPr>
        <w:ind w:left="1068"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2530C5"/>
    <w:multiLevelType w:val="hybridMultilevel"/>
    <w:tmpl w:val="7220BB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62F56BA"/>
    <w:multiLevelType w:val="hybridMultilevel"/>
    <w:tmpl w:val="EA1CF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40" w15:restartNumberingAfterBreak="0">
    <w:nsid w:val="706A6D33"/>
    <w:multiLevelType w:val="hybridMultilevel"/>
    <w:tmpl w:val="11B6E4B2"/>
    <w:lvl w:ilvl="0" w:tplc="04050019">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4"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0661B9"/>
    <w:multiLevelType w:val="hybridMultilevel"/>
    <w:tmpl w:val="915019E2"/>
    <w:lvl w:ilvl="0" w:tplc="04050019">
      <w:start w:val="1"/>
      <w:numFmt w:val="lowerLetter"/>
      <w:lvlText w:val="%1."/>
      <w:lvlJc w:val="left"/>
      <w:pPr>
        <w:ind w:left="420"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abstractNumId w:val="37"/>
  </w:num>
  <w:num w:numId="2">
    <w:abstractNumId w:val="26"/>
  </w:num>
  <w:num w:numId="3">
    <w:abstractNumId w:val="12"/>
  </w:num>
  <w:num w:numId="4">
    <w:abstractNumId w:val="21"/>
  </w:num>
  <w:num w:numId="5">
    <w:abstractNumId w:val="32"/>
  </w:num>
  <w:num w:numId="6">
    <w:abstractNumId w:val="10"/>
  </w:num>
  <w:num w:numId="7">
    <w:abstractNumId w:val="41"/>
  </w:num>
  <w:num w:numId="8">
    <w:abstractNumId w:val="39"/>
  </w:num>
  <w:num w:numId="9">
    <w:abstractNumId w:val="34"/>
  </w:num>
  <w:num w:numId="10">
    <w:abstractNumId w:val="11"/>
  </w:num>
  <w:num w:numId="11">
    <w:abstractNumId w:val="13"/>
  </w:num>
  <w:num w:numId="12">
    <w:abstractNumId w:val="42"/>
  </w:num>
  <w:num w:numId="13">
    <w:abstractNumId w:val="45"/>
  </w:num>
  <w:num w:numId="14">
    <w:abstractNumId w:val="19"/>
  </w:num>
  <w:num w:numId="15">
    <w:abstractNumId w:val="44"/>
  </w:num>
  <w:num w:numId="16">
    <w:abstractNumId w:val="12"/>
  </w:num>
  <w:num w:numId="17">
    <w:abstractNumId w:val="27"/>
  </w:num>
  <w:num w:numId="18">
    <w:abstractNumId w:val="31"/>
  </w:num>
  <w:num w:numId="19">
    <w:abstractNumId w:val="35"/>
  </w:num>
  <w:num w:numId="20">
    <w:abstractNumId w:val="38"/>
  </w:num>
  <w:num w:numId="21">
    <w:abstractNumId w:val="25"/>
  </w:num>
  <w:num w:numId="22">
    <w:abstractNumId w:val="28"/>
  </w:num>
  <w:num w:numId="23">
    <w:abstractNumId w:val="18"/>
  </w:num>
  <w:num w:numId="24">
    <w:abstractNumId w:val="22"/>
  </w:num>
  <w:num w:numId="25">
    <w:abstractNumId w:val="8"/>
  </w:num>
  <w:num w:numId="26">
    <w:abstractNumId w:val="9"/>
  </w:num>
  <w:num w:numId="27">
    <w:abstractNumId w:val="36"/>
  </w:num>
  <w:num w:numId="28">
    <w:abstractNumId w:val="15"/>
  </w:num>
  <w:num w:numId="29">
    <w:abstractNumId w:val="33"/>
  </w:num>
  <w:num w:numId="30">
    <w:abstractNumId w:val="30"/>
  </w:num>
  <w:num w:numId="31">
    <w:abstractNumId w:val="17"/>
  </w:num>
  <w:num w:numId="32">
    <w:abstractNumId w:val="7"/>
  </w:num>
  <w:num w:numId="33">
    <w:abstractNumId w:val="46"/>
  </w:num>
  <w:num w:numId="34">
    <w:abstractNumId w:val="43"/>
  </w:num>
  <w:num w:numId="35">
    <w:abstractNumId w:val="14"/>
  </w:num>
  <w:num w:numId="36">
    <w:abstractNumId w:val="23"/>
  </w:num>
  <w:num w:numId="37">
    <w:abstractNumId w:val="40"/>
  </w:num>
  <w:num w:numId="38">
    <w:abstractNumId w:val="6"/>
  </w:num>
  <w:num w:numId="39">
    <w:abstractNumId w:val="16"/>
  </w:num>
  <w:num w:numId="40">
    <w:abstractNumId w:val="0"/>
  </w:num>
  <w:num w:numId="41">
    <w:abstractNumId w:val="2"/>
  </w:num>
  <w:num w:numId="42">
    <w:abstractNumId w:val="24"/>
  </w:num>
  <w:num w:numId="43">
    <w:abstractNumId w:val="1"/>
  </w:num>
  <w:num w:numId="44">
    <w:abstractNumId w:val="5"/>
  </w:num>
  <w:num w:numId="45">
    <w:abstractNumId w:val="3"/>
  </w:num>
  <w:num w:numId="46">
    <w:abstractNumId w:val="4"/>
  </w:num>
  <w:num w:numId="47">
    <w:abstractNumId w:val="20"/>
  </w:num>
  <w:num w:numId="48">
    <w:abstractNumId w:val="29"/>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089F"/>
    <w:rsid w:val="000176F6"/>
    <w:rsid w:val="00024AE4"/>
    <w:rsid w:val="00027656"/>
    <w:rsid w:val="00027C8C"/>
    <w:rsid w:val="00027F06"/>
    <w:rsid w:val="0003019B"/>
    <w:rsid w:val="000302D9"/>
    <w:rsid w:val="00030A97"/>
    <w:rsid w:val="0003317B"/>
    <w:rsid w:val="00041A31"/>
    <w:rsid w:val="00042BA2"/>
    <w:rsid w:val="00043A20"/>
    <w:rsid w:val="00045704"/>
    <w:rsid w:val="00047C12"/>
    <w:rsid w:val="00047F78"/>
    <w:rsid w:val="000517B1"/>
    <w:rsid w:val="00051E00"/>
    <w:rsid w:val="00052D9D"/>
    <w:rsid w:val="0005584F"/>
    <w:rsid w:val="00057087"/>
    <w:rsid w:val="000576A9"/>
    <w:rsid w:val="00057721"/>
    <w:rsid w:val="00057F6B"/>
    <w:rsid w:val="00065852"/>
    <w:rsid w:val="00065C5B"/>
    <w:rsid w:val="0006655E"/>
    <w:rsid w:val="0006755E"/>
    <w:rsid w:val="0007014F"/>
    <w:rsid w:val="0007017F"/>
    <w:rsid w:val="000725AE"/>
    <w:rsid w:val="00077CDD"/>
    <w:rsid w:val="0008189E"/>
    <w:rsid w:val="00082D8D"/>
    <w:rsid w:val="00086F0F"/>
    <w:rsid w:val="00087CA8"/>
    <w:rsid w:val="000905A2"/>
    <w:rsid w:val="00091061"/>
    <w:rsid w:val="00093CC2"/>
    <w:rsid w:val="000952D7"/>
    <w:rsid w:val="00095635"/>
    <w:rsid w:val="0009789F"/>
    <w:rsid w:val="000A0D13"/>
    <w:rsid w:val="000A1BE3"/>
    <w:rsid w:val="000A282D"/>
    <w:rsid w:val="000A3394"/>
    <w:rsid w:val="000A4F38"/>
    <w:rsid w:val="000A5AD9"/>
    <w:rsid w:val="000A6949"/>
    <w:rsid w:val="000A7843"/>
    <w:rsid w:val="000B1AD8"/>
    <w:rsid w:val="000B44A7"/>
    <w:rsid w:val="000B69DA"/>
    <w:rsid w:val="000B7EE1"/>
    <w:rsid w:val="000C007C"/>
    <w:rsid w:val="000C4797"/>
    <w:rsid w:val="000C5C74"/>
    <w:rsid w:val="000C6CC3"/>
    <w:rsid w:val="000C6D9F"/>
    <w:rsid w:val="000C796D"/>
    <w:rsid w:val="000C7C3D"/>
    <w:rsid w:val="000D308D"/>
    <w:rsid w:val="000D38CD"/>
    <w:rsid w:val="000D3931"/>
    <w:rsid w:val="000D400B"/>
    <w:rsid w:val="000D41DF"/>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6344"/>
    <w:rsid w:val="00106734"/>
    <w:rsid w:val="001120F7"/>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50DB3"/>
    <w:rsid w:val="00154593"/>
    <w:rsid w:val="00154A3E"/>
    <w:rsid w:val="00160C72"/>
    <w:rsid w:val="00162112"/>
    <w:rsid w:val="001622CC"/>
    <w:rsid w:val="00162C00"/>
    <w:rsid w:val="00162EEF"/>
    <w:rsid w:val="00163CB2"/>
    <w:rsid w:val="00165A12"/>
    <w:rsid w:val="00165FD4"/>
    <w:rsid w:val="0016608C"/>
    <w:rsid w:val="00167F23"/>
    <w:rsid w:val="00171ED6"/>
    <w:rsid w:val="00181129"/>
    <w:rsid w:val="001859B7"/>
    <w:rsid w:val="001868AC"/>
    <w:rsid w:val="0018698B"/>
    <w:rsid w:val="00187623"/>
    <w:rsid w:val="00190BF3"/>
    <w:rsid w:val="00191474"/>
    <w:rsid w:val="001916BE"/>
    <w:rsid w:val="00194422"/>
    <w:rsid w:val="00196054"/>
    <w:rsid w:val="00196D7C"/>
    <w:rsid w:val="001974E7"/>
    <w:rsid w:val="001A1027"/>
    <w:rsid w:val="001A1E59"/>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60BD"/>
    <w:rsid w:val="001C07BF"/>
    <w:rsid w:val="001C3130"/>
    <w:rsid w:val="001C5AEE"/>
    <w:rsid w:val="001D1884"/>
    <w:rsid w:val="001D2CAC"/>
    <w:rsid w:val="001D32B1"/>
    <w:rsid w:val="001D50B5"/>
    <w:rsid w:val="001D5A84"/>
    <w:rsid w:val="001D5FB0"/>
    <w:rsid w:val="001D6EB1"/>
    <w:rsid w:val="001E05D5"/>
    <w:rsid w:val="001E10B4"/>
    <w:rsid w:val="001E1D44"/>
    <w:rsid w:val="001E329F"/>
    <w:rsid w:val="001E3676"/>
    <w:rsid w:val="001E59E3"/>
    <w:rsid w:val="001E6AD8"/>
    <w:rsid w:val="001F0DC4"/>
    <w:rsid w:val="001F245B"/>
    <w:rsid w:val="001F249A"/>
    <w:rsid w:val="001F26F9"/>
    <w:rsid w:val="001F46B4"/>
    <w:rsid w:val="001F46EB"/>
    <w:rsid w:val="001F47FD"/>
    <w:rsid w:val="001F5646"/>
    <w:rsid w:val="001F5686"/>
    <w:rsid w:val="00200C8E"/>
    <w:rsid w:val="002048FC"/>
    <w:rsid w:val="002049AE"/>
    <w:rsid w:val="00205034"/>
    <w:rsid w:val="00205374"/>
    <w:rsid w:val="00205533"/>
    <w:rsid w:val="00206940"/>
    <w:rsid w:val="00210E45"/>
    <w:rsid w:val="00211BB3"/>
    <w:rsid w:val="00211FCB"/>
    <w:rsid w:val="002120BB"/>
    <w:rsid w:val="002120D2"/>
    <w:rsid w:val="002204C0"/>
    <w:rsid w:val="002205E5"/>
    <w:rsid w:val="00220DAB"/>
    <w:rsid w:val="002219FF"/>
    <w:rsid w:val="00224058"/>
    <w:rsid w:val="002301CB"/>
    <w:rsid w:val="00231752"/>
    <w:rsid w:val="00232A17"/>
    <w:rsid w:val="0023411D"/>
    <w:rsid w:val="00236DCB"/>
    <w:rsid w:val="002379FF"/>
    <w:rsid w:val="00241A76"/>
    <w:rsid w:val="002477ED"/>
    <w:rsid w:val="002507C3"/>
    <w:rsid w:val="002507CB"/>
    <w:rsid w:val="00250CEF"/>
    <w:rsid w:val="002524D0"/>
    <w:rsid w:val="0025347B"/>
    <w:rsid w:val="002534ED"/>
    <w:rsid w:val="00253D54"/>
    <w:rsid w:val="00254598"/>
    <w:rsid w:val="002563ED"/>
    <w:rsid w:val="00260FD1"/>
    <w:rsid w:val="00261B21"/>
    <w:rsid w:val="002620B8"/>
    <w:rsid w:val="002637AC"/>
    <w:rsid w:val="0026420C"/>
    <w:rsid w:val="0026540B"/>
    <w:rsid w:val="002659A7"/>
    <w:rsid w:val="0026711E"/>
    <w:rsid w:val="002719B8"/>
    <w:rsid w:val="00272ACD"/>
    <w:rsid w:val="00273615"/>
    <w:rsid w:val="002760BB"/>
    <w:rsid w:val="00276840"/>
    <w:rsid w:val="00280CA5"/>
    <w:rsid w:val="0028306B"/>
    <w:rsid w:val="00283571"/>
    <w:rsid w:val="00284649"/>
    <w:rsid w:val="00284901"/>
    <w:rsid w:val="00285857"/>
    <w:rsid w:val="00285C14"/>
    <w:rsid w:val="00297FDF"/>
    <w:rsid w:val="002A01D4"/>
    <w:rsid w:val="002A1F15"/>
    <w:rsid w:val="002A4D79"/>
    <w:rsid w:val="002A657F"/>
    <w:rsid w:val="002B4C1C"/>
    <w:rsid w:val="002B5207"/>
    <w:rsid w:val="002C136C"/>
    <w:rsid w:val="002C2CFA"/>
    <w:rsid w:val="002C3514"/>
    <w:rsid w:val="002C46CB"/>
    <w:rsid w:val="002C5B85"/>
    <w:rsid w:val="002C63E2"/>
    <w:rsid w:val="002C6A8D"/>
    <w:rsid w:val="002D1838"/>
    <w:rsid w:val="002D1E1B"/>
    <w:rsid w:val="002D2153"/>
    <w:rsid w:val="002D2AFE"/>
    <w:rsid w:val="002D3BA3"/>
    <w:rsid w:val="002D4473"/>
    <w:rsid w:val="002D610C"/>
    <w:rsid w:val="002D6CBB"/>
    <w:rsid w:val="002D7BD6"/>
    <w:rsid w:val="002E1FED"/>
    <w:rsid w:val="002E3D9B"/>
    <w:rsid w:val="002E3EC4"/>
    <w:rsid w:val="002E483F"/>
    <w:rsid w:val="002E4E5C"/>
    <w:rsid w:val="002E5406"/>
    <w:rsid w:val="002F1E72"/>
    <w:rsid w:val="002F28DB"/>
    <w:rsid w:val="002F2B9D"/>
    <w:rsid w:val="0030601D"/>
    <w:rsid w:val="00306381"/>
    <w:rsid w:val="00306E0F"/>
    <w:rsid w:val="00307BEF"/>
    <w:rsid w:val="00310058"/>
    <w:rsid w:val="00313A90"/>
    <w:rsid w:val="00316AB0"/>
    <w:rsid w:val="00317697"/>
    <w:rsid w:val="00320867"/>
    <w:rsid w:val="00321737"/>
    <w:rsid w:val="00321B71"/>
    <w:rsid w:val="00323980"/>
    <w:rsid w:val="0032557B"/>
    <w:rsid w:val="00326C43"/>
    <w:rsid w:val="003270C2"/>
    <w:rsid w:val="00327165"/>
    <w:rsid w:val="003333D9"/>
    <w:rsid w:val="0033356A"/>
    <w:rsid w:val="00335372"/>
    <w:rsid w:val="00337311"/>
    <w:rsid w:val="003418F6"/>
    <w:rsid w:val="00341AAA"/>
    <w:rsid w:val="00341FFD"/>
    <w:rsid w:val="00343397"/>
    <w:rsid w:val="00344807"/>
    <w:rsid w:val="00345E69"/>
    <w:rsid w:val="00346B68"/>
    <w:rsid w:val="00351E45"/>
    <w:rsid w:val="00351E9A"/>
    <w:rsid w:val="00352228"/>
    <w:rsid w:val="00356199"/>
    <w:rsid w:val="00357F75"/>
    <w:rsid w:val="003600C5"/>
    <w:rsid w:val="003613FB"/>
    <w:rsid w:val="003616F2"/>
    <w:rsid w:val="00361FCF"/>
    <w:rsid w:val="00362988"/>
    <w:rsid w:val="003634DD"/>
    <w:rsid w:val="00363C28"/>
    <w:rsid w:val="00365090"/>
    <w:rsid w:val="00365417"/>
    <w:rsid w:val="003658DD"/>
    <w:rsid w:val="0036664A"/>
    <w:rsid w:val="00366F68"/>
    <w:rsid w:val="00367AAF"/>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A0744"/>
    <w:rsid w:val="003A10F9"/>
    <w:rsid w:val="003A1359"/>
    <w:rsid w:val="003A26B8"/>
    <w:rsid w:val="003A6EB9"/>
    <w:rsid w:val="003B2B9C"/>
    <w:rsid w:val="003B4B58"/>
    <w:rsid w:val="003B78B0"/>
    <w:rsid w:val="003B7EF2"/>
    <w:rsid w:val="003C0192"/>
    <w:rsid w:val="003C1329"/>
    <w:rsid w:val="003C2475"/>
    <w:rsid w:val="003C6094"/>
    <w:rsid w:val="003D1140"/>
    <w:rsid w:val="003D19EC"/>
    <w:rsid w:val="003D34D9"/>
    <w:rsid w:val="003D3F98"/>
    <w:rsid w:val="003D6C6A"/>
    <w:rsid w:val="003D76AC"/>
    <w:rsid w:val="003E0602"/>
    <w:rsid w:val="003E12D8"/>
    <w:rsid w:val="003E2C83"/>
    <w:rsid w:val="003E3547"/>
    <w:rsid w:val="003E37C0"/>
    <w:rsid w:val="003E3A5D"/>
    <w:rsid w:val="003E44C9"/>
    <w:rsid w:val="003E4ECB"/>
    <w:rsid w:val="003E566F"/>
    <w:rsid w:val="003E585C"/>
    <w:rsid w:val="003E60CD"/>
    <w:rsid w:val="003E7449"/>
    <w:rsid w:val="003F312D"/>
    <w:rsid w:val="003F4C86"/>
    <w:rsid w:val="003F5D6A"/>
    <w:rsid w:val="003F6606"/>
    <w:rsid w:val="00402D39"/>
    <w:rsid w:val="004042B4"/>
    <w:rsid w:val="00404542"/>
    <w:rsid w:val="00405245"/>
    <w:rsid w:val="004053C6"/>
    <w:rsid w:val="00405A25"/>
    <w:rsid w:val="00407113"/>
    <w:rsid w:val="00410154"/>
    <w:rsid w:val="0041183F"/>
    <w:rsid w:val="00411A65"/>
    <w:rsid w:val="004131A6"/>
    <w:rsid w:val="00416C82"/>
    <w:rsid w:val="004170DC"/>
    <w:rsid w:val="004206E6"/>
    <w:rsid w:val="00421512"/>
    <w:rsid w:val="00422ECC"/>
    <w:rsid w:val="00423AE7"/>
    <w:rsid w:val="00423F4C"/>
    <w:rsid w:val="00426EEC"/>
    <w:rsid w:val="00427D20"/>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6232A"/>
    <w:rsid w:val="004626FC"/>
    <w:rsid w:val="00463A18"/>
    <w:rsid w:val="00463BB4"/>
    <w:rsid w:val="004662EE"/>
    <w:rsid w:val="0046751A"/>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A21EE"/>
    <w:rsid w:val="004A4C6F"/>
    <w:rsid w:val="004A5910"/>
    <w:rsid w:val="004A6EC4"/>
    <w:rsid w:val="004A6EE3"/>
    <w:rsid w:val="004A7195"/>
    <w:rsid w:val="004B048A"/>
    <w:rsid w:val="004B09E0"/>
    <w:rsid w:val="004B0B4C"/>
    <w:rsid w:val="004B2BC8"/>
    <w:rsid w:val="004B3E9B"/>
    <w:rsid w:val="004B45A7"/>
    <w:rsid w:val="004B4B2C"/>
    <w:rsid w:val="004B5179"/>
    <w:rsid w:val="004B7113"/>
    <w:rsid w:val="004C03FA"/>
    <w:rsid w:val="004C405B"/>
    <w:rsid w:val="004C48BE"/>
    <w:rsid w:val="004C55FA"/>
    <w:rsid w:val="004C5611"/>
    <w:rsid w:val="004C56E4"/>
    <w:rsid w:val="004C5C72"/>
    <w:rsid w:val="004C6ED5"/>
    <w:rsid w:val="004C7698"/>
    <w:rsid w:val="004C7CEF"/>
    <w:rsid w:val="004D3097"/>
    <w:rsid w:val="004D3F29"/>
    <w:rsid w:val="004D401C"/>
    <w:rsid w:val="004D45CD"/>
    <w:rsid w:val="004D4E69"/>
    <w:rsid w:val="004D575E"/>
    <w:rsid w:val="004D7E9D"/>
    <w:rsid w:val="004E0A55"/>
    <w:rsid w:val="004E2D5A"/>
    <w:rsid w:val="004E3A22"/>
    <w:rsid w:val="004E4862"/>
    <w:rsid w:val="004E5116"/>
    <w:rsid w:val="004E5C06"/>
    <w:rsid w:val="004E5D4D"/>
    <w:rsid w:val="004E603F"/>
    <w:rsid w:val="004F0115"/>
    <w:rsid w:val="004F0F97"/>
    <w:rsid w:val="004F1798"/>
    <w:rsid w:val="004F2450"/>
    <w:rsid w:val="004F7447"/>
    <w:rsid w:val="0050019C"/>
    <w:rsid w:val="005004DA"/>
    <w:rsid w:val="00500E56"/>
    <w:rsid w:val="00501271"/>
    <w:rsid w:val="00503446"/>
    <w:rsid w:val="00503F0F"/>
    <w:rsid w:val="005041B4"/>
    <w:rsid w:val="005069F7"/>
    <w:rsid w:val="00506DF6"/>
    <w:rsid w:val="00507172"/>
    <w:rsid w:val="00507250"/>
    <w:rsid w:val="0051254C"/>
    <w:rsid w:val="005164AA"/>
    <w:rsid w:val="00516A5B"/>
    <w:rsid w:val="00516D6E"/>
    <w:rsid w:val="00517219"/>
    <w:rsid w:val="005214F9"/>
    <w:rsid w:val="0052268D"/>
    <w:rsid w:val="005246EB"/>
    <w:rsid w:val="00524FBB"/>
    <w:rsid w:val="0052526C"/>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2932"/>
    <w:rsid w:val="005C362A"/>
    <w:rsid w:val="005C3AC7"/>
    <w:rsid w:val="005C4104"/>
    <w:rsid w:val="005C511C"/>
    <w:rsid w:val="005C6F17"/>
    <w:rsid w:val="005D357E"/>
    <w:rsid w:val="005D4421"/>
    <w:rsid w:val="005D6A5B"/>
    <w:rsid w:val="005D6BBF"/>
    <w:rsid w:val="005D6C13"/>
    <w:rsid w:val="005D6CB4"/>
    <w:rsid w:val="005D7DC9"/>
    <w:rsid w:val="005E00E2"/>
    <w:rsid w:val="005E2142"/>
    <w:rsid w:val="005E24B2"/>
    <w:rsid w:val="005E4107"/>
    <w:rsid w:val="005E497A"/>
    <w:rsid w:val="005E7871"/>
    <w:rsid w:val="005F0045"/>
    <w:rsid w:val="005F188C"/>
    <w:rsid w:val="005F1F13"/>
    <w:rsid w:val="005F20F0"/>
    <w:rsid w:val="005F4021"/>
    <w:rsid w:val="005F4750"/>
    <w:rsid w:val="005F69A2"/>
    <w:rsid w:val="006006E9"/>
    <w:rsid w:val="0060115F"/>
    <w:rsid w:val="00601E61"/>
    <w:rsid w:val="00603470"/>
    <w:rsid w:val="00605351"/>
    <w:rsid w:val="00605507"/>
    <w:rsid w:val="00606D17"/>
    <w:rsid w:val="0060752B"/>
    <w:rsid w:val="00607614"/>
    <w:rsid w:val="00607719"/>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3489"/>
    <w:rsid w:val="006356F2"/>
    <w:rsid w:val="00636254"/>
    <w:rsid w:val="00636BB1"/>
    <w:rsid w:val="00637850"/>
    <w:rsid w:val="006407B1"/>
    <w:rsid w:val="0064302F"/>
    <w:rsid w:val="0064487B"/>
    <w:rsid w:val="00646FCD"/>
    <w:rsid w:val="006501DB"/>
    <w:rsid w:val="00650AE8"/>
    <w:rsid w:val="0065112F"/>
    <w:rsid w:val="0065118D"/>
    <w:rsid w:val="00651DDF"/>
    <w:rsid w:val="006531D5"/>
    <w:rsid w:val="00653892"/>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805F5"/>
    <w:rsid w:val="006820D4"/>
    <w:rsid w:val="00683036"/>
    <w:rsid w:val="00683B26"/>
    <w:rsid w:val="00684FF5"/>
    <w:rsid w:val="006867D6"/>
    <w:rsid w:val="006908AC"/>
    <w:rsid w:val="006910D4"/>
    <w:rsid w:val="00691406"/>
    <w:rsid w:val="00692D0D"/>
    <w:rsid w:val="006A092C"/>
    <w:rsid w:val="006A09D4"/>
    <w:rsid w:val="006A263A"/>
    <w:rsid w:val="006A3E32"/>
    <w:rsid w:val="006A59D9"/>
    <w:rsid w:val="006A6E30"/>
    <w:rsid w:val="006A6F62"/>
    <w:rsid w:val="006B03F3"/>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1E50"/>
    <w:rsid w:val="006D4EA9"/>
    <w:rsid w:val="006E041D"/>
    <w:rsid w:val="006E06EA"/>
    <w:rsid w:val="006E07CB"/>
    <w:rsid w:val="006E3367"/>
    <w:rsid w:val="006E42B2"/>
    <w:rsid w:val="006E6DF7"/>
    <w:rsid w:val="006E6E0C"/>
    <w:rsid w:val="006F52EB"/>
    <w:rsid w:val="006F75C0"/>
    <w:rsid w:val="006F78CA"/>
    <w:rsid w:val="0070259B"/>
    <w:rsid w:val="00702CD7"/>
    <w:rsid w:val="00706F6A"/>
    <w:rsid w:val="00710306"/>
    <w:rsid w:val="00710C40"/>
    <w:rsid w:val="007124B3"/>
    <w:rsid w:val="00712D0E"/>
    <w:rsid w:val="00713464"/>
    <w:rsid w:val="00713E99"/>
    <w:rsid w:val="00716F8C"/>
    <w:rsid w:val="007172F5"/>
    <w:rsid w:val="00721542"/>
    <w:rsid w:val="00722B58"/>
    <w:rsid w:val="007315E8"/>
    <w:rsid w:val="00731709"/>
    <w:rsid w:val="00732F58"/>
    <w:rsid w:val="007338E5"/>
    <w:rsid w:val="00734354"/>
    <w:rsid w:val="00734DA4"/>
    <w:rsid w:val="00736657"/>
    <w:rsid w:val="007367AF"/>
    <w:rsid w:val="00736DB6"/>
    <w:rsid w:val="0073734E"/>
    <w:rsid w:val="00740C14"/>
    <w:rsid w:val="007418F9"/>
    <w:rsid w:val="0074569E"/>
    <w:rsid w:val="007462DE"/>
    <w:rsid w:val="00751264"/>
    <w:rsid w:val="00752988"/>
    <w:rsid w:val="00752AAA"/>
    <w:rsid w:val="00757F31"/>
    <w:rsid w:val="00760586"/>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81"/>
    <w:rsid w:val="00784799"/>
    <w:rsid w:val="00787478"/>
    <w:rsid w:val="00787663"/>
    <w:rsid w:val="00787BB1"/>
    <w:rsid w:val="00791A86"/>
    <w:rsid w:val="00793699"/>
    <w:rsid w:val="00793851"/>
    <w:rsid w:val="007967B4"/>
    <w:rsid w:val="00796908"/>
    <w:rsid w:val="007A15AA"/>
    <w:rsid w:val="007A324A"/>
    <w:rsid w:val="007A7A5C"/>
    <w:rsid w:val="007B11DA"/>
    <w:rsid w:val="007B48AF"/>
    <w:rsid w:val="007B573A"/>
    <w:rsid w:val="007B6A9B"/>
    <w:rsid w:val="007C024D"/>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74B8"/>
    <w:rsid w:val="00813542"/>
    <w:rsid w:val="00813BEF"/>
    <w:rsid w:val="00815CD5"/>
    <w:rsid w:val="00817759"/>
    <w:rsid w:val="008206A7"/>
    <w:rsid w:val="008226C1"/>
    <w:rsid w:val="00822CB9"/>
    <w:rsid w:val="00822CCC"/>
    <w:rsid w:val="00822E19"/>
    <w:rsid w:val="00823CA6"/>
    <w:rsid w:val="0082438F"/>
    <w:rsid w:val="008275C3"/>
    <w:rsid w:val="00830FBB"/>
    <w:rsid w:val="00831762"/>
    <w:rsid w:val="00832E83"/>
    <w:rsid w:val="00833BDD"/>
    <w:rsid w:val="008348EB"/>
    <w:rsid w:val="008371B5"/>
    <w:rsid w:val="00840335"/>
    <w:rsid w:val="00841BAD"/>
    <w:rsid w:val="00843016"/>
    <w:rsid w:val="0084452B"/>
    <w:rsid w:val="00851914"/>
    <w:rsid w:val="00852CC2"/>
    <w:rsid w:val="00853623"/>
    <w:rsid w:val="00855BA9"/>
    <w:rsid w:val="00855D20"/>
    <w:rsid w:val="00855F80"/>
    <w:rsid w:val="008601BD"/>
    <w:rsid w:val="00861C3D"/>
    <w:rsid w:val="00862F59"/>
    <w:rsid w:val="00863FBB"/>
    <w:rsid w:val="00865AE2"/>
    <w:rsid w:val="0086665C"/>
    <w:rsid w:val="008700F1"/>
    <w:rsid w:val="00877398"/>
    <w:rsid w:val="0088031D"/>
    <w:rsid w:val="008804EC"/>
    <w:rsid w:val="0088166B"/>
    <w:rsid w:val="008816C4"/>
    <w:rsid w:val="00882E88"/>
    <w:rsid w:val="008834E5"/>
    <w:rsid w:val="00883A9B"/>
    <w:rsid w:val="0089010D"/>
    <w:rsid w:val="00891463"/>
    <w:rsid w:val="008914C1"/>
    <w:rsid w:val="00891CD7"/>
    <w:rsid w:val="00894F60"/>
    <w:rsid w:val="0089562A"/>
    <w:rsid w:val="0089565A"/>
    <w:rsid w:val="00896C26"/>
    <w:rsid w:val="008A0249"/>
    <w:rsid w:val="008A0757"/>
    <w:rsid w:val="008A1D9F"/>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FE6"/>
    <w:rsid w:val="008E104B"/>
    <w:rsid w:val="008E2A67"/>
    <w:rsid w:val="008E2E3D"/>
    <w:rsid w:val="008E346B"/>
    <w:rsid w:val="008E4D44"/>
    <w:rsid w:val="008E5155"/>
    <w:rsid w:val="008E532D"/>
    <w:rsid w:val="008E6091"/>
    <w:rsid w:val="008E6E31"/>
    <w:rsid w:val="008F0676"/>
    <w:rsid w:val="008F46BF"/>
    <w:rsid w:val="00900F40"/>
    <w:rsid w:val="00901C9F"/>
    <w:rsid w:val="00904ECD"/>
    <w:rsid w:val="00905CD1"/>
    <w:rsid w:val="0090619D"/>
    <w:rsid w:val="009100E2"/>
    <w:rsid w:val="009129D0"/>
    <w:rsid w:val="00913584"/>
    <w:rsid w:val="00913F03"/>
    <w:rsid w:val="00914050"/>
    <w:rsid w:val="00914727"/>
    <w:rsid w:val="0091730E"/>
    <w:rsid w:val="00922A62"/>
    <w:rsid w:val="009331E9"/>
    <w:rsid w:val="009372A5"/>
    <w:rsid w:val="00937F9A"/>
    <w:rsid w:val="009420F6"/>
    <w:rsid w:val="0094453C"/>
    <w:rsid w:val="0094648E"/>
    <w:rsid w:val="00946EEB"/>
    <w:rsid w:val="00947080"/>
    <w:rsid w:val="00953A1F"/>
    <w:rsid w:val="009563F2"/>
    <w:rsid w:val="00957A1E"/>
    <w:rsid w:val="0096069D"/>
    <w:rsid w:val="0096117E"/>
    <w:rsid w:val="00961427"/>
    <w:rsid w:val="00962DC4"/>
    <w:rsid w:val="009642A8"/>
    <w:rsid w:val="00964C48"/>
    <w:rsid w:val="00965B1B"/>
    <w:rsid w:val="00966234"/>
    <w:rsid w:val="009669DF"/>
    <w:rsid w:val="00966A58"/>
    <w:rsid w:val="00972695"/>
    <w:rsid w:val="00974202"/>
    <w:rsid w:val="00976059"/>
    <w:rsid w:val="009837F3"/>
    <w:rsid w:val="00983A16"/>
    <w:rsid w:val="00986641"/>
    <w:rsid w:val="009871A0"/>
    <w:rsid w:val="009922E8"/>
    <w:rsid w:val="00995213"/>
    <w:rsid w:val="009A01E8"/>
    <w:rsid w:val="009A3D60"/>
    <w:rsid w:val="009B0A65"/>
    <w:rsid w:val="009B14F7"/>
    <w:rsid w:val="009B231E"/>
    <w:rsid w:val="009B39D0"/>
    <w:rsid w:val="009B7C51"/>
    <w:rsid w:val="009C2288"/>
    <w:rsid w:val="009C2547"/>
    <w:rsid w:val="009C305D"/>
    <w:rsid w:val="009C5963"/>
    <w:rsid w:val="009C5A21"/>
    <w:rsid w:val="009D1548"/>
    <w:rsid w:val="009D19F8"/>
    <w:rsid w:val="009D2DCC"/>
    <w:rsid w:val="009D2F31"/>
    <w:rsid w:val="009D47D1"/>
    <w:rsid w:val="009D56FF"/>
    <w:rsid w:val="009D6356"/>
    <w:rsid w:val="009D71DE"/>
    <w:rsid w:val="009D7E5D"/>
    <w:rsid w:val="009E02C7"/>
    <w:rsid w:val="009E351F"/>
    <w:rsid w:val="009E4CF2"/>
    <w:rsid w:val="009F0B91"/>
    <w:rsid w:val="009F0F44"/>
    <w:rsid w:val="009F1567"/>
    <w:rsid w:val="009F3ED8"/>
    <w:rsid w:val="009F468B"/>
    <w:rsid w:val="009F5F3A"/>
    <w:rsid w:val="00A008A5"/>
    <w:rsid w:val="00A00C23"/>
    <w:rsid w:val="00A0491E"/>
    <w:rsid w:val="00A06269"/>
    <w:rsid w:val="00A067C4"/>
    <w:rsid w:val="00A068E3"/>
    <w:rsid w:val="00A1069F"/>
    <w:rsid w:val="00A108D1"/>
    <w:rsid w:val="00A154C9"/>
    <w:rsid w:val="00A15BDE"/>
    <w:rsid w:val="00A164B6"/>
    <w:rsid w:val="00A16AB7"/>
    <w:rsid w:val="00A173A3"/>
    <w:rsid w:val="00A17CEB"/>
    <w:rsid w:val="00A208DC"/>
    <w:rsid w:val="00A209F6"/>
    <w:rsid w:val="00A21BA1"/>
    <w:rsid w:val="00A22761"/>
    <w:rsid w:val="00A23ED7"/>
    <w:rsid w:val="00A25CDE"/>
    <w:rsid w:val="00A3283F"/>
    <w:rsid w:val="00A33362"/>
    <w:rsid w:val="00A33F22"/>
    <w:rsid w:val="00A36A4E"/>
    <w:rsid w:val="00A37EF7"/>
    <w:rsid w:val="00A40D42"/>
    <w:rsid w:val="00A43128"/>
    <w:rsid w:val="00A44A40"/>
    <w:rsid w:val="00A47991"/>
    <w:rsid w:val="00A47B6B"/>
    <w:rsid w:val="00A529E8"/>
    <w:rsid w:val="00A52B18"/>
    <w:rsid w:val="00A5302A"/>
    <w:rsid w:val="00A54B09"/>
    <w:rsid w:val="00A5586F"/>
    <w:rsid w:val="00A60910"/>
    <w:rsid w:val="00A61EED"/>
    <w:rsid w:val="00A62D0A"/>
    <w:rsid w:val="00A6497B"/>
    <w:rsid w:val="00A6685A"/>
    <w:rsid w:val="00A70A90"/>
    <w:rsid w:val="00A7172A"/>
    <w:rsid w:val="00A718D4"/>
    <w:rsid w:val="00A72847"/>
    <w:rsid w:val="00A73482"/>
    <w:rsid w:val="00A73BBB"/>
    <w:rsid w:val="00A7473B"/>
    <w:rsid w:val="00A753B3"/>
    <w:rsid w:val="00A75DCF"/>
    <w:rsid w:val="00A76400"/>
    <w:rsid w:val="00A77703"/>
    <w:rsid w:val="00A8014E"/>
    <w:rsid w:val="00A80BEE"/>
    <w:rsid w:val="00A81670"/>
    <w:rsid w:val="00A82022"/>
    <w:rsid w:val="00A9102F"/>
    <w:rsid w:val="00A935B1"/>
    <w:rsid w:val="00A957CD"/>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5F6B"/>
    <w:rsid w:val="00AB677D"/>
    <w:rsid w:val="00AB719E"/>
    <w:rsid w:val="00AC0695"/>
    <w:rsid w:val="00AC0FB9"/>
    <w:rsid w:val="00AC25EF"/>
    <w:rsid w:val="00AC3695"/>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7FFC"/>
    <w:rsid w:val="00B21005"/>
    <w:rsid w:val="00B21840"/>
    <w:rsid w:val="00B22019"/>
    <w:rsid w:val="00B23C57"/>
    <w:rsid w:val="00B262C7"/>
    <w:rsid w:val="00B30441"/>
    <w:rsid w:val="00B304F3"/>
    <w:rsid w:val="00B30B38"/>
    <w:rsid w:val="00B318D7"/>
    <w:rsid w:val="00B33929"/>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3B51"/>
    <w:rsid w:val="00B63C93"/>
    <w:rsid w:val="00B64DFB"/>
    <w:rsid w:val="00B65790"/>
    <w:rsid w:val="00B66E1F"/>
    <w:rsid w:val="00B67097"/>
    <w:rsid w:val="00B720C7"/>
    <w:rsid w:val="00B735F9"/>
    <w:rsid w:val="00B757E0"/>
    <w:rsid w:val="00B761FE"/>
    <w:rsid w:val="00B76683"/>
    <w:rsid w:val="00B768F5"/>
    <w:rsid w:val="00B77790"/>
    <w:rsid w:val="00B8160E"/>
    <w:rsid w:val="00B82F1D"/>
    <w:rsid w:val="00B83C04"/>
    <w:rsid w:val="00B8559B"/>
    <w:rsid w:val="00B87994"/>
    <w:rsid w:val="00B906CB"/>
    <w:rsid w:val="00B90D33"/>
    <w:rsid w:val="00B9299B"/>
    <w:rsid w:val="00B92CB8"/>
    <w:rsid w:val="00B92E2F"/>
    <w:rsid w:val="00B94962"/>
    <w:rsid w:val="00B94DB3"/>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5B4"/>
    <w:rsid w:val="00BB3B52"/>
    <w:rsid w:val="00BC4372"/>
    <w:rsid w:val="00BC45DB"/>
    <w:rsid w:val="00BC4DA5"/>
    <w:rsid w:val="00BC4E16"/>
    <w:rsid w:val="00BC4E2F"/>
    <w:rsid w:val="00BC5A10"/>
    <w:rsid w:val="00BC6619"/>
    <w:rsid w:val="00BD6E69"/>
    <w:rsid w:val="00BD77AE"/>
    <w:rsid w:val="00BE0157"/>
    <w:rsid w:val="00BE37BA"/>
    <w:rsid w:val="00BE3CCA"/>
    <w:rsid w:val="00BE607C"/>
    <w:rsid w:val="00BE634A"/>
    <w:rsid w:val="00BE6E11"/>
    <w:rsid w:val="00BE78FA"/>
    <w:rsid w:val="00BE7B3F"/>
    <w:rsid w:val="00BE7BB6"/>
    <w:rsid w:val="00BF143C"/>
    <w:rsid w:val="00BF2338"/>
    <w:rsid w:val="00BF7815"/>
    <w:rsid w:val="00BF7B5E"/>
    <w:rsid w:val="00C02BF2"/>
    <w:rsid w:val="00C061BB"/>
    <w:rsid w:val="00C06958"/>
    <w:rsid w:val="00C06AE3"/>
    <w:rsid w:val="00C06D33"/>
    <w:rsid w:val="00C114F4"/>
    <w:rsid w:val="00C14840"/>
    <w:rsid w:val="00C15235"/>
    <w:rsid w:val="00C1716C"/>
    <w:rsid w:val="00C17458"/>
    <w:rsid w:val="00C17F69"/>
    <w:rsid w:val="00C20039"/>
    <w:rsid w:val="00C215C6"/>
    <w:rsid w:val="00C237FF"/>
    <w:rsid w:val="00C24BFF"/>
    <w:rsid w:val="00C24D33"/>
    <w:rsid w:val="00C302AA"/>
    <w:rsid w:val="00C31B49"/>
    <w:rsid w:val="00C36F71"/>
    <w:rsid w:val="00C40613"/>
    <w:rsid w:val="00C40AA4"/>
    <w:rsid w:val="00C43ED7"/>
    <w:rsid w:val="00C446E3"/>
    <w:rsid w:val="00C50B7C"/>
    <w:rsid w:val="00C52C54"/>
    <w:rsid w:val="00C5325A"/>
    <w:rsid w:val="00C54475"/>
    <w:rsid w:val="00C54801"/>
    <w:rsid w:val="00C5521D"/>
    <w:rsid w:val="00C57A5E"/>
    <w:rsid w:val="00C6024A"/>
    <w:rsid w:val="00C61851"/>
    <w:rsid w:val="00C62461"/>
    <w:rsid w:val="00C62CDB"/>
    <w:rsid w:val="00C638A7"/>
    <w:rsid w:val="00C65559"/>
    <w:rsid w:val="00C65C1A"/>
    <w:rsid w:val="00C66B20"/>
    <w:rsid w:val="00C677BF"/>
    <w:rsid w:val="00C716AC"/>
    <w:rsid w:val="00C71763"/>
    <w:rsid w:val="00C71AD6"/>
    <w:rsid w:val="00C7339A"/>
    <w:rsid w:val="00C75D8A"/>
    <w:rsid w:val="00C80891"/>
    <w:rsid w:val="00C816EE"/>
    <w:rsid w:val="00C87467"/>
    <w:rsid w:val="00C87679"/>
    <w:rsid w:val="00C9272E"/>
    <w:rsid w:val="00C92D89"/>
    <w:rsid w:val="00C937BF"/>
    <w:rsid w:val="00C974BE"/>
    <w:rsid w:val="00C97FFE"/>
    <w:rsid w:val="00CA05F5"/>
    <w:rsid w:val="00CA147D"/>
    <w:rsid w:val="00CA1B09"/>
    <w:rsid w:val="00CA25C2"/>
    <w:rsid w:val="00CA2F1F"/>
    <w:rsid w:val="00CA3067"/>
    <w:rsid w:val="00CA426E"/>
    <w:rsid w:val="00CA542C"/>
    <w:rsid w:val="00CA5741"/>
    <w:rsid w:val="00CA69C2"/>
    <w:rsid w:val="00CB0A43"/>
    <w:rsid w:val="00CB0AAC"/>
    <w:rsid w:val="00CB1409"/>
    <w:rsid w:val="00CB190B"/>
    <w:rsid w:val="00CB7FD3"/>
    <w:rsid w:val="00CC200C"/>
    <w:rsid w:val="00CC2B6C"/>
    <w:rsid w:val="00CC2C8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FB4"/>
    <w:rsid w:val="00CF0112"/>
    <w:rsid w:val="00CF18D6"/>
    <w:rsid w:val="00CF2D38"/>
    <w:rsid w:val="00CF3D41"/>
    <w:rsid w:val="00CF3F83"/>
    <w:rsid w:val="00CF6406"/>
    <w:rsid w:val="00D01A4D"/>
    <w:rsid w:val="00D01A85"/>
    <w:rsid w:val="00D02B7C"/>
    <w:rsid w:val="00D05219"/>
    <w:rsid w:val="00D06617"/>
    <w:rsid w:val="00D07134"/>
    <w:rsid w:val="00D10BF9"/>
    <w:rsid w:val="00D11133"/>
    <w:rsid w:val="00D17EDB"/>
    <w:rsid w:val="00D20DF4"/>
    <w:rsid w:val="00D211E5"/>
    <w:rsid w:val="00D212B8"/>
    <w:rsid w:val="00D227E5"/>
    <w:rsid w:val="00D228CB"/>
    <w:rsid w:val="00D22B50"/>
    <w:rsid w:val="00D232F9"/>
    <w:rsid w:val="00D23C4D"/>
    <w:rsid w:val="00D245D0"/>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1635"/>
    <w:rsid w:val="00DA5AF7"/>
    <w:rsid w:val="00DA60C0"/>
    <w:rsid w:val="00DA6699"/>
    <w:rsid w:val="00DA7C61"/>
    <w:rsid w:val="00DB065C"/>
    <w:rsid w:val="00DB0BAF"/>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DA6"/>
    <w:rsid w:val="00DE0C07"/>
    <w:rsid w:val="00DE2291"/>
    <w:rsid w:val="00DE2D5E"/>
    <w:rsid w:val="00DE2E17"/>
    <w:rsid w:val="00DE4B77"/>
    <w:rsid w:val="00DE527C"/>
    <w:rsid w:val="00DE570B"/>
    <w:rsid w:val="00DE6B3B"/>
    <w:rsid w:val="00DE72AC"/>
    <w:rsid w:val="00DF14B6"/>
    <w:rsid w:val="00DF2470"/>
    <w:rsid w:val="00DF3193"/>
    <w:rsid w:val="00DF65DF"/>
    <w:rsid w:val="00E01243"/>
    <w:rsid w:val="00E03097"/>
    <w:rsid w:val="00E03A3E"/>
    <w:rsid w:val="00E1120D"/>
    <w:rsid w:val="00E1217D"/>
    <w:rsid w:val="00E121F6"/>
    <w:rsid w:val="00E13D40"/>
    <w:rsid w:val="00E15922"/>
    <w:rsid w:val="00E16EF0"/>
    <w:rsid w:val="00E173E1"/>
    <w:rsid w:val="00E20166"/>
    <w:rsid w:val="00E20D93"/>
    <w:rsid w:val="00E20FFF"/>
    <w:rsid w:val="00E23E76"/>
    <w:rsid w:val="00E2439B"/>
    <w:rsid w:val="00E261D7"/>
    <w:rsid w:val="00E2675C"/>
    <w:rsid w:val="00E27334"/>
    <w:rsid w:val="00E3034D"/>
    <w:rsid w:val="00E31765"/>
    <w:rsid w:val="00E33528"/>
    <w:rsid w:val="00E34FEE"/>
    <w:rsid w:val="00E35842"/>
    <w:rsid w:val="00E37A42"/>
    <w:rsid w:val="00E40941"/>
    <w:rsid w:val="00E424E8"/>
    <w:rsid w:val="00E43523"/>
    <w:rsid w:val="00E43D80"/>
    <w:rsid w:val="00E46BA5"/>
    <w:rsid w:val="00E5029D"/>
    <w:rsid w:val="00E508A2"/>
    <w:rsid w:val="00E5099C"/>
    <w:rsid w:val="00E52F30"/>
    <w:rsid w:val="00E533B0"/>
    <w:rsid w:val="00E554BA"/>
    <w:rsid w:val="00E55CB5"/>
    <w:rsid w:val="00E55F97"/>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3502"/>
    <w:rsid w:val="00E94041"/>
    <w:rsid w:val="00E946AF"/>
    <w:rsid w:val="00E95A96"/>
    <w:rsid w:val="00E960AC"/>
    <w:rsid w:val="00E966F0"/>
    <w:rsid w:val="00EA0F1C"/>
    <w:rsid w:val="00EA336C"/>
    <w:rsid w:val="00EA347C"/>
    <w:rsid w:val="00EB681F"/>
    <w:rsid w:val="00EC30B6"/>
    <w:rsid w:val="00EC3163"/>
    <w:rsid w:val="00EC3E69"/>
    <w:rsid w:val="00EC49ED"/>
    <w:rsid w:val="00EC4CF4"/>
    <w:rsid w:val="00EC51B2"/>
    <w:rsid w:val="00ED2230"/>
    <w:rsid w:val="00ED5BAE"/>
    <w:rsid w:val="00ED68F9"/>
    <w:rsid w:val="00ED7DC6"/>
    <w:rsid w:val="00EE176C"/>
    <w:rsid w:val="00EE353C"/>
    <w:rsid w:val="00EE419D"/>
    <w:rsid w:val="00EE44E8"/>
    <w:rsid w:val="00EE4941"/>
    <w:rsid w:val="00EE5D45"/>
    <w:rsid w:val="00EE5F74"/>
    <w:rsid w:val="00EE6772"/>
    <w:rsid w:val="00EF1461"/>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9E9"/>
    <w:rsid w:val="00F14E55"/>
    <w:rsid w:val="00F15046"/>
    <w:rsid w:val="00F16B66"/>
    <w:rsid w:val="00F2108F"/>
    <w:rsid w:val="00F24076"/>
    <w:rsid w:val="00F2453C"/>
    <w:rsid w:val="00F26E76"/>
    <w:rsid w:val="00F30528"/>
    <w:rsid w:val="00F3377A"/>
    <w:rsid w:val="00F35D99"/>
    <w:rsid w:val="00F366D5"/>
    <w:rsid w:val="00F37433"/>
    <w:rsid w:val="00F40612"/>
    <w:rsid w:val="00F433A8"/>
    <w:rsid w:val="00F43D65"/>
    <w:rsid w:val="00F463B5"/>
    <w:rsid w:val="00F51AA0"/>
    <w:rsid w:val="00F53CC2"/>
    <w:rsid w:val="00F540FE"/>
    <w:rsid w:val="00F55453"/>
    <w:rsid w:val="00F57196"/>
    <w:rsid w:val="00F5796C"/>
    <w:rsid w:val="00F57D7F"/>
    <w:rsid w:val="00F60988"/>
    <w:rsid w:val="00F6137C"/>
    <w:rsid w:val="00F61E5B"/>
    <w:rsid w:val="00F64B80"/>
    <w:rsid w:val="00F673B4"/>
    <w:rsid w:val="00F708A1"/>
    <w:rsid w:val="00F73575"/>
    <w:rsid w:val="00F75BCA"/>
    <w:rsid w:val="00F77DC6"/>
    <w:rsid w:val="00F806D1"/>
    <w:rsid w:val="00F82E61"/>
    <w:rsid w:val="00F835C4"/>
    <w:rsid w:val="00F84087"/>
    <w:rsid w:val="00F870FC"/>
    <w:rsid w:val="00F9321E"/>
    <w:rsid w:val="00F93503"/>
    <w:rsid w:val="00F93C4C"/>
    <w:rsid w:val="00F93D94"/>
    <w:rsid w:val="00F9425F"/>
    <w:rsid w:val="00FA1DC7"/>
    <w:rsid w:val="00FA3232"/>
    <w:rsid w:val="00FA644B"/>
    <w:rsid w:val="00FA6B69"/>
    <w:rsid w:val="00FA6BF3"/>
    <w:rsid w:val="00FA6CD3"/>
    <w:rsid w:val="00FB0338"/>
    <w:rsid w:val="00FB18FC"/>
    <w:rsid w:val="00FB3587"/>
    <w:rsid w:val="00FB4139"/>
    <w:rsid w:val="00FB49DF"/>
    <w:rsid w:val="00FB500E"/>
    <w:rsid w:val="00FB6493"/>
    <w:rsid w:val="00FC06BA"/>
    <w:rsid w:val="00FC0741"/>
    <w:rsid w:val="00FC3257"/>
    <w:rsid w:val="00FC3B39"/>
    <w:rsid w:val="00FC3D7A"/>
    <w:rsid w:val="00FC57F0"/>
    <w:rsid w:val="00FC5851"/>
    <w:rsid w:val="00FC67A2"/>
    <w:rsid w:val="00FC6D7A"/>
    <w:rsid w:val="00FC6E09"/>
    <w:rsid w:val="00FD4548"/>
    <w:rsid w:val="00FD594B"/>
    <w:rsid w:val="00FD6F02"/>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88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592128603">
      <w:bodyDiv w:val="1"/>
      <w:marLeft w:val="0"/>
      <w:marRight w:val="0"/>
      <w:marTop w:val="0"/>
      <w:marBottom w:val="0"/>
      <w:divBdr>
        <w:top w:val="none" w:sz="0" w:space="0" w:color="auto"/>
        <w:left w:val="none" w:sz="0" w:space="0" w:color="auto"/>
        <w:bottom w:val="none" w:sz="0" w:space="0" w:color="auto"/>
        <w:right w:val="none" w:sz="0" w:space="0" w:color="auto"/>
      </w:divBdr>
      <w:divsChild>
        <w:div w:id="1719629076">
          <w:marLeft w:val="0"/>
          <w:marRight w:val="0"/>
          <w:marTop w:val="0"/>
          <w:marBottom w:val="0"/>
          <w:divBdr>
            <w:top w:val="none" w:sz="0" w:space="0" w:color="auto"/>
            <w:left w:val="none" w:sz="0" w:space="0" w:color="auto"/>
            <w:bottom w:val="none" w:sz="0" w:space="0" w:color="auto"/>
            <w:right w:val="none" w:sz="0" w:space="0" w:color="auto"/>
          </w:divBdr>
          <w:divsChild>
            <w:div w:id="1473255211">
              <w:marLeft w:val="0"/>
              <w:marRight w:val="0"/>
              <w:marTop w:val="0"/>
              <w:marBottom w:val="0"/>
              <w:divBdr>
                <w:top w:val="none" w:sz="0" w:space="0" w:color="auto"/>
                <w:left w:val="none" w:sz="0" w:space="0" w:color="auto"/>
                <w:bottom w:val="none" w:sz="0" w:space="0" w:color="auto"/>
                <w:right w:val="none" w:sz="0" w:space="0" w:color="auto"/>
              </w:divBdr>
              <w:divsChild>
                <w:div w:id="533731011">
                  <w:marLeft w:val="0"/>
                  <w:marRight w:val="0"/>
                  <w:marTop w:val="0"/>
                  <w:marBottom w:val="0"/>
                  <w:divBdr>
                    <w:top w:val="none" w:sz="0" w:space="0" w:color="auto"/>
                    <w:left w:val="none" w:sz="0" w:space="0" w:color="auto"/>
                    <w:bottom w:val="none" w:sz="0" w:space="0" w:color="auto"/>
                    <w:right w:val="none" w:sz="0" w:space="0" w:color="auto"/>
                  </w:divBdr>
                  <w:divsChild>
                    <w:div w:id="1665670353">
                      <w:marLeft w:val="0"/>
                      <w:marRight w:val="0"/>
                      <w:marTop w:val="0"/>
                      <w:marBottom w:val="0"/>
                      <w:divBdr>
                        <w:top w:val="none" w:sz="0" w:space="0" w:color="auto"/>
                        <w:left w:val="none" w:sz="0" w:space="0" w:color="auto"/>
                        <w:bottom w:val="none" w:sz="0" w:space="0" w:color="auto"/>
                        <w:right w:val="none" w:sz="0" w:space="0" w:color="auto"/>
                      </w:divBdr>
                      <w:divsChild>
                        <w:div w:id="253636460">
                          <w:marLeft w:val="0"/>
                          <w:marRight w:val="0"/>
                          <w:marTop w:val="0"/>
                          <w:marBottom w:val="0"/>
                          <w:divBdr>
                            <w:top w:val="none" w:sz="0" w:space="0" w:color="auto"/>
                            <w:left w:val="none" w:sz="0" w:space="0" w:color="auto"/>
                            <w:bottom w:val="none" w:sz="0" w:space="0" w:color="auto"/>
                            <w:right w:val="none" w:sz="0" w:space="0" w:color="auto"/>
                          </w:divBdr>
                          <w:divsChild>
                            <w:div w:id="907496373">
                              <w:marLeft w:val="0"/>
                              <w:marRight w:val="0"/>
                              <w:marTop w:val="0"/>
                              <w:marBottom w:val="0"/>
                              <w:divBdr>
                                <w:top w:val="none" w:sz="0" w:space="0" w:color="auto"/>
                                <w:left w:val="none" w:sz="0" w:space="0" w:color="auto"/>
                                <w:bottom w:val="none" w:sz="0" w:space="0" w:color="auto"/>
                                <w:right w:val="none" w:sz="0" w:space="0" w:color="auto"/>
                              </w:divBdr>
                              <w:divsChild>
                                <w:div w:id="8559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8830D7-C146-4EE6-AFEF-0756F66A3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3301</Words>
  <Characters>19482</Characters>
  <Application>Microsoft Office Word</Application>
  <DocSecurity>0</DocSecurity>
  <Lines>162</Lines>
  <Paragraphs>45</Paragraphs>
  <ScaleCrop>false</ScaleCrop>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2021-03-16T12:15:00Z</dcterms:created>
  <dcterms:modified xsi:type="dcterms:W3CDTF">2021-04-27T05:52:00Z</dcterms:modified>
</cp:coreProperties>
</file>