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237BA" w14:textId="014D90AF" w:rsidR="00583B79" w:rsidRPr="00A76CB7" w:rsidRDefault="00583B79" w:rsidP="00E54FC1">
      <w:pPr>
        <w:jc w:val="center"/>
        <w:rPr>
          <w:rFonts w:ascii="Tahoma" w:hAnsi="Tahoma" w:cs="Tahoma"/>
          <w:sz w:val="18"/>
          <w:szCs w:val="18"/>
        </w:rPr>
      </w:pPr>
      <w:r w:rsidRPr="00A76CB7">
        <w:rPr>
          <w:rFonts w:ascii="Tahoma" w:hAnsi="Tahoma" w:cs="Tahoma"/>
          <w:b/>
          <w:bCs/>
          <w:sz w:val="18"/>
          <w:szCs w:val="18"/>
        </w:rPr>
        <w:t>KUPNÍ SMLOUVA</w:t>
      </w:r>
    </w:p>
    <w:p w14:paraId="3F70D4A1" w14:textId="77777777" w:rsidR="00583B79" w:rsidRPr="00201F11" w:rsidRDefault="00583B79" w:rsidP="00583B79">
      <w:pPr>
        <w:rPr>
          <w:rFonts w:ascii="Tahoma" w:hAnsi="Tahoma" w:cs="Tahoma"/>
          <w:b/>
          <w:sz w:val="16"/>
          <w:szCs w:val="16"/>
        </w:rPr>
      </w:pPr>
    </w:p>
    <w:p w14:paraId="6699FA47" w14:textId="77777777" w:rsidR="00583B79" w:rsidRPr="00201F11" w:rsidRDefault="00583B79" w:rsidP="003C1B32">
      <w:pPr>
        <w:tabs>
          <w:tab w:val="left" w:pos="3795"/>
        </w:tabs>
        <w:spacing w:after="0" w:line="240" w:lineRule="auto"/>
        <w:rPr>
          <w:rFonts w:ascii="Tahoma" w:hAnsi="Tahoma" w:cs="Tahoma"/>
          <w:b/>
          <w:bCs/>
          <w:iCs/>
          <w:sz w:val="16"/>
          <w:szCs w:val="16"/>
        </w:rPr>
      </w:pPr>
      <w:proofErr w:type="spellStart"/>
      <w:r w:rsidRPr="00201F11">
        <w:rPr>
          <w:rFonts w:ascii="Tahoma" w:hAnsi="Tahoma" w:cs="Tahoma"/>
          <w:b/>
          <w:bCs/>
          <w:iCs/>
          <w:sz w:val="16"/>
          <w:szCs w:val="16"/>
        </w:rPr>
        <w:t>Aspironix</w:t>
      </w:r>
      <w:proofErr w:type="spellEnd"/>
      <w:r w:rsidRPr="00201F11">
        <w:rPr>
          <w:rFonts w:ascii="Tahoma" w:hAnsi="Tahoma" w:cs="Tahoma"/>
          <w:b/>
          <w:bCs/>
          <w:iCs/>
          <w:sz w:val="16"/>
          <w:szCs w:val="16"/>
        </w:rPr>
        <w:t xml:space="preserve"> s.r.o.</w:t>
      </w:r>
    </w:p>
    <w:p w14:paraId="3C23752C" w14:textId="77777777"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 xml:space="preserve">zapsána v obchodním rejstříku vedeném Městským soudem v Praze, </w:t>
      </w:r>
      <w:proofErr w:type="spellStart"/>
      <w:r w:rsidRPr="00201F11">
        <w:rPr>
          <w:rFonts w:ascii="Tahoma" w:hAnsi="Tahoma" w:cs="Tahoma"/>
          <w:sz w:val="16"/>
          <w:szCs w:val="16"/>
        </w:rPr>
        <w:t>sp</w:t>
      </w:r>
      <w:proofErr w:type="spellEnd"/>
      <w:r w:rsidRPr="00201F11">
        <w:rPr>
          <w:rFonts w:ascii="Tahoma" w:hAnsi="Tahoma" w:cs="Tahoma"/>
          <w:sz w:val="16"/>
          <w:szCs w:val="16"/>
        </w:rPr>
        <w:t>. zn. C 162086</w:t>
      </w:r>
    </w:p>
    <w:p w14:paraId="3752EABB" w14:textId="7140C6DC" w:rsidR="00583B79" w:rsidRPr="00201F11" w:rsidRDefault="00583B79" w:rsidP="003C1B32">
      <w:pPr>
        <w:tabs>
          <w:tab w:val="left" w:pos="708"/>
          <w:tab w:val="left" w:pos="1416"/>
          <w:tab w:val="left" w:pos="2124"/>
          <w:tab w:val="left" w:pos="2832"/>
          <w:tab w:val="left" w:pos="3540"/>
          <w:tab w:val="left" w:pos="4248"/>
          <w:tab w:val="left" w:pos="4956"/>
          <w:tab w:val="left" w:pos="8280"/>
        </w:tabs>
        <w:spacing w:after="0" w:line="240" w:lineRule="auto"/>
        <w:rPr>
          <w:rFonts w:ascii="Tahoma" w:hAnsi="Tahoma" w:cs="Tahoma"/>
          <w:sz w:val="16"/>
          <w:szCs w:val="16"/>
        </w:rPr>
      </w:pPr>
      <w:r w:rsidRPr="00201F11">
        <w:rPr>
          <w:rFonts w:ascii="Tahoma" w:hAnsi="Tahoma" w:cs="Tahoma"/>
          <w:sz w:val="16"/>
          <w:szCs w:val="16"/>
        </w:rPr>
        <w:t>se sídlem:</w:t>
      </w:r>
      <w:r w:rsidRPr="00201F11">
        <w:rPr>
          <w:rFonts w:ascii="Tahoma" w:hAnsi="Tahoma" w:cs="Tahoma"/>
          <w:sz w:val="16"/>
          <w:szCs w:val="16"/>
        </w:rPr>
        <w:tab/>
      </w:r>
      <w:r w:rsidRPr="00201F11">
        <w:rPr>
          <w:rFonts w:ascii="Tahoma" w:hAnsi="Tahoma" w:cs="Tahoma"/>
          <w:sz w:val="16"/>
          <w:szCs w:val="16"/>
        </w:rPr>
        <w:tab/>
        <w:t>Hradčanské náměstí 60/12, 118 00 Praha 1</w:t>
      </w:r>
      <w:r w:rsidR="00E54FC1" w:rsidRPr="00201F11">
        <w:rPr>
          <w:rFonts w:ascii="Tahoma" w:hAnsi="Tahoma" w:cs="Tahoma"/>
          <w:sz w:val="16"/>
          <w:szCs w:val="16"/>
        </w:rPr>
        <w:tab/>
      </w:r>
    </w:p>
    <w:p w14:paraId="0303E84C" w14:textId="77777777"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IČ: 290 40 736</w:t>
      </w:r>
      <w:r w:rsidRPr="00201F11">
        <w:rPr>
          <w:rFonts w:ascii="Tahoma" w:hAnsi="Tahoma" w:cs="Tahoma"/>
          <w:sz w:val="16"/>
          <w:szCs w:val="16"/>
        </w:rPr>
        <w:tab/>
      </w:r>
      <w:r w:rsidRPr="00201F11">
        <w:rPr>
          <w:rFonts w:ascii="Tahoma" w:hAnsi="Tahoma" w:cs="Tahoma"/>
          <w:sz w:val="16"/>
          <w:szCs w:val="16"/>
        </w:rPr>
        <w:tab/>
        <w:t>DIČ: CZ29040736</w:t>
      </w:r>
    </w:p>
    <w:p w14:paraId="47F34F5A" w14:textId="77777777"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zastoupený:</w:t>
      </w:r>
      <w:r w:rsidRPr="00201F11">
        <w:rPr>
          <w:rFonts w:ascii="Tahoma" w:hAnsi="Tahoma" w:cs="Tahoma"/>
          <w:sz w:val="16"/>
          <w:szCs w:val="16"/>
        </w:rPr>
        <w:tab/>
      </w:r>
      <w:r w:rsidRPr="00201F11">
        <w:rPr>
          <w:rFonts w:ascii="Tahoma" w:hAnsi="Tahoma" w:cs="Tahoma"/>
          <w:sz w:val="16"/>
          <w:szCs w:val="16"/>
        </w:rPr>
        <w:tab/>
        <w:t>Ing. Jiřím Pavlíčkem, jednatelem</w:t>
      </w:r>
    </w:p>
    <w:p w14:paraId="5C37FBD3" w14:textId="29190516"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 xml:space="preserve">bankovní spojení: </w:t>
      </w:r>
      <w:r w:rsidRPr="00201F11">
        <w:rPr>
          <w:rFonts w:ascii="Tahoma" w:hAnsi="Tahoma" w:cs="Tahoma"/>
          <w:sz w:val="16"/>
          <w:szCs w:val="16"/>
        </w:rPr>
        <w:tab/>
      </w:r>
      <w:r w:rsidR="00D015D4" w:rsidRPr="00201F11">
        <w:rPr>
          <w:rFonts w:ascii="Tahoma" w:hAnsi="Tahoma" w:cs="Tahoma"/>
          <w:sz w:val="16"/>
          <w:szCs w:val="16"/>
        </w:rPr>
        <w:tab/>
      </w:r>
      <w:r w:rsidRPr="00201F11">
        <w:rPr>
          <w:rFonts w:ascii="Tahoma" w:hAnsi="Tahoma" w:cs="Tahoma"/>
          <w:sz w:val="16"/>
          <w:szCs w:val="16"/>
        </w:rPr>
        <w:t>KB</w:t>
      </w:r>
    </w:p>
    <w:p w14:paraId="6AC4AD1C" w14:textId="3FE4ED3E"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číslo účtu:</w:t>
      </w:r>
      <w:r w:rsidRPr="00201F11">
        <w:rPr>
          <w:rFonts w:ascii="Tahoma" w:hAnsi="Tahoma" w:cs="Tahoma"/>
          <w:sz w:val="16"/>
          <w:szCs w:val="16"/>
        </w:rPr>
        <w:tab/>
      </w:r>
      <w:r w:rsidRPr="00201F11">
        <w:rPr>
          <w:rFonts w:ascii="Tahoma" w:hAnsi="Tahoma" w:cs="Tahoma"/>
          <w:sz w:val="16"/>
          <w:szCs w:val="16"/>
        </w:rPr>
        <w:tab/>
        <w:t>43-6910880227/0100</w:t>
      </w:r>
    </w:p>
    <w:p w14:paraId="1631F4C0" w14:textId="77777777" w:rsidR="00583B79" w:rsidRPr="00201F11" w:rsidRDefault="00583B79" w:rsidP="003C1B32">
      <w:pPr>
        <w:spacing w:after="0" w:line="240" w:lineRule="auto"/>
        <w:rPr>
          <w:rFonts w:ascii="Tahoma" w:hAnsi="Tahoma" w:cs="Tahoma"/>
          <w:b/>
          <w:sz w:val="16"/>
          <w:szCs w:val="16"/>
        </w:rPr>
      </w:pPr>
      <w:r w:rsidRPr="00201F11">
        <w:rPr>
          <w:rFonts w:ascii="Tahoma" w:hAnsi="Tahoma" w:cs="Tahoma"/>
          <w:sz w:val="16"/>
          <w:szCs w:val="16"/>
        </w:rPr>
        <w:t xml:space="preserve">jako </w:t>
      </w:r>
      <w:r w:rsidRPr="00201F11">
        <w:rPr>
          <w:rFonts w:ascii="Tahoma" w:hAnsi="Tahoma" w:cs="Tahoma"/>
          <w:b/>
          <w:sz w:val="16"/>
          <w:szCs w:val="16"/>
        </w:rPr>
        <w:t>prodávající</w:t>
      </w:r>
      <w:r w:rsidRPr="00201F11">
        <w:rPr>
          <w:rFonts w:ascii="Tahoma" w:hAnsi="Tahoma" w:cs="Tahoma"/>
          <w:sz w:val="16"/>
          <w:szCs w:val="16"/>
        </w:rPr>
        <w:t xml:space="preserve"> na straně jedné (dále jen „prodávající“)</w:t>
      </w:r>
    </w:p>
    <w:p w14:paraId="15871AAE" w14:textId="77777777" w:rsidR="00583B79" w:rsidRPr="00201F11" w:rsidRDefault="00583B79" w:rsidP="00583B79">
      <w:pPr>
        <w:spacing w:after="240"/>
        <w:jc w:val="center"/>
        <w:rPr>
          <w:rFonts w:ascii="Tahoma" w:hAnsi="Tahoma" w:cs="Tahoma"/>
          <w:bCs/>
          <w:sz w:val="16"/>
          <w:szCs w:val="16"/>
        </w:rPr>
      </w:pPr>
      <w:r w:rsidRPr="00201F11">
        <w:rPr>
          <w:rFonts w:ascii="Tahoma" w:hAnsi="Tahoma" w:cs="Tahoma"/>
          <w:bCs/>
          <w:sz w:val="16"/>
          <w:szCs w:val="16"/>
        </w:rPr>
        <w:t>a</w:t>
      </w:r>
    </w:p>
    <w:p w14:paraId="7B175023" w14:textId="77777777" w:rsidR="00583B79" w:rsidRPr="00201F11" w:rsidRDefault="00583B79" w:rsidP="003C1B32">
      <w:pPr>
        <w:spacing w:after="0" w:line="240" w:lineRule="auto"/>
        <w:rPr>
          <w:rFonts w:ascii="Tahoma" w:hAnsi="Tahoma" w:cs="Tahoma"/>
          <w:sz w:val="16"/>
          <w:szCs w:val="16"/>
        </w:rPr>
      </w:pPr>
      <w:r w:rsidRPr="00201F11">
        <w:rPr>
          <w:rFonts w:ascii="Tahoma" w:hAnsi="Tahoma" w:cs="Tahoma"/>
          <w:b/>
          <w:sz w:val="16"/>
          <w:szCs w:val="16"/>
        </w:rPr>
        <w:t>Všeobecná fakultní nemocnice v Praze</w:t>
      </w:r>
    </w:p>
    <w:p w14:paraId="486A4121" w14:textId="4C6E2B9B"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se sídlem:</w:t>
      </w:r>
      <w:r w:rsidRPr="00201F11">
        <w:rPr>
          <w:rFonts w:ascii="Tahoma" w:hAnsi="Tahoma" w:cs="Tahoma"/>
          <w:sz w:val="16"/>
          <w:szCs w:val="16"/>
        </w:rPr>
        <w:tab/>
      </w:r>
      <w:r w:rsidRPr="00201F11">
        <w:rPr>
          <w:rFonts w:ascii="Tahoma" w:hAnsi="Tahoma" w:cs="Tahoma"/>
          <w:sz w:val="16"/>
          <w:szCs w:val="16"/>
        </w:rPr>
        <w:tab/>
        <w:t>U Nemocnice 499/2, 128 08 Praha 2</w:t>
      </w:r>
    </w:p>
    <w:p w14:paraId="2F5176EA" w14:textId="77777777"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IČ: 000 64 165</w:t>
      </w:r>
      <w:r w:rsidRPr="00201F11">
        <w:rPr>
          <w:rFonts w:ascii="Tahoma" w:hAnsi="Tahoma" w:cs="Tahoma"/>
          <w:sz w:val="16"/>
          <w:szCs w:val="16"/>
        </w:rPr>
        <w:tab/>
      </w:r>
      <w:r w:rsidRPr="00201F11">
        <w:rPr>
          <w:rFonts w:ascii="Tahoma" w:hAnsi="Tahoma" w:cs="Tahoma"/>
          <w:sz w:val="16"/>
          <w:szCs w:val="16"/>
        </w:rPr>
        <w:tab/>
        <w:t>DIČ: CZ00064165</w:t>
      </w:r>
    </w:p>
    <w:p w14:paraId="634BC65F" w14:textId="77777777"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 xml:space="preserve">zastoupená: </w:t>
      </w:r>
      <w:r w:rsidRPr="00201F11">
        <w:rPr>
          <w:rFonts w:ascii="Tahoma" w:hAnsi="Tahoma" w:cs="Tahoma"/>
          <w:sz w:val="16"/>
          <w:szCs w:val="16"/>
        </w:rPr>
        <w:tab/>
      </w:r>
      <w:r w:rsidRPr="00201F11">
        <w:rPr>
          <w:rFonts w:ascii="Tahoma" w:hAnsi="Tahoma" w:cs="Tahoma"/>
          <w:sz w:val="16"/>
          <w:szCs w:val="16"/>
        </w:rPr>
        <w:tab/>
        <w:t xml:space="preserve">prof. MUDr. Davidem </w:t>
      </w:r>
      <w:proofErr w:type="spellStart"/>
      <w:r w:rsidRPr="00201F11">
        <w:rPr>
          <w:rFonts w:ascii="Tahoma" w:hAnsi="Tahoma" w:cs="Tahoma"/>
          <w:sz w:val="16"/>
          <w:szCs w:val="16"/>
        </w:rPr>
        <w:t>Feltlem</w:t>
      </w:r>
      <w:proofErr w:type="spellEnd"/>
      <w:r w:rsidRPr="00201F11">
        <w:rPr>
          <w:rFonts w:ascii="Tahoma" w:hAnsi="Tahoma" w:cs="Tahoma"/>
          <w:sz w:val="16"/>
          <w:szCs w:val="16"/>
        </w:rPr>
        <w:t>, Ph.D., MBA, ředitelem</w:t>
      </w:r>
    </w:p>
    <w:p w14:paraId="6D0622C5" w14:textId="3787BA6E" w:rsidR="00583B79" w:rsidRPr="00201F11" w:rsidRDefault="00583B79" w:rsidP="003C1B32">
      <w:pPr>
        <w:pStyle w:val="Nadpis4"/>
        <w:rPr>
          <w:rFonts w:ascii="Tahoma" w:hAnsi="Tahoma" w:cs="Tahoma"/>
          <w:sz w:val="16"/>
          <w:szCs w:val="16"/>
        </w:rPr>
      </w:pPr>
      <w:r w:rsidRPr="00201F11">
        <w:rPr>
          <w:rFonts w:ascii="Tahoma" w:hAnsi="Tahoma" w:cs="Tahoma"/>
          <w:sz w:val="16"/>
          <w:szCs w:val="16"/>
        </w:rPr>
        <w:t>bankovní spojení:</w:t>
      </w:r>
      <w:r w:rsidRPr="00201F11">
        <w:rPr>
          <w:rFonts w:ascii="Tahoma" w:hAnsi="Tahoma" w:cs="Tahoma"/>
          <w:sz w:val="16"/>
          <w:szCs w:val="16"/>
        </w:rPr>
        <w:tab/>
      </w:r>
      <w:r w:rsidR="00D015D4" w:rsidRPr="00201F11">
        <w:rPr>
          <w:rFonts w:ascii="Tahoma" w:hAnsi="Tahoma" w:cs="Tahoma"/>
          <w:sz w:val="16"/>
          <w:szCs w:val="16"/>
        </w:rPr>
        <w:t xml:space="preserve">                </w:t>
      </w:r>
      <w:r w:rsidRPr="00201F11">
        <w:rPr>
          <w:rFonts w:ascii="Tahoma" w:hAnsi="Tahoma" w:cs="Tahoma"/>
          <w:sz w:val="16"/>
          <w:szCs w:val="16"/>
        </w:rPr>
        <w:t>ČNB</w:t>
      </w:r>
    </w:p>
    <w:p w14:paraId="1F70CDDD" w14:textId="77777777" w:rsidR="00583B79" w:rsidRPr="00201F11" w:rsidRDefault="00583B79" w:rsidP="003C1B32">
      <w:pPr>
        <w:pStyle w:val="Nadpis4"/>
        <w:rPr>
          <w:rFonts w:ascii="Tahoma" w:hAnsi="Tahoma" w:cs="Tahoma"/>
          <w:sz w:val="16"/>
          <w:szCs w:val="16"/>
        </w:rPr>
      </w:pPr>
      <w:r w:rsidRPr="00201F11">
        <w:rPr>
          <w:rFonts w:ascii="Tahoma" w:hAnsi="Tahoma" w:cs="Tahoma"/>
          <w:sz w:val="16"/>
          <w:szCs w:val="16"/>
        </w:rPr>
        <w:t>číslo účtu:</w:t>
      </w:r>
      <w:r w:rsidRPr="00201F11">
        <w:rPr>
          <w:rFonts w:ascii="Tahoma" w:hAnsi="Tahoma" w:cs="Tahoma"/>
          <w:sz w:val="16"/>
          <w:szCs w:val="16"/>
        </w:rPr>
        <w:tab/>
      </w:r>
      <w:r w:rsidRPr="00201F11">
        <w:rPr>
          <w:rFonts w:ascii="Tahoma" w:hAnsi="Tahoma" w:cs="Tahoma"/>
          <w:sz w:val="16"/>
          <w:szCs w:val="16"/>
        </w:rPr>
        <w:tab/>
      </w:r>
      <w:r w:rsidRPr="00201F11">
        <w:rPr>
          <w:rFonts w:ascii="Tahoma" w:hAnsi="Tahoma" w:cs="Tahoma"/>
          <w:sz w:val="16"/>
          <w:szCs w:val="16"/>
        </w:rPr>
        <w:tab/>
        <w:t>24035021/0710</w:t>
      </w:r>
    </w:p>
    <w:p w14:paraId="45965926" w14:textId="2221E648" w:rsidR="00583B79" w:rsidRPr="00201F11" w:rsidRDefault="00583B79" w:rsidP="003C1B32">
      <w:pPr>
        <w:spacing w:after="0" w:line="240" w:lineRule="auto"/>
        <w:rPr>
          <w:rFonts w:ascii="Tahoma" w:hAnsi="Tahoma" w:cs="Tahoma"/>
          <w:sz w:val="16"/>
          <w:szCs w:val="16"/>
        </w:rPr>
      </w:pPr>
      <w:r w:rsidRPr="00201F11">
        <w:rPr>
          <w:rFonts w:ascii="Tahoma" w:hAnsi="Tahoma" w:cs="Tahoma"/>
          <w:sz w:val="16"/>
          <w:szCs w:val="16"/>
        </w:rPr>
        <w:t xml:space="preserve">jako </w:t>
      </w:r>
      <w:r w:rsidRPr="00201F11">
        <w:rPr>
          <w:rFonts w:ascii="Tahoma" w:hAnsi="Tahoma" w:cs="Tahoma"/>
          <w:b/>
          <w:sz w:val="16"/>
          <w:szCs w:val="16"/>
        </w:rPr>
        <w:t xml:space="preserve">kupující </w:t>
      </w:r>
      <w:r w:rsidRPr="00201F11">
        <w:rPr>
          <w:rFonts w:ascii="Tahoma" w:hAnsi="Tahoma" w:cs="Tahoma"/>
          <w:sz w:val="16"/>
          <w:szCs w:val="16"/>
        </w:rPr>
        <w:t>na straně druhé (dále jen „kupující“)</w:t>
      </w:r>
    </w:p>
    <w:p w14:paraId="098C23B0" w14:textId="77777777" w:rsidR="003C1B32" w:rsidRPr="00201F11" w:rsidRDefault="003C1B32" w:rsidP="003C1B32">
      <w:pPr>
        <w:spacing w:after="0" w:line="240" w:lineRule="auto"/>
        <w:rPr>
          <w:rFonts w:ascii="Tahoma" w:hAnsi="Tahoma" w:cs="Tahoma"/>
          <w:sz w:val="16"/>
          <w:szCs w:val="16"/>
        </w:rPr>
      </w:pPr>
    </w:p>
    <w:p w14:paraId="33E6D3AF" w14:textId="3DF27C01" w:rsidR="00583B79" w:rsidRPr="00201F11" w:rsidRDefault="00583B79" w:rsidP="00583B79">
      <w:pPr>
        <w:spacing w:after="240"/>
        <w:jc w:val="both"/>
        <w:rPr>
          <w:rFonts w:ascii="Tahoma" w:hAnsi="Tahoma" w:cs="Tahoma"/>
          <w:sz w:val="16"/>
          <w:szCs w:val="16"/>
        </w:rPr>
      </w:pPr>
      <w:r w:rsidRPr="00201F1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s názvem </w:t>
      </w:r>
      <w:r w:rsidRPr="00201F11">
        <w:rPr>
          <w:rFonts w:ascii="Tahoma" w:hAnsi="Tahoma" w:cs="Tahoma"/>
          <w:b/>
          <w:bCs/>
          <w:sz w:val="16"/>
          <w:szCs w:val="16"/>
        </w:rPr>
        <w:t>Gama sonda – detekční systém</w:t>
      </w:r>
      <w:r w:rsidRPr="00201F11">
        <w:rPr>
          <w:rFonts w:ascii="Tahoma" w:hAnsi="Tahoma" w:cs="Tahoma"/>
          <w:sz w:val="16"/>
          <w:szCs w:val="16"/>
        </w:rPr>
        <w:t xml:space="preserve"> realizované poptávkovým řízením systémové číslo </w:t>
      </w:r>
      <w:r w:rsidR="00BE5F67" w:rsidRPr="00201F11">
        <w:rPr>
          <w:rFonts w:ascii="Tahoma" w:hAnsi="Tahoma" w:cs="Tahoma"/>
          <w:sz w:val="16"/>
          <w:szCs w:val="16"/>
        </w:rPr>
        <w:t xml:space="preserve">P21V00188937 </w:t>
      </w:r>
      <w:r w:rsidRPr="00201F11">
        <w:rPr>
          <w:rFonts w:ascii="Tahoma" w:hAnsi="Tahoma" w:cs="Tahoma"/>
          <w:sz w:val="16"/>
          <w:szCs w:val="16"/>
        </w:rPr>
        <w:t>(dále jen „veřejná zakázka“), tuto</w:t>
      </w:r>
    </w:p>
    <w:p w14:paraId="3953A1FD" w14:textId="77777777" w:rsidR="00583B79" w:rsidRPr="00201F11" w:rsidRDefault="00583B79" w:rsidP="00583B79">
      <w:pPr>
        <w:spacing w:after="240"/>
        <w:jc w:val="center"/>
        <w:rPr>
          <w:rFonts w:ascii="Tahoma" w:hAnsi="Tahoma" w:cs="Tahoma"/>
          <w:sz w:val="16"/>
          <w:szCs w:val="16"/>
        </w:rPr>
      </w:pPr>
      <w:r w:rsidRPr="00201F11">
        <w:rPr>
          <w:rFonts w:ascii="Tahoma" w:hAnsi="Tahoma" w:cs="Tahoma"/>
          <w:sz w:val="16"/>
          <w:szCs w:val="16"/>
        </w:rPr>
        <w:t xml:space="preserve"> </w:t>
      </w:r>
      <w:r w:rsidRPr="00201F11">
        <w:rPr>
          <w:rFonts w:ascii="Tahoma" w:hAnsi="Tahoma" w:cs="Tahoma"/>
          <w:b/>
          <w:sz w:val="16"/>
          <w:szCs w:val="16"/>
        </w:rPr>
        <w:t>kupní smlouvu:</w:t>
      </w:r>
    </w:p>
    <w:p w14:paraId="587A3057" w14:textId="77777777" w:rsidR="00583B79" w:rsidRPr="00201F11" w:rsidRDefault="00583B79" w:rsidP="00583B79">
      <w:pPr>
        <w:jc w:val="center"/>
        <w:rPr>
          <w:rFonts w:ascii="Tahoma" w:hAnsi="Tahoma" w:cs="Tahoma"/>
          <w:b/>
          <w:sz w:val="16"/>
          <w:szCs w:val="16"/>
        </w:rPr>
      </w:pPr>
      <w:r w:rsidRPr="00201F11">
        <w:rPr>
          <w:rFonts w:ascii="Tahoma" w:hAnsi="Tahoma" w:cs="Tahoma"/>
          <w:b/>
          <w:sz w:val="16"/>
          <w:szCs w:val="16"/>
        </w:rPr>
        <w:t>I.</w:t>
      </w:r>
    </w:p>
    <w:p w14:paraId="629D53BE" w14:textId="77777777" w:rsidR="00583B79" w:rsidRPr="00201F11" w:rsidRDefault="00583B79" w:rsidP="00583B79">
      <w:pPr>
        <w:jc w:val="center"/>
        <w:rPr>
          <w:rFonts w:ascii="Tahoma" w:hAnsi="Tahoma" w:cs="Tahoma"/>
          <w:sz w:val="16"/>
          <w:szCs w:val="16"/>
        </w:rPr>
      </w:pPr>
      <w:r w:rsidRPr="00201F11">
        <w:rPr>
          <w:rFonts w:ascii="Tahoma" w:hAnsi="Tahoma" w:cs="Tahoma"/>
          <w:b/>
          <w:sz w:val="16"/>
          <w:szCs w:val="16"/>
        </w:rPr>
        <w:t>Předmět smlouvy</w:t>
      </w:r>
    </w:p>
    <w:p w14:paraId="48A28D92" w14:textId="1EE73FEF" w:rsidR="00583B79" w:rsidRPr="00201F11" w:rsidRDefault="00583B79" w:rsidP="00583B79">
      <w:pPr>
        <w:numPr>
          <w:ilvl w:val="0"/>
          <w:numId w:val="8"/>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Předmětem této smlouvy je závazek prodávajícího dodat kupujícímu v souladu s podmínkami sjednanými touto smlouvou a zadávacími podmínkami veřejné zakázky na dodávky zboží: Gama sond</w:t>
      </w:r>
      <w:r w:rsidR="006B19A2">
        <w:rPr>
          <w:rFonts w:ascii="Tahoma" w:hAnsi="Tahoma" w:cs="Tahoma"/>
          <w:sz w:val="16"/>
          <w:szCs w:val="16"/>
        </w:rPr>
        <w:t>a</w:t>
      </w:r>
      <w:r w:rsidRPr="00201F11">
        <w:rPr>
          <w:rFonts w:ascii="Tahoma" w:hAnsi="Tahoma" w:cs="Tahoma"/>
          <w:sz w:val="16"/>
          <w:szCs w:val="16"/>
        </w:rPr>
        <w:t xml:space="preserve"> </w:t>
      </w:r>
      <w:proofErr w:type="spellStart"/>
      <w:r w:rsidRPr="00201F11">
        <w:rPr>
          <w:rFonts w:ascii="Tahoma" w:hAnsi="Tahoma" w:cs="Tahoma"/>
          <w:sz w:val="16"/>
          <w:szCs w:val="16"/>
        </w:rPr>
        <w:t>Neoprobe</w:t>
      </w:r>
      <w:proofErr w:type="spellEnd"/>
      <w:r w:rsidRPr="00201F11">
        <w:rPr>
          <w:rFonts w:ascii="Tahoma" w:hAnsi="Tahoma" w:cs="Tahoma"/>
          <w:sz w:val="16"/>
          <w:szCs w:val="16"/>
        </w:rPr>
        <w:t xml:space="preserve"> GDS NPCU4</w:t>
      </w:r>
      <w:r w:rsidR="003C1B32" w:rsidRPr="00201F11">
        <w:rPr>
          <w:rFonts w:ascii="Tahoma" w:hAnsi="Tahoma" w:cs="Tahoma"/>
          <w:sz w:val="16"/>
          <w:szCs w:val="16"/>
        </w:rPr>
        <w:t xml:space="preserve"> a</w:t>
      </w:r>
      <w:r w:rsidRPr="00201F11">
        <w:rPr>
          <w:rFonts w:ascii="Tahoma" w:hAnsi="Tahoma" w:cs="Tahoma"/>
          <w:sz w:val="16"/>
          <w:szCs w:val="16"/>
        </w:rPr>
        <w:t xml:space="preserve"> sond</w:t>
      </w:r>
      <w:r w:rsidR="00591E6E">
        <w:rPr>
          <w:rFonts w:ascii="Tahoma" w:hAnsi="Tahoma" w:cs="Tahoma"/>
          <w:sz w:val="16"/>
          <w:szCs w:val="16"/>
        </w:rPr>
        <w:t>a</w:t>
      </w:r>
      <w:r w:rsidRPr="00201F11">
        <w:rPr>
          <w:rFonts w:ascii="Tahoma" w:hAnsi="Tahoma" w:cs="Tahoma"/>
          <w:sz w:val="16"/>
          <w:szCs w:val="16"/>
        </w:rPr>
        <w:t xml:space="preserve"> 14</w:t>
      </w:r>
      <w:r w:rsidR="003C1B32" w:rsidRPr="00201F11">
        <w:rPr>
          <w:rFonts w:ascii="Tahoma" w:hAnsi="Tahoma" w:cs="Tahoma"/>
          <w:sz w:val="16"/>
          <w:szCs w:val="16"/>
        </w:rPr>
        <w:t xml:space="preserve"> </w:t>
      </w:r>
      <w:r w:rsidRPr="00201F11">
        <w:rPr>
          <w:rFonts w:ascii="Tahoma" w:hAnsi="Tahoma" w:cs="Tahoma"/>
          <w:sz w:val="16"/>
          <w:szCs w:val="16"/>
        </w:rPr>
        <w:t>mm NPB14A vč</w:t>
      </w:r>
      <w:r w:rsidRPr="00201F11">
        <w:rPr>
          <w:rFonts w:ascii="Tahoma" w:hAnsi="Tahoma" w:cs="Tahoma"/>
          <w:i/>
          <w:sz w:val="16"/>
          <w:szCs w:val="16"/>
        </w:rPr>
        <w:t>etně příslušenství (dále jen „zboží“), je</w:t>
      </w:r>
      <w:r w:rsidR="007700D7" w:rsidRPr="00201F11">
        <w:rPr>
          <w:rFonts w:ascii="Tahoma" w:hAnsi="Tahoma" w:cs="Tahoma"/>
          <w:i/>
          <w:sz w:val="16"/>
          <w:szCs w:val="16"/>
        </w:rPr>
        <w:t>jichž</w:t>
      </w:r>
      <w:r w:rsidRPr="00201F11">
        <w:rPr>
          <w:rFonts w:ascii="Tahoma" w:hAnsi="Tahoma" w:cs="Tahoma"/>
          <w:i/>
          <w:sz w:val="16"/>
          <w:szCs w:val="16"/>
        </w:rPr>
        <w:t xml:space="preserve"> specifikace je uvedena v Cenové nabídce č. 01/2021 ze dne 25.2.2021, </w:t>
      </w:r>
      <w:r w:rsidRPr="00201F11">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w:t>
      </w:r>
      <w:r w:rsidRPr="00201F11">
        <w:rPr>
          <w:rFonts w:ascii="Tahoma" w:hAnsi="Tahoma" w:cs="Tahoma"/>
          <w:sz w:val="16"/>
          <w:szCs w:val="16"/>
        </w:rPr>
        <w:br/>
        <w:t xml:space="preserve">a užívání kupujícím. </w:t>
      </w:r>
    </w:p>
    <w:p w14:paraId="1F1DE2F2" w14:textId="77777777" w:rsidR="00583B79" w:rsidRPr="00201F11" w:rsidRDefault="00583B79" w:rsidP="00583B79">
      <w:pPr>
        <w:numPr>
          <w:ilvl w:val="0"/>
          <w:numId w:val="8"/>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Součástí dodávky zboží podle této smlouvy je: </w:t>
      </w:r>
    </w:p>
    <w:p w14:paraId="58982DA3" w14:textId="77777777" w:rsidR="00583B79" w:rsidRPr="00201F11" w:rsidRDefault="00583B79" w:rsidP="00583B79">
      <w:pPr>
        <w:pStyle w:val="Odstavecseseznamem"/>
        <w:numPr>
          <w:ilvl w:val="0"/>
          <w:numId w:val="14"/>
        </w:numPr>
        <w:tabs>
          <w:tab w:val="num" w:pos="426"/>
        </w:tabs>
        <w:suppressAutoHyphens/>
        <w:spacing w:after="0" w:line="240" w:lineRule="auto"/>
        <w:jc w:val="both"/>
        <w:rPr>
          <w:rFonts w:ascii="Tahoma" w:hAnsi="Tahoma" w:cs="Tahoma"/>
          <w:sz w:val="16"/>
          <w:szCs w:val="16"/>
        </w:rPr>
      </w:pPr>
      <w:r w:rsidRPr="00201F11">
        <w:rPr>
          <w:rFonts w:ascii="Tahoma" w:hAnsi="Tahoma" w:cs="Tahoma"/>
          <w:sz w:val="16"/>
          <w:szCs w:val="16"/>
        </w:rPr>
        <w:t xml:space="preserve">kompletní příslušenství, clo, balné, doprava a stěhování na místo plnění, </w:t>
      </w:r>
    </w:p>
    <w:p w14:paraId="611BAA3E" w14:textId="77777777" w:rsidR="00583B79" w:rsidRPr="00201F11" w:rsidRDefault="00583B79" w:rsidP="00583B79">
      <w:pPr>
        <w:pStyle w:val="Odstavecseseznamem"/>
        <w:numPr>
          <w:ilvl w:val="0"/>
          <w:numId w:val="14"/>
        </w:numPr>
        <w:tabs>
          <w:tab w:val="num" w:pos="426"/>
        </w:tabs>
        <w:suppressAutoHyphens/>
        <w:spacing w:after="0" w:line="240" w:lineRule="auto"/>
        <w:jc w:val="both"/>
        <w:rPr>
          <w:rFonts w:ascii="Tahoma" w:hAnsi="Tahoma" w:cs="Tahoma"/>
          <w:sz w:val="16"/>
          <w:szCs w:val="16"/>
        </w:rPr>
      </w:pPr>
      <w:r w:rsidRPr="00201F11">
        <w:rPr>
          <w:rFonts w:ascii="Tahoma" w:hAnsi="Tahoma" w:cs="Tahoma"/>
          <w:sz w:val="16"/>
          <w:szCs w:val="16"/>
        </w:rPr>
        <w:t xml:space="preserve">instalace, uvedení do provozu, likvidace odpadu, </w:t>
      </w:r>
    </w:p>
    <w:p w14:paraId="7D5EF92B" w14:textId="77777777" w:rsidR="00583B79" w:rsidRPr="00201F11" w:rsidRDefault="00583B79" w:rsidP="00583B79">
      <w:pPr>
        <w:pStyle w:val="Odstavecseseznamem"/>
        <w:numPr>
          <w:ilvl w:val="0"/>
          <w:numId w:val="14"/>
        </w:numPr>
        <w:tabs>
          <w:tab w:val="num" w:pos="426"/>
        </w:tabs>
        <w:suppressAutoHyphens/>
        <w:spacing w:after="0" w:line="240" w:lineRule="auto"/>
        <w:jc w:val="both"/>
        <w:rPr>
          <w:rFonts w:ascii="Tahoma" w:hAnsi="Tahoma" w:cs="Tahoma"/>
          <w:sz w:val="16"/>
          <w:szCs w:val="16"/>
        </w:rPr>
      </w:pPr>
      <w:r w:rsidRPr="00201F11">
        <w:rPr>
          <w:rFonts w:ascii="Tahoma" w:hAnsi="Tahoma" w:cs="Tahoma"/>
          <w:sz w:val="16"/>
          <w:szCs w:val="16"/>
        </w:rPr>
        <w:t xml:space="preserve">provedení funkční zkoušky dodaného zařízení, </w:t>
      </w:r>
    </w:p>
    <w:p w14:paraId="3F89CEFF" w14:textId="70AB5AC6" w:rsidR="00583B79" w:rsidRPr="00201F11" w:rsidRDefault="00583B79" w:rsidP="00583B79">
      <w:pPr>
        <w:pStyle w:val="Odstavecseseznamem"/>
        <w:numPr>
          <w:ilvl w:val="0"/>
          <w:numId w:val="14"/>
        </w:numPr>
        <w:tabs>
          <w:tab w:val="num" w:pos="426"/>
        </w:tabs>
        <w:suppressAutoHyphens/>
        <w:spacing w:after="0" w:line="240" w:lineRule="auto"/>
        <w:jc w:val="both"/>
        <w:rPr>
          <w:rFonts w:ascii="Tahoma" w:hAnsi="Tahoma" w:cs="Tahoma"/>
          <w:sz w:val="16"/>
          <w:szCs w:val="16"/>
        </w:rPr>
      </w:pPr>
      <w:r w:rsidRPr="00201F11">
        <w:rPr>
          <w:rFonts w:ascii="Tahoma" w:hAnsi="Tahoma" w:cs="Tahoma"/>
          <w:sz w:val="16"/>
          <w:szCs w:val="16"/>
        </w:rPr>
        <w:t xml:space="preserve">zaškolení příslušných zaměstnanců, tj. techniků a obsluhujícího personálu kupujícího, </w:t>
      </w:r>
    </w:p>
    <w:p w14:paraId="24D6E787" w14:textId="77777777" w:rsidR="00583B79" w:rsidRPr="00201F11" w:rsidRDefault="00583B79" w:rsidP="00583B79">
      <w:pPr>
        <w:pStyle w:val="Odstavecseseznamem"/>
        <w:numPr>
          <w:ilvl w:val="0"/>
          <w:numId w:val="14"/>
        </w:numPr>
        <w:tabs>
          <w:tab w:val="num" w:pos="426"/>
        </w:tabs>
        <w:suppressAutoHyphens/>
        <w:spacing w:after="0" w:line="240" w:lineRule="auto"/>
        <w:jc w:val="both"/>
        <w:rPr>
          <w:rFonts w:ascii="Tahoma" w:hAnsi="Tahoma" w:cs="Tahoma"/>
          <w:sz w:val="16"/>
          <w:szCs w:val="16"/>
        </w:rPr>
      </w:pPr>
      <w:r w:rsidRPr="00201F11">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14:paraId="637CE62E" w14:textId="77777777" w:rsidR="00583B79" w:rsidRPr="00201F11" w:rsidRDefault="00583B79" w:rsidP="00583B79">
      <w:pPr>
        <w:pStyle w:val="Odstavecseseznamem"/>
        <w:numPr>
          <w:ilvl w:val="0"/>
          <w:numId w:val="14"/>
        </w:numPr>
        <w:tabs>
          <w:tab w:val="num" w:pos="426"/>
        </w:tabs>
        <w:suppressAutoHyphens/>
        <w:spacing w:after="0" w:line="240" w:lineRule="auto"/>
        <w:jc w:val="both"/>
        <w:rPr>
          <w:rFonts w:ascii="Tahoma" w:hAnsi="Tahoma" w:cs="Tahoma"/>
          <w:sz w:val="16"/>
          <w:szCs w:val="16"/>
        </w:rPr>
      </w:pPr>
      <w:r w:rsidRPr="00201F11">
        <w:rPr>
          <w:rFonts w:ascii="Tahoma" w:hAnsi="Tahoma" w:cs="Tahoma"/>
          <w:sz w:val="16"/>
          <w:szCs w:val="16"/>
        </w:rPr>
        <w:t xml:space="preserve">vyplněný formulář kupujícího „Seznam dodané techniky“, který tvoří přílohu č. 2 smlouvy, </w:t>
      </w:r>
    </w:p>
    <w:p w14:paraId="49975F22" w14:textId="77777777" w:rsidR="00583B79" w:rsidRPr="00201F11" w:rsidRDefault="00583B79" w:rsidP="00583B79">
      <w:pPr>
        <w:pStyle w:val="Odstavecseseznamem"/>
        <w:numPr>
          <w:ilvl w:val="0"/>
          <w:numId w:val="14"/>
        </w:numPr>
        <w:tabs>
          <w:tab w:val="num" w:pos="426"/>
        </w:tabs>
        <w:suppressAutoHyphens/>
        <w:spacing w:after="0" w:line="240" w:lineRule="auto"/>
        <w:jc w:val="both"/>
        <w:rPr>
          <w:rFonts w:ascii="Tahoma" w:hAnsi="Tahoma" w:cs="Tahoma"/>
          <w:sz w:val="16"/>
          <w:szCs w:val="16"/>
        </w:rPr>
      </w:pPr>
      <w:r w:rsidRPr="00201F11">
        <w:rPr>
          <w:rFonts w:ascii="Tahoma" w:hAnsi="Tahoma" w:cs="Tahoma"/>
          <w:sz w:val="16"/>
          <w:szCs w:val="16"/>
        </w:rPr>
        <w:t xml:space="preserve">poskytnutí záručního servisu. </w:t>
      </w:r>
    </w:p>
    <w:p w14:paraId="4F296ED2" w14:textId="77777777" w:rsidR="00583B79" w:rsidRPr="00201F11" w:rsidRDefault="00583B79" w:rsidP="00583B79">
      <w:pPr>
        <w:numPr>
          <w:ilvl w:val="0"/>
          <w:numId w:val="8"/>
        </w:numPr>
        <w:tabs>
          <w:tab w:val="clear" w:pos="360"/>
          <w:tab w:val="num" w:pos="426"/>
        </w:tabs>
        <w:suppressAutoHyphens/>
        <w:spacing w:after="240" w:line="240" w:lineRule="auto"/>
        <w:ind w:left="425" w:hanging="425"/>
        <w:jc w:val="both"/>
        <w:rPr>
          <w:rFonts w:ascii="Tahoma" w:hAnsi="Tahoma" w:cs="Tahoma"/>
          <w:b/>
          <w:sz w:val="16"/>
          <w:szCs w:val="16"/>
        </w:rPr>
      </w:pPr>
      <w:r w:rsidRPr="00201F11">
        <w:rPr>
          <w:rFonts w:ascii="Tahoma" w:hAnsi="Tahoma" w:cs="Tahoma"/>
          <w:sz w:val="16"/>
          <w:szCs w:val="16"/>
        </w:rPr>
        <w:t xml:space="preserve">Kupující se touto smlouvou zavazuje řádně dodané zboží od prodávajícího převzít a zaplatit kupní cenu v souladu </w:t>
      </w:r>
      <w:r w:rsidRPr="00201F11">
        <w:rPr>
          <w:rFonts w:ascii="Tahoma" w:hAnsi="Tahoma" w:cs="Tahoma"/>
          <w:sz w:val="16"/>
          <w:szCs w:val="16"/>
        </w:rPr>
        <w:br/>
        <w:t>s podmínkami sjednanými touto smlouvou.</w:t>
      </w:r>
    </w:p>
    <w:p w14:paraId="038D5578" w14:textId="77777777" w:rsidR="00583B79" w:rsidRPr="00201F11" w:rsidRDefault="00583B79" w:rsidP="00583B79">
      <w:pPr>
        <w:jc w:val="center"/>
        <w:rPr>
          <w:rFonts w:ascii="Tahoma" w:hAnsi="Tahoma" w:cs="Tahoma"/>
          <w:b/>
          <w:sz w:val="16"/>
          <w:szCs w:val="16"/>
        </w:rPr>
      </w:pPr>
      <w:r w:rsidRPr="00201F11">
        <w:rPr>
          <w:rFonts w:ascii="Tahoma" w:hAnsi="Tahoma" w:cs="Tahoma"/>
          <w:b/>
          <w:sz w:val="16"/>
          <w:szCs w:val="16"/>
        </w:rPr>
        <w:t>II.</w:t>
      </w:r>
    </w:p>
    <w:p w14:paraId="601494A3" w14:textId="77777777" w:rsidR="00583B79" w:rsidRPr="00201F11" w:rsidRDefault="00583B79" w:rsidP="00583B79">
      <w:pPr>
        <w:jc w:val="center"/>
        <w:rPr>
          <w:rFonts w:ascii="Tahoma" w:hAnsi="Tahoma" w:cs="Tahoma"/>
          <w:b/>
          <w:sz w:val="16"/>
          <w:szCs w:val="16"/>
        </w:rPr>
      </w:pPr>
      <w:r w:rsidRPr="00201F11">
        <w:rPr>
          <w:rFonts w:ascii="Tahoma" w:hAnsi="Tahoma" w:cs="Tahoma"/>
          <w:b/>
          <w:sz w:val="16"/>
          <w:szCs w:val="16"/>
        </w:rPr>
        <w:t>Doba plnění</w:t>
      </w:r>
    </w:p>
    <w:p w14:paraId="10972C53" w14:textId="77777777" w:rsidR="00583B79" w:rsidRPr="00201F11" w:rsidRDefault="00583B79" w:rsidP="00583B79">
      <w:pPr>
        <w:numPr>
          <w:ilvl w:val="0"/>
          <w:numId w:val="10"/>
        </w:numPr>
        <w:tabs>
          <w:tab w:val="clear" w:pos="360"/>
          <w:tab w:val="num" w:pos="426"/>
        </w:tabs>
        <w:suppressAutoHyphens/>
        <w:spacing w:after="0" w:line="240" w:lineRule="auto"/>
        <w:ind w:left="426" w:hanging="426"/>
        <w:jc w:val="both"/>
        <w:rPr>
          <w:rFonts w:ascii="Tahoma" w:hAnsi="Tahoma" w:cs="Tahoma"/>
          <w:b/>
          <w:sz w:val="16"/>
          <w:szCs w:val="16"/>
        </w:rPr>
      </w:pPr>
      <w:r w:rsidRPr="00201F11">
        <w:rPr>
          <w:rFonts w:ascii="Tahoma" w:hAnsi="Tahoma" w:cs="Tahoma"/>
          <w:sz w:val="16"/>
          <w:szCs w:val="16"/>
        </w:rPr>
        <w:t xml:space="preserve">Prodávající se zavazuje dodat zboží dle podmínek sjednaných v článku IV. této smlouvy do </w:t>
      </w:r>
      <w:r w:rsidRPr="00201F11">
        <w:rPr>
          <w:rFonts w:ascii="Tahoma" w:hAnsi="Tahoma" w:cs="Tahoma"/>
          <w:b/>
          <w:sz w:val="16"/>
          <w:szCs w:val="16"/>
        </w:rPr>
        <w:t>8 týdnů</w:t>
      </w:r>
      <w:r w:rsidRPr="00201F11">
        <w:rPr>
          <w:rFonts w:ascii="Tahoma" w:hAnsi="Tahoma" w:cs="Tahoma"/>
          <w:sz w:val="16"/>
          <w:szCs w:val="16"/>
        </w:rPr>
        <w:t xml:space="preserve"> od účinnosti kupní smlouvy. </w:t>
      </w:r>
    </w:p>
    <w:p w14:paraId="128C3057" w14:textId="77777777" w:rsidR="00583B79" w:rsidRPr="00201F11" w:rsidRDefault="00583B79" w:rsidP="00583B79">
      <w:pPr>
        <w:keepNext/>
        <w:jc w:val="center"/>
        <w:rPr>
          <w:rFonts w:ascii="Tahoma" w:hAnsi="Tahoma" w:cs="Tahoma"/>
          <w:b/>
          <w:sz w:val="16"/>
          <w:szCs w:val="16"/>
        </w:rPr>
      </w:pPr>
      <w:r w:rsidRPr="00201F11">
        <w:rPr>
          <w:rFonts w:ascii="Tahoma" w:hAnsi="Tahoma" w:cs="Tahoma"/>
          <w:b/>
          <w:sz w:val="16"/>
          <w:szCs w:val="16"/>
        </w:rPr>
        <w:t>III.</w:t>
      </w:r>
    </w:p>
    <w:p w14:paraId="27273853" w14:textId="77777777" w:rsidR="00583B79" w:rsidRPr="00201F11" w:rsidRDefault="00583B79" w:rsidP="00583B79">
      <w:pPr>
        <w:keepNext/>
        <w:jc w:val="center"/>
        <w:rPr>
          <w:rFonts w:ascii="Tahoma" w:hAnsi="Tahoma" w:cs="Tahoma"/>
          <w:b/>
          <w:sz w:val="16"/>
          <w:szCs w:val="16"/>
        </w:rPr>
      </w:pPr>
      <w:r w:rsidRPr="00201F11">
        <w:rPr>
          <w:rFonts w:ascii="Tahoma" w:hAnsi="Tahoma" w:cs="Tahoma"/>
          <w:b/>
          <w:sz w:val="16"/>
          <w:szCs w:val="16"/>
        </w:rPr>
        <w:t>Kupní cena a platební podmínky</w:t>
      </w:r>
    </w:p>
    <w:p w14:paraId="26A87CE7" w14:textId="6C6997DB" w:rsidR="00583B79" w:rsidRPr="00201F11" w:rsidRDefault="00583B79" w:rsidP="00583B79">
      <w:pPr>
        <w:numPr>
          <w:ilvl w:val="0"/>
          <w:numId w:val="12"/>
        </w:numPr>
        <w:spacing w:after="0" w:line="240" w:lineRule="auto"/>
        <w:jc w:val="both"/>
        <w:rPr>
          <w:rFonts w:ascii="Tahoma" w:hAnsi="Tahoma" w:cs="Tahoma"/>
          <w:sz w:val="16"/>
          <w:szCs w:val="16"/>
        </w:rPr>
      </w:pPr>
      <w:r w:rsidRPr="00201F11">
        <w:rPr>
          <w:rFonts w:ascii="Tahoma" w:hAnsi="Tahoma" w:cs="Tahoma"/>
          <w:sz w:val="16"/>
          <w:szCs w:val="16"/>
        </w:rPr>
        <w:t>Kupní cena je cenou smluvní a byla sjednána ve výši 387.900</w:t>
      </w:r>
      <w:r w:rsidR="003C1B32" w:rsidRPr="00201F11">
        <w:rPr>
          <w:rFonts w:ascii="Tahoma" w:hAnsi="Tahoma" w:cs="Tahoma"/>
          <w:sz w:val="16"/>
          <w:szCs w:val="16"/>
        </w:rPr>
        <w:t>,-</w:t>
      </w:r>
      <w:r w:rsidRPr="00201F11">
        <w:rPr>
          <w:rFonts w:ascii="Tahoma" w:hAnsi="Tahoma" w:cs="Tahoma"/>
          <w:sz w:val="16"/>
          <w:szCs w:val="16"/>
        </w:rPr>
        <w:t xml:space="preserve"> Kč bez DPH</w:t>
      </w:r>
      <w:r w:rsidRPr="00201F11">
        <w:rPr>
          <w:rFonts w:ascii="Tahoma" w:hAnsi="Tahoma" w:cs="Tahoma"/>
          <w:b/>
          <w:sz w:val="16"/>
          <w:szCs w:val="16"/>
        </w:rPr>
        <w:t xml:space="preserve">, </w:t>
      </w:r>
      <w:r w:rsidRPr="00201F11">
        <w:rPr>
          <w:rFonts w:ascii="Tahoma" w:hAnsi="Tahoma" w:cs="Tahoma"/>
          <w:sz w:val="16"/>
          <w:szCs w:val="16"/>
        </w:rPr>
        <w:t>tj.</w:t>
      </w:r>
      <w:r w:rsidRPr="00201F11">
        <w:rPr>
          <w:rFonts w:ascii="Tahoma" w:hAnsi="Tahoma" w:cs="Tahoma"/>
          <w:b/>
          <w:sz w:val="16"/>
          <w:szCs w:val="16"/>
        </w:rPr>
        <w:t xml:space="preserve"> </w:t>
      </w:r>
      <w:proofErr w:type="gramStart"/>
      <w:r w:rsidRPr="00201F11">
        <w:rPr>
          <w:rFonts w:ascii="Tahoma" w:hAnsi="Tahoma" w:cs="Tahoma"/>
          <w:b/>
          <w:sz w:val="16"/>
          <w:szCs w:val="16"/>
        </w:rPr>
        <w:t>469.359,-</w:t>
      </w:r>
      <w:proofErr w:type="gramEnd"/>
      <w:r w:rsidRPr="00201F11">
        <w:rPr>
          <w:rFonts w:ascii="Tahoma" w:hAnsi="Tahoma" w:cs="Tahoma"/>
          <w:b/>
          <w:sz w:val="16"/>
          <w:szCs w:val="16"/>
        </w:rPr>
        <w:t xml:space="preserve"> Kč vč. 21 % DPH.</w:t>
      </w:r>
    </w:p>
    <w:p w14:paraId="28CC7EF7" w14:textId="77777777" w:rsidR="00583B79" w:rsidRPr="00201F11" w:rsidRDefault="00583B79" w:rsidP="00583B79">
      <w:pPr>
        <w:numPr>
          <w:ilvl w:val="0"/>
          <w:numId w:val="12"/>
        </w:numPr>
        <w:spacing w:after="0" w:line="240" w:lineRule="auto"/>
        <w:jc w:val="both"/>
        <w:rPr>
          <w:rFonts w:ascii="Tahoma" w:hAnsi="Tahoma" w:cs="Tahoma"/>
          <w:sz w:val="16"/>
          <w:szCs w:val="16"/>
        </w:rPr>
      </w:pPr>
      <w:r w:rsidRPr="00201F1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01F11">
        <w:rPr>
          <w:rFonts w:ascii="Tahoma" w:hAnsi="Tahoma" w:cs="Tahoma"/>
          <w:b/>
          <w:sz w:val="16"/>
          <w:szCs w:val="16"/>
        </w:rPr>
        <w:t>60</w:t>
      </w:r>
      <w:r w:rsidRPr="00201F11">
        <w:rPr>
          <w:rFonts w:ascii="Tahoma" w:hAnsi="Tahoma" w:cs="Tahoma"/>
          <w:sz w:val="16"/>
          <w:szCs w:val="16"/>
        </w:rPr>
        <w:t xml:space="preserve"> </w:t>
      </w:r>
      <w:r w:rsidRPr="00201F11">
        <w:rPr>
          <w:rFonts w:ascii="Tahoma" w:hAnsi="Tahoma" w:cs="Tahoma"/>
          <w:b/>
          <w:sz w:val="16"/>
          <w:szCs w:val="16"/>
        </w:rPr>
        <w:t>dnů</w:t>
      </w:r>
      <w:r w:rsidRPr="00201F11">
        <w:rPr>
          <w:rFonts w:ascii="Tahoma" w:hAnsi="Tahoma" w:cs="Tahoma"/>
          <w:sz w:val="16"/>
          <w:szCs w:val="16"/>
        </w:rPr>
        <w:t xml:space="preserve"> od jejího doručení kupujícímu. Faktura bude zaslána elektronicky ve formátu ISDOC nebo PDF na adresu: </w:t>
      </w:r>
      <w:hyperlink r:id="rId12" w:history="1">
        <w:r w:rsidRPr="00201F11">
          <w:rPr>
            <w:rFonts w:ascii="Tahoma" w:hAnsi="Tahoma" w:cs="Tahoma"/>
            <w:sz w:val="16"/>
            <w:szCs w:val="16"/>
          </w:rPr>
          <w:t>faktury@vfn.cz</w:t>
        </w:r>
      </w:hyperlink>
      <w:r w:rsidRPr="00201F1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Pr="00201F11">
        <w:rPr>
          <w:rFonts w:ascii="Tahoma" w:hAnsi="Tahoma" w:cs="Tahoma"/>
          <w:sz w:val="16"/>
          <w:szCs w:val="16"/>
        </w:rPr>
        <w:br/>
        <w:t xml:space="preserve">a 7 smlouvy. V případě zaslání faktury elektronicky bude dodací list přiložen v naskenované podobě. </w:t>
      </w:r>
    </w:p>
    <w:p w14:paraId="482F836D" w14:textId="77777777" w:rsidR="00583B79" w:rsidRPr="00201F11" w:rsidRDefault="00583B79" w:rsidP="00583B79">
      <w:pPr>
        <w:pStyle w:val="Zkladntext"/>
        <w:numPr>
          <w:ilvl w:val="0"/>
          <w:numId w:val="12"/>
        </w:numPr>
        <w:suppressAutoHyphens w:val="0"/>
        <w:rPr>
          <w:rFonts w:ascii="Tahoma" w:hAnsi="Tahoma" w:cs="Tahoma"/>
          <w:sz w:val="16"/>
          <w:szCs w:val="16"/>
        </w:rPr>
      </w:pPr>
      <w:r w:rsidRPr="00201F11">
        <w:rPr>
          <w:rFonts w:ascii="Tahoma" w:hAnsi="Tahoma" w:cs="Tahoma"/>
          <w:sz w:val="16"/>
          <w:szCs w:val="16"/>
        </w:rPr>
        <w:t>Kupní cena zboží zahrnuje všechny poplatky a náklady spojené s plněním dle čl. I. odst. 2 smlouvy.</w:t>
      </w:r>
    </w:p>
    <w:p w14:paraId="61D1C131" w14:textId="77777777" w:rsidR="00583B79" w:rsidRPr="00201F11" w:rsidRDefault="00583B79" w:rsidP="00583B79">
      <w:pPr>
        <w:numPr>
          <w:ilvl w:val="0"/>
          <w:numId w:val="12"/>
        </w:numPr>
        <w:spacing w:after="0" w:line="240" w:lineRule="auto"/>
        <w:jc w:val="both"/>
        <w:rPr>
          <w:rFonts w:ascii="Tahoma" w:hAnsi="Tahoma" w:cs="Tahoma"/>
          <w:sz w:val="16"/>
          <w:szCs w:val="16"/>
        </w:rPr>
      </w:pPr>
      <w:r w:rsidRPr="00201F11">
        <w:rPr>
          <w:rFonts w:ascii="Tahoma" w:hAnsi="Tahoma" w:cs="Tahoma"/>
          <w:sz w:val="16"/>
          <w:szCs w:val="16"/>
        </w:rPr>
        <w:t>Prodávající se touto smlouvou zavazuje, že jím vystavená faktura bude obsahovat všechny náležitosti daňového dokladu dle platné právní úpravy.</w:t>
      </w:r>
    </w:p>
    <w:p w14:paraId="46ED5169" w14:textId="77777777" w:rsidR="00583B79" w:rsidRPr="00201F11" w:rsidRDefault="00583B79" w:rsidP="00583B79">
      <w:pPr>
        <w:numPr>
          <w:ilvl w:val="0"/>
          <w:numId w:val="12"/>
        </w:numPr>
        <w:spacing w:after="0" w:line="240" w:lineRule="auto"/>
        <w:jc w:val="both"/>
        <w:rPr>
          <w:rFonts w:ascii="Tahoma" w:hAnsi="Tahoma" w:cs="Tahoma"/>
          <w:sz w:val="16"/>
          <w:szCs w:val="16"/>
        </w:rPr>
      </w:pPr>
      <w:r w:rsidRPr="00201F11">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Pr="00201F11">
        <w:rPr>
          <w:rFonts w:ascii="Tahoma" w:hAnsi="Tahoma" w:cs="Tahoma"/>
          <w:sz w:val="16"/>
          <w:szCs w:val="16"/>
        </w:rPr>
        <w:br/>
        <w:t>U opravené nebo nové faktury běží nová lhůta splatnosti.</w:t>
      </w:r>
    </w:p>
    <w:p w14:paraId="19591678" w14:textId="77777777" w:rsidR="00583B79" w:rsidRPr="00201F11" w:rsidRDefault="00583B79" w:rsidP="00583B79">
      <w:pPr>
        <w:numPr>
          <w:ilvl w:val="0"/>
          <w:numId w:val="12"/>
        </w:numPr>
        <w:spacing w:after="240" w:line="240" w:lineRule="auto"/>
        <w:jc w:val="both"/>
        <w:rPr>
          <w:rFonts w:ascii="Tahoma" w:hAnsi="Tahoma" w:cs="Tahoma"/>
          <w:sz w:val="16"/>
          <w:szCs w:val="16"/>
        </w:rPr>
      </w:pPr>
      <w:r w:rsidRPr="00201F11">
        <w:rPr>
          <w:rFonts w:ascii="Tahoma" w:hAnsi="Tahoma" w:cs="Tahoma"/>
          <w:sz w:val="16"/>
          <w:szCs w:val="16"/>
        </w:rPr>
        <w:t>Fakturace je povolena až po splnění kompletní dodávky, dílčí fakturace se nepovoluje. Kupující neposkytuje a prodávající není oprávněn požadovat zálohy.</w:t>
      </w:r>
    </w:p>
    <w:p w14:paraId="09BFAD99" w14:textId="77777777" w:rsidR="00583B79" w:rsidRPr="00201F11" w:rsidRDefault="00583B79" w:rsidP="00583B79">
      <w:pPr>
        <w:jc w:val="center"/>
        <w:rPr>
          <w:rFonts w:ascii="Tahoma" w:hAnsi="Tahoma" w:cs="Tahoma"/>
          <w:sz w:val="16"/>
          <w:szCs w:val="16"/>
        </w:rPr>
      </w:pPr>
      <w:r w:rsidRPr="00201F11">
        <w:rPr>
          <w:rFonts w:ascii="Tahoma" w:hAnsi="Tahoma" w:cs="Tahoma"/>
          <w:b/>
          <w:sz w:val="16"/>
          <w:szCs w:val="16"/>
        </w:rPr>
        <w:t>IV.</w:t>
      </w:r>
    </w:p>
    <w:p w14:paraId="19737C4F" w14:textId="77777777" w:rsidR="00583B79" w:rsidRPr="00201F11" w:rsidRDefault="00583B79" w:rsidP="00583B79">
      <w:pPr>
        <w:pStyle w:val="Nadpis3"/>
        <w:rPr>
          <w:rFonts w:ascii="Tahoma" w:hAnsi="Tahoma" w:cs="Tahoma"/>
          <w:sz w:val="16"/>
          <w:szCs w:val="16"/>
        </w:rPr>
      </w:pPr>
      <w:r w:rsidRPr="00201F11">
        <w:rPr>
          <w:rFonts w:ascii="Tahoma" w:hAnsi="Tahoma" w:cs="Tahoma"/>
          <w:sz w:val="16"/>
          <w:szCs w:val="16"/>
        </w:rPr>
        <w:t>Dodací podmínky</w:t>
      </w:r>
    </w:p>
    <w:p w14:paraId="7E749F3D" w14:textId="77777777" w:rsidR="00583B79" w:rsidRPr="00201F11" w:rsidRDefault="00583B79" w:rsidP="00583B79">
      <w:pPr>
        <w:numPr>
          <w:ilvl w:val="0"/>
          <w:numId w:val="9"/>
        </w:numPr>
        <w:tabs>
          <w:tab w:val="clear" w:pos="360"/>
          <w:tab w:val="num" w:pos="426"/>
        </w:tabs>
        <w:suppressAutoHyphens/>
        <w:spacing w:after="0" w:line="240" w:lineRule="auto"/>
        <w:ind w:left="425" w:hanging="425"/>
        <w:jc w:val="both"/>
        <w:rPr>
          <w:rFonts w:ascii="Tahoma" w:hAnsi="Tahoma" w:cs="Tahoma"/>
          <w:b/>
          <w:bCs/>
          <w:sz w:val="8"/>
          <w:szCs w:val="8"/>
        </w:rPr>
      </w:pPr>
      <w:r w:rsidRPr="00201F11">
        <w:rPr>
          <w:rFonts w:ascii="Tahoma" w:hAnsi="Tahoma" w:cs="Tahoma"/>
          <w:sz w:val="16"/>
          <w:szCs w:val="16"/>
        </w:rPr>
        <w:t xml:space="preserve">Zboží bude dodáno na pracoviště kupujícího: </w:t>
      </w:r>
      <w:r w:rsidRPr="00201F11">
        <w:rPr>
          <w:rFonts w:ascii="Tahoma" w:hAnsi="Tahoma" w:cs="Tahoma"/>
          <w:b/>
          <w:bCs/>
          <w:noProof/>
          <w:sz w:val="16"/>
          <w:szCs w:val="16"/>
        </w:rPr>
        <w:t>Gynekologicko porodnická klinika, Operační sály, na adrese Apolinářská 441/18, Praha 2.</w:t>
      </w:r>
    </w:p>
    <w:p w14:paraId="5B0DDE5F" w14:textId="27BC625F" w:rsidR="00583B79" w:rsidRPr="00201F11" w:rsidRDefault="00583B79" w:rsidP="00583B79">
      <w:pPr>
        <w:pStyle w:val="Odstavecseseznamem"/>
        <w:numPr>
          <w:ilvl w:val="0"/>
          <w:numId w:val="9"/>
        </w:numPr>
        <w:tabs>
          <w:tab w:val="clear" w:pos="360"/>
          <w:tab w:val="num" w:pos="426"/>
        </w:tab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kupujícího </w:t>
      </w:r>
      <w:proofErr w:type="spellStart"/>
      <w:r w:rsidR="0088140F">
        <w:rPr>
          <w:rFonts w:ascii="Tahoma" w:hAnsi="Tahoma" w:cs="Tahoma"/>
          <w:sz w:val="16"/>
          <w:szCs w:val="16"/>
        </w:rPr>
        <w:t>xxxxxxxx</w:t>
      </w:r>
      <w:proofErr w:type="spellEnd"/>
      <w:r w:rsidRPr="00201F11">
        <w:rPr>
          <w:rFonts w:ascii="Tahoma" w:hAnsi="Tahoma" w:cs="Tahoma"/>
          <w:sz w:val="16"/>
          <w:szCs w:val="16"/>
        </w:rPr>
        <w:t xml:space="preserve">, tel.: </w:t>
      </w:r>
      <w:r w:rsidR="00F2048B" w:rsidRPr="00201F11">
        <w:rPr>
          <w:rFonts w:ascii="Tahoma" w:hAnsi="Tahoma" w:cs="Tahoma"/>
          <w:sz w:val="16"/>
          <w:szCs w:val="16"/>
        </w:rPr>
        <w:t>+</w:t>
      </w:r>
      <w:proofErr w:type="spellStart"/>
      <w:r w:rsidR="0088140F">
        <w:rPr>
          <w:rFonts w:ascii="Tahoma" w:hAnsi="Tahoma" w:cs="Tahoma"/>
          <w:sz w:val="16"/>
          <w:szCs w:val="16"/>
        </w:rPr>
        <w:t>xxxxxxxxxxx</w:t>
      </w:r>
      <w:proofErr w:type="spellEnd"/>
      <w:r w:rsidRPr="00201F11">
        <w:rPr>
          <w:rFonts w:ascii="Tahoma" w:hAnsi="Tahoma" w:cs="Tahoma"/>
          <w:sz w:val="16"/>
          <w:szCs w:val="16"/>
        </w:rPr>
        <w:t xml:space="preserve">, e-mail: </w:t>
      </w:r>
      <w:r w:rsidR="0088140F">
        <w:rPr>
          <w:rFonts w:ascii="Tahoma" w:hAnsi="Tahoma" w:cs="Tahoma"/>
          <w:sz w:val="16"/>
          <w:szCs w:val="16"/>
        </w:rPr>
        <w:t>xxxxxxxx</w:t>
      </w:r>
      <w:r w:rsidR="00F2048B" w:rsidRPr="00201F11">
        <w:rPr>
          <w:rFonts w:ascii="Tahoma" w:hAnsi="Tahoma" w:cs="Tahoma"/>
          <w:sz w:val="16"/>
          <w:szCs w:val="16"/>
        </w:rPr>
        <w:t>@vfn.cz</w:t>
      </w:r>
      <w:r w:rsidRPr="00201F11">
        <w:rPr>
          <w:rFonts w:ascii="Tahoma" w:hAnsi="Tahoma" w:cs="Tahoma"/>
          <w:sz w:val="16"/>
          <w:szCs w:val="16"/>
        </w:rPr>
        <w:t xml:space="preserve"> a za Odbor zdravotnické techniky </w:t>
      </w:r>
      <w:r w:rsidR="00F2048B" w:rsidRPr="00201F11">
        <w:rPr>
          <w:rFonts w:ascii="Tahoma" w:hAnsi="Tahoma" w:cs="Tahoma"/>
          <w:sz w:val="16"/>
          <w:szCs w:val="16"/>
        </w:rPr>
        <w:t>referent nákupu</w:t>
      </w:r>
      <w:r w:rsidRPr="00201F11">
        <w:rPr>
          <w:rFonts w:ascii="Tahoma" w:hAnsi="Tahoma" w:cs="Tahoma"/>
          <w:sz w:val="16"/>
          <w:szCs w:val="16"/>
        </w:rPr>
        <w:t xml:space="preserve">, tel.: </w:t>
      </w:r>
      <w:proofErr w:type="spellStart"/>
      <w:r w:rsidR="0088140F">
        <w:rPr>
          <w:rFonts w:ascii="Tahoma" w:hAnsi="Tahoma" w:cs="Tahoma"/>
          <w:sz w:val="16"/>
          <w:szCs w:val="16"/>
        </w:rPr>
        <w:t>xxxxxxxxxxxx</w:t>
      </w:r>
      <w:proofErr w:type="spellEnd"/>
      <w:r w:rsidRPr="00201F11">
        <w:rPr>
          <w:rFonts w:ascii="Tahoma" w:hAnsi="Tahoma" w:cs="Tahoma"/>
          <w:sz w:val="16"/>
          <w:szCs w:val="16"/>
        </w:rPr>
        <w:t>, e-</w:t>
      </w:r>
      <w:proofErr w:type="spellStart"/>
      <w:proofErr w:type="gramStart"/>
      <w:r w:rsidRPr="00201F11">
        <w:rPr>
          <w:rFonts w:ascii="Tahoma" w:hAnsi="Tahoma" w:cs="Tahoma"/>
          <w:sz w:val="16"/>
          <w:szCs w:val="16"/>
        </w:rPr>
        <w:t>mail</w:t>
      </w:r>
      <w:r w:rsidR="0088140F">
        <w:rPr>
          <w:rFonts w:ascii="Tahoma" w:hAnsi="Tahoma" w:cs="Tahoma"/>
          <w:sz w:val="16"/>
          <w:szCs w:val="16"/>
        </w:rPr>
        <w:t>xxxxxxxxxxx</w:t>
      </w:r>
      <w:proofErr w:type="spellEnd"/>
      <w:r w:rsidR="00F2048B" w:rsidRPr="00201F11">
        <w:rPr>
          <w:rFonts w:ascii="Tahoma" w:hAnsi="Tahoma" w:cs="Tahoma"/>
          <w:sz w:val="16"/>
          <w:szCs w:val="16"/>
        </w:rPr>
        <w:t xml:space="preserve"> .</w:t>
      </w:r>
      <w:proofErr w:type="gramEnd"/>
      <w:r w:rsidR="00F2048B" w:rsidRPr="00201F11">
        <w:rPr>
          <w:rFonts w:ascii="Tahoma" w:hAnsi="Tahoma" w:cs="Tahoma"/>
          <w:sz w:val="16"/>
          <w:szCs w:val="16"/>
        </w:rPr>
        <w:t xml:space="preserve"> </w:t>
      </w:r>
      <w:r w:rsidRPr="00201F11">
        <w:rPr>
          <w:rFonts w:ascii="Tahoma" w:hAnsi="Tahoma" w:cs="Tahoma"/>
          <w:sz w:val="16"/>
          <w:szCs w:val="16"/>
        </w:rPr>
        <w:t xml:space="preserve">Kontaktní osobou prodávajícího je pro účely této smlouvy určen </w:t>
      </w:r>
      <w:proofErr w:type="spellStart"/>
      <w:r w:rsidR="0088140F">
        <w:rPr>
          <w:rFonts w:ascii="Tahoma" w:hAnsi="Tahoma" w:cs="Tahoma"/>
          <w:sz w:val="16"/>
          <w:szCs w:val="16"/>
        </w:rPr>
        <w:t>xxxxxxxxxx</w:t>
      </w:r>
      <w:proofErr w:type="spellEnd"/>
      <w:r w:rsidRPr="00201F11">
        <w:rPr>
          <w:rFonts w:ascii="Tahoma" w:hAnsi="Tahoma" w:cs="Tahoma"/>
          <w:sz w:val="16"/>
          <w:szCs w:val="16"/>
        </w:rPr>
        <w:t xml:space="preserve">, tel.: </w:t>
      </w:r>
      <w:r w:rsidR="003C1B32" w:rsidRPr="00201F11">
        <w:rPr>
          <w:rFonts w:ascii="Tahoma" w:hAnsi="Tahoma" w:cs="Tahoma"/>
          <w:sz w:val="16"/>
          <w:szCs w:val="16"/>
        </w:rPr>
        <w:t>+</w:t>
      </w:r>
      <w:proofErr w:type="spellStart"/>
      <w:r w:rsidR="0088140F">
        <w:rPr>
          <w:rFonts w:ascii="Tahoma" w:hAnsi="Tahoma" w:cs="Tahoma"/>
          <w:sz w:val="16"/>
          <w:szCs w:val="16"/>
        </w:rPr>
        <w:t>xxxxxxxxxxxxx</w:t>
      </w:r>
      <w:proofErr w:type="spellEnd"/>
      <w:r w:rsidRPr="00201F11">
        <w:rPr>
          <w:rFonts w:ascii="Tahoma" w:hAnsi="Tahoma" w:cs="Tahoma"/>
          <w:sz w:val="16"/>
          <w:szCs w:val="16"/>
        </w:rPr>
        <w:t xml:space="preserve">, e-mail: </w:t>
      </w:r>
      <w:proofErr w:type="spellStart"/>
      <w:r w:rsidR="0088140F">
        <w:rPr>
          <w:rFonts w:ascii="Tahoma" w:hAnsi="Tahoma" w:cs="Tahoma"/>
          <w:sz w:val="16"/>
          <w:szCs w:val="16"/>
        </w:rPr>
        <w:t>xxxxxxxxxxxxx</w:t>
      </w:r>
      <w:proofErr w:type="spellEnd"/>
      <w:r w:rsidRPr="00201F11">
        <w:rPr>
          <w:rFonts w:ascii="Tahoma" w:hAnsi="Tahoma" w:cs="Tahoma"/>
          <w:sz w:val="16"/>
          <w:szCs w:val="16"/>
        </w:rPr>
        <w:t xml:space="preserve"> Prodávající oznámí dodávku zboží oběma výše uvedeným kontaktním osobám kupujícího. </w:t>
      </w:r>
    </w:p>
    <w:p w14:paraId="3E18BC0D" w14:textId="77777777" w:rsidR="00583B79" w:rsidRPr="00201F11" w:rsidRDefault="00583B79" w:rsidP="00583B79">
      <w:pPr>
        <w:numPr>
          <w:ilvl w:val="0"/>
          <w:numId w:val="9"/>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01F11">
        <w:rPr>
          <w:rFonts w:ascii="Tahoma" w:hAnsi="Tahoma" w:cs="Tahoma"/>
          <w:i/>
          <w:sz w:val="16"/>
          <w:szCs w:val="16"/>
        </w:rPr>
        <w:t xml:space="preserve"> </w:t>
      </w:r>
    </w:p>
    <w:p w14:paraId="55F31AE2" w14:textId="77777777" w:rsidR="00583B79" w:rsidRPr="00201F11" w:rsidRDefault="00583B79" w:rsidP="00583B79">
      <w:pPr>
        <w:numPr>
          <w:ilvl w:val="0"/>
          <w:numId w:val="9"/>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Dodávka zboží se považuje podle této smlouvy za splněnou, pokud:</w:t>
      </w:r>
    </w:p>
    <w:p w14:paraId="6A5B39F9"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zboží bylo řádně doručeno včetně příslušné dokumentace,</w:t>
      </w:r>
    </w:p>
    <w:p w14:paraId="48CBF88C"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 xml:space="preserve">zboží bylo nainstalováno, uvedeno do provozu a provedena vstupní kalibrace, případně další zkoušky, testy a revize, </w:t>
      </w:r>
    </w:p>
    <w:p w14:paraId="540AECB3" w14:textId="7349F64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byl</w:t>
      </w:r>
      <w:r w:rsidR="003C1B32" w:rsidRPr="00201F11">
        <w:rPr>
          <w:rFonts w:ascii="Tahoma" w:hAnsi="Tahoma" w:cs="Tahoma"/>
          <w:sz w:val="16"/>
          <w:szCs w:val="16"/>
        </w:rPr>
        <w:t>o</w:t>
      </w:r>
      <w:r w:rsidRPr="00201F11">
        <w:rPr>
          <w:rFonts w:ascii="Tahoma" w:hAnsi="Tahoma" w:cs="Tahoma"/>
          <w:sz w:val="16"/>
          <w:szCs w:val="16"/>
        </w:rPr>
        <w:t xml:space="preserve"> proveden</w:t>
      </w:r>
      <w:r w:rsidR="003C1B32" w:rsidRPr="00201F11">
        <w:rPr>
          <w:rFonts w:ascii="Tahoma" w:hAnsi="Tahoma" w:cs="Tahoma"/>
          <w:sz w:val="16"/>
          <w:szCs w:val="16"/>
        </w:rPr>
        <w:t>o</w:t>
      </w:r>
      <w:r w:rsidRPr="00201F11">
        <w:rPr>
          <w:rFonts w:ascii="Tahoma" w:hAnsi="Tahoma" w:cs="Tahoma"/>
          <w:sz w:val="16"/>
          <w:szCs w:val="16"/>
        </w:rPr>
        <w:t xml:space="preserve"> zaškolení příslušných zaměstnanců, tj. techniků a obsluhujícího personálu kupujícího (instruktáž platí pro zdravotnické prostředky třídy </w:t>
      </w:r>
      <w:proofErr w:type="spellStart"/>
      <w:r w:rsidRPr="00201F11">
        <w:rPr>
          <w:rFonts w:ascii="Tahoma" w:hAnsi="Tahoma" w:cs="Tahoma"/>
          <w:sz w:val="16"/>
          <w:szCs w:val="16"/>
        </w:rPr>
        <w:t>IIb</w:t>
      </w:r>
      <w:proofErr w:type="spellEnd"/>
      <w:r w:rsidRPr="00201F11">
        <w:rPr>
          <w:rFonts w:ascii="Tahoma" w:hAnsi="Tahoma" w:cs="Tahoma"/>
          <w:sz w:val="16"/>
          <w:szCs w:val="16"/>
        </w:rPr>
        <w:t xml:space="preserve">, III a tam, kde to stanovil výrobce), </w:t>
      </w:r>
    </w:p>
    <w:p w14:paraId="422760B3"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zboží bylo řádně předáno a převzato způsobem sjednaným níže.</w:t>
      </w:r>
    </w:p>
    <w:p w14:paraId="7BB58C6A" w14:textId="77777777" w:rsidR="00583B79" w:rsidRPr="00201F11" w:rsidRDefault="00583B79" w:rsidP="00583B79">
      <w:pPr>
        <w:numPr>
          <w:ilvl w:val="0"/>
          <w:numId w:val="9"/>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Po splnění dodávky zboží vystaví prodávající dodací list, který bude obsahovat níže uvedené náležitosti:</w:t>
      </w:r>
    </w:p>
    <w:p w14:paraId="7ED8B318"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označení dodacího listu a jeho číslo,</w:t>
      </w:r>
    </w:p>
    <w:p w14:paraId="5A5B91D5"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název a sídlo prodávajícího a kupujícího,</w:t>
      </w:r>
    </w:p>
    <w:p w14:paraId="05F68ACC"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číslo kupní smlouvy,</w:t>
      </w:r>
    </w:p>
    <w:p w14:paraId="5E377598"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označení dodaného zboží a jeho množství a výrobní číslo,</w:t>
      </w:r>
    </w:p>
    <w:p w14:paraId="10A73EFC" w14:textId="32242F9D"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datum dodání, instalace</w:t>
      </w:r>
      <w:r w:rsidR="003C1B32" w:rsidRPr="00201F11">
        <w:rPr>
          <w:rFonts w:ascii="Tahoma" w:hAnsi="Tahoma" w:cs="Tahoma"/>
          <w:sz w:val="16"/>
          <w:szCs w:val="16"/>
        </w:rPr>
        <w:t>,</w:t>
      </w:r>
      <w:r w:rsidRPr="00201F11">
        <w:rPr>
          <w:rFonts w:ascii="Tahoma" w:hAnsi="Tahoma" w:cs="Tahoma"/>
          <w:sz w:val="16"/>
          <w:szCs w:val="16"/>
        </w:rPr>
        <w:t xml:space="preserve"> zaškolení příslušných zaměstnanců, tj. techniků a obsluhujícího personálu kupujícího,</w:t>
      </w:r>
    </w:p>
    <w:p w14:paraId="7B27F933"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stav zboží v okamžiku jeho předání a převzetí,</w:t>
      </w:r>
    </w:p>
    <w:p w14:paraId="47900772" w14:textId="77777777" w:rsidR="00583B79" w:rsidRPr="00201F11" w:rsidRDefault="00583B79" w:rsidP="00583B79">
      <w:pPr>
        <w:numPr>
          <w:ilvl w:val="2"/>
          <w:numId w:val="6"/>
        </w:numPr>
        <w:tabs>
          <w:tab w:val="left" w:pos="851"/>
        </w:tabs>
        <w:suppressAutoHyphens/>
        <w:spacing w:after="0" w:line="240" w:lineRule="auto"/>
        <w:ind w:left="851" w:hanging="284"/>
        <w:jc w:val="both"/>
        <w:rPr>
          <w:rFonts w:ascii="Tahoma" w:hAnsi="Tahoma" w:cs="Tahoma"/>
          <w:sz w:val="16"/>
          <w:szCs w:val="16"/>
        </w:rPr>
      </w:pPr>
      <w:r w:rsidRPr="00201F11">
        <w:rPr>
          <w:rFonts w:ascii="Tahoma" w:hAnsi="Tahoma" w:cs="Tahoma"/>
          <w:sz w:val="16"/>
          <w:szCs w:val="16"/>
        </w:rPr>
        <w:t>jiné náležitosti důležité pro předání a převzetí dodaného zboží.</w:t>
      </w:r>
    </w:p>
    <w:p w14:paraId="7B7A8C3C" w14:textId="77777777" w:rsidR="00583B79" w:rsidRPr="00201F11" w:rsidRDefault="00583B79" w:rsidP="00583B79">
      <w:pPr>
        <w:numPr>
          <w:ilvl w:val="0"/>
          <w:numId w:val="9"/>
        </w:numPr>
        <w:tabs>
          <w:tab w:val="clear" w:pos="360"/>
          <w:tab w:val="num" w:pos="426"/>
        </w:tabs>
        <w:suppressAutoHyphens/>
        <w:spacing w:after="240" w:line="240" w:lineRule="auto"/>
        <w:ind w:left="425" w:hanging="425"/>
        <w:jc w:val="both"/>
        <w:rPr>
          <w:rFonts w:ascii="Tahoma" w:hAnsi="Tahoma" w:cs="Tahoma"/>
          <w:sz w:val="16"/>
          <w:szCs w:val="16"/>
        </w:rPr>
      </w:pPr>
      <w:r w:rsidRPr="00201F11">
        <w:rPr>
          <w:rFonts w:ascii="Tahoma" w:hAnsi="Tahoma" w:cs="Tahoma"/>
          <w:sz w:val="16"/>
          <w:szCs w:val="16"/>
        </w:rPr>
        <w:t xml:space="preserve">Dodací list </w:t>
      </w:r>
      <w:proofErr w:type="gramStart"/>
      <w:r w:rsidRPr="00201F11">
        <w:rPr>
          <w:rFonts w:ascii="Tahoma" w:hAnsi="Tahoma" w:cs="Tahoma"/>
          <w:sz w:val="16"/>
          <w:szCs w:val="16"/>
        </w:rPr>
        <w:t>podepíší</w:t>
      </w:r>
      <w:proofErr w:type="gramEnd"/>
      <w:r w:rsidRPr="00201F11">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762C240" w14:textId="77777777" w:rsidR="00583B79" w:rsidRPr="00201F11" w:rsidRDefault="00583B79" w:rsidP="00583B79">
      <w:pPr>
        <w:jc w:val="center"/>
        <w:rPr>
          <w:rFonts w:ascii="Tahoma" w:hAnsi="Tahoma" w:cs="Tahoma"/>
          <w:b/>
          <w:sz w:val="16"/>
          <w:szCs w:val="16"/>
        </w:rPr>
      </w:pPr>
      <w:r w:rsidRPr="00201F11">
        <w:rPr>
          <w:rFonts w:ascii="Tahoma" w:hAnsi="Tahoma" w:cs="Tahoma"/>
          <w:b/>
          <w:sz w:val="16"/>
          <w:szCs w:val="16"/>
        </w:rPr>
        <w:t>V.</w:t>
      </w:r>
    </w:p>
    <w:p w14:paraId="12C2CCD2" w14:textId="77777777" w:rsidR="00583B79" w:rsidRPr="00201F11" w:rsidRDefault="00583B79" w:rsidP="00583B79">
      <w:pPr>
        <w:jc w:val="center"/>
        <w:rPr>
          <w:rFonts w:ascii="Tahoma" w:hAnsi="Tahoma" w:cs="Tahoma"/>
          <w:sz w:val="16"/>
          <w:szCs w:val="16"/>
        </w:rPr>
      </w:pPr>
      <w:r w:rsidRPr="00201F11">
        <w:rPr>
          <w:rFonts w:ascii="Tahoma" w:hAnsi="Tahoma" w:cs="Tahoma"/>
          <w:b/>
          <w:sz w:val="16"/>
          <w:szCs w:val="16"/>
        </w:rPr>
        <w:t>Odpovědnost za vady, záruka za jakost, servisní podmínky</w:t>
      </w:r>
    </w:p>
    <w:p w14:paraId="56385746"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A79011B"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Prodávající odpovídá za vady, které má zboží v době přechodu nebezpečí škody na kupujícího, byť se projeví až později, a za vady vzniklé v záruční době.</w:t>
      </w:r>
    </w:p>
    <w:p w14:paraId="1F2C3922"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Prodávající poskytuje záruku za jakost zboží po dobu </w:t>
      </w:r>
      <w:r w:rsidRPr="00201F11">
        <w:rPr>
          <w:rFonts w:ascii="Tahoma" w:hAnsi="Tahoma" w:cs="Tahoma"/>
          <w:b/>
          <w:sz w:val="16"/>
          <w:szCs w:val="16"/>
        </w:rPr>
        <w:t>24 měsíců</w:t>
      </w:r>
      <w:r w:rsidRPr="00201F11">
        <w:rPr>
          <w:rFonts w:ascii="Tahoma" w:hAnsi="Tahoma" w:cs="Tahoma"/>
          <w:sz w:val="16"/>
          <w:szCs w:val="16"/>
        </w:rPr>
        <w:t xml:space="preserve"> od řádného předání a převzetí zboží a jeho uvedení </w:t>
      </w:r>
      <w:r w:rsidRPr="00201F11">
        <w:rPr>
          <w:rFonts w:ascii="Tahoma" w:hAnsi="Tahoma" w:cs="Tahoma"/>
          <w:sz w:val="16"/>
          <w:szCs w:val="16"/>
        </w:rPr>
        <w:br/>
        <w:t>do provozu. Po tuto dobu bude zboží způsobilé k užívání a zachová si smluvené, resp. obvyklé vlastnosti.</w:t>
      </w:r>
    </w:p>
    <w:p w14:paraId="7E989C66" w14:textId="1BA83FC6"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bookmarkStart w:id="0" w:name="_Hlk65439106"/>
      <w:r w:rsidRPr="00201F11">
        <w:rPr>
          <w:rFonts w:ascii="Tahoma" w:hAnsi="Tahoma" w:cs="Tahoma"/>
          <w:sz w:val="16"/>
          <w:szCs w:val="16"/>
        </w:rPr>
        <w:t>pravidelné bezpečnostně technické kontroly včetně elektrických kontrol (PBTK) a revizí dle z. č. 268/2014 Sb</w:t>
      </w:r>
      <w:r w:rsidR="003C1B32" w:rsidRPr="00201F11">
        <w:rPr>
          <w:rFonts w:ascii="Tahoma" w:hAnsi="Tahoma" w:cs="Tahoma"/>
          <w:sz w:val="16"/>
          <w:szCs w:val="16"/>
        </w:rPr>
        <w:t>.</w:t>
      </w:r>
      <w:r w:rsidRPr="00201F11">
        <w:rPr>
          <w:rFonts w:ascii="Tahoma" w:hAnsi="Tahoma" w:cs="Tahoma"/>
          <w:sz w:val="16"/>
          <w:szCs w:val="16"/>
        </w:rPr>
        <w:t xml:space="preserve">, a to včetně bezplatné dopravy (jízdné + čas strávený na cestě), povinně měněných náhradních dílů a vystavení protokolu v požadovaném intervalu a dále případný update softwaru, v předepsaném intervalu </w:t>
      </w:r>
      <w:r w:rsidRPr="00201F11">
        <w:rPr>
          <w:rFonts w:ascii="Tahoma" w:hAnsi="Tahoma" w:cs="Tahoma"/>
          <w:i/>
          <w:sz w:val="16"/>
          <w:szCs w:val="16"/>
        </w:rPr>
        <w:t xml:space="preserve">1x za </w:t>
      </w:r>
      <w:r w:rsidR="00D63015" w:rsidRPr="00201F11">
        <w:rPr>
          <w:rFonts w:ascii="Tahoma" w:hAnsi="Tahoma" w:cs="Tahoma"/>
          <w:i/>
          <w:sz w:val="16"/>
          <w:szCs w:val="16"/>
        </w:rPr>
        <w:t xml:space="preserve">2 </w:t>
      </w:r>
      <w:r w:rsidRPr="00201F11">
        <w:rPr>
          <w:rFonts w:ascii="Tahoma" w:hAnsi="Tahoma" w:cs="Tahoma"/>
          <w:i/>
          <w:sz w:val="16"/>
          <w:szCs w:val="16"/>
        </w:rPr>
        <w:t xml:space="preserve">roky  </w:t>
      </w:r>
      <w:r w:rsidRPr="00201F11">
        <w:rPr>
          <w:rFonts w:ascii="Tahoma" w:hAnsi="Tahoma" w:cs="Tahoma"/>
          <w:i/>
          <w:sz w:val="16"/>
          <w:szCs w:val="16"/>
        </w:rPr>
        <w:br/>
      </w:r>
      <w:r w:rsidRPr="00201F11">
        <w:rPr>
          <w:rFonts w:ascii="Tahoma" w:hAnsi="Tahoma" w:cs="Tahoma"/>
          <w:sz w:val="16"/>
          <w:szCs w:val="16"/>
        </w:rPr>
        <w:t xml:space="preserve">a následně nejpozději </w:t>
      </w:r>
      <w:r w:rsidRPr="00201F11">
        <w:rPr>
          <w:rFonts w:ascii="Tahoma" w:hAnsi="Tahoma" w:cs="Tahoma"/>
          <w:iCs/>
          <w:sz w:val="16"/>
          <w:szCs w:val="16"/>
        </w:rPr>
        <w:t>do dvou let</w:t>
      </w:r>
      <w:r w:rsidRPr="00201F11">
        <w:rPr>
          <w:rFonts w:ascii="Tahoma" w:hAnsi="Tahoma" w:cs="Tahoma"/>
          <w:i/>
          <w:sz w:val="16"/>
          <w:szCs w:val="16"/>
        </w:rPr>
        <w:t xml:space="preserve"> </w:t>
      </w:r>
      <w:r w:rsidRPr="00201F11">
        <w:rPr>
          <w:rFonts w:ascii="Tahoma" w:hAnsi="Tahoma" w:cs="Tahoma"/>
          <w:sz w:val="16"/>
          <w:szCs w:val="16"/>
        </w:rPr>
        <w:t>od provedení poslední předcházející opakované kontroly.</w:t>
      </w:r>
      <w:r w:rsidRPr="00201F11">
        <w:rPr>
          <w:rFonts w:ascii="Tahoma" w:hAnsi="Tahoma" w:cs="Tahoma"/>
          <w:i/>
          <w:sz w:val="16"/>
          <w:szCs w:val="16"/>
        </w:rPr>
        <w:t xml:space="preserve"> </w:t>
      </w:r>
      <w:bookmarkEnd w:id="0"/>
      <w:r w:rsidRPr="00201F11">
        <w:rPr>
          <w:rFonts w:ascii="Tahoma" w:hAnsi="Tahoma" w:cs="Tahoma"/>
          <w:sz w:val="16"/>
          <w:szCs w:val="16"/>
        </w:rPr>
        <w:t xml:space="preserve">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1" w:name="_Hlk511289299"/>
      <w:r w:rsidRPr="00201F11">
        <w:rPr>
          <w:rFonts w:ascii="Tahoma" w:hAnsi="Tahoma" w:cs="Tahoma"/>
          <w:sz w:val="16"/>
          <w:szCs w:val="16"/>
        </w:rPr>
        <w:t xml:space="preserve">Protokoly o provedené opakované kontrole zašle prodávající na Odbor zdravotnické techniky nejpozději do 30 dnů od provedení (elektronickou kopii zašle bez prodlení na adresu: </w:t>
      </w:r>
      <w:hyperlink r:id="rId13" w:history="1">
        <w:r w:rsidRPr="00201F11">
          <w:rPr>
            <w:rStyle w:val="Hypertextovodkaz"/>
            <w:rFonts w:ascii="Tahoma" w:hAnsi="Tahoma" w:cs="Tahoma"/>
            <w:sz w:val="16"/>
            <w:szCs w:val="16"/>
          </w:rPr>
          <w:t>Servis.OZT@vfn.cz</w:t>
        </w:r>
      </w:hyperlink>
      <w:r w:rsidRPr="00201F11">
        <w:rPr>
          <w:rFonts w:ascii="Tahoma" w:hAnsi="Tahoma" w:cs="Tahoma"/>
          <w:sz w:val="16"/>
          <w:szCs w:val="16"/>
        </w:rPr>
        <w:t xml:space="preserve"> ).</w:t>
      </w:r>
    </w:p>
    <w:p w14:paraId="3FB4E719" w14:textId="77777777" w:rsidR="00583B79" w:rsidRPr="00201F11" w:rsidRDefault="00583B79" w:rsidP="00583B79">
      <w:pPr>
        <w:numPr>
          <w:ilvl w:val="0"/>
          <w:numId w:val="7"/>
        </w:numPr>
        <w:tabs>
          <w:tab w:val="clear" w:pos="502"/>
          <w:tab w:val="num" w:pos="426"/>
        </w:tabs>
        <w:spacing w:after="0" w:line="240" w:lineRule="auto"/>
        <w:ind w:left="425" w:hanging="425"/>
        <w:jc w:val="both"/>
        <w:rPr>
          <w:rFonts w:ascii="Tahoma" w:hAnsi="Tahoma" w:cs="Tahoma"/>
          <w:sz w:val="16"/>
          <w:szCs w:val="16"/>
        </w:rPr>
      </w:pPr>
      <w:bookmarkStart w:id="2" w:name="_Hlk42076556"/>
      <w:bookmarkEnd w:id="1"/>
      <w:r w:rsidRPr="00201F11">
        <w:rPr>
          <w:rFonts w:ascii="Tahoma" w:hAnsi="Tahoma" w:cs="Tahoma"/>
          <w:sz w:val="16"/>
          <w:szCs w:val="16"/>
        </w:rPr>
        <w:t>Záruka zahrnuje výměnu potřebných náhradních dílů v případě poruchy (včetně dodání náhradních dílů a dopravy zdarma.</w:t>
      </w:r>
    </w:p>
    <w:bookmarkEnd w:id="2"/>
    <w:p w14:paraId="1A126F3E" w14:textId="14066021"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Prodávající dále v průběhu záruční doby zajistí na žádost kupujícího a na náklady prodávajícího provedení opakovaných</w:t>
      </w:r>
      <w:r w:rsidR="00C46F00" w:rsidRPr="00201F11">
        <w:rPr>
          <w:rFonts w:ascii="Tahoma" w:hAnsi="Tahoma" w:cs="Tahoma"/>
          <w:sz w:val="16"/>
          <w:szCs w:val="16"/>
        </w:rPr>
        <w:t xml:space="preserve"> </w:t>
      </w:r>
      <w:r w:rsidRPr="00201F11">
        <w:rPr>
          <w:rFonts w:ascii="Tahoma" w:hAnsi="Tahoma" w:cs="Tahoma"/>
          <w:sz w:val="16"/>
          <w:szCs w:val="16"/>
        </w:rPr>
        <w:t xml:space="preserve">  zaškolení příslušných zaměstnanců včetně dopravy do 30 dnů od objednání na kontakt uvedený v odst. 7 tohoto článku (instruktáž platí pro zdravotnické prostředky třídy </w:t>
      </w:r>
      <w:proofErr w:type="spellStart"/>
      <w:r w:rsidRPr="00201F11">
        <w:rPr>
          <w:rFonts w:ascii="Tahoma" w:hAnsi="Tahoma" w:cs="Tahoma"/>
          <w:sz w:val="16"/>
          <w:szCs w:val="16"/>
        </w:rPr>
        <w:t>IIb</w:t>
      </w:r>
      <w:proofErr w:type="spellEnd"/>
      <w:r w:rsidRPr="00201F11">
        <w:rPr>
          <w:rFonts w:ascii="Tahoma" w:hAnsi="Tahoma" w:cs="Tahoma"/>
          <w:sz w:val="16"/>
          <w:szCs w:val="16"/>
        </w:rPr>
        <w:t xml:space="preserve">, III a tam, kde to stanovil výrobce). </w:t>
      </w:r>
    </w:p>
    <w:p w14:paraId="50426A19" w14:textId="1A12E948"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023B55" w:rsidRPr="00201F11">
        <w:rPr>
          <w:rFonts w:ascii="Tahoma" w:hAnsi="Tahoma" w:cs="Tahoma"/>
          <w:sz w:val="16"/>
          <w:szCs w:val="16"/>
        </w:rPr>
        <w:t xml:space="preserve"> </w:t>
      </w:r>
      <w:r w:rsidRPr="00201F11">
        <w:rPr>
          <w:rFonts w:ascii="Tahoma" w:hAnsi="Tahoma" w:cs="Tahoma"/>
          <w:sz w:val="16"/>
          <w:szCs w:val="16"/>
        </w:rPr>
        <w:t>info@aspironix.com. Kupující je oprávněn vybrat si způsob uplatnění vad a dále je oprávněn si zvolit mezi nároky z vad.</w:t>
      </w:r>
    </w:p>
    <w:p w14:paraId="1EED335A"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Kupujícímu náleží právo volby mezi nároky z vad dodaného plnění, přičemž je oprávněn po prodávajícím:</w:t>
      </w:r>
    </w:p>
    <w:p w14:paraId="0CD7B740" w14:textId="77777777" w:rsidR="00583B79" w:rsidRPr="00201F11" w:rsidRDefault="00583B79" w:rsidP="00583B79">
      <w:pPr>
        <w:numPr>
          <w:ilvl w:val="0"/>
          <w:numId w:val="11"/>
        </w:numPr>
        <w:suppressAutoHyphens/>
        <w:spacing w:after="0" w:line="240" w:lineRule="auto"/>
        <w:jc w:val="both"/>
        <w:rPr>
          <w:rFonts w:ascii="Tahoma" w:hAnsi="Tahoma" w:cs="Tahoma"/>
          <w:sz w:val="16"/>
          <w:szCs w:val="16"/>
        </w:rPr>
      </w:pPr>
      <w:r w:rsidRPr="00201F11">
        <w:rPr>
          <w:rFonts w:ascii="Tahoma" w:hAnsi="Tahoma" w:cs="Tahoma"/>
          <w:sz w:val="16"/>
          <w:szCs w:val="16"/>
        </w:rPr>
        <w:t>nárokovat dodání chybějícího plnění,</w:t>
      </w:r>
    </w:p>
    <w:p w14:paraId="4A9DC487" w14:textId="77777777" w:rsidR="00583B79" w:rsidRPr="00201F11" w:rsidRDefault="00583B79" w:rsidP="00583B79">
      <w:pPr>
        <w:numPr>
          <w:ilvl w:val="0"/>
          <w:numId w:val="11"/>
        </w:numPr>
        <w:suppressAutoHyphens/>
        <w:spacing w:after="0" w:line="240" w:lineRule="auto"/>
        <w:jc w:val="both"/>
        <w:rPr>
          <w:rFonts w:ascii="Tahoma" w:hAnsi="Tahoma" w:cs="Tahoma"/>
          <w:sz w:val="16"/>
          <w:szCs w:val="16"/>
        </w:rPr>
      </w:pPr>
      <w:r w:rsidRPr="00201F11">
        <w:rPr>
          <w:rFonts w:ascii="Tahoma" w:hAnsi="Tahoma" w:cs="Tahoma"/>
          <w:sz w:val="16"/>
          <w:szCs w:val="16"/>
        </w:rPr>
        <w:t>nárokovat odstranění vad opravou plnění,</w:t>
      </w:r>
    </w:p>
    <w:p w14:paraId="21894450" w14:textId="77777777" w:rsidR="00583B79" w:rsidRPr="00201F11" w:rsidRDefault="00583B79" w:rsidP="00583B79">
      <w:pPr>
        <w:numPr>
          <w:ilvl w:val="0"/>
          <w:numId w:val="11"/>
        </w:numPr>
        <w:suppressAutoHyphens/>
        <w:spacing w:after="0" w:line="240" w:lineRule="auto"/>
        <w:jc w:val="both"/>
        <w:rPr>
          <w:rFonts w:ascii="Tahoma" w:hAnsi="Tahoma" w:cs="Tahoma"/>
          <w:sz w:val="16"/>
          <w:szCs w:val="16"/>
        </w:rPr>
      </w:pPr>
      <w:r w:rsidRPr="00201F11">
        <w:rPr>
          <w:rFonts w:ascii="Tahoma" w:hAnsi="Tahoma" w:cs="Tahoma"/>
          <w:sz w:val="16"/>
          <w:szCs w:val="16"/>
        </w:rPr>
        <w:t>nárokovat dodání náhradního zboží za vadné plnění,</w:t>
      </w:r>
    </w:p>
    <w:p w14:paraId="2A0E7FAA" w14:textId="77777777" w:rsidR="00583B79" w:rsidRPr="00201F11" w:rsidRDefault="00583B79" w:rsidP="00583B79">
      <w:pPr>
        <w:numPr>
          <w:ilvl w:val="0"/>
          <w:numId w:val="11"/>
        </w:numPr>
        <w:suppressAutoHyphens/>
        <w:spacing w:after="0" w:line="240" w:lineRule="auto"/>
        <w:jc w:val="both"/>
        <w:rPr>
          <w:rFonts w:ascii="Tahoma" w:hAnsi="Tahoma" w:cs="Tahoma"/>
          <w:sz w:val="16"/>
          <w:szCs w:val="16"/>
        </w:rPr>
      </w:pPr>
      <w:r w:rsidRPr="00201F11">
        <w:rPr>
          <w:rFonts w:ascii="Tahoma" w:hAnsi="Tahoma" w:cs="Tahoma"/>
          <w:sz w:val="16"/>
          <w:szCs w:val="16"/>
        </w:rPr>
        <w:t>nárokovat slevu z kupní ceny,</w:t>
      </w:r>
    </w:p>
    <w:p w14:paraId="094464FE" w14:textId="77777777" w:rsidR="00583B79" w:rsidRPr="00201F11" w:rsidRDefault="00583B79" w:rsidP="00583B79">
      <w:pPr>
        <w:numPr>
          <w:ilvl w:val="0"/>
          <w:numId w:val="11"/>
        </w:numPr>
        <w:suppressAutoHyphens/>
        <w:spacing w:after="0" w:line="240" w:lineRule="auto"/>
        <w:jc w:val="both"/>
        <w:rPr>
          <w:rFonts w:ascii="Tahoma" w:hAnsi="Tahoma" w:cs="Tahoma"/>
          <w:sz w:val="16"/>
          <w:szCs w:val="16"/>
        </w:rPr>
      </w:pPr>
      <w:r w:rsidRPr="00201F11">
        <w:rPr>
          <w:rFonts w:ascii="Tahoma" w:hAnsi="Tahoma" w:cs="Tahoma"/>
          <w:sz w:val="16"/>
          <w:szCs w:val="16"/>
        </w:rPr>
        <w:lastRenderedPageBreak/>
        <w:t xml:space="preserve">odstoupit od této smlouvy, bude-li se jednat o podstatnou vadu plnění, opětovné vyskytnutí vady po opravě </w:t>
      </w:r>
      <w:r w:rsidRPr="00201F11">
        <w:rPr>
          <w:rFonts w:ascii="Tahoma" w:hAnsi="Tahoma" w:cs="Tahoma"/>
          <w:sz w:val="16"/>
          <w:szCs w:val="16"/>
        </w:rPr>
        <w:br/>
        <w:t>nebo větší počet vad pro které není možné zboží řádně užívat.</w:t>
      </w:r>
    </w:p>
    <w:p w14:paraId="1FE31BA6" w14:textId="48C04AE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Prodávající se zavazuje nastoupit k odstranění nahlášené vady do 24 hodin od nahlášení vady kupujícím a vady odstranit do 5 pracovních dnů od nahlášení vady. V případě, že prodávající nebude schopen odstranit reklamovanou vadu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66A86BB2"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63874F0"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Záruční doba neběží po dobu, po kterou kupující nemůže užívat zboží pro jeho vady, za které odpovídá prodávající.</w:t>
      </w:r>
    </w:p>
    <w:p w14:paraId="1EEAFCE5"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Pr="00201F11">
        <w:rPr>
          <w:rFonts w:ascii="Tahoma" w:hAnsi="Tahoma" w:cs="Tahoma"/>
          <w:sz w:val="16"/>
          <w:szCs w:val="16"/>
        </w:rPr>
        <w:br/>
        <w:t>i po ukončení záruky.</w:t>
      </w:r>
    </w:p>
    <w:p w14:paraId="37F4B1A3" w14:textId="77777777" w:rsidR="00583B79" w:rsidRPr="00201F11" w:rsidRDefault="00583B79" w:rsidP="00583B79">
      <w:pPr>
        <w:numPr>
          <w:ilvl w:val="0"/>
          <w:numId w:val="7"/>
        </w:numPr>
        <w:tabs>
          <w:tab w:val="clear" w:pos="502"/>
          <w:tab w:val="num" w:pos="426"/>
        </w:tabs>
        <w:suppressAutoHyphens/>
        <w:spacing w:after="0" w:line="240" w:lineRule="auto"/>
        <w:ind w:left="425" w:hanging="425"/>
        <w:jc w:val="both"/>
        <w:rPr>
          <w:rFonts w:ascii="Tahoma" w:hAnsi="Tahoma" w:cs="Tahoma"/>
          <w:b/>
          <w:bCs/>
          <w:sz w:val="16"/>
          <w:szCs w:val="16"/>
        </w:rPr>
      </w:pPr>
      <w:r w:rsidRPr="00201F11">
        <w:rPr>
          <w:rFonts w:ascii="Tahoma" w:hAnsi="Tahoma" w:cs="Tahoma"/>
          <w:sz w:val="16"/>
          <w:szCs w:val="16"/>
        </w:rPr>
        <w:t xml:space="preserve">Prodávající se dále zavazuje, že poskytne kupujícímu </w:t>
      </w:r>
      <w:r w:rsidRPr="00201F11">
        <w:rPr>
          <w:rFonts w:ascii="Tahoma" w:hAnsi="Tahoma" w:cs="Tahoma"/>
          <w:sz w:val="16"/>
          <w:szCs w:val="16"/>
          <w:u w:val="single"/>
        </w:rPr>
        <w:t>pozáruční servis</w:t>
      </w:r>
      <w:r w:rsidRPr="00201F11">
        <w:rPr>
          <w:rFonts w:ascii="Tahoma" w:hAnsi="Tahoma" w:cs="Tahoma"/>
          <w:sz w:val="16"/>
          <w:szCs w:val="16"/>
        </w:rPr>
        <w:t xml:space="preserve">, a to po dobu běžnou pro tento typ přístrojů nejméně pak 8 let po uplynutí záruční lhůty, pokud se strany nedohodnou jinak. </w:t>
      </w:r>
    </w:p>
    <w:p w14:paraId="414F88E4" w14:textId="77777777" w:rsidR="00583B79" w:rsidRPr="00201F11" w:rsidRDefault="00583B79" w:rsidP="00583B79">
      <w:pPr>
        <w:tabs>
          <w:tab w:val="num" w:pos="426"/>
        </w:tabs>
        <w:jc w:val="both"/>
        <w:rPr>
          <w:rFonts w:ascii="Tahoma" w:hAnsi="Tahoma" w:cs="Tahoma"/>
          <w:b/>
          <w:bCs/>
          <w:sz w:val="16"/>
          <w:szCs w:val="16"/>
        </w:rPr>
      </w:pPr>
    </w:p>
    <w:p w14:paraId="23436208" w14:textId="77777777" w:rsidR="00583B79" w:rsidRPr="00201F11" w:rsidRDefault="00583B79" w:rsidP="00583B79">
      <w:pPr>
        <w:tabs>
          <w:tab w:val="num" w:pos="426"/>
        </w:tabs>
        <w:ind w:left="284" w:firstLine="284"/>
        <w:jc w:val="center"/>
        <w:rPr>
          <w:rFonts w:ascii="Tahoma" w:hAnsi="Tahoma" w:cs="Tahoma"/>
          <w:b/>
          <w:bCs/>
          <w:sz w:val="16"/>
          <w:szCs w:val="16"/>
        </w:rPr>
      </w:pPr>
      <w:r w:rsidRPr="00201F11">
        <w:rPr>
          <w:rFonts w:ascii="Tahoma" w:hAnsi="Tahoma" w:cs="Tahoma"/>
          <w:b/>
          <w:bCs/>
          <w:sz w:val="16"/>
          <w:szCs w:val="16"/>
        </w:rPr>
        <w:t>VI.</w:t>
      </w:r>
    </w:p>
    <w:p w14:paraId="6B148028" w14:textId="77777777" w:rsidR="00583B79" w:rsidRPr="00201F11" w:rsidRDefault="00583B79" w:rsidP="00583B79">
      <w:pPr>
        <w:ind w:left="284" w:hanging="284"/>
        <w:jc w:val="center"/>
        <w:rPr>
          <w:rFonts w:ascii="Tahoma" w:hAnsi="Tahoma" w:cs="Tahoma"/>
          <w:sz w:val="16"/>
          <w:szCs w:val="16"/>
        </w:rPr>
      </w:pPr>
      <w:r w:rsidRPr="00201F11">
        <w:rPr>
          <w:rFonts w:ascii="Tahoma" w:hAnsi="Tahoma" w:cs="Tahoma"/>
          <w:b/>
          <w:sz w:val="16"/>
          <w:szCs w:val="16"/>
        </w:rPr>
        <w:t>Smluvní pokuta a úrok z prodlení</w:t>
      </w:r>
    </w:p>
    <w:p w14:paraId="0C8561AA" w14:textId="77777777" w:rsidR="00583B79" w:rsidRPr="00201F11" w:rsidRDefault="00583B79" w:rsidP="00583B79">
      <w:pPr>
        <w:numPr>
          <w:ilvl w:val="0"/>
          <w:numId w:val="4"/>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V případě prodlení kupuj</w:t>
      </w:r>
      <w:r w:rsidRPr="00201F11">
        <w:rPr>
          <w:rFonts w:ascii="Tahoma" w:hAnsi="Tahoma" w:cs="Tahoma"/>
          <w:bCs/>
          <w:sz w:val="16"/>
          <w:szCs w:val="16"/>
        </w:rPr>
        <w:t xml:space="preserve">ícího s úhradou </w:t>
      </w:r>
      <w:r w:rsidRPr="00201F11">
        <w:rPr>
          <w:rFonts w:ascii="Tahoma" w:hAnsi="Tahoma" w:cs="Tahoma"/>
          <w:sz w:val="16"/>
          <w:szCs w:val="16"/>
        </w:rPr>
        <w:t>řádně fakturované kupní ceny je prodáva</w:t>
      </w:r>
      <w:r w:rsidRPr="00201F11">
        <w:rPr>
          <w:rFonts w:ascii="Tahoma" w:hAnsi="Tahoma" w:cs="Tahoma"/>
          <w:bCs/>
          <w:sz w:val="16"/>
          <w:szCs w:val="16"/>
        </w:rPr>
        <w:t>jící oprávněn</w:t>
      </w:r>
      <w:r w:rsidRPr="00201F11">
        <w:rPr>
          <w:rFonts w:ascii="Tahoma" w:hAnsi="Tahoma" w:cs="Tahoma"/>
          <w:sz w:val="16"/>
          <w:szCs w:val="16"/>
        </w:rPr>
        <w:t xml:space="preserve"> požadovat zaplacení smluvního úroku z prodlení ve vý</w:t>
      </w:r>
      <w:r w:rsidRPr="00201F11">
        <w:rPr>
          <w:rFonts w:ascii="Tahoma" w:hAnsi="Tahoma" w:cs="Tahoma"/>
          <w:bCs/>
          <w:sz w:val="16"/>
          <w:szCs w:val="16"/>
        </w:rPr>
        <w:t>ši 0,01 % z dlu</w:t>
      </w:r>
      <w:r w:rsidRPr="00201F11">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74007638" w14:textId="77777777" w:rsidR="00583B79" w:rsidRPr="00201F11" w:rsidRDefault="00583B79" w:rsidP="00583B79">
      <w:pPr>
        <w:numPr>
          <w:ilvl w:val="0"/>
          <w:numId w:val="4"/>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201F11">
        <w:rPr>
          <w:rFonts w:ascii="Tahoma" w:hAnsi="Tahoma" w:cs="Tahoma"/>
          <w:sz w:val="16"/>
          <w:szCs w:val="16"/>
        </w:rPr>
        <w:t>10.000,-</w:t>
      </w:r>
      <w:proofErr w:type="gramEnd"/>
      <w:r w:rsidRPr="00201F11">
        <w:rPr>
          <w:rFonts w:ascii="Tahoma" w:hAnsi="Tahoma" w:cs="Tahoma"/>
          <w:sz w:val="16"/>
          <w:szCs w:val="16"/>
        </w:rPr>
        <w:t xml:space="preserve"> Kč.</w:t>
      </w:r>
    </w:p>
    <w:p w14:paraId="50C43CC7" w14:textId="77777777" w:rsidR="00583B79" w:rsidRPr="00201F11" w:rsidRDefault="00583B79" w:rsidP="00583B79">
      <w:pPr>
        <w:numPr>
          <w:ilvl w:val="0"/>
          <w:numId w:val="4"/>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201F11">
        <w:rPr>
          <w:rFonts w:ascii="Tahoma" w:hAnsi="Tahoma" w:cs="Tahoma"/>
          <w:sz w:val="16"/>
          <w:szCs w:val="16"/>
        </w:rPr>
        <w:t>10.000,-</w:t>
      </w:r>
      <w:proofErr w:type="gramEnd"/>
      <w:r w:rsidRPr="00201F11">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135C70A4" w14:textId="77777777" w:rsidR="00583B79" w:rsidRPr="00201F11" w:rsidRDefault="00583B79" w:rsidP="00583B79">
      <w:pPr>
        <w:numPr>
          <w:ilvl w:val="0"/>
          <w:numId w:val="4"/>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201F11">
        <w:rPr>
          <w:rFonts w:ascii="Tahoma" w:hAnsi="Tahoma" w:cs="Tahoma"/>
          <w:sz w:val="16"/>
          <w:szCs w:val="16"/>
        </w:rPr>
        <w:t>5.000,-</w:t>
      </w:r>
      <w:proofErr w:type="gramEnd"/>
      <w:r w:rsidRPr="00201F11">
        <w:rPr>
          <w:rFonts w:ascii="Tahoma" w:hAnsi="Tahoma" w:cs="Tahoma"/>
          <w:sz w:val="16"/>
          <w:szCs w:val="16"/>
        </w:rPr>
        <w:t xml:space="preserve"> Kč za každý započatý den prodlení.</w:t>
      </w:r>
    </w:p>
    <w:p w14:paraId="5C5A0EF4" w14:textId="77777777" w:rsidR="00583B79" w:rsidRPr="00201F11" w:rsidRDefault="00583B79" w:rsidP="00583B79">
      <w:pPr>
        <w:numPr>
          <w:ilvl w:val="0"/>
          <w:numId w:val="4"/>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Za nedodržení povinnosti provést instruktáž/zaškolení obsluhujícího personálu kupujícího dle podmínky v čl. V. odst. 6 této smlouvy a dále za nedodržení každé z povinností dle čl. VIII. odst. 7, 8 a 9 této smlouvy má kupující právo účtovat smluvní pokutu ve výši </w:t>
      </w:r>
      <w:proofErr w:type="gramStart"/>
      <w:r w:rsidRPr="00201F11">
        <w:rPr>
          <w:rFonts w:ascii="Tahoma" w:hAnsi="Tahoma" w:cs="Tahoma"/>
          <w:sz w:val="16"/>
          <w:szCs w:val="16"/>
        </w:rPr>
        <w:t>10.000,-</w:t>
      </w:r>
      <w:proofErr w:type="gramEnd"/>
      <w:r w:rsidRPr="00201F11">
        <w:rPr>
          <w:rFonts w:ascii="Tahoma" w:hAnsi="Tahoma" w:cs="Tahoma"/>
          <w:sz w:val="16"/>
          <w:szCs w:val="16"/>
        </w:rPr>
        <w:t xml:space="preserve"> Kč.</w:t>
      </w:r>
    </w:p>
    <w:p w14:paraId="05FC9C82" w14:textId="77777777" w:rsidR="00583B79" w:rsidRPr="00201F11" w:rsidRDefault="00583B79" w:rsidP="00583B79">
      <w:pPr>
        <w:numPr>
          <w:ilvl w:val="0"/>
          <w:numId w:val="4"/>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70CCFFD" w14:textId="77777777" w:rsidR="00583B79" w:rsidRPr="00201F11" w:rsidRDefault="00583B79" w:rsidP="00583B79">
      <w:pPr>
        <w:numPr>
          <w:ilvl w:val="0"/>
          <w:numId w:val="4"/>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Smluvní pokuta bude vyúčtovaná samostatným daňovým dokladem a její splatnost činí 30 dní ode dne doručení daňového dokladu. </w:t>
      </w:r>
    </w:p>
    <w:p w14:paraId="5193EF8E" w14:textId="77777777" w:rsidR="00583B79" w:rsidRPr="00201F11" w:rsidRDefault="00583B79" w:rsidP="00583B79">
      <w:pPr>
        <w:numPr>
          <w:ilvl w:val="0"/>
          <w:numId w:val="4"/>
        </w:numPr>
        <w:tabs>
          <w:tab w:val="clear" w:pos="360"/>
          <w:tab w:val="num" w:pos="426"/>
        </w:tabs>
        <w:suppressAutoHyphens/>
        <w:spacing w:after="240" w:line="240" w:lineRule="auto"/>
        <w:ind w:left="425" w:hanging="425"/>
        <w:jc w:val="both"/>
        <w:rPr>
          <w:rFonts w:ascii="Tahoma" w:hAnsi="Tahoma" w:cs="Tahoma"/>
          <w:sz w:val="16"/>
          <w:szCs w:val="16"/>
        </w:rPr>
      </w:pPr>
      <w:r w:rsidRPr="00201F11">
        <w:rPr>
          <w:rFonts w:ascii="Tahoma" w:hAnsi="Tahoma" w:cs="Tahoma"/>
          <w:sz w:val="16"/>
          <w:szCs w:val="16"/>
        </w:rPr>
        <w:t>Kupujícímu vzniká právo na náhradu škody způsobené porušením smluvních povinností v plné výši i po úhradách výše sjednaných smluvních pokut.</w:t>
      </w:r>
    </w:p>
    <w:p w14:paraId="335A01D7" w14:textId="77777777" w:rsidR="00583B79" w:rsidRPr="00201F11" w:rsidRDefault="00583B79" w:rsidP="00583B79">
      <w:pPr>
        <w:jc w:val="center"/>
        <w:rPr>
          <w:rFonts w:ascii="Tahoma" w:hAnsi="Tahoma" w:cs="Tahoma"/>
          <w:sz w:val="16"/>
          <w:szCs w:val="16"/>
        </w:rPr>
      </w:pPr>
      <w:r w:rsidRPr="00201F11">
        <w:rPr>
          <w:rFonts w:ascii="Tahoma" w:hAnsi="Tahoma" w:cs="Tahoma"/>
          <w:b/>
          <w:sz w:val="16"/>
          <w:szCs w:val="16"/>
        </w:rPr>
        <w:t>VII.</w:t>
      </w:r>
    </w:p>
    <w:p w14:paraId="2E094F27" w14:textId="362E4B15" w:rsidR="008E5778" w:rsidRPr="00201F11" w:rsidRDefault="00583B79" w:rsidP="008E5778">
      <w:pPr>
        <w:pStyle w:val="Nadpis3"/>
        <w:numPr>
          <w:ilvl w:val="2"/>
          <w:numId w:val="0"/>
        </w:numPr>
        <w:rPr>
          <w:rFonts w:ascii="Tahoma" w:hAnsi="Tahoma" w:cs="Tahoma"/>
          <w:sz w:val="16"/>
          <w:szCs w:val="16"/>
        </w:rPr>
      </w:pPr>
      <w:r w:rsidRPr="00201F11">
        <w:rPr>
          <w:rFonts w:ascii="Tahoma" w:hAnsi="Tahoma" w:cs="Tahoma"/>
          <w:sz w:val="16"/>
          <w:szCs w:val="16"/>
        </w:rPr>
        <w:t>Odstoupení od smlouvy</w:t>
      </w:r>
    </w:p>
    <w:p w14:paraId="2A78F9E3" w14:textId="77777777" w:rsidR="00583B79" w:rsidRPr="00201F11" w:rsidRDefault="00583B79" w:rsidP="00583B79">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201F1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E173E05" w14:textId="77777777" w:rsidR="00583B79" w:rsidRPr="00201F11" w:rsidRDefault="00583B79" w:rsidP="00583B79">
      <w:pPr>
        <w:numPr>
          <w:ilvl w:val="0"/>
          <w:numId w:val="3"/>
        </w:numPr>
        <w:tabs>
          <w:tab w:val="left" w:pos="851"/>
        </w:tabs>
        <w:suppressAutoHyphens/>
        <w:spacing w:after="0" w:line="240" w:lineRule="auto"/>
        <w:ind w:left="851" w:hanging="425"/>
        <w:jc w:val="both"/>
        <w:rPr>
          <w:rFonts w:ascii="Tahoma" w:hAnsi="Tahoma" w:cs="Tahoma"/>
          <w:sz w:val="16"/>
          <w:szCs w:val="16"/>
        </w:rPr>
      </w:pPr>
      <w:r w:rsidRPr="00201F11">
        <w:rPr>
          <w:rFonts w:ascii="Tahoma" w:hAnsi="Tahoma" w:cs="Tahoma"/>
          <w:sz w:val="16"/>
          <w:szCs w:val="16"/>
        </w:rPr>
        <w:t xml:space="preserve">na straně kupujícího nezaplacení kupní ceny podle této smlouvy ve lhůtě delší 60 dní po dni splatnosti příslušné faktury, </w:t>
      </w:r>
    </w:p>
    <w:p w14:paraId="5CB34DBC" w14:textId="77777777" w:rsidR="00583B79" w:rsidRPr="00201F11" w:rsidRDefault="00583B79" w:rsidP="00583B79">
      <w:pPr>
        <w:numPr>
          <w:ilvl w:val="0"/>
          <w:numId w:val="3"/>
        </w:numPr>
        <w:tabs>
          <w:tab w:val="left" w:pos="851"/>
        </w:tabs>
        <w:suppressAutoHyphens/>
        <w:spacing w:after="0" w:line="240" w:lineRule="auto"/>
        <w:ind w:left="851" w:hanging="425"/>
        <w:jc w:val="both"/>
        <w:rPr>
          <w:rFonts w:ascii="Tahoma" w:hAnsi="Tahoma" w:cs="Tahoma"/>
          <w:sz w:val="16"/>
          <w:szCs w:val="16"/>
        </w:rPr>
      </w:pPr>
      <w:r w:rsidRPr="00201F11">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65BA1251" w14:textId="77777777" w:rsidR="00583B79" w:rsidRPr="00201F11" w:rsidRDefault="00583B79" w:rsidP="00583B79">
      <w:pPr>
        <w:pStyle w:val="Textkomente1"/>
        <w:numPr>
          <w:ilvl w:val="0"/>
          <w:numId w:val="6"/>
        </w:numPr>
        <w:tabs>
          <w:tab w:val="clear" w:pos="360"/>
          <w:tab w:val="left" w:pos="0"/>
          <w:tab w:val="num" w:pos="426"/>
        </w:tabs>
        <w:spacing w:after="240"/>
        <w:ind w:left="425" w:hanging="425"/>
        <w:jc w:val="both"/>
        <w:rPr>
          <w:rFonts w:ascii="Tahoma" w:hAnsi="Tahoma" w:cs="Tahoma"/>
          <w:sz w:val="16"/>
          <w:szCs w:val="16"/>
        </w:rPr>
      </w:pPr>
      <w:r w:rsidRPr="00201F1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E5D9248" w14:textId="77777777" w:rsidR="00583B79" w:rsidRPr="00201F11" w:rsidRDefault="00583B79" w:rsidP="00583B79">
      <w:pPr>
        <w:jc w:val="center"/>
        <w:rPr>
          <w:rFonts w:ascii="Tahoma" w:hAnsi="Tahoma" w:cs="Tahoma"/>
          <w:sz w:val="16"/>
          <w:szCs w:val="16"/>
        </w:rPr>
      </w:pPr>
      <w:r w:rsidRPr="00201F11">
        <w:rPr>
          <w:rFonts w:ascii="Tahoma" w:hAnsi="Tahoma" w:cs="Tahoma"/>
          <w:b/>
          <w:sz w:val="16"/>
          <w:szCs w:val="16"/>
        </w:rPr>
        <w:t>VIII.</w:t>
      </w:r>
    </w:p>
    <w:p w14:paraId="56C19A5D" w14:textId="77777777" w:rsidR="00583B79" w:rsidRPr="00201F11" w:rsidRDefault="00583B79" w:rsidP="00583B79">
      <w:pPr>
        <w:pStyle w:val="Nadpis3"/>
        <w:numPr>
          <w:ilvl w:val="2"/>
          <w:numId w:val="0"/>
        </w:numPr>
        <w:rPr>
          <w:rFonts w:ascii="Tahoma" w:hAnsi="Tahoma" w:cs="Tahoma"/>
          <w:sz w:val="16"/>
          <w:szCs w:val="16"/>
        </w:rPr>
      </w:pPr>
      <w:r w:rsidRPr="00201F11">
        <w:rPr>
          <w:rFonts w:ascii="Tahoma" w:hAnsi="Tahoma" w:cs="Tahoma"/>
          <w:sz w:val="16"/>
          <w:szCs w:val="16"/>
        </w:rPr>
        <w:t>Ostatní ujednání</w:t>
      </w:r>
    </w:p>
    <w:p w14:paraId="5C4BC331" w14:textId="77777777" w:rsidR="00583B79" w:rsidRPr="00201F11" w:rsidRDefault="00583B79" w:rsidP="00583B79">
      <w:pPr>
        <w:numPr>
          <w:ilvl w:val="0"/>
          <w:numId w:val="13"/>
        </w:numPr>
        <w:spacing w:after="0" w:line="240" w:lineRule="auto"/>
        <w:jc w:val="both"/>
        <w:rPr>
          <w:rFonts w:ascii="Tahoma" w:hAnsi="Tahoma" w:cs="Tahoma"/>
          <w:sz w:val="16"/>
          <w:szCs w:val="16"/>
        </w:rPr>
      </w:pPr>
      <w:r w:rsidRPr="00201F11">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618C0DBC" w14:textId="77777777" w:rsidR="00583B79" w:rsidRPr="00201F11" w:rsidRDefault="00583B79" w:rsidP="00583B79">
      <w:pPr>
        <w:numPr>
          <w:ilvl w:val="0"/>
          <w:numId w:val="13"/>
        </w:numPr>
        <w:suppressAutoHyphens/>
        <w:spacing w:after="0" w:line="240" w:lineRule="auto"/>
        <w:jc w:val="both"/>
        <w:rPr>
          <w:rFonts w:ascii="Tahoma" w:hAnsi="Tahoma" w:cs="Tahoma"/>
          <w:sz w:val="16"/>
          <w:szCs w:val="16"/>
        </w:rPr>
      </w:pPr>
      <w:r w:rsidRPr="00201F11">
        <w:rPr>
          <w:rFonts w:ascii="Tahoma" w:hAnsi="Tahoma" w:cs="Tahoma"/>
          <w:sz w:val="16"/>
          <w:szCs w:val="16"/>
        </w:rPr>
        <w:t>Prodávající se touto smlouvou zavazuje, že při dodávkách zboží, které svěří dopravci nebo poště, zajistí pojištění takové dodávky.</w:t>
      </w:r>
    </w:p>
    <w:p w14:paraId="54F7C474" w14:textId="77777777" w:rsidR="00583B79" w:rsidRPr="00201F11" w:rsidRDefault="00583B79" w:rsidP="00583B79">
      <w:pPr>
        <w:numPr>
          <w:ilvl w:val="0"/>
          <w:numId w:val="13"/>
        </w:numPr>
        <w:suppressAutoHyphens/>
        <w:spacing w:after="0" w:line="240" w:lineRule="auto"/>
        <w:jc w:val="both"/>
        <w:rPr>
          <w:rFonts w:ascii="Tahoma" w:hAnsi="Tahoma" w:cs="Tahoma"/>
          <w:sz w:val="16"/>
          <w:szCs w:val="16"/>
        </w:rPr>
      </w:pPr>
      <w:r w:rsidRPr="00201F11">
        <w:rPr>
          <w:rFonts w:ascii="Tahoma" w:hAnsi="Tahoma" w:cs="Tahoma"/>
          <w:sz w:val="16"/>
          <w:szCs w:val="16"/>
        </w:rPr>
        <w:t>Prodávající je oprávněn postoupit pohledávku vyplývající z plnění dle této smlouvy na třetí osobu pouze s předchozím písemným souhlasem kupujícího.</w:t>
      </w:r>
    </w:p>
    <w:p w14:paraId="40388A34" w14:textId="77777777" w:rsidR="00583B79" w:rsidRPr="00201F11" w:rsidRDefault="00583B79" w:rsidP="00583B79">
      <w:pPr>
        <w:numPr>
          <w:ilvl w:val="0"/>
          <w:numId w:val="13"/>
        </w:numPr>
        <w:suppressAutoHyphens/>
        <w:spacing w:after="0" w:line="240" w:lineRule="auto"/>
        <w:jc w:val="both"/>
        <w:rPr>
          <w:rFonts w:ascii="Tahoma" w:hAnsi="Tahoma" w:cs="Tahoma"/>
          <w:sz w:val="16"/>
          <w:szCs w:val="16"/>
        </w:rPr>
      </w:pPr>
      <w:r w:rsidRPr="00201F11">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541AD497" w14:textId="77777777" w:rsidR="00583B79" w:rsidRPr="00201F11" w:rsidRDefault="00583B79" w:rsidP="00583B79">
      <w:pPr>
        <w:numPr>
          <w:ilvl w:val="0"/>
          <w:numId w:val="13"/>
        </w:numPr>
        <w:suppressAutoHyphens/>
        <w:spacing w:after="0" w:line="240" w:lineRule="auto"/>
        <w:jc w:val="both"/>
        <w:rPr>
          <w:rFonts w:ascii="Tahoma" w:hAnsi="Tahoma" w:cs="Tahoma"/>
          <w:sz w:val="16"/>
          <w:szCs w:val="16"/>
        </w:rPr>
      </w:pPr>
      <w:r w:rsidRPr="00201F1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45A8DAF" w14:textId="77777777" w:rsidR="00583B79" w:rsidRPr="00201F11" w:rsidRDefault="00583B79" w:rsidP="00583B79">
      <w:pPr>
        <w:numPr>
          <w:ilvl w:val="0"/>
          <w:numId w:val="13"/>
        </w:numPr>
        <w:spacing w:after="0" w:line="240" w:lineRule="auto"/>
        <w:jc w:val="both"/>
        <w:rPr>
          <w:rFonts w:ascii="Tahoma" w:hAnsi="Tahoma" w:cs="Tahoma"/>
          <w:sz w:val="16"/>
          <w:szCs w:val="16"/>
        </w:rPr>
      </w:pPr>
      <w:r w:rsidRPr="00201F11">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40FA2A79" w14:textId="77777777" w:rsidR="00583B79" w:rsidRPr="00201F11" w:rsidRDefault="00583B79" w:rsidP="00583B79">
      <w:pPr>
        <w:numPr>
          <w:ilvl w:val="0"/>
          <w:numId w:val="13"/>
        </w:numPr>
        <w:suppressAutoHyphens/>
        <w:spacing w:after="0" w:line="240" w:lineRule="auto"/>
        <w:jc w:val="both"/>
        <w:rPr>
          <w:rFonts w:ascii="Tahoma" w:hAnsi="Tahoma" w:cs="Tahoma"/>
          <w:sz w:val="16"/>
          <w:szCs w:val="16"/>
        </w:rPr>
      </w:pPr>
      <w:r w:rsidRPr="00201F11">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zboží v Kč bez DPH.</w:t>
      </w:r>
    </w:p>
    <w:p w14:paraId="583C2AC3" w14:textId="77777777" w:rsidR="00583B79" w:rsidRPr="00201F11" w:rsidRDefault="00583B79" w:rsidP="00583B79">
      <w:pPr>
        <w:numPr>
          <w:ilvl w:val="0"/>
          <w:numId w:val="13"/>
        </w:numPr>
        <w:suppressAutoHyphens/>
        <w:spacing w:after="0" w:line="240" w:lineRule="auto"/>
        <w:jc w:val="both"/>
        <w:rPr>
          <w:rFonts w:ascii="Tahoma" w:hAnsi="Tahoma" w:cs="Tahoma"/>
          <w:sz w:val="16"/>
          <w:szCs w:val="16"/>
        </w:rPr>
      </w:pPr>
      <w:r w:rsidRPr="00201F11">
        <w:rPr>
          <w:rFonts w:ascii="Tahoma" w:hAnsi="Tahoma" w:cs="Tahoma"/>
          <w:sz w:val="16"/>
          <w:szCs w:val="16"/>
        </w:rPr>
        <w:t>Prodávající je povinen udržovat pojištění dle odst. 7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17416DA2" w14:textId="77777777" w:rsidR="00583B79" w:rsidRPr="00201F11" w:rsidRDefault="00583B79" w:rsidP="00583B79">
      <w:pPr>
        <w:numPr>
          <w:ilvl w:val="0"/>
          <w:numId w:val="13"/>
        </w:numPr>
        <w:spacing w:after="240" w:line="240" w:lineRule="auto"/>
        <w:jc w:val="both"/>
        <w:rPr>
          <w:rFonts w:ascii="Tahoma" w:hAnsi="Tahoma" w:cs="Tahoma"/>
          <w:sz w:val="16"/>
          <w:szCs w:val="16"/>
        </w:rPr>
      </w:pPr>
      <w:r w:rsidRPr="00201F11">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4179DD1" w14:textId="77777777" w:rsidR="00583B79" w:rsidRPr="00201F11" w:rsidRDefault="00583B79" w:rsidP="00583B79">
      <w:pPr>
        <w:jc w:val="center"/>
        <w:rPr>
          <w:rFonts w:ascii="Tahoma" w:hAnsi="Tahoma" w:cs="Tahoma"/>
          <w:sz w:val="16"/>
          <w:szCs w:val="16"/>
        </w:rPr>
      </w:pPr>
      <w:r w:rsidRPr="00201F11">
        <w:rPr>
          <w:rFonts w:ascii="Tahoma" w:hAnsi="Tahoma" w:cs="Tahoma"/>
          <w:b/>
          <w:sz w:val="16"/>
          <w:szCs w:val="16"/>
        </w:rPr>
        <w:t>IX.</w:t>
      </w:r>
    </w:p>
    <w:p w14:paraId="590E3D15" w14:textId="77777777" w:rsidR="00583B79" w:rsidRPr="00201F11" w:rsidRDefault="00583B79" w:rsidP="00583B79">
      <w:pPr>
        <w:pStyle w:val="Nadpis3"/>
        <w:numPr>
          <w:ilvl w:val="2"/>
          <w:numId w:val="0"/>
        </w:numPr>
        <w:rPr>
          <w:rFonts w:ascii="Tahoma" w:hAnsi="Tahoma" w:cs="Tahoma"/>
          <w:sz w:val="16"/>
          <w:szCs w:val="16"/>
        </w:rPr>
      </w:pPr>
      <w:r w:rsidRPr="00201F11">
        <w:rPr>
          <w:rFonts w:ascii="Tahoma" w:hAnsi="Tahoma" w:cs="Tahoma"/>
          <w:sz w:val="16"/>
          <w:szCs w:val="16"/>
        </w:rPr>
        <w:t>Závěrečná ustanovení</w:t>
      </w:r>
    </w:p>
    <w:p w14:paraId="124A2686" w14:textId="77777777" w:rsidR="00583B79" w:rsidRPr="00201F11" w:rsidRDefault="00583B79" w:rsidP="00583B79">
      <w:pPr>
        <w:numPr>
          <w:ilvl w:val="0"/>
          <w:numId w:val="5"/>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Tuto smlouvu lze měnit nebo doplnit pouze dohodou smluvních stran, a to formou písemného dodatku.</w:t>
      </w:r>
    </w:p>
    <w:p w14:paraId="41B498A1" w14:textId="77777777" w:rsidR="00583B79" w:rsidRPr="00201F11" w:rsidRDefault="00583B79" w:rsidP="00583B79">
      <w:pPr>
        <w:numPr>
          <w:ilvl w:val="0"/>
          <w:numId w:val="5"/>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85029EF" w14:textId="77777777" w:rsidR="00583B79" w:rsidRPr="00201F11" w:rsidRDefault="00583B79" w:rsidP="00583B79">
      <w:pPr>
        <w:numPr>
          <w:ilvl w:val="0"/>
          <w:numId w:val="5"/>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Případné spory smluvních stran budou řešeny smírnou cestou a v případě, že nedojde k dohodě, budou spory řešeny příslušnými soudy ČR. </w:t>
      </w:r>
    </w:p>
    <w:p w14:paraId="4665A0AC" w14:textId="77777777" w:rsidR="00583B79" w:rsidRPr="00201F11" w:rsidRDefault="00583B79" w:rsidP="00583B79">
      <w:pPr>
        <w:numPr>
          <w:ilvl w:val="0"/>
          <w:numId w:val="5"/>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3D1C113" w14:textId="77777777" w:rsidR="00583B79" w:rsidRPr="00201F11" w:rsidRDefault="00583B79" w:rsidP="00583B79">
      <w:pPr>
        <w:numPr>
          <w:ilvl w:val="0"/>
          <w:numId w:val="5"/>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Tato smlouva nabývá platnosti a účinnosti dnem podpisu smluvními stranami.</w:t>
      </w:r>
    </w:p>
    <w:p w14:paraId="60E8C087" w14:textId="77777777" w:rsidR="00583B79" w:rsidRPr="00201F11" w:rsidRDefault="00583B79" w:rsidP="00583B79">
      <w:pPr>
        <w:numPr>
          <w:ilvl w:val="0"/>
          <w:numId w:val="5"/>
        </w:numPr>
        <w:tabs>
          <w:tab w:val="clear" w:pos="360"/>
          <w:tab w:val="num" w:pos="426"/>
        </w:tabs>
        <w:suppressAutoHyphens/>
        <w:spacing w:after="0" w:line="240" w:lineRule="auto"/>
        <w:ind w:left="425" w:hanging="425"/>
        <w:jc w:val="both"/>
        <w:rPr>
          <w:rFonts w:ascii="Tahoma" w:hAnsi="Tahoma" w:cs="Tahoma"/>
          <w:sz w:val="16"/>
          <w:szCs w:val="16"/>
        </w:rPr>
      </w:pPr>
      <w:r w:rsidRPr="00201F11">
        <w:rPr>
          <w:rFonts w:ascii="Tahoma" w:hAnsi="Tahoma" w:cs="Tahoma"/>
          <w:sz w:val="16"/>
          <w:szCs w:val="16"/>
        </w:rPr>
        <w:t xml:space="preserve">Tato smlouva byla vyhotovena ve dvou stejnopisech, přičemž každá ze smluvních stran obdrží jeden výtisk. </w:t>
      </w:r>
    </w:p>
    <w:p w14:paraId="5C2EF7F2" w14:textId="77777777" w:rsidR="00583B79" w:rsidRPr="00201F11" w:rsidRDefault="00583B79" w:rsidP="00583B79">
      <w:pPr>
        <w:numPr>
          <w:ilvl w:val="0"/>
          <w:numId w:val="5"/>
        </w:numPr>
        <w:tabs>
          <w:tab w:val="clear" w:pos="360"/>
          <w:tab w:val="num" w:pos="426"/>
        </w:tabs>
        <w:suppressAutoHyphens/>
        <w:spacing w:after="240" w:line="240" w:lineRule="auto"/>
        <w:ind w:left="425" w:hanging="425"/>
        <w:jc w:val="both"/>
        <w:rPr>
          <w:rFonts w:ascii="Tahoma" w:hAnsi="Tahoma" w:cs="Tahoma"/>
          <w:sz w:val="16"/>
          <w:szCs w:val="16"/>
        </w:rPr>
      </w:pPr>
      <w:r w:rsidRPr="00201F11">
        <w:rPr>
          <w:rFonts w:ascii="Tahoma" w:hAnsi="Tahoma" w:cs="Tahoma"/>
          <w:sz w:val="16"/>
          <w:szCs w:val="16"/>
        </w:rPr>
        <w:t>Nedílnou součástí této smlouvy jsou tyto přílohy:</w:t>
      </w:r>
    </w:p>
    <w:p w14:paraId="10EAF741" w14:textId="77777777" w:rsidR="00583B79" w:rsidRPr="00201F11" w:rsidRDefault="00583B79" w:rsidP="00583B79">
      <w:pPr>
        <w:rPr>
          <w:rFonts w:ascii="Tahoma" w:hAnsi="Tahoma" w:cs="Tahoma"/>
          <w:sz w:val="16"/>
          <w:szCs w:val="16"/>
        </w:rPr>
      </w:pPr>
      <w:r w:rsidRPr="00201F11">
        <w:rPr>
          <w:rFonts w:ascii="Tahoma" w:hAnsi="Tahoma" w:cs="Tahoma"/>
          <w:sz w:val="16"/>
          <w:szCs w:val="16"/>
        </w:rPr>
        <w:t xml:space="preserve">Přílohy: </w:t>
      </w:r>
    </w:p>
    <w:p w14:paraId="211C2127" w14:textId="77777777" w:rsidR="00583B79" w:rsidRPr="00201F11" w:rsidRDefault="00583B79" w:rsidP="00583B79">
      <w:pPr>
        <w:rPr>
          <w:rFonts w:ascii="Tahoma" w:hAnsi="Tahoma" w:cs="Tahoma"/>
          <w:sz w:val="16"/>
          <w:szCs w:val="16"/>
        </w:rPr>
      </w:pPr>
      <w:r w:rsidRPr="00201F11">
        <w:rPr>
          <w:rFonts w:ascii="Tahoma" w:hAnsi="Tahoma" w:cs="Tahoma"/>
          <w:sz w:val="16"/>
          <w:szCs w:val="16"/>
        </w:rPr>
        <w:t>Příloha č. 1 - Cenová nabídka č. 01_2021 ze dne 25.2.2021</w:t>
      </w:r>
    </w:p>
    <w:p w14:paraId="4F3092E9" w14:textId="77777777" w:rsidR="00583B79" w:rsidRPr="00201F11" w:rsidRDefault="00583B79" w:rsidP="00583B79">
      <w:pPr>
        <w:rPr>
          <w:rFonts w:ascii="Tahoma" w:hAnsi="Tahoma" w:cs="Tahoma"/>
          <w:sz w:val="16"/>
          <w:szCs w:val="16"/>
        </w:rPr>
      </w:pPr>
      <w:r w:rsidRPr="00201F11">
        <w:rPr>
          <w:rFonts w:ascii="Tahoma" w:hAnsi="Tahoma" w:cs="Tahoma"/>
          <w:sz w:val="16"/>
          <w:szCs w:val="16"/>
        </w:rPr>
        <w:t>Příloha č. 2 - Seznam dodané techniky</w:t>
      </w:r>
    </w:p>
    <w:p w14:paraId="1580C1E6" w14:textId="77777777" w:rsidR="00583B79" w:rsidRPr="00201F11" w:rsidRDefault="00583B79" w:rsidP="00583B79">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583B79" w:rsidRPr="00201F11" w14:paraId="18EE8D95" w14:textId="77777777" w:rsidTr="00B670EE">
        <w:trPr>
          <w:trHeight w:val="982"/>
        </w:trPr>
        <w:tc>
          <w:tcPr>
            <w:tcW w:w="4248" w:type="dxa"/>
            <w:tcBorders>
              <w:top w:val="nil"/>
              <w:left w:val="nil"/>
              <w:bottom w:val="dotted" w:sz="4" w:space="0" w:color="auto"/>
              <w:right w:val="nil"/>
            </w:tcBorders>
            <w:shd w:val="clear" w:color="auto" w:fill="auto"/>
          </w:tcPr>
          <w:p w14:paraId="079B5273" w14:textId="77777777" w:rsidR="00583B79" w:rsidRPr="00201F11" w:rsidRDefault="00583B79" w:rsidP="00B670EE">
            <w:pPr>
              <w:rPr>
                <w:rFonts w:ascii="Tahoma" w:hAnsi="Tahoma" w:cs="Tahoma"/>
                <w:sz w:val="16"/>
                <w:szCs w:val="16"/>
              </w:rPr>
            </w:pPr>
          </w:p>
          <w:p w14:paraId="42A8924F" w14:textId="3FA5E428" w:rsidR="00D015D4" w:rsidRPr="00201F11" w:rsidRDefault="00583B79" w:rsidP="00B670EE">
            <w:pPr>
              <w:rPr>
                <w:rFonts w:ascii="Tahoma" w:hAnsi="Tahoma" w:cs="Tahoma"/>
                <w:sz w:val="16"/>
                <w:szCs w:val="16"/>
              </w:rPr>
            </w:pPr>
            <w:r w:rsidRPr="00201F11">
              <w:rPr>
                <w:rFonts w:ascii="Tahoma" w:hAnsi="Tahoma" w:cs="Tahoma"/>
                <w:sz w:val="16"/>
                <w:szCs w:val="16"/>
              </w:rPr>
              <w:t xml:space="preserve">V Praze dne </w:t>
            </w:r>
          </w:p>
          <w:p w14:paraId="392181F5" w14:textId="42ADCFE5" w:rsidR="00583B79" w:rsidRPr="00201F11" w:rsidRDefault="00583B79" w:rsidP="00B670EE">
            <w:pPr>
              <w:rPr>
                <w:rFonts w:ascii="Tahoma" w:hAnsi="Tahoma" w:cs="Tahoma"/>
                <w:sz w:val="16"/>
                <w:szCs w:val="16"/>
              </w:rPr>
            </w:pPr>
          </w:p>
          <w:p w14:paraId="55836FF1" w14:textId="77777777" w:rsidR="00583B79" w:rsidRPr="00201F11" w:rsidRDefault="00583B79" w:rsidP="00B670EE">
            <w:pPr>
              <w:rPr>
                <w:rFonts w:ascii="Tahoma" w:hAnsi="Tahoma" w:cs="Tahoma"/>
                <w:sz w:val="16"/>
                <w:szCs w:val="16"/>
              </w:rPr>
            </w:pPr>
          </w:p>
          <w:p w14:paraId="3AAE4624" w14:textId="77777777" w:rsidR="00583B79" w:rsidRPr="00201F11" w:rsidRDefault="00583B79" w:rsidP="00B670EE">
            <w:pPr>
              <w:rPr>
                <w:rFonts w:ascii="Tahoma" w:hAnsi="Tahoma" w:cs="Tahoma"/>
                <w:i/>
                <w:noProof/>
              </w:rPr>
            </w:pPr>
            <w:r w:rsidRPr="00201F11">
              <w:rPr>
                <w:rFonts w:ascii="Tahoma" w:hAnsi="Tahoma" w:cs="Tahoma"/>
                <w:sz w:val="16"/>
                <w:szCs w:val="16"/>
              </w:rPr>
              <w:t>za prodávajícího:</w:t>
            </w:r>
            <w:r w:rsidRPr="00201F11">
              <w:rPr>
                <w:rFonts w:ascii="Tahoma" w:hAnsi="Tahoma" w:cs="Tahoma"/>
                <w:i/>
                <w:noProof/>
              </w:rPr>
              <w:t xml:space="preserve"> </w:t>
            </w:r>
          </w:p>
          <w:p w14:paraId="726A725F" w14:textId="4C5A2E47" w:rsidR="003C1B32" w:rsidRPr="00201F11" w:rsidRDefault="003C1B32" w:rsidP="00B670EE">
            <w:pPr>
              <w:rPr>
                <w:rFonts w:ascii="Tahoma" w:hAnsi="Tahoma" w:cs="Tahoma"/>
                <w:sz w:val="16"/>
                <w:szCs w:val="16"/>
              </w:rPr>
            </w:pPr>
          </w:p>
        </w:tc>
        <w:tc>
          <w:tcPr>
            <w:tcW w:w="567" w:type="dxa"/>
            <w:tcBorders>
              <w:top w:val="nil"/>
              <w:left w:val="nil"/>
              <w:bottom w:val="nil"/>
              <w:right w:val="nil"/>
            </w:tcBorders>
            <w:shd w:val="clear" w:color="auto" w:fill="auto"/>
          </w:tcPr>
          <w:p w14:paraId="78B2975A" w14:textId="77777777" w:rsidR="00583B79" w:rsidRPr="00201F11" w:rsidRDefault="00583B79" w:rsidP="00B670EE">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766546D0" w14:textId="77777777" w:rsidR="00583B79" w:rsidRPr="00201F11" w:rsidRDefault="00583B79" w:rsidP="00B670EE">
            <w:pPr>
              <w:rPr>
                <w:rFonts w:ascii="Tahoma" w:hAnsi="Tahoma" w:cs="Tahoma"/>
                <w:sz w:val="16"/>
                <w:szCs w:val="16"/>
              </w:rPr>
            </w:pPr>
          </w:p>
          <w:p w14:paraId="265A81CA" w14:textId="331B5798" w:rsidR="00583B79" w:rsidRPr="00201F11" w:rsidRDefault="00583B79" w:rsidP="00B670EE">
            <w:pPr>
              <w:rPr>
                <w:rFonts w:ascii="Tahoma" w:hAnsi="Tahoma" w:cs="Tahoma"/>
                <w:position w:val="-1"/>
                <w:sz w:val="16"/>
                <w:szCs w:val="16"/>
              </w:rPr>
            </w:pPr>
            <w:r w:rsidRPr="00201F11">
              <w:rPr>
                <w:rFonts w:ascii="Tahoma" w:hAnsi="Tahoma" w:cs="Tahoma"/>
                <w:sz w:val="16"/>
                <w:szCs w:val="16"/>
              </w:rPr>
              <w:t xml:space="preserve">V Praze dne </w:t>
            </w:r>
          </w:p>
          <w:p w14:paraId="7931EF55" w14:textId="77777777" w:rsidR="00583B79" w:rsidRPr="00201F11" w:rsidRDefault="00583B79" w:rsidP="00B670EE">
            <w:pPr>
              <w:rPr>
                <w:rFonts w:ascii="Tahoma" w:hAnsi="Tahoma" w:cs="Tahoma"/>
                <w:sz w:val="16"/>
                <w:szCs w:val="16"/>
              </w:rPr>
            </w:pPr>
          </w:p>
          <w:p w14:paraId="0BB77EA0" w14:textId="77777777" w:rsidR="00583B79" w:rsidRPr="00201F11" w:rsidRDefault="00583B79" w:rsidP="00B670EE">
            <w:pPr>
              <w:rPr>
                <w:rFonts w:ascii="Tahoma" w:hAnsi="Tahoma" w:cs="Tahoma"/>
                <w:sz w:val="16"/>
                <w:szCs w:val="16"/>
              </w:rPr>
            </w:pPr>
          </w:p>
          <w:p w14:paraId="19818596" w14:textId="77777777" w:rsidR="00583B79" w:rsidRPr="00201F11" w:rsidRDefault="00583B79" w:rsidP="00B670EE">
            <w:pPr>
              <w:rPr>
                <w:rFonts w:ascii="Tahoma" w:hAnsi="Tahoma" w:cs="Tahoma"/>
                <w:sz w:val="16"/>
                <w:szCs w:val="16"/>
              </w:rPr>
            </w:pPr>
            <w:r w:rsidRPr="00201F11">
              <w:rPr>
                <w:rFonts w:ascii="Tahoma" w:hAnsi="Tahoma" w:cs="Tahoma"/>
                <w:sz w:val="16"/>
                <w:szCs w:val="16"/>
              </w:rPr>
              <w:t>za kupujícího:</w:t>
            </w:r>
          </w:p>
        </w:tc>
      </w:tr>
      <w:tr w:rsidR="00583B79" w:rsidRPr="00201F11" w14:paraId="3C2CAB8A" w14:textId="77777777" w:rsidTr="00B670EE">
        <w:tc>
          <w:tcPr>
            <w:tcW w:w="4248" w:type="dxa"/>
            <w:tcBorders>
              <w:top w:val="dotted" w:sz="4" w:space="0" w:color="auto"/>
              <w:left w:val="nil"/>
              <w:bottom w:val="nil"/>
              <w:right w:val="nil"/>
            </w:tcBorders>
            <w:shd w:val="clear" w:color="auto" w:fill="auto"/>
          </w:tcPr>
          <w:p w14:paraId="12BA488D" w14:textId="77777777" w:rsidR="00583B79" w:rsidRPr="00201F11" w:rsidRDefault="00583B79" w:rsidP="00B670EE">
            <w:pPr>
              <w:jc w:val="center"/>
              <w:rPr>
                <w:rFonts w:ascii="Tahoma" w:hAnsi="Tahoma" w:cs="Tahoma"/>
                <w:iCs/>
                <w:position w:val="-1"/>
                <w:sz w:val="16"/>
                <w:szCs w:val="16"/>
              </w:rPr>
            </w:pPr>
            <w:r w:rsidRPr="00201F11">
              <w:rPr>
                <w:rFonts w:ascii="Tahoma" w:hAnsi="Tahoma" w:cs="Tahoma"/>
                <w:iCs/>
                <w:sz w:val="16"/>
                <w:szCs w:val="16"/>
              </w:rPr>
              <w:t>Ing. Jiří Pavlíček</w:t>
            </w:r>
          </w:p>
          <w:p w14:paraId="0F7DFE46" w14:textId="28D7EF4E" w:rsidR="00583B79" w:rsidRPr="00201F11" w:rsidRDefault="00583B79" w:rsidP="00B670EE">
            <w:pPr>
              <w:rPr>
                <w:rFonts w:ascii="Tahoma" w:hAnsi="Tahoma" w:cs="Tahoma"/>
                <w:sz w:val="16"/>
                <w:szCs w:val="16"/>
              </w:rPr>
            </w:pPr>
            <w:r w:rsidRPr="00201F11">
              <w:rPr>
                <w:rFonts w:ascii="Tahoma" w:hAnsi="Tahoma" w:cs="Tahoma"/>
                <w:sz w:val="16"/>
                <w:szCs w:val="16"/>
              </w:rPr>
              <w:t xml:space="preserve">                                   jednatel</w:t>
            </w:r>
          </w:p>
        </w:tc>
        <w:tc>
          <w:tcPr>
            <w:tcW w:w="567" w:type="dxa"/>
            <w:tcBorders>
              <w:top w:val="nil"/>
              <w:left w:val="nil"/>
              <w:bottom w:val="nil"/>
              <w:right w:val="nil"/>
            </w:tcBorders>
            <w:shd w:val="clear" w:color="auto" w:fill="auto"/>
          </w:tcPr>
          <w:p w14:paraId="6F908DFB" w14:textId="77777777" w:rsidR="00583B79" w:rsidRPr="00201F11" w:rsidRDefault="00583B79" w:rsidP="00B670EE">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17A3CC20" w14:textId="77777777" w:rsidR="00583B79" w:rsidRPr="00201F11" w:rsidRDefault="00583B79" w:rsidP="00B670EE">
            <w:pPr>
              <w:jc w:val="center"/>
              <w:rPr>
                <w:rFonts w:ascii="Tahoma" w:hAnsi="Tahoma" w:cs="Tahoma"/>
                <w:sz w:val="16"/>
                <w:szCs w:val="16"/>
              </w:rPr>
            </w:pPr>
            <w:r w:rsidRPr="00201F11">
              <w:rPr>
                <w:rFonts w:ascii="Tahoma" w:hAnsi="Tahoma" w:cs="Tahoma"/>
                <w:sz w:val="16"/>
                <w:szCs w:val="16"/>
              </w:rPr>
              <w:t xml:space="preserve">prof. MUDr. David </w:t>
            </w:r>
            <w:proofErr w:type="spellStart"/>
            <w:r w:rsidRPr="00201F11">
              <w:rPr>
                <w:rFonts w:ascii="Tahoma" w:hAnsi="Tahoma" w:cs="Tahoma"/>
                <w:sz w:val="16"/>
                <w:szCs w:val="16"/>
              </w:rPr>
              <w:t>Feltl</w:t>
            </w:r>
            <w:proofErr w:type="spellEnd"/>
            <w:r w:rsidRPr="00201F11">
              <w:rPr>
                <w:rFonts w:ascii="Tahoma" w:hAnsi="Tahoma" w:cs="Tahoma"/>
                <w:sz w:val="16"/>
                <w:szCs w:val="16"/>
              </w:rPr>
              <w:t>, Ph.D., MBA</w:t>
            </w:r>
          </w:p>
          <w:p w14:paraId="39F30C53" w14:textId="5801C494" w:rsidR="00583B79" w:rsidRPr="00201F11" w:rsidRDefault="00583B79" w:rsidP="00D015D4">
            <w:pPr>
              <w:jc w:val="center"/>
              <w:rPr>
                <w:rFonts w:ascii="Tahoma" w:hAnsi="Tahoma" w:cs="Tahoma"/>
                <w:sz w:val="16"/>
                <w:szCs w:val="16"/>
              </w:rPr>
            </w:pPr>
            <w:r w:rsidRPr="00201F11">
              <w:rPr>
                <w:rFonts w:ascii="Tahoma" w:hAnsi="Tahoma" w:cs="Tahoma"/>
                <w:sz w:val="16"/>
                <w:szCs w:val="16"/>
              </w:rPr>
              <w:t>ředitel Všeobecné fakultní nemocnice v Praze</w:t>
            </w:r>
          </w:p>
        </w:tc>
      </w:tr>
    </w:tbl>
    <w:p w14:paraId="18BDA062" w14:textId="210D4E99" w:rsidR="00583B79" w:rsidRPr="00201F11" w:rsidRDefault="00583B79" w:rsidP="00583B79">
      <w:pPr>
        <w:rPr>
          <w:rFonts w:ascii="Tahoma" w:hAnsi="Tahoma" w:cs="Tahoma"/>
          <w:sz w:val="16"/>
          <w:szCs w:val="16"/>
        </w:rPr>
      </w:pPr>
    </w:p>
    <w:p w14:paraId="3DBE7B83" w14:textId="77777777" w:rsidR="00583B79" w:rsidRPr="00201F11" w:rsidRDefault="00583B79" w:rsidP="00583B79">
      <w:pPr>
        <w:rPr>
          <w:rFonts w:ascii="Tahoma" w:hAnsi="Tahoma" w:cs="Tahoma"/>
          <w:sz w:val="16"/>
          <w:szCs w:val="16"/>
        </w:rPr>
      </w:pPr>
    </w:p>
    <w:p w14:paraId="4F951500" w14:textId="77777777" w:rsidR="00583B79" w:rsidRPr="00201F11" w:rsidRDefault="00583B79" w:rsidP="00583B79">
      <w:pPr>
        <w:rPr>
          <w:rFonts w:ascii="Tahoma" w:hAnsi="Tahoma" w:cs="Tahoma"/>
          <w:sz w:val="16"/>
          <w:szCs w:val="16"/>
        </w:rPr>
      </w:pPr>
    </w:p>
    <w:p w14:paraId="00BAD61E" w14:textId="77777777" w:rsidR="00D015D4" w:rsidRPr="00201F11" w:rsidRDefault="00D015D4" w:rsidP="00D015D4">
      <w:pPr>
        <w:rPr>
          <w:rFonts w:ascii="Tahoma" w:hAnsi="Tahoma" w:cs="Tahoma"/>
          <w:sz w:val="16"/>
          <w:szCs w:val="16"/>
        </w:rPr>
      </w:pPr>
    </w:p>
    <w:p w14:paraId="2AB88193" w14:textId="4AC59F94" w:rsidR="003C1B32" w:rsidRPr="00201F11" w:rsidRDefault="003C1B32">
      <w:pPr>
        <w:rPr>
          <w:rFonts w:ascii="Tahoma" w:hAnsi="Tahoma" w:cs="Tahoma"/>
          <w:sz w:val="16"/>
          <w:szCs w:val="16"/>
        </w:rPr>
      </w:pPr>
      <w:r w:rsidRPr="00201F11">
        <w:rPr>
          <w:rFonts w:ascii="Tahoma" w:hAnsi="Tahoma" w:cs="Tahoma"/>
          <w:sz w:val="16"/>
          <w:szCs w:val="16"/>
        </w:rPr>
        <w:br w:type="page"/>
      </w:r>
    </w:p>
    <w:p w14:paraId="52CDA013" w14:textId="1AB4F21A" w:rsidR="00583B79" w:rsidRPr="00201F11" w:rsidRDefault="00583B79" w:rsidP="00D015D4">
      <w:pPr>
        <w:rPr>
          <w:rFonts w:ascii="Tahoma" w:hAnsi="Tahoma" w:cs="Tahoma"/>
          <w:sz w:val="16"/>
          <w:szCs w:val="16"/>
        </w:rPr>
      </w:pPr>
      <w:r w:rsidRPr="00201F11">
        <w:rPr>
          <w:rFonts w:ascii="Tahoma" w:hAnsi="Tahoma" w:cs="Tahoma"/>
          <w:sz w:val="16"/>
          <w:szCs w:val="16"/>
        </w:rPr>
        <w:lastRenderedPageBreak/>
        <w:t>Příloha č. 1 Cenová nabídka č. 01_2021 ze dne 25.2.2021</w:t>
      </w:r>
    </w:p>
    <w:p w14:paraId="3D4A7995" w14:textId="77777777" w:rsidR="00583B79" w:rsidRPr="00201F11" w:rsidRDefault="00583B79" w:rsidP="00583B79">
      <w:pPr>
        <w:ind w:left="-284"/>
        <w:rPr>
          <w:rFonts w:ascii="Tahoma" w:hAnsi="Tahoma" w:cs="Tahoma"/>
          <w:color w:val="000000"/>
        </w:rPr>
      </w:pPr>
    </w:p>
    <w:p w14:paraId="6D271794" w14:textId="77777777" w:rsidR="00583B79" w:rsidRPr="00201F11" w:rsidRDefault="00583B79" w:rsidP="00583B79">
      <w:pPr>
        <w:ind w:left="-284"/>
        <w:rPr>
          <w:rFonts w:ascii="Tahoma" w:hAnsi="Tahoma" w:cs="Tahoma"/>
          <w:color w:val="000000"/>
        </w:rPr>
      </w:pPr>
    </w:p>
    <w:p w14:paraId="0FC0696D" w14:textId="77777777" w:rsidR="00583B79" w:rsidRPr="00201F11" w:rsidRDefault="00583B79" w:rsidP="00583B79">
      <w:pPr>
        <w:pStyle w:val="FormtovanvHTML"/>
        <w:ind w:right="-284"/>
        <w:rPr>
          <w:rFonts w:ascii="Tahoma" w:hAnsi="Tahoma" w:cs="Tahoma"/>
          <w:sz w:val="22"/>
          <w:szCs w:val="22"/>
          <w:lang w:val="sk-SK"/>
        </w:rPr>
      </w:pPr>
    </w:p>
    <w:p w14:paraId="63993A5C" w14:textId="77777777" w:rsidR="00583B79" w:rsidRPr="00201F11" w:rsidRDefault="00583B79" w:rsidP="00583B79">
      <w:pPr>
        <w:pStyle w:val="FormtovanvHTML"/>
        <w:ind w:left="-284" w:right="-284"/>
        <w:jc w:val="right"/>
        <w:rPr>
          <w:rFonts w:ascii="Tahoma" w:eastAsiaTheme="minorHAnsi" w:hAnsi="Tahoma" w:cs="Tahoma"/>
          <w:sz w:val="16"/>
          <w:szCs w:val="16"/>
          <w:lang w:eastAsia="en-US"/>
        </w:rPr>
      </w:pPr>
      <w:r w:rsidRPr="00201F11">
        <w:rPr>
          <w:rFonts w:ascii="Tahoma" w:eastAsiaTheme="minorHAnsi" w:hAnsi="Tahoma" w:cs="Tahoma"/>
          <w:sz w:val="16"/>
          <w:szCs w:val="16"/>
          <w:lang w:eastAsia="en-US"/>
        </w:rPr>
        <w:tab/>
      </w:r>
      <w:r w:rsidRPr="00201F11">
        <w:rPr>
          <w:rFonts w:ascii="Tahoma" w:eastAsiaTheme="minorHAnsi" w:hAnsi="Tahoma" w:cs="Tahoma"/>
          <w:sz w:val="16"/>
          <w:szCs w:val="16"/>
          <w:lang w:eastAsia="en-US"/>
        </w:rPr>
        <w:tab/>
      </w:r>
      <w:r w:rsidRPr="00201F11">
        <w:rPr>
          <w:rFonts w:ascii="Tahoma" w:eastAsiaTheme="minorHAnsi" w:hAnsi="Tahoma" w:cs="Tahoma"/>
          <w:sz w:val="16"/>
          <w:szCs w:val="16"/>
          <w:lang w:eastAsia="en-US"/>
        </w:rPr>
        <w:tab/>
      </w:r>
      <w:r w:rsidRPr="00201F11">
        <w:rPr>
          <w:rFonts w:ascii="Tahoma" w:eastAsiaTheme="minorHAnsi" w:hAnsi="Tahoma" w:cs="Tahoma"/>
          <w:sz w:val="16"/>
          <w:szCs w:val="16"/>
          <w:lang w:eastAsia="en-US"/>
        </w:rPr>
        <w:tab/>
      </w:r>
      <w:r w:rsidRPr="00201F11">
        <w:rPr>
          <w:rFonts w:ascii="Tahoma" w:eastAsiaTheme="minorHAnsi" w:hAnsi="Tahoma" w:cs="Tahoma"/>
          <w:sz w:val="16"/>
          <w:szCs w:val="16"/>
          <w:lang w:eastAsia="en-US"/>
        </w:rPr>
        <w:tab/>
        <w:t>V Praze dne 25. 2. 2021</w:t>
      </w:r>
    </w:p>
    <w:p w14:paraId="0860CB5E" w14:textId="77777777" w:rsidR="00583B79" w:rsidRPr="00201F11" w:rsidRDefault="00583B79" w:rsidP="00583B79">
      <w:pPr>
        <w:pStyle w:val="FormtovanvHTML"/>
        <w:ind w:right="-284"/>
        <w:rPr>
          <w:rFonts w:ascii="Tahoma" w:eastAsiaTheme="minorHAnsi" w:hAnsi="Tahoma" w:cs="Tahoma"/>
          <w:sz w:val="16"/>
          <w:szCs w:val="16"/>
          <w:lang w:eastAsia="en-US"/>
        </w:rPr>
      </w:pPr>
    </w:p>
    <w:p w14:paraId="046696DD" w14:textId="77777777" w:rsidR="00583B79" w:rsidRPr="00201F11" w:rsidRDefault="00583B79" w:rsidP="00583B79">
      <w:pPr>
        <w:tabs>
          <w:tab w:val="left" w:pos="2265"/>
        </w:tabs>
        <w:ind w:left="-284" w:right="141"/>
        <w:rPr>
          <w:rFonts w:ascii="Tahoma" w:hAnsi="Tahoma" w:cs="Tahoma"/>
          <w:sz w:val="16"/>
          <w:szCs w:val="16"/>
        </w:rPr>
      </w:pPr>
    </w:p>
    <w:p w14:paraId="6EB65B39" w14:textId="77777777" w:rsidR="00583B79" w:rsidRPr="00201F11" w:rsidRDefault="00583B79" w:rsidP="00583B79">
      <w:pPr>
        <w:tabs>
          <w:tab w:val="left" w:pos="2265"/>
        </w:tabs>
        <w:ind w:left="-284" w:right="141"/>
        <w:rPr>
          <w:rFonts w:ascii="Tahoma" w:hAnsi="Tahoma" w:cs="Tahoma"/>
          <w:sz w:val="16"/>
          <w:szCs w:val="16"/>
        </w:rPr>
      </w:pPr>
    </w:p>
    <w:p w14:paraId="64D689B9" w14:textId="77777777" w:rsidR="00583B79" w:rsidRPr="00201F11" w:rsidRDefault="00583B79" w:rsidP="00583B79">
      <w:pPr>
        <w:tabs>
          <w:tab w:val="left" w:pos="2265"/>
        </w:tabs>
        <w:ind w:left="-284" w:right="141"/>
        <w:rPr>
          <w:rFonts w:ascii="Tahoma" w:hAnsi="Tahoma" w:cs="Tahoma"/>
          <w:sz w:val="16"/>
          <w:szCs w:val="16"/>
        </w:rPr>
      </w:pPr>
      <w:r w:rsidRPr="00201F11">
        <w:rPr>
          <w:rFonts w:ascii="Tahoma" w:hAnsi="Tahoma" w:cs="Tahoma"/>
          <w:sz w:val="16"/>
          <w:szCs w:val="16"/>
        </w:rPr>
        <w:t xml:space="preserve">Cenová nabídka na </w:t>
      </w:r>
      <w:proofErr w:type="spellStart"/>
      <w:r w:rsidRPr="00201F11">
        <w:rPr>
          <w:rFonts w:ascii="Tahoma" w:hAnsi="Tahoma" w:cs="Tahoma"/>
          <w:sz w:val="16"/>
          <w:szCs w:val="16"/>
        </w:rPr>
        <w:t>Neoprobe</w:t>
      </w:r>
      <w:proofErr w:type="spellEnd"/>
      <w:r w:rsidRPr="00201F11">
        <w:rPr>
          <w:rFonts w:ascii="Tahoma" w:hAnsi="Tahoma" w:cs="Tahoma"/>
          <w:sz w:val="16"/>
          <w:szCs w:val="16"/>
        </w:rPr>
        <w:t xml:space="preserve"> GDS®_01_2021</w:t>
      </w:r>
    </w:p>
    <w:p w14:paraId="156E6D54" w14:textId="77777777" w:rsidR="00583B79" w:rsidRPr="00201F11" w:rsidRDefault="00583B79" w:rsidP="00583B79">
      <w:pPr>
        <w:tabs>
          <w:tab w:val="left" w:pos="2265"/>
        </w:tabs>
        <w:ind w:left="-284" w:right="141"/>
        <w:rPr>
          <w:rFonts w:ascii="Tahoma" w:hAnsi="Tahoma" w:cs="Tahoma"/>
          <w:sz w:val="16"/>
          <w:szCs w:val="16"/>
        </w:rPr>
      </w:pPr>
    </w:p>
    <w:p w14:paraId="4864F14D" w14:textId="77777777" w:rsidR="00583B79" w:rsidRPr="00201F11" w:rsidRDefault="00583B79" w:rsidP="00583B79">
      <w:pPr>
        <w:ind w:left="-284"/>
        <w:rPr>
          <w:rFonts w:ascii="Tahoma" w:hAnsi="Tahoma" w:cs="Tahoma"/>
          <w:sz w:val="16"/>
          <w:szCs w:val="16"/>
        </w:rPr>
      </w:pPr>
    </w:p>
    <w:p w14:paraId="638A033E" w14:textId="77777777" w:rsidR="00583B79" w:rsidRPr="00201F11" w:rsidRDefault="00583B79" w:rsidP="00583B79">
      <w:pPr>
        <w:ind w:left="-284"/>
        <w:rPr>
          <w:rFonts w:ascii="Tahoma" w:hAnsi="Tahoma" w:cs="Tahoma"/>
          <w:sz w:val="16"/>
          <w:szCs w:val="16"/>
        </w:rPr>
      </w:pPr>
      <w:r w:rsidRPr="00201F11">
        <w:rPr>
          <w:rFonts w:ascii="Tahoma" w:hAnsi="Tahoma" w:cs="Tahoma"/>
          <w:sz w:val="16"/>
          <w:szCs w:val="16"/>
        </w:rPr>
        <w:t xml:space="preserve">Na základě Vašeho požadavku jsme pro Vás připravili cenovou nabídku na přístroj </w:t>
      </w:r>
      <w:proofErr w:type="spellStart"/>
      <w:r w:rsidRPr="00201F11">
        <w:rPr>
          <w:rFonts w:ascii="Tahoma" w:hAnsi="Tahoma" w:cs="Tahoma"/>
          <w:sz w:val="16"/>
          <w:szCs w:val="16"/>
        </w:rPr>
        <w:t>Neoprobe</w:t>
      </w:r>
      <w:proofErr w:type="spellEnd"/>
      <w:r w:rsidRPr="00201F11">
        <w:rPr>
          <w:rFonts w:ascii="Tahoma" w:hAnsi="Tahoma" w:cs="Tahoma"/>
          <w:sz w:val="16"/>
          <w:szCs w:val="16"/>
        </w:rPr>
        <w:t xml:space="preserve"> GDS® včetně bezdrátové sondy a kolimátoru.</w:t>
      </w:r>
    </w:p>
    <w:p w14:paraId="40AB4D6C" w14:textId="77777777" w:rsidR="00583B79" w:rsidRPr="00201F11" w:rsidRDefault="00583B79" w:rsidP="00583B79">
      <w:pPr>
        <w:ind w:left="-284"/>
        <w:rPr>
          <w:rFonts w:ascii="Tahoma" w:hAnsi="Tahoma" w:cs="Tahoma"/>
          <w:sz w:val="16"/>
          <w:szCs w:val="16"/>
        </w:rPr>
      </w:pPr>
    </w:p>
    <w:p w14:paraId="06C5F14B" w14:textId="77777777" w:rsidR="00583B79" w:rsidRPr="00201F11" w:rsidRDefault="00583B79" w:rsidP="00583B79">
      <w:pPr>
        <w:ind w:left="-284"/>
        <w:rPr>
          <w:rFonts w:ascii="Tahoma" w:hAnsi="Tahoma" w:cs="Tahoma"/>
          <w:sz w:val="16"/>
          <w:szCs w:val="16"/>
        </w:rPr>
      </w:pPr>
    </w:p>
    <w:tbl>
      <w:tblPr>
        <w:tblW w:w="9702" w:type="dxa"/>
        <w:tblInd w:w="-214" w:type="dxa"/>
        <w:tblCellMar>
          <w:left w:w="70" w:type="dxa"/>
          <w:right w:w="70" w:type="dxa"/>
        </w:tblCellMar>
        <w:tblLook w:val="04A0" w:firstRow="1" w:lastRow="0" w:firstColumn="1" w:lastColumn="0" w:noHBand="0" w:noVBand="1"/>
      </w:tblPr>
      <w:tblGrid>
        <w:gridCol w:w="1137"/>
        <w:gridCol w:w="3888"/>
        <w:gridCol w:w="550"/>
        <w:gridCol w:w="1433"/>
        <w:gridCol w:w="594"/>
        <w:gridCol w:w="2100"/>
      </w:tblGrid>
      <w:tr w:rsidR="00C435B6" w:rsidRPr="00201F11" w14:paraId="5CE7B371" w14:textId="57064010" w:rsidTr="00C435B6">
        <w:trPr>
          <w:trHeight w:val="450"/>
        </w:trPr>
        <w:tc>
          <w:tcPr>
            <w:tcW w:w="11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C6818A"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Kód</w:t>
            </w:r>
          </w:p>
        </w:tc>
        <w:tc>
          <w:tcPr>
            <w:tcW w:w="3888" w:type="dxa"/>
            <w:tcBorders>
              <w:top w:val="single" w:sz="8" w:space="0" w:color="auto"/>
              <w:left w:val="nil"/>
              <w:bottom w:val="single" w:sz="8" w:space="0" w:color="auto"/>
              <w:right w:val="single" w:sz="4" w:space="0" w:color="auto"/>
            </w:tcBorders>
            <w:shd w:val="clear" w:color="auto" w:fill="auto"/>
            <w:noWrap/>
            <w:vAlign w:val="center"/>
            <w:hideMark/>
          </w:tcPr>
          <w:p w14:paraId="44648D49"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Popis</w:t>
            </w:r>
          </w:p>
        </w:tc>
        <w:tc>
          <w:tcPr>
            <w:tcW w:w="550" w:type="dxa"/>
            <w:tcBorders>
              <w:top w:val="single" w:sz="8" w:space="0" w:color="auto"/>
              <w:left w:val="nil"/>
              <w:bottom w:val="single" w:sz="8" w:space="0" w:color="auto"/>
              <w:right w:val="single" w:sz="4" w:space="0" w:color="auto"/>
            </w:tcBorders>
            <w:shd w:val="clear" w:color="auto" w:fill="auto"/>
            <w:vAlign w:val="center"/>
            <w:hideMark/>
          </w:tcPr>
          <w:p w14:paraId="608CF0A0"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Počet</w:t>
            </w:r>
          </w:p>
        </w:tc>
        <w:tc>
          <w:tcPr>
            <w:tcW w:w="1433" w:type="dxa"/>
            <w:tcBorders>
              <w:top w:val="single" w:sz="8" w:space="0" w:color="auto"/>
              <w:left w:val="nil"/>
              <w:bottom w:val="single" w:sz="8" w:space="0" w:color="auto"/>
              <w:right w:val="single" w:sz="8" w:space="0" w:color="auto"/>
            </w:tcBorders>
            <w:shd w:val="clear" w:color="auto" w:fill="auto"/>
            <w:noWrap/>
            <w:vAlign w:val="center"/>
            <w:hideMark/>
          </w:tcPr>
          <w:p w14:paraId="19F8126E"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Cena bez DPH</w:t>
            </w:r>
          </w:p>
        </w:tc>
        <w:tc>
          <w:tcPr>
            <w:tcW w:w="594" w:type="dxa"/>
            <w:tcBorders>
              <w:top w:val="single" w:sz="8" w:space="0" w:color="auto"/>
              <w:left w:val="nil"/>
              <w:bottom w:val="single" w:sz="8" w:space="0" w:color="auto"/>
              <w:right w:val="single" w:sz="8" w:space="0" w:color="auto"/>
            </w:tcBorders>
            <w:vAlign w:val="bottom"/>
          </w:tcPr>
          <w:p w14:paraId="790406B7" w14:textId="0066B4DE" w:rsidR="00C435B6" w:rsidRPr="00201F11" w:rsidRDefault="00C435B6" w:rsidP="00C435B6">
            <w:pPr>
              <w:jc w:val="center"/>
              <w:rPr>
                <w:rFonts w:ascii="Tahoma" w:hAnsi="Tahoma" w:cs="Tahoma"/>
                <w:sz w:val="16"/>
                <w:szCs w:val="16"/>
              </w:rPr>
            </w:pPr>
            <w:r w:rsidRPr="00201F11">
              <w:rPr>
                <w:rFonts w:ascii="Tahoma" w:hAnsi="Tahoma" w:cs="Tahoma"/>
                <w:sz w:val="16"/>
                <w:szCs w:val="16"/>
              </w:rPr>
              <w:t>Sazba DPH</w:t>
            </w:r>
          </w:p>
        </w:tc>
        <w:tc>
          <w:tcPr>
            <w:tcW w:w="2100" w:type="dxa"/>
            <w:tcBorders>
              <w:top w:val="single" w:sz="8" w:space="0" w:color="auto"/>
              <w:left w:val="nil"/>
              <w:bottom w:val="single" w:sz="8" w:space="0" w:color="auto"/>
              <w:right w:val="single" w:sz="8" w:space="0" w:color="auto"/>
            </w:tcBorders>
            <w:vAlign w:val="center"/>
          </w:tcPr>
          <w:p w14:paraId="25D493E2" w14:textId="57567120" w:rsidR="00C435B6" w:rsidRPr="00201F11" w:rsidRDefault="00C435B6" w:rsidP="00C435B6">
            <w:pPr>
              <w:jc w:val="center"/>
              <w:rPr>
                <w:rFonts w:ascii="Tahoma" w:hAnsi="Tahoma" w:cs="Tahoma"/>
                <w:sz w:val="16"/>
                <w:szCs w:val="16"/>
              </w:rPr>
            </w:pPr>
            <w:r w:rsidRPr="00201F11">
              <w:rPr>
                <w:rFonts w:ascii="Tahoma" w:hAnsi="Tahoma" w:cs="Tahoma"/>
                <w:sz w:val="16"/>
                <w:szCs w:val="16"/>
              </w:rPr>
              <w:t>Cena včetně DPH v Kč</w:t>
            </w:r>
          </w:p>
        </w:tc>
      </w:tr>
      <w:tr w:rsidR="00C435B6" w:rsidRPr="00201F11" w14:paraId="663BF92D" w14:textId="673A186B" w:rsidTr="00C435B6">
        <w:trPr>
          <w:trHeight w:val="430"/>
        </w:trPr>
        <w:tc>
          <w:tcPr>
            <w:tcW w:w="1137" w:type="dxa"/>
            <w:tcBorders>
              <w:top w:val="nil"/>
              <w:left w:val="single" w:sz="8" w:space="0" w:color="auto"/>
              <w:bottom w:val="single" w:sz="4" w:space="0" w:color="auto"/>
              <w:right w:val="single" w:sz="8" w:space="0" w:color="auto"/>
            </w:tcBorders>
            <w:shd w:val="clear" w:color="auto" w:fill="auto"/>
            <w:noWrap/>
            <w:vAlign w:val="center"/>
            <w:hideMark/>
          </w:tcPr>
          <w:p w14:paraId="3FDBD9B5"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NPCU4</w:t>
            </w:r>
          </w:p>
        </w:tc>
        <w:tc>
          <w:tcPr>
            <w:tcW w:w="3888" w:type="dxa"/>
            <w:tcBorders>
              <w:top w:val="nil"/>
              <w:left w:val="nil"/>
              <w:bottom w:val="single" w:sz="4" w:space="0" w:color="auto"/>
              <w:right w:val="single" w:sz="4" w:space="0" w:color="auto"/>
            </w:tcBorders>
            <w:shd w:val="clear" w:color="auto" w:fill="auto"/>
            <w:noWrap/>
            <w:vAlign w:val="center"/>
            <w:hideMark/>
          </w:tcPr>
          <w:p w14:paraId="703BBE8E"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 xml:space="preserve">Řídící jednotka </w:t>
            </w:r>
            <w:proofErr w:type="spellStart"/>
            <w:r w:rsidRPr="00201F11">
              <w:rPr>
                <w:rFonts w:ascii="Tahoma" w:hAnsi="Tahoma" w:cs="Tahoma"/>
                <w:sz w:val="16"/>
                <w:szCs w:val="16"/>
              </w:rPr>
              <w:t>Neoprobe</w:t>
            </w:r>
            <w:proofErr w:type="spellEnd"/>
            <w:r w:rsidRPr="00201F11">
              <w:rPr>
                <w:rFonts w:ascii="Tahoma" w:hAnsi="Tahoma" w:cs="Tahoma"/>
                <w:sz w:val="16"/>
                <w:szCs w:val="16"/>
              </w:rPr>
              <w:t xml:space="preserve"> GDS</w:t>
            </w:r>
          </w:p>
        </w:tc>
        <w:tc>
          <w:tcPr>
            <w:tcW w:w="550" w:type="dxa"/>
            <w:tcBorders>
              <w:top w:val="nil"/>
              <w:left w:val="nil"/>
              <w:bottom w:val="single" w:sz="4" w:space="0" w:color="auto"/>
              <w:right w:val="single" w:sz="4" w:space="0" w:color="auto"/>
            </w:tcBorders>
            <w:shd w:val="clear" w:color="auto" w:fill="auto"/>
            <w:vAlign w:val="center"/>
            <w:hideMark/>
          </w:tcPr>
          <w:p w14:paraId="3F0A4A91"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1</w:t>
            </w:r>
          </w:p>
        </w:tc>
        <w:tc>
          <w:tcPr>
            <w:tcW w:w="1433" w:type="dxa"/>
            <w:tcBorders>
              <w:top w:val="nil"/>
              <w:left w:val="nil"/>
              <w:bottom w:val="single" w:sz="4" w:space="0" w:color="auto"/>
              <w:right w:val="single" w:sz="8" w:space="0" w:color="auto"/>
            </w:tcBorders>
            <w:shd w:val="clear" w:color="auto" w:fill="auto"/>
            <w:noWrap/>
            <w:vAlign w:val="center"/>
            <w:hideMark/>
          </w:tcPr>
          <w:p w14:paraId="08DB759F" w14:textId="77777777" w:rsidR="00C435B6" w:rsidRPr="00201F11" w:rsidRDefault="00C435B6" w:rsidP="00C435B6">
            <w:pPr>
              <w:jc w:val="center"/>
              <w:rPr>
                <w:rFonts w:ascii="Tahoma" w:hAnsi="Tahoma" w:cs="Tahoma"/>
                <w:sz w:val="16"/>
                <w:szCs w:val="16"/>
              </w:rPr>
            </w:pPr>
            <w:proofErr w:type="gramStart"/>
            <w:r w:rsidRPr="00201F11">
              <w:rPr>
                <w:rFonts w:ascii="Tahoma" w:hAnsi="Tahoma" w:cs="Tahoma"/>
                <w:sz w:val="16"/>
                <w:szCs w:val="16"/>
              </w:rPr>
              <w:t>204.000,-</w:t>
            </w:r>
            <w:proofErr w:type="gramEnd"/>
          </w:p>
        </w:tc>
        <w:tc>
          <w:tcPr>
            <w:tcW w:w="594" w:type="dxa"/>
            <w:tcBorders>
              <w:top w:val="nil"/>
              <w:left w:val="nil"/>
              <w:bottom w:val="single" w:sz="4" w:space="0" w:color="auto"/>
              <w:right w:val="single" w:sz="8" w:space="0" w:color="auto"/>
            </w:tcBorders>
            <w:vAlign w:val="center"/>
          </w:tcPr>
          <w:p w14:paraId="6DF3CEA6" w14:textId="5296FF56" w:rsidR="00C435B6" w:rsidRPr="00201F11" w:rsidRDefault="00C435B6" w:rsidP="00C435B6">
            <w:pPr>
              <w:jc w:val="center"/>
              <w:rPr>
                <w:rFonts w:ascii="Tahoma" w:hAnsi="Tahoma" w:cs="Tahoma"/>
                <w:sz w:val="16"/>
                <w:szCs w:val="16"/>
              </w:rPr>
            </w:pPr>
            <w:r w:rsidRPr="00201F11">
              <w:rPr>
                <w:rFonts w:ascii="Tahoma" w:hAnsi="Tahoma" w:cs="Tahoma"/>
                <w:sz w:val="16"/>
                <w:szCs w:val="16"/>
              </w:rPr>
              <w:t>21 %</w:t>
            </w:r>
          </w:p>
        </w:tc>
        <w:tc>
          <w:tcPr>
            <w:tcW w:w="2100" w:type="dxa"/>
            <w:tcBorders>
              <w:top w:val="nil"/>
              <w:left w:val="nil"/>
              <w:bottom w:val="single" w:sz="4" w:space="0" w:color="auto"/>
              <w:right w:val="single" w:sz="8" w:space="0" w:color="auto"/>
            </w:tcBorders>
            <w:vAlign w:val="center"/>
          </w:tcPr>
          <w:p w14:paraId="3AC7C07A" w14:textId="3875A83F" w:rsidR="00C435B6" w:rsidRPr="00201F11" w:rsidRDefault="00C435B6" w:rsidP="00C435B6">
            <w:pPr>
              <w:jc w:val="center"/>
              <w:rPr>
                <w:rFonts w:ascii="Tahoma" w:hAnsi="Tahoma" w:cs="Tahoma"/>
                <w:sz w:val="16"/>
                <w:szCs w:val="16"/>
              </w:rPr>
            </w:pPr>
            <w:proofErr w:type="gramStart"/>
            <w:r w:rsidRPr="00201F11">
              <w:rPr>
                <w:rFonts w:ascii="Tahoma" w:hAnsi="Tahoma" w:cs="Tahoma"/>
                <w:sz w:val="16"/>
                <w:szCs w:val="16"/>
              </w:rPr>
              <w:t>246.840,-</w:t>
            </w:r>
            <w:proofErr w:type="gramEnd"/>
          </w:p>
        </w:tc>
      </w:tr>
      <w:tr w:rsidR="00C435B6" w:rsidRPr="00201F11" w14:paraId="5727D948" w14:textId="1C2FC89C" w:rsidTr="00C435B6">
        <w:trPr>
          <w:trHeight w:val="430"/>
        </w:trPr>
        <w:tc>
          <w:tcPr>
            <w:tcW w:w="1137" w:type="dxa"/>
            <w:tcBorders>
              <w:top w:val="nil"/>
              <w:left w:val="single" w:sz="8" w:space="0" w:color="auto"/>
              <w:bottom w:val="single" w:sz="4" w:space="0" w:color="auto"/>
              <w:right w:val="single" w:sz="8" w:space="0" w:color="auto"/>
            </w:tcBorders>
            <w:shd w:val="clear" w:color="auto" w:fill="auto"/>
            <w:noWrap/>
            <w:vAlign w:val="center"/>
            <w:hideMark/>
          </w:tcPr>
          <w:p w14:paraId="25D317D4"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NPB14A</w:t>
            </w:r>
          </w:p>
        </w:tc>
        <w:tc>
          <w:tcPr>
            <w:tcW w:w="3888" w:type="dxa"/>
            <w:tcBorders>
              <w:top w:val="nil"/>
              <w:left w:val="nil"/>
              <w:bottom w:val="single" w:sz="4" w:space="0" w:color="auto"/>
              <w:right w:val="single" w:sz="4" w:space="0" w:color="auto"/>
            </w:tcBorders>
            <w:shd w:val="clear" w:color="auto" w:fill="auto"/>
            <w:noWrap/>
            <w:vAlign w:val="center"/>
            <w:hideMark/>
          </w:tcPr>
          <w:p w14:paraId="2E45E9BF" w14:textId="074C9892" w:rsidR="00C435B6" w:rsidRPr="00201F11" w:rsidRDefault="00C435B6" w:rsidP="00C435B6">
            <w:pPr>
              <w:jc w:val="center"/>
              <w:rPr>
                <w:rFonts w:ascii="Tahoma" w:hAnsi="Tahoma" w:cs="Tahoma"/>
                <w:sz w:val="16"/>
                <w:szCs w:val="16"/>
              </w:rPr>
            </w:pPr>
            <w:r w:rsidRPr="00201F11">
              <w:rPr>
                <w:rFonts w:ascii="Tahoma" w:hAnsi="Tahoma" w:cs="Tahoma"/>
                <w:sz w:val="16"/>
                <w:szCs w:val="16"/>
              </w:rPr>
              <w:t xml:space="preserve">Bezdrátová krátká zahnutá sonda, průměr </w:t>
            </w:r>
            <w:proofErr w:type="gramStart"/>
            <w:r w:rsidRPr="00201F11">
              <w:rPr>
                <w:rFonts w:ascii="Tahoma" w:hAnsi="Tahoma" w:cs="Tahoma"/>
                <w:sz w:val="16"/>
                <w:szCs w:val="16"/>
              </w:rPr>
              <w:t>14mm</w:t>
            </w:r>
            <w:proofErr w:type="gramEnd"/>
          </w:p>
        </w:tc>
        <w:tc>
          <w:tcPr>
            <w:tcW w:w="550" w:type="dxa"/>
            <w:tcBorders>
              <w:top w:val="nil"/>
              <w:left w:val="nil"/>
              <w:bottom w:val="single" w:sz="4" w:space="0" w:color="auto"/>
              <w:right w:val="single" w:sz="4" w:space="0" w:color="auto"/>
            </w:tcBorders>
            <w:shd w:val="clear" w:color="auto" w:fill="auto"/>
            <w:vAlign w:val="center"/>
            <w:hideMark/>
          </w:tcPr>
          <w:p w14:paraId="4B251409"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1</w:t>
            </w:r>
          </w:p>
        </w:tc>
        <w:tc>
          <w:tcPr>
            <w:tcW w:w="1433" w:type="dxa"/>
            <w:tcBorders>
              <w:top w:val="nil"/>
              <w:left w:val="nil"/>
              <w:bottom w:val="single" w:sz="4" w:space="0" w:color="auto"/>
              <w:right w:val="single" w:sz="8" w:space="0" w:color="auto"/>
            </w:tcBorders>
            <w:shd w:val="clear" w:color="auto" w:fill="auto"/>
            <w:noWrap/>
            <w:vAlign w:val="center"/>
            <w:hideMark/>
          </w:tcPr>
          <w:p w14:paraId="687E7A54" w14:textId="77777777" w:rsidR="00C435B6" w:rsidRPr="00201F11" w:rsidRDefault="00C435B6" w:rsidP="00C435B6">
            <w:pPr>
              <w:jc w:val="center"/>
              <w:rPr>
                <w:rFonts w:ascii="Tahoma" w:hAnsi="Tahoma" w:cs="Tahoma"/>
                <w:sz w:val="16"/>
                <w:szCs w:val="16"/>
              </w:rPr>
            </w:pPr>
            <w:proofErr w:type="gramStart"/>
            <w:r w:rsidRPr="00201F11">
              <w:rPr>
                <w:rFonts w:ascii="Tahoma" w:hAnsi="Tahoma" w:cs="Tahoma"/>
                <w:sz w:val="16"/>
                <w:szCs w:val="16"/>
              </w:rPr>
              <w:t>175.000,-</w:t>
            </w:r>
            <w:proofErr w:type="gramEnd"/>
          </w:p>
        </w:tc>
        <w:tc>
          <w:tcPr>
            <w:tcW w:w="594" w:type="dxa"/>
            <w:tcBorders>
              <w:top w:val="nil"/>
              <w:left w:val="nil"/>
              <w:bottom w:val="single" w:sz="4" w:space="0" w:color="auto"/>
              <w:right w:val="single" w:sz="8" w:space="0" w:color="auto"/>
            </w:tcBorders>
            <w:vAlign w:val="center"/>
          </w:tcPr>
          <w:p w14:paraId="1A2467BE" w14:textId="4404DFC9" w:rsidR="00C435B6" w:rsidRPr="00201F11" w:rsidRDefault="00C435B6" w:rsidP="00C435B6">
            <w:pPr>
              <w:jc w:val="center"/>
              <w:rPr>
                <w:rFonts w:ascii="Tahoma" w:hAnsi="Tahoma" w:cs="Tahoma"/>
                <w:sz w:val="16"/>
                <w:szCs w:val="16"/>
              </w:rPr>
            </w:pPr>
            <w:r w:rsidRPr="00201F11">
              <w:rPr>
                <w:rFonts w:ascii="Tahoma" w:hAnsi="Tahoma" w:cs="Tahoma"/>
                <w:sz w:val="16"/>
                <w:szCs w:val="16"/>
              </w:rPr>
              <w:t>21 %</w:t>
            </w:r>
          </w:p>
        </w:tc>
        <w:tc>
          <w:tcPr>
            <w:tcW w:w="2100" w:type="dxa"/>
            <w:tcBorders>
              <w:top w:val="nil"/>
              <w:left w:val="nil"/>
              <w:bottom w:val="single" w:sz="4" w:space="0" w:color="auto"/>
              <w:right w:val="single" w:sz="8" w:space="0" w:color="auto"/>
            </w:tcBorders>
            <w:vAlign w:val="center"/>
          </w:tcPr>
          <w:p w14:paraId="702FDCAA" w14:textId="7A9FA6E5" w:rsidR="00C435B6" w:rsidRPr="00201F11" w:rsidRDefault="00C435B6" w:rsidP="00C435B6">
            <w:pPr>
              <w:jc w:val="center"/>
              <w:rPr>
                <w:rFonts w:ascii="Tahoma" w:hAnsi="Tahoma" w:cs="Tahoma"/>
                <w:sz w:val="16"/>
                <w:szCs w:val="16"/>
              </w:rPr>
            </w:pPr>
            <w:proofErr w:type="gramStart"/>
            <w:r w:rsidRPr="00201F11">
              <w:rPr>
                <w:rFonts w:ascii="Tahoma" w:hAnsi="Tahoma" w:cs="Tahoma"/>
                <w:sz w:val="16"/>
                <w:szCs w:val="16"/>
              </w:rPr>
              <w:t>211.750,-</w:t>
            </w:r>
            <w:proofErr w:type="gramEnd"/>
          </w:p>
        </w:tc>
      </w:tr>
      <w:tr w:rsidR="00C435B6" w:rsidRPr="00201F11" w14:paraId="7EFBB09F" w14:textId="77315759" w:rsidTr="00C435B6">
        <w:trPr>
          <w:trHeight w:val="450"/>
        </w:trPr>
        <w:tc>
          <w:tcPr>
            <w:tcW w:w="1137" w:type="dxa"/>
            <w:tcBorders>
              <w:top w:val="nil"/>
              <w:left w:val="single" w:sz="8" w:space="0" w:color="auto"/>
              <w:bottom w:val="double" w:sz="6" w:space="0" w:color="auto"/>
              <w:right w:val="single" w:sz="8" w:space="0" w:color="auto"/>
            </w:tcBorders>
            <w:shd w:val="clear" w:color="auto" w:fill="auto"/>
            <w:noWrap/>
            <w:vAlign w:val="center"/>
            <w:hideMark/>
          </w:tcPr>
          <w:p w14:paraId="2EC78728"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NPE14</w:t>
            </w:r>
          </w:p>
        </w:tc>
        <w:tc>
          <w:tcPr>
            <w:tcW w:w="3888" w:type="dxa"/>
            <w:tcBorders>
              <w:top w:val="nil"/>
              <w:left w:val="nil"/>
              <w:bottom w:val="double" w:sz="6" w:space="0" w:color="auto"/>
              <w:right w:val="single" w:sz="4" w:space="0" w:color="auto"/>
            </w:tcBorders>
            <w:shd w:val="clear" w:color="auto" w:fill="auto"/>
            <w:noWrap/>
            <w:vAlign w:val="center"/>
            <w:hideMark/>
          </w:tcPr>
          <w:p w14:paraId="3798E7DE"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 xml:space="preserve">Externí kolimátor, </w:t>
            </w:r>
            <w:proofErr w:type="gramStart"/>
            <w:r w:rsidRPr="00201F11">
              <w:rPr>
                <w:rFonts w:ascii="Tahoma" w:hAnsi="Tahoma" w:cs="Tahoma"/>
                <w:sz w:val="16"/>
                <w:szCs w:val="16"/>
              </w:rPr>
              <w:t>14mm</w:t>
            </w:r>
            <w:proofErr w:type="gramEnd"/>
          </w:p>
        </w:tc>
        <w:tc>
          <w:tcPr>
            <w:tcW w:w="550" w:type="dxa"/>
            <w:tcBorders>
              <w:top w:val="nil"/>
              <w:left w:val="nil"/>
              <w:bottom w:val="double" w:sz="6" w:space="0" w:color="auto"/>
              <w:right w:val="single" w:sz="4" w:space="0" w:color="auto"/>
            </w:tcBorders>
            <w:shd w:val="clear" w:color="auto" w:fill="auto"/>
            <w:vAlign w:val="center"/>
            <w:hideMark/>
          </w:tcPr>
          <w:p w14:paraId="0003FD6E"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1</w:t>
            </w:r>
          </w:p>
        </w:tc>
        <w:tc>
          <w:tcPr>
            <w:tcW w:w="1433" w:type="dxa"/>
            <w:tcBorders>
              <w:top w:val="nil"/>
              <w:left w:val="nil"/>
              <w:bottom w:val="double" w:sz="6" w:space="0" w:color="auto"/>
              <w:right w:val="single" w:sz="8" w:space="0" w:color="auto"/>
            </w:tcBorders>
            <w:shd w:val="clear" w:color="auto" w:fill="auto"/>
            <w:noWrap/>
            <w:vAlign w:val="center"/>
            <w:hideMark/>
          </w:tcPr>
          <w:p w14:paraId="341E06E8" w14:textId="77777777" w:rsidR="00C435B6" w:rsidRPr="00201F11" w:rsidRDefault="00C435B6" w:rsidP="00C435B6">
            <w:pPr>
              <w:jc w:val="center"/>
              <w:rPr>
                <w:rFonts w:ascii="Tahoma" w:hAnsi="Tahoma" w:cs="Tahoma"/>
                <w:sz w:val="16"/>
                <w:szCs w:val="16"/>
              </w:rPr>
            </w:pPr>
            <w:proofErr w:type="gramStart"/>
            <w:r w:rsidRPr="00201F11">
              <w:rPr>
                <w:rFonts w:ascii="Tahoma" w:hAnsi="Tahoma" w:cs="Tahoma"/>
                <w:sz w:val="16"/>
                <w:szCs w:val="16"/>
              </w:rPr>
              <w:t>8.900,-</w:t>
            </w:r>
            <w:proofErr w:type="gramEnd"/>
          </w:p>
        </w:tc>
        <w:tc>
          <w:tcPr>
            <w:tcW w:w="594" w:type="dxa"/>
            <w:tcBorders>
              <w:top w:val="nil"/>
              <w:left w:val="nil"/>
              <w:bottom w:val="double" w:sz="6" w:space="0" w:color="auto"/>
              <w:right w:val="single" w:sz="8" w:space="0" w:color="auto"/>
            </w:tcBorders>
            <w:vAlign w:val="center"/>
          </w:tcPr>
          <w:p w14:paraId="54E97EEC" w14:textId="0A0A08C0" w:rsidR="00C435B6" w:rsidRPr="00201F11" w:rsidRDefault="00C435B6" w:rsidP="00C435B6">
            <w:pPr>
              <w:jc w:val="center"/>
              <w:rPr>
                <w:rFonts w:ascii="Tahoma" w:hAnsi="Tahoma" w:cs="Tahoma"/>
                <w:sz w:val="16"/>
                <w:szCs w:val="16"/>
              </w:rPr>
            </w:pPr>
            <w:r w:rsidRPr="00201F11">
              <w:rPr>
                <w:rFonts w:ascii="Tahoma" w:hAnsi="Tahoma" w:cs="Tahoma"/>
                <w:sz w:val="16"/>
                <w:szCs w:val="16"/>
              </w:rPr>
              <w:t>21 %</w:t>
            </w:r>
          </w:p>
        </w:tc>
        <w:tc>
          <w:tcPr>
            <w:tcW w:w="2100" w:type="dxa"/>
            <w:tcBorders>
              <w:top w:val="nil"/>
              <w:left w:val="nil"/>
              <w:bottom w:val="double" w:sz="6" w:space="0" w:color="auto"/>
              <w:right w:val="single" w:sz="8" w:space="0" w:color="auto"/>
            </w:tcBorders>
            <w:vAlign w:val="center"/>
          </w:tcPr>
          <w:p w14:paraId="3AF0D942" w14:textId="58E448E2" w:rsidR="00C435B6" w:rsidRPr="00201F11" w:rsidRDefault="00C435B6" w:rsidP="00C435B6">
            <w:pPr>
              <w:jc w:val="center"/>
              <w:rPr>
                <w:rFonts w:ascii="Tahoma" w:hAnsi="Tahoma" w:cs="Tahoma"/>
                <w:sz w:val="16"/>
                <w:szCs w:val="16"/>
              </w:rPr>
            </w:pPr>
            <w:proofErr w:type="gramStart"/>
            <w:r w:rsidRPr="00201F11">
              <w:rPr>
                <w:rFonts w:ascii="Tahoma" w:hAnsi="Tahoma" w:cs="Tahoma"/>
                <w:sz w:val="16"/>
                <w:szCs w:val="16"/>
              </w:rPr>
              <w:t>10.769,-</w:t>
            </w:r>
            <w:proofErr w:type="gramEnd"/>
          </w:p>
        </w:tc>
      </w:tr>
      <w:tr w:rsidR="00C435B6" w:rsidRPr="00201F11" w14:paraId="306826CC" w14:textId="44CB906B" w:rsidTr="00C435B6">
        <w:trPr>
          <w:trHeight w:val="293"/>
        </w:trPr>
        <w:tc>
          <w:tcPr>
            <w:tcW w:w="1137" w:type="dxa"/>
            <w:tcBorders>
              <w:top w:val="nil"/>
              <w:left w:val="single" w:sz="8" w:space="0" w:color="auto"/>
              <w:bottom w:val="single" w:sz="8" w:space="0" w:color="auto"/>
              <w:right w:val="single" w:sz="8" w:space="0" w:color="auto"/>
            </w:tcBorders>
            <w:shd w:val="clear" w:color="auto" w:fill="auto"/>
            <w:noWrap/>
            <w:vAlign w:val="center"/>
            <w:hideMark/>
          </w:tcPr>
          <w:p w14:paraId="18B3B039" w14:textId="77777777" w:rsidR="00C435B6" w:rsidRPr="00201F11" w:rsidRDefault="00C435B6" w:rsidP="00C435B6">
            <w:pPr>
              <w:jc w:val="center"/>
              <w:rPr>
                <w:rFonts w:ascii="Tahoma" w:hAnsi="Tahoma" w:cs="Tahoma"/>
                <w:sz w:val="16"/>
                <w:szCs w:val="16"/>
              </w:rPr>
            </w:pPr>
            <w:r w:rsidRPr="00201F11">
              <w:rPr>
                <w:rFonts w:ascii="Tahoma" w:hAnsi="Tahoma" w:cs="Tahoma"/>
                <w:sz w:val="16"/>
                <w:szCs w:val="16"/>
              </w:rPr>
              <w:t>Celkem</w:t>
            </w:r>
          </w:p>
        </w:tc>
        <w:tc>
          <w:tcPr>
            <w:tcW w:w="3888" w:type="dxa"/>
            <w:tcBorders>
              <w:top w:val="nil"/>
              <w:left w:val="nil"/>
              <w:bottom w:val="single" w:sz="8" w:space="0" w:color="auto"/>
              <w:right w:val="single" w:sz="4" w:space="0" w:color="auto"/>
            </w:tcBorders>
            <w:shd w:val="clear" w:color="auto" w:fill="auto"/>
            <w:noWrap/>
            <w:vAlign w:val="center"/>
            <w:hideMark/>
          </w:tcPr>
          <w:p w14:paraId="407C3E84" w14:textId="78111FFB" w:rsidR="00C435B6" w:rsidRPr="00201F11" w:rsidRDefault="00C435B6" w:rsidP="00C435B6">
            <w:pPr>
              <w:jc w:val="center"/>
              <w:rPr>
                <w:rFonts w:ascii="Tahoma" w:hAnsi="Tahoma" w:cs="Tahoma"/>
                <w:sz w:val="16"/>
                <w:szCs w:val="16"/>
              </w:rPr>
            </w:pPr>
          </w:p>
        </w:tc>
        <w:tc>
          <w:tcPr>
            <w:tcW w:w="550" w:type="dxa"/>
            <w:tcBorders>
              <w:top w:val="nil"/>
              <w:left w:val="nil"/>
              <w:bottom w:val="single" w:sz="8" w:space="0" w:color="auto"/>
              <w:right w:val="single" w:sz="4" w:space="0" w:color="auto"/>
            </w:tcBorders>
            <w:shd w:val="clear" w:color="auto" w:fill="auto"/>
            <w:noWrap/>
            <w:vAlign w:val="center"/>
            <w:hideMark/>
          </w:tcPr>
          <w:p w14:paraId="7977368D" w14:textId="5BB4B38A" w:rsidR="00C435B6" w:rsidRPr="00201F11" w:rsidRDefault="00C435B6" w:rsidP="00C435B6">
            <w:pPr>
              <w:jc w:val="center"/>
              <w:rPr>
                <w:rFonts w:ascii="Tahoma" w:hAnsi="Tahoma" w:cs="Tahoma"/>
                <w:b/>
                <w:bCs/>
                <w:sz w:val="16"/>
                <w:szCs w:val="16"/>
              </w:rPr>
            </w:pPr>
          </w:p>
        </w:tc>
        <w:tc>
          <w:tcPr>
            <w:tcW w:w="1433" w:type="dxa"/>
            <w:tcBorders>
              <w:top w:val="nil"/>
              <w:left w:val="nil"/>
              <w:bottom w:val="single" w:sz="8" w:space="0" w:color="auto"/>
              <w:right w:val="single" w:sz="8" w:space="0" w:color="auto"/>
            </w:tcBorders>
            <w:shd w:val="clear" w:color="auto" w:fill="auto"/>
            <w:noWrap/>
            <w:vAlign w:val="center"/>
            <w:hideMark/>
          </w:tcPr>
          <w:p w14:paraId="6D74AEF0" w14:textId="77777777" w:rsidR="00C435B6" w:rsidRPr="00201F11" w:rsidRDefault="00C435B6" w:rsidP="00C435B6">
            <w:pPr>
              <w:jc w:val="center"/>
              <w:rPr>
                <w:rFonts w:ascii="Tahoma" w:hAnsi="Tahoma" w:cs="Tahoma"/>
                <w:b/>
                <w:bCs/>
                <w:sz w:val="16"/>
                <w:szCs w:val="16"/>
              </w:rPr>
            </w:pPr>
            <w:proofErr w:type="gramStart"/>
            <w:r w:rsidRPr="00201F11">
              <w:rPr>
                <w:rFonts w:ascii="Tahoma" w:hAnsi="Tahoma" w:cs="Tahoma"/>
                <w:b/>
                <w:bCs/>
                <w:sz w:val="16"/>
                <w:szCs w:val="16"/>
              </w:rPr>
              <w:t>387.900,-</w:t>
            </w:r>
            <w:proofErr w:type="gramEnd"/>
          </w:p>
        </w:tc>
        <w:tc>
          <w:tcPr>
            <w:tcW w:w="594" w:type="dxa"/>
            <w:tcBorders>
              <w:top w:val="nil"/>
              <w:left w:val="nil"/>
              <w:bottom w:val="single" w:sz="8" w:space="0" w:color="auto"/>
              <w:right w:val="single" w:sz="8" w:space="0" w:color="auto"/>
            </w:tcBorders>
            <w:vAlign w:val="center"/>
          </w:tcPr>
          <w:p w14:paraId="33C33239" w14:textId="77777777" w:rsidR="00C435B6" w:rsidRPr="00201F11" w:rsidRDefault="00C435B6" w:rsidP="00C435B6">
            <w:pPr>
              <w:jc w:val="center"/>
              <w:rPr>
                <w:rFonts w:ascii="Tahoma" w:hAnsi="Tahoma" w:cs="Tahoma"/>
                <w:b/>
                <w:bCs/>
                <w:sz w:val="16"/>
                <w:szCs w:val="16"/>
              </w:rPr>
            </w:pPr>
          </w:p>
        </w:tc>
        <w:tc>
          <w:tcPr>
            <w:tcW w:w="2100" w:type="dxa"/>
            <w:tcBorders>
              <w:top w:val="nil"/>
              <w:left w:val="nil"/>
              <w:bottom w:val="single" w:sz="8" w:space="0" w:color="auto"/>
              <w:right w:val="single" w:sz="8" w:space="0" w:color="auto"/>
            </w:tcBorders>
            <w:vAlign w:val="center"/>
          </w:tcPr>
          <w:p w14:paraId="507031BC" w14:textId="33B5F351" w:rsidR="00C435B6" w:rsidRPr="00201F11" w:rsidRDefault="00C435B6" w:rsidP="00C435B6">
            <w:pPr>
              <w:jc w:val="center"/>
              <w:rPr>
                <w:rFonts w:ascii="Tahoma" w:hAnsi="Tahoma" w:cs="Tahoma"/>
                <w:b/>
                <w:bCs/>
                <w:sz w:val="16"/>
                <w:szCs w:val="16"/>
              </w:rPr>
            </w:pPr>
            <w:proofErr w:type="gramStart"/>
            <w:r w:rsidRPr="00201F11">
              <w:rPr>
                <w:rFonts w:ascii="Tahoma" w:hAnsi="Tahoma" w:cs="Tahoma"/>
                <w:b/>
                <w:bCs/>
                <w:sz w:val="16"/>
                <w:szCs w:val="16"/>
              </w:rPr>
              <w:t>469.359,-</w:t>
            </w:r>
            <w:proofErr w:type="gramEnd"/>
          </w:p>
        </w:tc>
      </w:tr>
    </w:tbl>
    <w:p w14:paraId="26A53275" w14:textId="07FAE796" w:rsidR="00583B79" w:rsidRPr="00201F11" w:rsidRDefault="00583B79" w:rsidP="00583B79">
      <w:pPr>
        <w:ind w:left="-284"/>
        <w:rPr>
          <w:rFonts w:ascii="Tahoma" w:hAnsi="Tahoma" w:cs="Tahoma"/>
          <w:color w:val="000000"/>
        </w:rPr>
      </w:pPr>
    </w:p>
    <w:p w14:paraId="0A26E113" w14:textId="179EB5FD" w:rsidR="00583B79" w:rsidRPr="00201F11" w:rsidRDefault="00583B79" w:rsidP="00D015D4">
      <w:pPr>
        <w:pStyle w:val="FormtovanvHTML"/>
        <w:ind w:left="-284" w:right="-284"/>
        <w:rPr>
          <w:rFonts w:ascii="Tahoma" w:eastAsiaTheme="minorHAnsi" w:hAnsi="Tahoma" w:cs="Tahoma"/>
          <w:sz w:val="16"/>
          <w:szCs w:val="16"/>
          <w:lang w:eastAsia="en-US"/>
        </w:rPr>
      </w:pPr>
      <w:r w:rsidRPr="00201F11">
        <w:rPr>
          <w:rFonts w:ascii="Tahoma" w:eastAsiaTheme="minorHAnsi" w:hAnsi="Tahoma" w:cs="Tahoma"/>
          <w:sz w:val="16"/>
          <w:szCs w:val="16"/>
          <w:lang w:eastAsia="en-US"/>
        </w:rPr>
        <w:t xml:space="preserve">K nainstalování a uvedení </w:t>
      </w:r>
      <w:proofErr w:type="spellStart"/>
      <w:r w:rsidRPr="00201F11">
        <w:rPr>
          <w:rFonts w:ascii="Tahoma" w:eastAsiaTheme="minorHAnsi" w:hAnsi="Tahoma" w:cs="Tahoma"/>
          <w:sz w:val="16"/>
          <w:szCs w:val="16"/>
          <w:lang w:eastAsia="en-US"/>
        </w:rPr>
        <w:t>gamasondy</w:t>
      </w:r>
      <w:proofErr w:type="spellEnd"/>
      <w:r w:rsidRPr="00201F11">
        <w:rPr>
          <w:rFonts w:ascii="Tahoma" w:eastAsiaTheme="minorHAnsi" w:hAnsi="Tahoma" w:cs="Tahoma"/>
          <w:sz w:val="16"/>
          <w:szCs w:val="16"/>
          <w:lang w:eastAsia="en-US"/>
        </w:rPr>
        <w:t xml:space="preserve"> do provozu nejsou potřeba žádné přípravy místnosti. Pouze elektrická přípojka. Gama sonda je dodávaná s bateriemi. </w:t>
      </w:r>
    </w:p>
    <w:p w14:paraId="10954230" w14:textId="30F84618" w:rsidR="00583B79" w:rsidRPr="00201F11" w:rsidRDefault="00583B79" w:rsidP="00583B79">
      <w:pPr>
        <w:ind w:left="-284"/>
        <w:rPr>
          <w:rFonts w:ascii="Tahoma" w:hAnsi="Tahoma" w:cs="Tahoma"/>
          <w:color w:val="000000"/>
          <w:lang w:val="sk-SK"/>
        </w:rPr>
      </w:pPr>
    </w:p>
    <w:p w14:paraId="4918EC53" w14:textId="77777777" w:rsidR="00583B79" w:rsidRPr="00201F11" w:rsidRDefault="00583B79" w:rsidP="00583B79">
      <w:pPr>
        <w:ind w:left="-284"/>
        <w:rPr>
          <w:rFonts w:ascii="Tahoma" w:hAnsi="Tahoma" w:cs="Tahoma"/>
          <w:color w:val="000000"/>
          <w:lang w:val="sk-SK"/>
        </w:rPr>
      </w:pPr>
    </w:p>
    <w:p w14:paraId="5C2F1187" w14:textId="77777777" w:rsidR="00583B79" w:rsidRPr="00201F11" w:rsidRDefault="00583B79" w:rsidP="00583B79">
      <w:pPr>
        <w:ind w:left="-284"/>
        <w:rPr>
          <w:rFonts w:ascii="Tahoma" w:hAnsi="Tahoma" w:cs="Tahoma"/>
          <w:color w:val="000000"/>
          <w:lang w:val="sk-SK"/>
        </w:rPr>
      </w:pPr>
    </w:p>
    <w:p w14:paraId="14C05F08" w14:textId="77777777" w:rsidR="00583B79" w:rsidRPr="00201F11" w:rsidRDefault="00583B79" w:rsidP="00583B79">
      <w:pPr>
        <w:ind w:left="-284"/>
        <w:rPr>
          <w:rFonts w:ascii="Tahoma" w:hAnsi="Tahoma" w:cs="Tahoma"/>
          <w:color w:val="000000"/>
          <w:lang w:val="sk-SK"/>
        </w:rPr>
      </w:pPr>
    </w:p>
    <w:p w14:paraId="330A7A77" w14:textId="77777777" w:rsidR="00583B79" w:rsidRPr="00201F11" w:rsidRDefault="00583B79" w:rsidP="00583B79">
      <w:pPr>
        <w:ind w:left="-284"/>
        <w:rPr>
          <w:rFonts w:ascii="Tahoma" w:hAnsi="Tahoma" w:cs="Tahoma"/>
          <w:color w:val="000000"/>
          <w:lang w:val="sk-SK"/>
        </w:rPr>
      </w:pPr>
    </w:p>
    <w:p w14:paraId="5A346AB1" w14:textId="77777777" w:rsidR="00583B79" w:rsidRPr="00201F11" w:rsidRDefault="00583B79" w:rsidP="00583B79">
      <w:pPr>
        <w:tabs>
          <w:tab w:val="left" w:pos="2265"/>
        </w:tabs>
        <w:spacing w:line="276" w:lineRule="auto"/>
        <w:ind w:left="2265" w:hanging="2549"/>
        <w:rPr>
          <w:rFonts w:ascii="Tahoma" w:hAnsi="Tahoma" w:cs="Tahoma"/>
          <w:color w:val="000000"/>
          <w:lang w:val="sk-SK"/>
        </w:rPr>
      </w:pPr>
    </w:p>
    <w:p w14:paraId="6DDAFBCC" w14:textId="3EB877B6" w:rsidR="00583B79" w:rsidRPr="00C16F7C" w:rsidRDefault="00583B79" w:rsidP="00583B79">
      <w:pPr>
        <w:tabs>
          <w:tab w:val="left" w:pos="2010"/>
        </w:tabs>
        <w:rPr>
          <w:rFonts w:ascii="Arial" w:hAnsi="Arial" w:cs="Arial"/>
          <w:sz w:val="16"/>
          <w:szCs w:val="16"/>
        </w:rPr>
        <w:sectPr w:rsidR="00583B79" w:rsidRPr="00C16F7C" w:rsidSect="00E54FC1">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tbl>
      <w:tblPr>
        <w:tblpPr w:leftFromText="141" w:rightFromText="141" w:vertAnchor="text" w:tblpY="-5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D015D4" w:rsidRPr="00D015D4" w14:paraId="745EF6F8" w14:textId="77777777" w:rsidTr="00D015D4">
        <w:tc>
          <w:tcPr>
            <w:tcW w:w="10206" w:type="dxa"/>
            <w:gridSpan w:val="5"/>
            <w:shd w:val="clear" w:color="auto" w:fill="D9D9D9"/>
            <w:vAlign w:val="center"/>
          </w:tcPr>
          <w:p w14:paraId="7F9E3B89" w14:textId="77777777" w:rsidR="00D015D4" w:rsidRPr="00D015D4" w:rsidRDefault="00D015D4" w:rsidP="00D015D4">
            <w:pPr>
              <w:jc w:val="center"/>
              <w:rPr>
                <w:rFonts w:ascii="Arial" w:hAnsi="Arial" w:cs="Arial"/>
                <w:b/>
                <w:szCs w:val="20"/>
              </w:rPr>
            </w:pPr>
            <w:r w:rsidRPr="00D015D4">
              <w:rPr>
                <w:rFonts w:ascii="Arial" w:hAnsi="Arial" w:cs="Arial"/>
                <w:b/>
                <w:szCs w:val="20"/>
              </w:rPr>
              <w:lastRenderedPageBreak/>
              <w:t>Popis dodané techniky:</w:t>
            </w:r>
          </w:p>
        </w:tc>
      </w:tr>
      <w:tr w:rsidR="00D015D4" w:rsidRPr="00D015D4" w14:paraId="2DBD2AE1" w14:textId="77777777" w:rsidTr="00D015D4">
        <w:trPr>
          <w:trHeight w:val="930"/>
        </w:trPr>
        <w:tc>
          <w:tcPr>
            <w:tcW w:w="1701" w:type="dxa"/>
            <w:shd w:val="clear" w:color="auto" w:fill="D9D9D9"/>
            <w:vAlign w:val="center"/>
          </w:tcPr>
          <w:p w14:paraId="7A358033" w14:textId="77777777" w:rsidR="00D015D4" w:rsidRPr="00D015D4" w:rsidRDefault="00D015D4" w:rsidP="00D015D4">
            <w:pPr>
              <w:rPr>
                <w:rFonts w:ascii="Arial" w:hAnsi="Arial" w:cs="Arial"/>
                <w:b/>
                <w:szCs w:val="20"/>
              </w:rPr>
            </w:pPr>
            <w:r w:rsidRPr="00D015D4">
              <w:rPr>
                <w:rFonts w:ascii="Arial" w:hAnsi="Arial" w:cs="Arial"/>
                <w:b/>
                <w:szCs w:val="20"/>
              </w:rPr>
              <w:t>Název přístroje</w:t>
            </w:r>
          </w:p>
        </w:tc>
        <w:tc>
          <w:tcPr>
            <w:tcW w:w="2126" w:type="dxa"/>
            <w:shd w:val="clear" w:color="auto" w:fill="auto"/>
            <w:vAlign w:val="center"/>
          </w:tcPr>
          <w:p w14:paraId="71842B52" w14:textId="77777777" w:rsidR="00D015D4" w:rsidRPr="00D015D4" w:rsidRDefault="00D015D4" w:rsidP="00D015D4">
            <w:pPr>
              <w:jc w:val="center"/>
              <w:rPr>
                <w:rFonts w:ascii="Arial" w:hAnsi="Arial" w:cs="Arial"/>
                <w:szCs w:val="20"/>
              </w:rPr>
            </w:pPr>
            <w:proofErr w:type="spellStart"/>
            <w:r w:rsidRPr="00D015D4">
              <w:rPr>
                <w:rFonts w:ascii="Arial" w:hAnsi="Arial" w:cs="Arial"/>
                <w:szCs w:val="20"/>
              </w:rPr>
              <w:t>Neoprobe</w:t>
            </w:r>
            <w:proofErr w:type="spellEnd"/>
            <w:r w:rsidRPr="00D015D4">
              <w:rPr>
                <w:rFonts w:ascii="Arial" w:hAnsi="Arial" w:cs="Arial"/>
                <w:szCs w:val="20"/>
              </w:rPr>
              <w:t xml:space="preserve"> GDS</w:t>
            </w:r>
          </w:p>
        </w:tc>
        <w:tc>
          <w:tcPr>
            <w:tcW w:w="2126" w:type="dxa"/>
            <w:shd w:val="clear" w:color="auto" w:fill="auto"/>
            <w:vAlign w:val="center"/>
          </w:tcPr>
          <w:p w14:paraId="767EE04C" w14:textId="77777777" w:rsidR="00D015D4" w:rsidRPr="00D015D4" w:rsidRDefault="00D015D4" w:rsidP="00D015D4">
            <w:pPr>
              <w:jc w:val="center"/>
              <w:rPr>
                <w:rFonts w:ascii="Arial" w:hAnsi="Arial" w:cs="Arial"/>
                <w:szCs w:val="20"/>
              </w:rPr>
            </w:pPr>
            <w:r w:rsidRPr="00D015D4">
              <w:rPr>
                <w:rFonts w:ascii="Arial" w:hAnsi="Arial" w:cs="Arial"/>
                <w:szCs w:val="20"/>
              </w:rPr>
              <w:t xml:space="preserve">Sonda </w:t>
            </w:r>
            <w:proofErr w:type="gramStart"/>
            <w:r w:rsidRPr="00D015D4">
              <w:rPr>
                <w:rFonts w:ascii="Arial" w:hAnsi="Arial" w:cs="Arial"/>
                <w:szCs w:val="20"/>
              </w:rPr>
              <w:t>14mm</w:t>
            </w:r>
            <w:proofErr w:type="gramEnd"/>
          </w:p>
        </w:tc>
        <w:tc>
          <w:tcPr>
            <w:tcW w:w="2126" w:type="dxa"/>
            <w:shd w:val="clear" w:color="auto" w:fill="auto"/>
            <w:vAlign w:val="center"/>
          </w:tcPr>
          <w:p w14:paraId="7C6FB905"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6519E6EE" w14:textId="77777777" w:rsidR="00D015D4" w:rsidRPr="00D015D4" w:rsidRDefault="00D015D4" w:rsidP="00D015D4">
            <w:pPr>
              <w:jc w:val="center"/>
              <w:rPr>
                <w:rFonts w:ascii="Arial" w:hAnsi="Arial" w:cs="Arial"/>
                <w:szCs w:val="20"/>
              </w:rPr>
            </w:pPr>
          </w:p>
        </w:tc>
      </w:tr>
      <w:tr w:rsidR="00D015D4" w:rsidRPr="00D015D4" w14:paraId="52BF946D" w14:textId="77777777" w:rsidTr="00D015D4">
        <w:trPr>
          <w:trHeight w:val="688"/>
        </w:trPr>
        <w:tc>
          <w:tcPr>
            <w:tcW w:w="1701" w:type="dxa"/>
            <w:shd w:val="clear" w:color="auto" w:fill="D9D9D9"/>
            <w:vAlign w:val="center"/>
          </w:tcPr>
          <w:p w14:paraId="4D22BB3A" w14:textId="77777777" w:rsidR="00D015D4" w:rsidRPr="00D015D4" w:rsidRDefault="00D015D4" w:rsidP="00D015D4">
            <w:pPr>
              <w:rPr>
                <w:rFonts w:ascii="Arial" w:hAnsi="Arial" w:cs="Arial"/>
                <w:b/>
                <w:szCs w:val="20"/>
              </w:rPr>
            </w:pPr>
            <w:r w:rsidRPr="00D015D4">
              <w:rPr>
                <w:rFonts w:ascii="Arial" w:hAnsi="Arial" w:cs="Arial"/>
                <w:b/>
                <w:szCs w:val="20"/>
              </w:rPr>
              <w:t>Výrobce</w:t>
            </w:r>
          </w:p>
        </w:tc>
        <w:tc>
          <w:tcPr>
            <w:tcW w:w="2126" w:type="dxa"/>
            <w:shd w:val="clear" w:color="auto" w:fill="auto"/>
            <w:vAlign w:val="center"/>
          </w:tcPr>
          <w:p w14:paraId="48757078" w14:textId="3BEED301" w:rsidR="00D015D4" w:rsidRPr="00D015D4" w:rsidRDefault="00411D2F" w:rsidP="00D015D4">
            <w:pPr>
              <w:jc w:val="center"/>
              <w:rPr>
                <w:rFonts w:ascii="Arial" w:hAnsi="Arial" w:cs="Arial"/>
                <w:szCs w:val="20"/>
              </w:rPr>
            </w:pPr>
            <w:proofErr w:type="spellStart"/>
            <w:r>
              <w:rPr>
                <w:rFonts w:ascii="Arial" w:hAnsi="Arial" w:cs="Arial"/>
                <w:szCs w:val="20"/>
              </w:rPr>
              <w:t>Devicor</w:t>
            </w:r>
            <w:proofErr w:type="spellEnd"/>
            <w:r>
              <w:rPr>
                <w:rFonts w:ascii="Arial" w:hAnsi="Arial" w:cs="Arial"/>
                <w:szCs w:val="20"/>
              </w:rPr>
              <w:t xml:space="preserve"> </w:t>
            </w:r>
            <w:proofErr w:type="spellStart"/>
            <w:r>
              <w:rPr>
                <w:rFonts w:ascii="Arial" w:hAnsi="Arial" w:cs="Arial"/>
                <w:szCs w:val="20"/>
              </w:rPr>
              <w:t>Medical</w:t>
            </w:r>
            <w:proofErr w:type="spellEnd"/>
            <w:r>
              <w:rPr>
                <w:rFonts w:ascii="Arial" w:hAnsi="Arial" w:cs="Arial"/>
                <w:szCs w:val="20"/>
              </w:rPr>
              <w:t xml:space="preserve"> </w:t>
            </w:r>
            <w:proofErr w:type="spellStart"/>
            <w:r>
              <w:rPr>
                <w:rFonts w:ascii="Arial" w:hAnsi="Arial" w:cs="Arial"/>
                <w:szCs w:val="20"/>
              </w:rPr>
              <w:t>Products</w:t>
            </w:r>
            <w:proofErr w:type="spellEnd"/>
            <w:r>
              <w:rPr>
                <w:rFonts w:ascii="Arial" w:hAnsi="Arial" w:cs="Arial"/>
                <w:szCs w:val="20"/>
              </w:rPr>
              <w:t>, Inc.</w:t>
            </w:r>
          </w:p>
        </w:tc>
        <w:tc>
          <w:tcPr>
            <w:tcW w:w="2126" w:type="dxa"/>
            <w:shd w:val="clear" w:color="auto" w:fill="auto"/>
            <w:vAlign w:val="center"/>
          </w:tcPr>
          <w:p w14:paraId="5C68819C" w14:textId="5E38C063" w:rsidR="00D015D4" w:rsidRPr="00D015D4" w:rsidRDefault="00411D2F" w:rsidP="00D015D4">
            <w:pPr>
              <w:jc w:val="center"/>
              <w:rPr>
                <w:rFonts w:ascii="Arial" w:hAnsi="Arial" w:cs="Arial"/>
                <w:szCs w:val="20"/>
              </w:rPr>
            </w:pPr>
            <w:proofErr w:type="spellStart"/>
            <w:r>
              <w:rPr>
                <w:rFonts w:ascii="Arial" w:hAnsi="Arial" w:cs="Arial"/>
                <w:szCs w:val="20"/>
              </w:rPr>
              <w:t>Devicor</w:t>
            </w:r>
            <w:proofErr w:type="spellEnd"/>
            <w:r>
              <w:rPr>
                <w:rFonts w:ascii="Arial" w:hAnsi="Arial" w:cs="Arial"/>
                <w:szCs w:val="20"/>
              </w:rPr>
              <w:t xml:space="preserve"> </w:t>
            </w:r>
            <w:proofErr w:type="spellStart"/>
            <w:r>
              <w:rPr>
                <w:rFonts w:ascii="Arial" w:hAnsi="Arial" w:cs="Arial"/>
                <w:szCs w:val="20"/>
              </w:rPr>
              <w:t>Medical</w:t>
            </w:r>
            <w:proofErr w:type="spellEnd"/>
            <w:r>
              <w:rPr>
                <w:rFonts w:ascii="Arial" w:hAnsi="Arial" w:cs="Arial"/>
                <w:szCs w:val="20"/>
              </w:rPr>
              <w:t xml:space="preserve"> </w:t>
            </w:r>
            <w:proofErr w:type="spellStart"/>
            <w:r>
              <w:rPr>
                <w:rFonts w:ascii="Arial" w:hAnsi="Arial" w:cs="Arial"/>
                <w:szCs w:val="20"/>
              </w:rPr>
              <w:t>Products</w:t>
            </w:r>
            <w:proofErr w:type="spellEnd"/>
            <w:r>
              <w:rPr>
                <w:rFonts w:ascii="Arial" w:hAnsi="Arial" w:cs="Arial"/>
                <w:szCs w:val="20"/>
              </w:rPr>
              <w:t>, Inc.</w:t>
            </w:r>
          </w:p>
        </w:tc>
        <w:tc>
          <w:tcPr>
            <w:tcW w:w="2126" w:type="dxa"/>
            <w:shd w:val="clear" w:color="auto" w:fill="auto"/>
            <w:vAlign w:val="center"/>
          </w:tcPr>
          <w:p w14:paraId="30412B98"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4F322B9A" w14:textId="77777777" w:rsidR="00D015D4" w:rsidRPr="00D015D4" w:rsidRDefault="00D015D4" w:rsidP="00D015D4">
            <w:pPr>
              <w:jc w:val="center"/>
              <w:rPr>
                <w:rFonts w:ascii="Arial" w:hAnsi="Arial" w:cs="Arial"/>
                <w:szCs w:val="20"/>
              </w:rPr>
            </w:pPr>
          </w:p>
        </w:tc>
      </w:tr>
      <w:tr w:rsidR="00D015D4" w:rsidRPr="00D015D4" w14:paraId="3D9CA7A1" w14:textId="77777777" w:rsidTr="00D015D4">
        <w:trPr>
          <w:trHeight w:val="571"/>
        </w:trPr>
        <w:tc>
          <w:tcPr>
            <w:tcW w:w="1701" w:type="dxa"/>
            <w:shd w:val="clear" w:color="auto" w:fill="D9D9D9"/>
            <w:vAlign w:val="center"/>
          </w:tcPr>
          <w:p w14:paraId="1AADFF81" w14:textId="77777777" w:rsidR="00D015D4" w:rsidRPr="00D015D4" w:rsidRDefault="00D015D4" w:rsidP="00D015D4">
            <w:pPr>
              <w:rPr>
                <w:rFonts w:ascii="Arial" w:hAnsi="Arial" w:cs="Arial"/>
                <w:b/>
                <w:szCs w:val="20"/>
              </w:rPr>
            </w:pPr>
            <w:r w:rsidRPr="00D015D4">
              <w:rPr>
                <w:rFonts w:ascii="Arial" w:hAnsi="Arial" w:cs="Arial"/>
                <w:b/>
                <w:szCs w:val="20"/>
              </w:rPr>
              <w:t>Typ</w:t>
            </w:r>
          </w:p>
        </w:tc>
        <w:tc>
          <w:tcPr>
            <w:tcW w:w="2126" w:type="dxa"/>
            <w:shd w:val="clear" w:color="auto" w:fill="auto"/>
            <w:vAlign w:val="center"/>
          </w:tcPr>
          <w:p w14:paraId="202FAC8A" w14:textId="77777777" w:rsidR="00D015D4" w:rsidRPr="00D015D4" w:rsidRDefault="00D015D4" w:rsidP="00D015D4">
            <w:pPr>
              <w:jc w:val="center"/>
              <w:rPr>
                <w:rFonts w:ascii="Arial" w:hAnsi="Arial" w:cs="Arial"/>
                <w:szCs w:val="20"/>
              </w:rPr>
            </w:pPr>
            <w:r w:rsidRPr="00D015D4">
              <w:rPr>
                <w:rFonts w:ascii="Arial" w:hAnsi="Arial" w:cs="Arial"/>
                <w:szCs w:val="20"/>
              </w:rPr>
              <w:t>NPCU4</w:t>
            </w:r>
          </w:p>
        </w:tc>
        <w:tc>
          <w:tcPr>
            <w:tcW w:w="2126" w:type="dxa"/>
            <w:shd w:val="clear" w:color="auto" w:fill="auto"/>
            <w:vAlign w:val="center"/>
          </w:tcPr>
          <w:p w14:paraId="5FFAF835" w14:textId="77777777" w:rsidR="00D015D4" w:rsidRPr="00D015D4" w:rsidRDefault="00D015D4" w:rsidP="00D015D4">
            <w:pPr>
              <w:jc w:val="center"/>
              <w:rPr>
                <w:rFonts w:ascii="Arial" w:hAnsi="Arial" w:cs="Arial"/>
                <w:szCs w:val="20"/>
              </w:rPr>
            </w:pPr>
            <w:r w:rsidRPr="00D015D4">
              <w:rPr>
                <w:rFonts w:ascii="Arial" w:hAnsi="Arial" w:cs="Arial"/>
                <w:szCs w:val="20"/>
              </w:rPr>
              <w:t>NPB14A</w:t>
            </w:r>
          </w:p>
        </w:tc>
        <w:tc>
          <w:tcPr>
            <w:tcW w:w="2126" w:type="dxa"/>
            <w:shd w:val="clear" w:color="auto" w:fill="auto"/>
            <w:vAlign w:val="center"/>
          </w:tcPr>
          <w:p w14:paraId="3A10ED6F"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36718F8B" w14:textId="77777777" w:rsidR="00D015D4" w:rsidRPr="00D015D4" w:rsidRDefault="00D015D4" w:rsidP="00D015D4">
            <w:pPr>
              <w:jc w:val="center"/>
              <w:rPr>
                <w:rFonts w:ascii="Arial" w:hAnsi="Arial" w:cs="Arial"/>
                <w:szCs w:val="20"/>
              </w:rPr>
            </w:pPr>
          </w:p>
        </w:tc>
      </w:tr>
      <w:tr w:rsidR="00D015D4" w:rsidRPr="00D015D4" w14:paraId="2FB4967E" w14:textId="77777777" w:rsidTr="00D015D4">
        <w:trPr>
          <w:trHeight w:val="571"/>
        </w:trPr>
        <w:tc>
          <w:tcPr>
            <w:tcW w:w="1701" w:type="dxa"/>
            <w:shd w:val="clear" w:color="auto" w:fill="D9D9D9"/>
            <w:vAlign w:val="center"/>
          </w:tcPr>
          <w:p w14:paraId="3DD7A70D" w14:textId="77777777" w:rsidR="00D015D4" w:rsidRPr="00D015D4" w:rsidRDefault="00D015D4" w:rsidP="00D015D4">
            <w:pPr>
              <w:rPr>
                <w:rFonts w:ascii="Arial" w:hAnsi="Arial" w:cs="Arial"/>
                <w:b/>
                <w:szCs w:val="20"/>
              </w:rPr>
            </w:pPr>
            <w:r w:rsidRPr="00D015D4">
              <w:rPr>
                <w:rFonts w:ascii="Arial" w:hAnsi="Arial" w:cs="Arial"/>
                <w:b/>
                <w:szCs w:val="20"/>
              </w:rPr>
              <w:t>Výrobní číslo/a</w:t>
            </w:r>
          </w:p>
        </w:tc>
        <w:tc>
          <w:tcPr>
            <w:tcW w:w="2126" w:type="dxa"/>
            <w:shd w:val="clear" w:color="auto" w:fill="auto"/>
            <w:vAlign w:val="center"/>
          </w:tcPr>
          <w:p w14:paraId="15307637" w14:textId="77777777" w:rsidR="00D015D4" w:rsidRPr="00D015D4" w:rsidRDefault="00D015D4" w:rsidP="00D015D4">
            <w:pPr>
              <w:jc w:val="center"/>
              <w:rPr>
                <w:rFonts w:ascii="Arial" w:hAnsi="Arial" w:cs="Arial"/>
                <w:szCs w:val="20"/>
              </w:rPr>
            </w:pPr>
          </w:p>
        </w:tc>
        <w:tc>
          <w:tcPr>
            <w:tcW w:w="2126" w:type="dxa"/>
            <w:shd w:val="clear" w:color="auto" w:fill="auto"/>
            <w:vAlign w:val="center"/>
          </w:tcPr>
          <w:p w14:paraId="7F33E34F" w14:textId="77777777" w:rsidR="00D015D4" w:rsidRPr="00D015D4" w:rsidRDefault="00D015D4" w:rsidP="00D015D4">
            <w:pPr>
              <w:jc w:val="center"/>
              <w:rPr>
                <w:rFonts w:ascii="Arial" w:hAnsi="Arial" w:cs="Arial"/>
                <w:szCs w:val="20"/>
              </w:rPr>
            </w:pPr>
          </w:p>
        </w:tc>
        <w:tc>
          <w:tcPr>
            <w:tcW w:w="2126" w:type="dxa"/>
            <w:shd w:val="clear" w:color="auto" w:fill="auto"/>
            <w:vAlign w:val="center"/>
          </w:tcPr>
          <w:p w14:paraId="04A44AE9"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2DDA6DD7" w14:textId="77777777" w:rsidR="00D015D4" w:rsidRPr="00D015D4" w:rsidRDefault="00D015D4" w:rsidP="00D015D4">
            <w:pPr>
              <w:jc w:val="center"/>
              <w:rPr>
                <w:rFonts w:ascii="Arial" w:hAnsi="Arial" w:cs="Arial"/>
                <w:szCs w:val="20"/>
              </w:rPr>
            </w:pPr>
          </w:p>
        </w:tc>
      </w:tr>
      <w:tr w:rsidR="00D015D4" w:rsidRPr="00D015D4" w14:paraId="05F56FB7" w14:textId="77777777" w:rsidTr="00D015D4">
        <w:trPr>
          <w:trHeight w:val="419"/>
        </w:trPr>
        <w:tc>
          <w:tcPr>
            <w:tcW w:w="1701" w:type="dxa"/>
            <w:shd w:val="clear" w:color="auto" w:fill="D9D9D9"/>
            <w:vAlign w:val="center"/>
          </w:tcPr>
          <w:p w14:paraId="3DFE1AE4" w14:textId="77777777" w:rsidR="00D015D4" w:rsidRPr="00D015D4" w:rsidRDefault="00D015D4" w:rsidP="00D015D4">
            <w:pPr>
              <w:rPr>
                <w:rFonts w:ascii="Arial" w:hAnsi="Arial" w:cs="Arial"/>
                <w:b/>
                <w:szCs w:val="20"/>
              </w:rPr>
            </w:pPr>
            <w:r w:rsidRPr="00D015D4">
              <w:rPr>
                <w:rFonts w:ascii="Arial" w:hAnsi="Arial" w:cs="Arial"/>
                <w:b/>
                <w:szCs w:val="20"/>
              </w:rPr>
              <w:t>Třída ZP</w:t>
            </w:r>
            <w:r w:rsidRPr="00D015D4">
              <w:rPr>
                <w:rStyle w:val="Znakapoznpodarou"/>
                <w:rFonts w:ascii="Arial" w:hAnsi="Arial" w:cs="Arial"/>
                <w:b/>
                <w:szCs w:val="20"/>
              </w:rPr>
              <w:footnoteReference w:id="2"/>
            </w:r>
          </w:p>
        </w:tc>
        <w:tc>
          <w:tcPr>
            <w:tcW w:w="2126" w:type="dxa"/>
            <w:shd w:val="clear" w:color="auto" w:fill="auto"/>
            <w:vAlign w:val="center"/>
          </w:tcPr>
          <w:p w14:paraId="585A82BB" w14:textId="4064AE64" w:rsidR="00D015D4" w:rsidRPr="00D015D4" w:rsidRDefault="00411D2F" w:rsidP="00D015D4">
            <w:pPr>
              <w:jc w:val="center"/>
              <w:rPr>
                <w:rFonts w:ascii="Arial" w:hAnsi="Arial" w:cs="Arial"/>
                <w:szCs w:val="20"/>
              </w:rPr>
            </w:pPr>
            <w:proofErr w:type="spellStart"/>
            <w:r>
              <w:rPr>
                <w:rFonts w:ascii="Arial" w:hAnsi="Arial" w:cs="Arial"/>
                <w:szCs w:val="20"/>
              </w:rPr>
              <w:t>IIa</w:t>
            </w:r>
            <w:proofErr w:type="spellEnd"/>
          </w:p>
        </w:tc>
        <w:tc>
          <w:tcPr>
            <w:tcW w:w="2126" w:type="dxa"/>
            <w:shd w:val="clear" w:color="auto" w:fill="auto"/>
            <w:vAlign w:val="center"/>
          </w:tcPr>
          <w:p w14:paraId="23561AF9" w14:textId="57702E1D" w:rsidR="00D015D4" w:rsidRPr="00D015D4" w:rsidRDefault="00411D2F" w:rsidP="00D015D4">
            <w:pPr>
              <w:jc w:val="center"/>
              <w:rPr>
                <w:rFonts w:ascii="Arial" w:hAnsi="Arial" w:cs="Arial"/>
                <w:szCs w:val="20"/>
              </w:rPr>
            </w:pPr>
            <w:proofErr w:type="spellStart"/>
            <w:r>
              <w:rPr>
                <w:rFonts w:ascii="Arial" w:hAnsi="Arial" w:cs="Arial"/>
                <w:szCs w:val="20"/>
              </w:rPr>
              <w:t>IIa</w:t>
            </w:r>
            <w:proofErr w:type="spellEnd"/>
          </w:p>
        </w:tc>
        <w:tc>
          <w:tcPr>
            <w:tcW w:w="2126" w:type="dxa"/>
            <w:shd w:val="clear" w:color="auto" w:fill="auto"/>
            <w:vAlign w:val="center"/>
          </w:tcPr>
          <w:p w14:paraId="39559088"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22969596" w14:textId="77777777" w:rsidR="00D015D4" w:rsidRPr="00D015D4" w:rsidRDefault="00D015D4" w:rsidP="00D015D4">
            <w:pPr>
              <w:jc w:val="center"/>
              <w:rPr>
                <w:rFonts w:ascii="Arial" w:hAnsi="Arial" w:cs="Arial"/>
                <w:szCs w:val="20"/>
              </w:rPr>
            </w:pPr>
          </w:p>
        </w:tc>
      </w:tr>
      <w:tr w:rsidR="00D015D4" w:rsidRPr="00D015D4" w14:paraId="523541F6" w14:textId="77777777" w:rsidTr="00D015D4">
        <w:trPr>
          <w:trHeight w:val="491"/>
        </w:trPr>
        <w:tc>
          <w:tcPr>
            <w:tcW w:w="1701" w:type="dxa"/>
            <w:shd w:val="clear" w:color="auto" w:fill="D9D9D9"/>
            <w:vAlign w:val="center"/>
          </w:tcPr>
          <w:p w14:paraId="33CB7940" w14:textId="77777777" w:rsidR="00D015D4" w:rsidRPr="00D015D4" w:rsidRDefault="00D015D4" w:rsidP="00D015D4">
            <w:pPr>
              <w:rPr>
                <w:rFonts w:ascii="Arial" w:hAnsi="Arial" w:cs="Arial"/>
                <w:b/>
                <w:szCs w:val="20"/>
              </w:rPr>
            </w:pPr>
            <w:r w:rsidRPr="00D015D4">
              <w:rPr>
                <w:rFonts w:ascii="Arial" w:hAnsi="Arial" w:cs="Arial"/>
                <w:b/>
                <w:szCs w:val="20"/>
              </w:rPr>
              <w:t>Instruktáž</w:t>
            </w:r>
            <w:r w:rsidRPr="00D015D4">
              <w:rPr>
                <w:rStyle w:val="Znakapoznpodarou"/>
                <w:rFonts w:ascii="Arial" w:hAnsi="Arial" w:cs="Arial"/>
                <w:b/>
                <w:szCs w:val="20"/>
              </w:rPr>
              <w:footnoteReference w:id="3"/>
            </w:r>
            <w:r w:rsidRPr="00D015D4">
              <w:rPr>
                <w:rFonts w:ascii="Arial" w:hAnsi="Arial" w:cs="Arial"/>
                <w:b/>
                <w:szCs w:val="20"/>
              </w:rPr>
              <w:t xml:space="preserve"> </w:t>
            </w:r>
          </w:p>
        </w:tc>
        <w:tc>
          <w:tcPr>
            <w:tcW w:w="2126" w:type="dxa"/>
            <w:shd w:val="clear" w:color="auto" w:fill="auto"/>
            <w:vAlign w:val="center"/>
          </w:tcPr>
          <w:p w14:paraId="1FF767D1" w14:textId="59544B3B" w:rsidR="00D015D4" w:rsidRPr="00D015D4" w:rsidRDefault="00D015D4" w:rsidP="00D015D4">
            <w:pPr>
              <w:jc w:val="center"/>
              <w:rPr>
                <w:rFonts w:ascii="Arial" w:hAnsi="Arial" w:cs="Arial"/>
                <w:szCs w:val="20"/>
              </w:rPr>
            </w:pPr>
            <w:r w:rsidRPr="00D015D4">
              <w:rPr>
                <w:rFonts w:ascii="Arial" w:hAnsi="Arial" w:cs="Arial"/>
                <w:szCs w:val="20"/>
              </w:rPr>
              <w:t>N</w:t>
            </w:r>
          </w:p>
        </w:tc>
        <w:tc>
          <w:tcPr>
            <w:tcW w:w="2126" w:type="dxa"/>
            <w:shd w:val="clear" w:color="auto" w:fill="auto"/>
            <w:vAlign w:val="center"/>
          </w:tcPr>
          <w:p w14:paraId="71566F0D" w14:textId="4BA2425A" w:rsidR="00D015D4" w:rsidRPr="00D015D4" w:rsidRDefault="00D015D4" w:rsidP="00D015D4">
            <w:pPr>
              <w:jc w:val="center"/>
              <w:rPr>
                <w:rFonts w:ascii="Arial" w:hAnsi="Arial" w:cs="Arial"/>
                <w:szCs w:val="20"/>
              </w:rPr>
            </w:pPr>
            <w:r w:rsidRPr="00D015D4">
              <w:rPr>
                <w:rFonts w:ascii="Arial" w:hAnsi="Arial" w:cs="Arial"/>
                <w:szCs w:val="20"/>
              </w:rPr>
              <w:t>N</w:t>
            </w:r>
          </w:p>
        </w:tc>
        <w:tc>
          <w:tcPr>
            <w:tcW w:w="2126" w:type="dxa"/>
            <w:shd w:val="clear" w:color="auto" w:fill="auto"/>
            <w:vAlign w:val="center"/>
          </w:tcPr>
          <w:p w14:paraId="1BEF336C" w14:textId="2AD84DB0" w:rsidR="00D015D4" w:rsidRPr="00D015D4" w:rsidRDefault="00D015D4" w:rsidP="00D015D4">
            <w:pPr>
              <w:jc w:val="center"/>
              <w:rPr>
                <w:rFonts w:ascii="Arial" w:hAnsi="Arial" w:cs="Arial"/>
                <w:szCs w:val="20"/>
              </w:rPr>
            </w:pPr>
          </w:p>
        </w:tc>
        <w:tc>
          <w:tcPr>
            <w:tcW w:w="2127" w:type="dxa"/>
            <w:shd w:val="clear" w:color="auto" w:fill="auto"/>
            <w:vAlign w:val="center"/>
          </w:tcPr>
          <w:p w14:paraId="429466B7" w14:textId="47292E5B" w:rsidR="00D015D4" w:rsidRPr="00D015D4" w:rsidRDefault="00D015D4" w:rsidP="00D015D4">
            <w:pPr>
              <w:jc w:val="center"/>
              <w:rPr>
                <w:rFonts w:ascii="Arial" w:hAnsi="Arial" w:cs="Arial"/>
                <w:szCs w:val="20"/>
              </w:rPr>
            </w:pPr>
          </w:p>
        </w:tc>
      </w:tr>
      <w:tr w:rsidR="00D015D4" w:rsidRPr="00D015D4" w14:paraId="3ABEF40B" w14:textId="77777777" w:rsidTr="00D015D4">
        <w:trPr>
          <w:trHeight w:val="397"/>
        </w:trPr>
        <w:tc>
          <w:tcPr>
            <w:tcW w:w="10206" w:type="dxa"/>
            <w:gridSpan w:val="5"/>
            <w:shd w:val="clear" w:color="auto" w:fill="D9D9D9"/>
            <w:vAlign w:val="center"/>
          </w:tcPr>
          <w:p w14:paraId="60305F25" w14:textId="77777777" w:rsidR="00D015D4" w:rsidRPr="00D015D4" w:rsidRDefault="00D015D4" w:rsidP="00D015D4">
            <w:pPr>
              <w:jc w:val="center"/>
              <w:rPr>
                <w:rFonts w:ascii="Arial" w:hAnsi="Arial" w:cs="Arial"/>
                <w:b/>
                <w:szCs w:val="20"/>
              </w:rPr>
            </w:pPr>
            <w:r w:rsidRPr="00D015D4">
              <w:rPr>
                <w:rFonts w:ascii="Arial" w:hAnsi="Arial" w:cs="Arial"/>
                <w:b/>
                <w:szCs w:val="20"/>
              </w:rPr>
              <w:t xml:space="preserve">Požadované opakované činnosti </w:t>
            </w:r>
            <w:r w:rsidRPr="00D015D4">
              <w:rPr>
                <w:rFonts w:ascii="Arial" w:hAnsi="Arial" w:cs="Arial"/>
                <w:i/>
                <w:szCs w:val="20"/>
              </w:rPr>
              <w:t>(uveďte „Ne“ nebo požadovanou periodu)</w:t>
            </w:r>
          </w:p>
        </w:tc>
      </w:tr>
      <w:tr w:rsidR="00D015D4" w:rsidRPr="00D015D4" w14:paraId="0E540F88" w14:textId="77777777" w:rsidTr="00D015D4">
        <w:trPr>
          <w:trHeight w:val="559"/>
        </w:trPr>
        <w:tc>
          <w:tcPr>
            <w:tcW w:w="1701" w:type="dxa"/>
            <w:shd w:val="clear" w:color="auto" w:fill="D9D9D9"/>
            <w:vAlign w:val="center"/>
          </w:tcPr>
          <w:p w14:paraId="4AA52F86" w14:textId="77777777" w:rsidR="00D015D4" w:rsidRPr="00D015D4" w:rsidRDefault="00D015D4" w:rsidP="00D015D4">
            <w:pPr>
              <w:rPr>
                <w:rFonts w:ascii="Arial" w:hAnsi="Arial" w:cs="Arial"/>
                <w:b/>
                <w:szCs w:val="20"/>
              </w:rPr>
            </w:pPr>
            <w:r w:rsidRPr="00D015D4">
              <w:rPr>
                <w:rFonts w:ascii="Arial" w:hAnsi="Arial" w:cs="Arial"/>
                <w:b/>
                <w:szCs w:val="20"/>
              </w:rPr>
              <w:t>PBTK</w:t>
            </w:r>
            <w:r w:rsidRPr="00D015D4">
              <w:rPr>
                <w:rStyle w:val="Znakapoznpodarou"/>
                <w:rFonts w:ascii="Arial" w:hAnsi="Arial" w:cs="Arial"/>
                <w:b/>
                <w:szCs w:val="20"/>
              </w:rPr>
              <w:footnoteReference w:id="4"/>
            </w:r>
            <w:r w:rsidRPr="00D015D4">
              <w:rPr>
                <w:rFonts w:ascii="Arial" w:hAnsi="Arial" w:cs="Arial"/>
                <w:b/>
                <w:szCs w:val="20"/>
              </w:rPr>
              <w:t xml:space="preserve"> </w:t>
            </w:r>
          </w:p>
        </w:tc>
        <w:tc>
          <w:tcPr>
            <w:tcW w:w="2126" w:type="dxa"/>
            <w:shd w:val="clear" w:color="auto" w:fill="auto"/>
            <w:vAlign w:val="center"/>
          </w:tcPr>
          <w:p w14:paraId="3E1D063D" w14:textId="7F9C79C4" w:rsidR="00D015D4" w:rsidRPr="00D015D4" w:rsidRDefault="00D015D4" w:rsidP="00D015D4">
            <w:pPr>
              <w:jc w:val="center"/>
              <w:rPr>
                <w:rFonts w:ascii="Arial" w:hAnsi="Arial" w:cs="Arial"/>
                <w:szCs w:val="20"/>
              </w:rPr>
            </w:pPr>
            <w:r w:rsidRPr="00D015D4">
              <w:rPr>
                <w:rFonts w:ascii="Arial" w:hAnsi="Arial" w:cs="Arial"/>
                <w:szCs w:val="20"/>
              </w:rPr>
              <w:t xml:space="preserve">1x za </w:t>
            </w:r>
            <w:r w:rsidR="008E5E7C">
              <w:rPr>
                <w:rFonts w:ascii="Arial" w:hAnsi="Arial" w:cs="Arial"/>
                <w:szCs w:val="20"/>
              </w:rPr>
              <w:t>2</w:t>
            </w:r>
            <w:r w:rsidR="008E5E7C" w:rsidRPr="00D015D4">
              <w:rPr>
                <w:rFonts w:ascii="Arial" w:hAnsi="Arial" w:cs="Arial"/>
                <w:szCs w:val="20"/>
              </w:rPr>
              <w:t xml:space="preserve"> </w:t>
            </w:r>
            <w:r w:rsidRPr="00D015D4">
              <w:rPr>
                <w:rFonts w:ascii="Arial" w:hAnsi="Arial" w:cs="Arial"/>
                <w:szCs w:val="20"/>
              </w:rPr>
              <w:t>roky</w:t>
            </w:r>
          </w:p>
        </w:tc>
        <w:tc>
          <w:tcPr>
            <w:tcW w:w="2126" w:type="dxa"/>
            <w:shd w:val="clear" w:color="auto" w:fill="auto"/>
            <w:vAlign w:val="center"/>
          </w:tcPr>
          <w:p w14:paraId="7A8534D6" w14:textId="77777777" w:rsidR="00D015D4" w:rsidRPr="00D015D4" w:rsidRDefault="00D015D4"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6348FE69"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0254E7FA" w14:textId="77777777" w:rsidR="00D015D4" w:rsidRPr="00D015D4" w:rsidRDefault="00D015D4" w:rsidP="00D015D4">
            <w:pPr>
              <w:jc w:val="center"/>
              <w:rPr>
                <w:rFonts w:ascii="Arial" w:hAnsi="Arial" w:cs="Arial"/>
                <w:szCs w:val="20"/>
              </w:rPr>
            </w:pPr>
          </w:p>
        </w:tc>
      </w:tr>
      <w:tr w:rsidR="00D015D4" w:rsidRPr="00D015D4" w14:paraId="717A36ED" w14:textId="77777777" w:rsidTr="00D015D4">
        <w:trPr>
          <w:trHeight w:val="567"/>
        </w:trPr>
        <w:tc>
          <w:tcPr>
            <w:tcW w:w="1701" w:type="dxa"/>
            <w:shd w:val="clear" w:color="auto" w:fill="D9D9D9"/>
            <w:vAlign w:val="center"/>
          </w:tcPr>
          <w:p w14:paraId="49E4803E" w14:textId="77777777" w:rsidR="00D015D4" w:rsidRPr="00D015D4" w:rsidRDefault="00D015D4" w:rsidP="00D015D4">
            <w:pPr>
              <w:rPr>
                <w:rFonts w:ascii="Arial" w:hAnsi="Arial" w:cs="Arial"/>
                <w:b/>
                <w:szCs w:val="20"/>
              </w:rPr>
            </w:pPr>
            <w:r w:rsidRPr="00D015D4">
              <w:rPr>
                <w:rFonts w:ascii="Arial" w:hAnsi="Arial" w:cs="Arial"/>
                <w:b/>
                <w:szCs w:val="20"/>
              </w:rPr>
              <w:t xml:space="preserve">Validace </w:t>
            </w:r>
          </w:p>
        </w:tc>
        <w:tc>
          <w:tcPr>
            <w:tcW w:w="2126" w:type="dxa"/>
            <w:shd w:val="clear" w:color="auto" w:fill="auto"/>
            <w:vAlign w:val="center"/>
          </w:tcPr>
          <w:p w14:paraId="5E189EF7" w14:textId="77777777" w:rsidR="00D015D4" w:rsidRPr="00D015D4" w:rsidRDefault="00D015D4"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71975EC4" w14:textId="77777777" w:rsidR="00D015D4" w:rsidRPr="00D015D4" w:rsidRDefault="00D015D4"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571B7AC4"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54418AE4" w14:textId="77777777" w:rsidR="00D015D4" w:rsidRPr="00D015D4" w:rsidRDefault="00D015D4" w:rsidP="00D015D4">
            <w:pPr>
              <w:jc w:val="center"/>
              <w:rPr>
                <w:rFonts w:ascii="Arial" w:hAnsi="Arial" w:cs="Arial"/>
                <w:szCs w:val="20"/>
              </w:rPr>
            </w:pPr>
          </w:p>
        </w:tc>
      </w:tr>
      <w:tr w:rsidR="00D015D4" w:rsidRPr="00D015D4" w14:paraId="3986C809" w14:textId="77777777" w:rsidTr="00D015D4">
        <w:trPr>
          <w:trHeight w:val="548"/>
        </w:trPr>
        <w:tc>
          <w:tcPr>
            <w:tcW w:w="1701" w:type="dxa"/>
            <w:shd w:val="clear" w:color="auto" w:fill="D9D9D9"/>
            <w:vAlign w:val="center"/>
          </w:tcPr>
          <w:p w14:paraId="789A03BA" w14:textId="77777777" w:rsidR="00D015D4" w:rsidRPr="00D015D4" w:rsidRDefault="00D015D4" w:rsidP="00D015D4">
            <w:pPr>
              <w:rPr>
                <w:rFonts w:ascii="Arial" w:hAnsi="Arial" w:cs="Arial"/>
                <w:b/>
                <w:szCs w:val="20"/>
              </w:rPr>
            </w:pPr>
            <w:r w:rsidRPr="00D015D4">
              <w:rPr>
                <w:rFonts w:ascii="Arial" w:hAnsi="Arial" w:cs="Arial"/>
                <w:b/>
                <w:szCs w:val="20"/>
              </w:rPr>
              <w:t>Kalibrace</w:t>
            </w:r>
          </w:p>
        </w:tc>
        <w:tc>
          <w:tcPr>
            <w:tcW w:w="2126" w:type="dxa"/>
            <w:shd w:val="clear" w:color="auto" w:fill="auto"/>
            <w:vAlign w:val="center"/>
          </w:tcPr>
          <w:p w14:paraId="478DEA7C" w14:textId="77777777" w:rsidR="00D015D4" w:rsidRPr="00D015D4" w:rsidRDefault="00D015D4"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2A6970E3" w14:textId="77777777" w:rsidR="00D015D4" w:rsidRPr="00D015D4" w:rsidRDefault="00D015D4"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2A1C8623"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2352C61B" w14:textId="77777777" w:rsidR="00D015D4" w:rsidRPr="00D015D4" w:rsidRDefault="00D015D4" w:rsidP="00D015D4">
            <w:pPr>
              <w:jc w:val="center"/>
              <w:rPr>
                <w:rFonts w:ascii="Arial" w:hAnsi="Arial" w:cs="Arial"/>
                <w:szCs w:val="20"/>
              </w:rPr>
            </w:pPr>
          </w:p>
        </w:tc>
      </w:tr>
      <w:tr w:rsidR="00D015D4" w:rsidRPr="00D015D4" w14:paraId="4C1337F3" w14:textId="77777777" w:rsidTr="00D015D4">
        <w:trPr>
          <w:trHeight w:val="556"/>
        </w:trPr>
        <w:tc>
          <w:tcPr>
            <w:tcW w:w="1701" w:type="dxa"/>
            <w:shd w:val="clear" w:color="auto" w:fill="D9D9D9"/>
            <w:vAlign w:val="center"/>
          </w:tcPr>
          <w:p w14:paraId="02B4CD07" w14:textId="77777777" w:rsidR="00D015D4" w:rsidRPr="00D015D4" w:rsidRDefault="00D015D4" w:rsidP="00D015D4">
            <w:pPr>
              <w:rPr>
                <w:rFonts w:ascii="Arial" w:hAnsi="Arial" w:cs="Arial"/>
                <w:b/>
                <w:szCs w:val="20"/>
              </w:rPr>
            </w:pPr>
            <w:r w:rsidRPr="00D015D4">
              <w:rPr>
                <w:rFonts w:ascii="Arial" w:hAnsi="Arial" w:cs="Arial"/>
                <w:b/>
                <w:szCs w:val="20"/>
              </w:rPr>
              <w:t>Elektrická revize</w:t>
            </w:r>
          </w:p>
        </w:tc>
        <w:tc>
          <w:tcPr>
            <w:tcW w:w="2126" w:type="dxa"/>
            <w:shd w:val="clear" w:color="auto" w:fill="auto"/>
            <w:vAlign w:val="center"/>
          </w:tcPr>
          <w:p w14:paraId="6D2A2B28" w14:textId="55153586" w:rsidR="00D015D4" w:rsidRPr="00D015D4" w:rsidRDefault="00411D2F"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05C67E6B" w14:textId="1DFBCE76" w:rsidR="00D015D4" w:rsidRPr="00D015D4" w:rsidRDefault="00411D2F"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2AEC9408"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50F7C37B" w14:textId="77777777" w:rsidR="00D015D4" w:rsidRPr="00D015D4" w:rsidRDefault="00D015D4" w:rsidP="00D015D4">
            <w:pPr>
              <w:jc w:val="center"/>
              <w:rPr>
                <w:rFonts w:ascii="Arial" w:hAnsi="Arial" w:cs="Arial"/>
                <w:szCs w:val="20"/>
              </w:rPr>
            </w:pPr>
          </w:p>
        </w:tc>
      </w:tr>
      <w:tr w:rsidR="00D015D4" w:rsidRPr="00D015D4" w14:paraId="0858AEB0" w14:textId="77777777" w:rsidTr="00D015D4">
        <w:trPr>
          <w:trHeight w:val="691"/>
        </w:trPr>
        <w:tc>
          <w:tcPr>
            <w:tcW w:w="1701" w:type="dxa"/>
            <w:shd w:val="clear" w:color="auto" w:fill="D9D9D9"/>
            <w:vAlign w:val="center"/>
          </w:tcPr>
          <w:p w14:paraId="18563F32" w14:textId="77777777" w:rsidR="00D015D4" w:rsidRPr="00D015D4" w:rsidRDefault="00D015D4" w:rsidP="00D015D4">
            <w:pPr>
              <w:rPr>
                <w:rFonts w:ascii="Arial" w:hAnsi="Arial" w:cs="Arial"/>
                <w:b/>
                <w:szCs w:val="20"/>
              </w:rPr>
            </w:pPr>
            <w:r w:rsidRPr="00D015D4">
              <w:rPr>
                <w:rFonts w:ascii="Arial" w:hAnsi="Arial" w:cs="Arial"/>
                <w:b/>
                <w:bCs/>
                <w:szCs w:val="20"/>
              </w:rPr>
              <w:t>Tlaková revize plyn. nádoby</w:t>
            </w:r>
          </w:p>
        </w:tc>
        <w:tc>
          <w:tcPr>
            <w:tcW w:w="2126" w:type="dxa"/>
            <w:shd w:val="clear" w:color="auto" w:fill="auto"/>
            <w:vAlign w:val="center"/>
          </w:tcPr>
          <w:p w14:paraId="3FC31371" w14:textId="29B33178" w:rsidR="00D015D4" w:rsidRPr="00D015D4" w:rsidRDefault="00411D2F"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39CDAB52" w14:textId="602C3678" w:rsidR="00D015D4" w:rsidRPr="00D015D4" w:rsidRDefault="00411D2F"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22323764"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7B83BF8E" w14:textId="77777777" w:rsidR="00D015D4" w:rsidRPr="00D015D4" w:rsidRDefault="00D015D4" w:rsidP="00D015D4">
            <w:pPr>
              <w:jc w:val="center"/>
              <w:rPr>
                <w:rFonts w:ascii="Arial" w:hAnsi="Arial" w:cs="Arial"/>
                <w:szCs w:val="20"/>
              </w:rPr>
            </w:pPr>
          </w:p>
        </w:tc>
      </w:tr>
      <w:tr w:rsidR="00D015D4" w:rsidRPr="00D015D4" w14:paraId="02CF20EA" w14:textId="77777777" w:rsidTr="00D015D4">
        <w:trPr>
          <w:trHeight w:val="715"/>
        </w:trPr>
        <w:tc>
          <w:tcPr>
            <w:tcW w:w="1701" w:type="dxa"/>
            <w:shd w:val="clear" w:color="auto" w:fill="D9D9D9"/>
            <w:vAlign w:val="center"/>
          </w:tcPr>
          <w:p w14:paraId="4D325267" w14:textId="77777777" w:rsidR="00D015D4" w:rsidRPr="00D015D4" w:rsidRDefault="00D015D4" w:rsidP="00D015D4">
            <w:pPr>
              <w:rPr>
                <w:rFonts w:ascii="Arial" w:hAnsi="Arial" w:cs="Arial"/>
                <w:b/>
                <w:szCs w:val="20"/>
              </w:rPr>
            </w:pPr>
            <w:r w:rsidRPr="00D015D4">
              <w:rPr>
                <w:rFonts w:ascii="Arial" w:hAnsi="Arial" w:cs="Arial"/>
                <w:b/>
                <w:bCs/>
                <w:szCs w:val="20"/>
              </w:rPr>
              <w:t xml:space="preserve">Kontrola </w:t>
            </w:r>
            <w:proofErr w:type="spellStart"/>
            <w:r w:rsidRPr="00D015D4">
              <w:rPr>
                <w:rFonts w:ascii="Arial" w:hAnsi="Arial" w:cs="Arial"/>
                <w:b/>
                <w:bCs/>
                <w:szCs w:val="20"/>
              </w:rPr>
              <w:t>naříz</w:t>
            </w:r>
            <w:proofErr w:type="spellEnd"/>
            <w:r w:rsidRPr="00D015D4">
              <w:rPr>
                <w:rFonts w:ascii="Arial" w:hAnsi="Arial" w:cs="Arial"/>
                <w:b/>
                <w:bCs/>
                <w:szCs w:val="20"/>
              </w:rPr>
              <w:t>. výrobcem</w:t>
            </w:r>
          </w:p>
        </w:tc>
        <w:tc>
          <w:tcPr>
            <w:tcW w:w="2126" w:type="dxa"/>
            <w:shd w:val="clear" w:color="auto" w:fill="auto"/>
            <w:vAlign w:val="center"/>
          </w:tcPr>
          <w:p w14:paraId="1E9029AA" w14:textId="5A7D8FA0" w:rsidR="00D015D4" w:rsidRPr="00D015D4" w:rsidRDefault="00411D2F"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1B9B15FC" w14:textId="1B327CE0" w:rsidR="00D015D4" w:rsidRPr="00D015D4" w:rsidRDefault="00411D2F" w:rsidP="00D015D4">
            <w:pPr>
              <w:jc w:val="center"/>
              <w:rPr>
                <w:rFonts w:ascii="Arial" w:hAnsi="Arial" w:cs="Arial"/>
                <w:szCs w:val="20"/>
              </w:rPr>
            </w:pPr>
            <w:r w:rsidRPr="00D015D4">
              <w:rPr>
                <w:rFonts w:ascii="Arial" w:hAnsi="Arial" w:cs="Arial"/>
                <w:szCs w:val="20"/>
              </w:rPr>
              <w:t>Ne</w:t>
            </w:r>
          </w:p>
        </w:tc>
        <w:tc>
          <w:tcPr>
            <w:tcW w:w="2126" w:type="dxa"/>
            <w:shd w:val="clear" w:color="auto" w:fill="auto"/>
            <w:vAlign w:val="center"/>
          </w:tcPr>
          <w:p w14:paraId="27A71301" w14:textId="77777777" w:rsidR="00D015D4" w:rsidRPr="00D015D4" w:rsidRDefault="00D015D4" w:rsidP="00D015D4">
            <w:pPr>
              <w:jc w:val="center"/>
              <w:rPr>
                <w:rFonts w:ascii="Arial" w:hAnsi="Arial" w:cs="Arial"/>
                <w:szCs w:val="20"/>
              </w:rPr>
            </w:pPr>
          </w:p>
        </w:tc>
        <w:tc>
          <w:tcPr>
            <w:tcW w:w="2127" w:type="dxa"/>
            <w:shd w:val="clear" w:color="auto" w:fill="auto"/>
            <w:vAlign w:val="center"/>
          </w:tcPr>
          <w:p w14:paraId="4F90D884" w14:textId="77777777" w:rsidR="00D015D4" w:rsidRPr="00D015D4" w:rsidRDefault="00D015D4" w:rsidP="00D015D4">
            <w:pPr>
              <w:jc w:val="center"/>
              <w:rPr>
                <w:rFonts w:ascii="Arial" w:hAnsi="Arial" w:cs="Arial"/>
                <w:szCs w:val="20"/>
              </w:rPr>
            </w:pPr>
          </w:p>
        </w:tc>
      </w:tr>
    </w:tbl>
    <w:p w14:paraId="04FAB16E" w14:textId="77777777" w:rsidR="00583B79" w:rsidRPr="00DD0EE6" w:rsidRDefault="00583B79" w:rsidP="00583B79">
      <w:pPr>
        <w:rPr>
          <w:rFonts w:ascii="Arial" w:hAnsi="Arial" w:cs="Arial"/>
          <w:sz w:val="16"/>
          <w:szCs w:val="16"/>
        </w:rPr>
      </w:pPr>
    </w:p>
    <w:tbl>
      <w:tblPr>
        <w:tblpPr w:leftFromText="141" w:rightFromText="141" w:vertAnchor="text" w:horzAnchor="margin" w:tblpY="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D015D4" w:rsidRPr="00DD0EE6" w14:paraId="7688DD20" w14:textId="77777777" w:rsidTr="00D015D4">
        <w:trPr>
          <w:trHeight w:val="378"/>
        </w:trPr>
        <w:tc>
          <w:tcPr>
            <w:tcW w:w="5169" w:type="dxa"/>
            <w:shd w:val="clear" w:color="auto" w:fill="D9D9D9"/>
            <w:vAlign w:val="center"/>
          </w:tcPr>
          <w:p w14:paraId="51DD9C3C" w14:textId="77777777" w:rsidR="00D015D4" w:rsidRPr="00586C2B" w:rsidRDefault="00D015D4" w:rsidP="00D015D4">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3DBF7F71" w14:textId="77777777" w:rsidR="00D015D4" w:rsidRPr="00586C2B" w:rsidRDefault="00D015D4" w:rsidP="00D015D4">
            <w:pPr>
              <w:jc w:val="center"/>
              <w:rPr>
                <w:rFonts w:ascii="Arial" w:hAnsi="Arial" w:cs="Arial"/>
              </w:rPr>
            </w:pPr>
          </w:p>
        </w:tc>
      </w:tr>
      <w:tr w:rsidR="00D015D4" w:rsidRPr="00DD0EE6" w14:paraId="32591F0E" w14:textId="77777777" w:rsidTr="00D015D4">
        <w:trPr>
          <w:trHeight w:val="1098"/>
        </w:trPr>
        <w:tc>
          <w:tcPr>
            <w:tcW w:w="5169" w:type="dxa"/>
            <w:shd w:val="clear" w:color="auto" w:fill="auto"/>
            <w:vAlign w:val="bottom"/>
          </w:tcPr>
          <w:p w14:paraId="7B9814F9" w14:textId="77777777" w:rsidR="00D015D4" w:rsidRPr="00586C2B" w:rsidRDefault="00D015D4" w:rsidP="00D015D4">
            <w:pPr>
              <w:jc w:val="center"/>
              <w:rPr>
                <w:rFonts w:ascii="Arial" w:hAnsi="Arial" w:cs="Arial"/>
                <w:sz w:val="18"/>
              </w:rPr>
            </w:pPr>
            <w:r w:rsidRPr="00586C2B">
              <w:rPr>
                <w:rFonts w:ascii="Arial" w:hAnsi="Arial" w:cs="Arial"/>
                <w:sz w:val="18"/>
              </w:rPr>
              <w:t>Za dodavatele (Jméno, Podpis, Razítko)</w:t>
            </w:r>
          </w:p>
        </w:tc>
        <w:tc>
          <w:tcPr>
            <w:tcW w:w="5032" w:type="dxa"/>
            <w:shd w:val="clear" w:color="auto" w:fill="auto"/>
            <w:vAlign w:val="bottom"/>
          </w:tcPr>
          <w:p w14:paraId="14699A82" w14:textId="77777777" w:rsidR="00D015D4" w:rsidRPr="00586C2B" w:rsidRDefault="00D015D4" w:rsidP="00D015D4">
            <w:pPr>
              <w:jc w:val="center"/>
              <w:rPr>
                <w:rFonts w:ascii="Arial" w:hAnsi="Arial" w:cs="Arial"/>
                <w:sz w:val="18"/>
              </w:rPr>
            </w:pPr>
            <w:r w:rsidRPr="00586C2B">
              <w:rPr>
                <w:rFonts w:ascii="Arial" w:hAnsi="Arial" w:cs="Arial"/>
                <w:sz w:val="18"/>
              </w:rPr>
              <w:t>Za přejímajícího (Jméno, Podpis, Razítko)</w:t>
            </w:r>
          </w:p>
        </w:tc>
      </w:tr>
    </w:tbl>
    <w:p w14:paraId="3DD736F1" w14:textId="7CFD8A6D" w:rsidR="00583B79" w:rsidRPr="00D015D4" w:rsidRDefault="00583B79" w:rsidP="00D015D4">
      <w:pPr>
        <w:spacing w:before="120" w:after="120"/>
        <w:jc w:val="center"/>
        <w:rPr>
          <w:rFonts w:ascii="Arial" w:hAnsi="Arial" w:cs="Arial"/>
          <w:i/>
          <w:iCs/>
          <w:u w:val="single"/>
        </w:rPr>
        <w:sectPr w:rsidR="00583B79" w:rsidRPr="00D015D4" w:rsidSect="00B670EE">
          <w:headerReference w:type="default" r:id="rId20"/>
          <w:pgSz w:w="11906" w:h="16838" w:code="9"/>
          <w:pgMar w:top="993" w:right="709" w:bottom="1134" w:left="851" w:header="567" w:footer="355" w:gutter="0"/>
          <w:cols w:space="708"/>
          <w:docGrid w:linePitch="326"/>
        </w:sectPr>
      </w:pPr>
      <w:r w:rsidRPr="00DD0EE6">
        <w:rPr>
          <w:rFonts w:ascii="Arial" w:hAnsi="Arial" w:cs="Arial"/>
          <w:i/>
          <w:iCs/>
          <w:u w:val="single"/>
        </w:rPr>
        <w:t>Vyplní dodavatel při předání, přejímající potvrdí správnost údajů</w:t>
      </w:r>
    </w:p>
    <w:p w14:paraId="373A99B0" w14:textId="168D0539" w:rsidR="008E5778" w:rsidRDefault="008E5778" w:rsidP="00E54FC1">
      <w:pPr>
        <w:spacing w:line="480" w:lineRule="auto"/>
      </w:pPr>
    </w:p>
    <w:sectPr w:rsidR="008E5778">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DF78D" w14:textId="77777777" w:rsidR="00C10583" w:rsidRDefault="00C10583" w:rsidP="00583B79">
      <w:pPr>
        <w:spacing w:after="0" w:line="240" w:lineRule="auto"/>
      </w:pPr>
      <w:r>
        <w:separator/>
      </w:r>
    </w:p>
  </w:endnote>
  <w:endnote w:type="continuationSeparator" w:id="0">
    <w:p w14:paraId="7FCC64F2" w14:textId="77777777" w:rsidR="00C10583" w:rsidRDefault="00C10583" w:rsidP="00583B79">
      <w:pPr>
        <w:spacing w:after="0" w:line="240" w:lineRule="auto"/>
      </w:pPr>
      <w:r>
        <w:continuationSeparator/>
      </w:r>
    </w:p>
  </w:endnote>
  <w:endnote w:type="continuationNotice" w:id="1">
    <w:p w14:paraId="21FC4FA6" w14:textId="77777777" w:rsidR="00C10583" w:rsidRDefault="00C10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F879A" w14:textId="77777777" w:rsidR="00403DE5" w:rsidRDefault="00403D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8473842"/>
      <w:docPartObj>
        <w:docPartGallery w:val="Page Numbers (Bottom of Page)"/>
        <w:docPartUnique/>
      </w:docPartObj>
    </w:sdtPr>
    <w:sdtContent>
      <w:p w14:paraId="19E81995" w14:textId="044484B7" w:rsidR="00E54FC1" w:rsidRDefault="00E54FC1">
        <w:pPr>
          <w:pStyle w:val="Zpat"/>
          <w:jc w:val="center"/>
        </w:pPr>
        <w:r>
          <w:fldChar w:fldCharType="begin"/>
        </w:r>
        <w:r>
          <w:instrText>PAGE   \* MERGEFORMAT</w:instrText>
        </w:r>
        <w:r>
          <w:fldChar w:fldCharType="separate"/>
        </w:r>
        <w:r>
          <w:t>2</w:t>
        </w:r>
        <w:r>
          <w:fldChar w:fldCharType="end"/>
        </w:r>
      </w:p>
    </w:sdtContent>
  </w:sdt>
  <w:p w14:paraId="0A582057" w14:textId="6A3BF9B9" w:rsidR="00B670EE" w:rsidRPr="008B24E0" w:rsidRDefault="00B670EE" w:rsidP="00E54FC1">
    <w:pPr>
      <w:pStyle w:val="Zpat"/>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871608"/>
      <w:docPartObj>
        <w:docPartGallery w:val="Page Numbers (Bottom of Page)"/>
        <w:docPartUnique/>
      </w:docPartObj>
    </w:sdtPr>
    <w:sdtContent>
      <w:p w14:paraId="221AE5DE" w14:textId="4D27C6C0" w:rsidR="00E54FC1" w:rsidRDefault="00E54FC1">
        <w:pPr>
          <w:pStyle w:val="Zpat"/>
          <w:jc w:val="center"/>
        </w:pPr>
        <w:r>
          <w:fldChar w:fldCharType="begin"/>
        </w:r>
        <w:r>
          <w:instrText>PAGE   \* MERGEFORMAT</w:instrText>
        </w:r>
        <w:r>
          <w:fldChar w:fldCharType="separate"/>
        </w:r>
        <w:r>
          <w:t>2</w:t>
        </w:r>
        <w:r>
          <w:fldChar w:fldCharType="end"/>
        </w:r>
      </w:p>
    </w:sdtContent>
  </w:sdt>
  <w:p w14:paraId="36154786" w14:textId="77777777" w:rsidR="00E54FC1" w:rsidRDefault="00E54FC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73FAF" w14:textId="43BBFC0A" w:rsidR="00E54FC1" w:rsidRDefault="00E54FC1">
    <w:pPr>
      <w:pStyle w:val="Zpat"/>
      <w:jc w:val="center"/>
    </w:pPr>
  </w:p>
  <w:p w14:paraId="4FA2EAB9" w14:textId="77777777" w:rsidR="00E54FC1" w:rsidRPr="008B24E0" w:rsidRDefault="00E54FC1" w:rsidP="00E54FC1">
    <w:pPr>
      <w:pStyle w:val="Zpat"/>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0DA76" w14:textId="77777777" w:rsidR="00C10583" w:rsidRDefault="00C10583" w:rsidP="00583B79">
      <w:pPr>
        <w:spacing w:after="0" w:line="240" w:lineRule="auto"/>
      </w:pPr>
      <w:r>
        <w:separator/>
      </w:r>
    </w:p>
  </w:footnote>
  <w:footnote w:type="continuationSeparator" w:id="0">
    <w:p w14:paraId="36981DDE" w14:textId="77777777" w:rsidR="00C10583" w:rsidRDefault="00C10583" w:rsidP="00583B79">
      <w:pPr>
        <w:spacing w:after="0" w:line="240" w:lineRule="auto"/>
      </w:pPr>
      <w:r>
        <w:continuationSeparator/>
      </w:r>
    </w:p>
  </w:footnote>
  <w:footnote w:type="continuationNotice" w:id="1">
    <w:p w14:paraId="1D8BC1DB" w14:textId="77777777" w:rsidR="00C10583" w:rsidRDefault="00C10583">
      <w:pPr>
        <w:spacing w:after="0" w:line="240" w:lineRule="auto"/>
      </w:pPr>
    </w:p>
  </w:footnote>
  <w:footnote w:id="2">
    <w:p w14:paraId="5F2E6621" w14:textId="77777777" w:rsidR="00B670EE" w:rsidRDefault="00B670EE" w:rsidP="00D015D4">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1210F7E1" w14:textId="77777777" w:rsidR="00B670EE" w:rsidRDefault="00B670EE" w:rsidP="00D015D4">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 xml:space="preserve">61 zákona č. 268/2014 Sb., o zdravotnických </w:t>
      </w:r>
      <w:proofErr w:type="gramStart"/>
      <w:r w:rsidRPr="00783F66">
        <w:rPr>
          <w:sz w:val="16"/>
        </w:rPr>
        <w:t>prostředcích</w:t>
      </w:r>
      <w:r>
        <w:rPr>
          <w:sz w:val="16"/>
        </w:rPr>
        <w:t xml:space="preserve"> - </w:t>
      </w:r>
      <w:r w:rsidRPr="00783F66">
        <w:rPr>
          <w:sz w:val="16"/>
        </w:rPr>
        <w:t>u</w:t>
      </w:r>
      <w:proofErr w:type="gramEnd"/>
      <w:r w:rsidRPr="00783F66">
        <w:rPr>
          <w:sz w:val="16"/>
        </w:rPr>
        <w:t xml:space="preserve"> aktivních zdravotnických prostředků třídy </w:t>
      </w:r>
      <w:proofErr w:type="spellStart"/>
      <w:r w:rsidRPr="00783F66">
        <w:rPr>
          <w:sz w:val="16"/>
        </w:rPr>
        <w:t>IIb</w:t>
      </w:r>
      <w:proofErr w:type="spellEnd"/>
      <w:r w:rsidRPr="00783F66">
        <w:rPr>
          <w:sz w:val="16"/>
        </w:rPr>
        <w:t xml:space="preserve"> a III, AIZP a tam, kde to stanov</w:t>
      </w:r>
      <w:r>
        <w:rPr>
          <w:sz w:val="16"/>
        </w:rPr>
        <w:t>il</w:t>
      </w:r>
      <w:r w:rsidRPr="00783F66">
        <w:rPr>
          <w:sz w:val="16"/>
        </w:rPr>
        <w:t xml:space="preserve"> výrobce</w:t>
      </w:r>
    </w:p>
  </w:footnote>
  <w:footnote w:id="4">
    <w:p w14:paraId="30022ED5" w14:textId="3608C844" w:rsidR="00B670EE" w:rsidRDefault="00B670EE" w:rsidP="00D015D4">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r w:rsidR="00C46F00">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C484" w14:textId="77777777" w:rsidR="00403DE5" w:rsidRDefault="00403D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C61" w14:textId="5E84A8AD" w:rsidR="00B670EE" w:rsidRPr="009E74E6" w:rsidRDefault="00B670EE" w:rsidP="00B670EE">
    <w:pPr>
      <w:pStyle w:val="Zhlav"/>
      <w:jc w:val="right"/>
      <w:rPr>
        <w:rFonts w:ascii="Arial" w:hAnsi="Arial" w:cs="Arial"/>
        <w:b/>
        <w:sz w:val="18"/>
        <w:szCs w:val="18"/>
        <w:lang w:val="cs-CZ"/>
      </w:rPr>
    </w:pPr>
    <w:r w:rsidRPr="008B24E0">
      <w:rPr>
        <w:rFonts w:ascii="Arial" w:hAnsi="Arial" w:cs="Arial"/>
        <w:b/>
        <w:sz w:val="18"/>
        <w:szCs w:val="18"/>
      </w:rPr>
      <w:t xml:space="preserve">PO </w:t>
    </w:r>
    <w:r w:rsidR="003702CB">
      <w:rPr>
        <w:rFonts w:ascii="Arial" w:hAnsi="Arial" w:cs="Arial"/>
        <w:b/>
        <w:sz w:val="18"/>
        <w:szCs w:val="18"/>
        <w:lang w:val="cs-CZ"/>
      </w:rPr>
      <w:t>226</w:t>
    </w:r>
    <w:r w:rsidR="003702CB" w:rsidRPr="008B24E0">
      <w:rPr>
        <w:rFonts w:ascii="Arial" w:hAnsi="Arial" w:cs="Arial"/>
        <w:b/>
        <w:sz w:val="18"/>
        <w:szCs w:val="18"/>
      </w:rPr>
      <w:t>/</w:t>
    </w:r>
    <w:r w:rsidRPr="008B24E0">
      <w:rPr>
        <w:rFonts w:ascii="Arial" w:hAnsi="Arial" w:cs="Arial"/>
        <w:b/>
        <w:sz w:val="18"/>
        <w:szCs w:val="18"/>
      </w:rPr>
      <w:t>S/</w:t>
    </w:r>
    <w:r>
      <w:rPr>
        <w:rFonts w:ascii="Arial" w:hAnsi="Arial" w:cs="Arial"/>
        <w:b/>
        <w:sz w:val="18"/>
        <w:szCs w:val="18"/>
        <w:lang w:val="cs-CZ"/>
      </w:rPr>
      <w:t>21</w:t>
    </w:r>
  </w:p>
  <w:p w14:paraId="1F58EE55" w14:textId="77777777" w:rsidR="00B670EE" w:rsidRDefault="00B670EE">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E4820" w14:textId="77777777" w:rsidR="00E54FC1" w:rsidRPr="009E74E6" w:rsidRDefault="00E54FC1" w:rsidP="00E54FC1">
    <w:pPr>
      <w:pStyle w:val="Zhlav"/>
      <w:jc w:val="right"/>
      <w:rPr>
        <w:rFonts w:ascii="Arial" w:hAnsi="Arial" w:cs="Arial"/>
        <w:b/>
        <w:sz w:val="18"/>
        <w:szCs w:val="18"/>
        <w:lang w:val="cs-CZ"/>
      </w:rPr>
    </w:pPr>
    <w:r>
      <w:tab/>
    </w:r>
    <w:r w:rsidRPr="008B24E0">
      <w:rPr>
        <w:rFonts w:ascii="Arial" w:hAnsi="Arial" w:cs="Arial"/>
        <w:b/>
        <w:sz w:val="18"/>
        <w:szCs w:val="18"/>
      </w:rPr>
      <w:t>PO …./S/</w:t>
    </w:r>
    <w:r>
      <w:rPr>
        <w:rFonts w:ascii="Arial" w:hAnsi="Arial" w:cs="Arial"/>
        <w:b/>
        <w:sz w:val="18"/>
        <w:szCs w:val="18"/>
        <w:lang w:val="cs-CZ"/>
      </w:rPr>
      <w:t>21</w:t>
    </w:r>
  </w:p>
  <w:p w14:paraId="4B6F8CD6" w14:textId="41C1C06D" w:rsidR="00E54FC1" w:rsidRDefault="00E54FC1" w:rsidP="00E54FC1">
    <w:pPr>
      <w:pStyle w:val="Zhlav"/>
      <w:tabs>
        <w:tab w:val="clear" w:pos="4536"/>
        <w:tab w:val="clear" w:pos="9072"/>
        <w:tab w:val="left" w:pos="83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82C2E" w14:textId="77777777" w:rsidR="00B670EE" w:rsidRPr="004000BB" w:rsidRDefault="00B670EE" w:rsidP="00B670EE">
    <w:pPr>
      <w:pStyle w:val="VFNhl-1"/>
    </w:pPr>
    <w:r>
      <w:drawing>
        <wp:anchor distT="0" distB="0" distL="114300" distR="114300" simplePos="0" relativeHeight="251658240" behindDoc="1" locked="0" layoutInCell="1" allowOverlap="1" wp14:anchorId="401D409F" wp14:editId="3D44F0D3">
          <wp:simplePos x="0" y="0"/>
          <wp:positionH relativeFrom="column">
            <wp:posOffset>-494665</wp:posOffset>
          </wp:positionH>
          <wp:positionV relativeFrom="paragraph">
            <wp:posOffset>-138430</wp:posOffset>
          </wp:positionV>
          <wp:extent cx="1515110" cy="1515110"/>
          <wp:effectExtent l="0" t="0" r="0" b="0"/>
          <wp:wrapNone/>
          <wp:docPr id="2"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C03C770" w14:textId="77777777" w:rsidR="00B670EE" w:rsidRPr="007D0D3D" w:rsidRDefault="00B670EE" w:rsidP="00B670EE">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806EEA7" w14:textId="77777777" w:rsidR="00B670EE" w:rsidRPr="002A464C" w:rsidRDefault="00B670EE" w:rsidP="00B670EE">
    <w:pPr>
      <w:pStyle w:val="Zhlav"/>
      <w:tabs>
        <w:tab w:val="clear" w:pos="9072"/>
        <w:tab w:val="right" w:pos="10206"/>
      </w:tabs>
      <w:rPr>
        <w:rFonts w:ascii="Arial" w:hAnsi="Arial" w:cs="Arial"/>
        <w:lang w:val="cs-CZ"/>
      </w:rPr>
    </w:pPr>
    <w:r>
      <w:rPr>
        <w:rFonts w:ascii="Arial" w:hAnsi="Arial" w:cs="Arial"/>
        <w:lang w:val="cs-CZ"/>
      </w:rPr>
      <w:t>v</w:t>
    </w:r>
  </w:p>
  <w:p w14:paraId="2CFE43C7" w14:textId="77777777" w:rsidR="00B670EE" w:rsidRDefault="00B670EE" w:rsidP="00B670EE">
    <w:pPr>
      <w:pStyle w:val="Nzev"/>
    </w:pPr>
    <w:r>
      <w:t>Seznam dodané techniky</w:t>
    </w:r>
  </w:p>
  <w:p w14:paraId="317AEB3B" w14:textId="77777777" w:rsidR="00B670EE" w:rsidRDefault="00B670EE" w:rsidP="00B670EE">
    <w:pPr>
      <w:pStyle w:val="VFNhl-2-"/>
      <w:ind w:left="0"/>
      <w:jc w:val="right"/>
      <w:rPr>
        <w:rStyle w:val="Nzevknihy"/>
      </w:rPr>
    </w:pPr>
    <w:r>
      <w:rPr>
        <w:rStyle w:val="Nzevknihy"/>
      </w:rPr>
      <w:tab/>
    </w:r>
  </w:p>
  <w:p w14:paraId="539F0A47" w14:textId="77777777" w:rsidR="00B670EE" w:rsidRDefault="00B670EE" w:rsidP="00B670EE">
    <w:pPr>
      <w:pStyle w:val="VFNhl-2-"/>
      <w:ind w:left="0"/>
      <w:jc w:val="right"/>
      <w:rPr>
        <w:rStyle w:val="Nzevknihy"/>
      </w:rPr>
    </w:pPr>
  </w:p>
  <w:p w14:paraId="175A2973" w14:textId="77777777" w:rsidR="00B670EE" w:rsidRDefault="00B670EE" w:rsidP="00B670EE">
    <w:pPr>
      <w:pStyle w:val="Zhlav"/>
      <w:tabs>
        <w:tab w:val="clear" w:pos="9072"/>
        <w:tab w:val="right" w:pos="10206"/>
      </w:tabs>
      <w:rPr>
        <w:rStyle w:val="Nzevknihy"/>
      </w:rPr>
    </w:pPr>
    <w:r>
      <w:rPr>
        <w:rStyle w:val="Nzevknihy"/>
      </w:rPr>
      <w:tab/>
    </w:r>
    <w:r>
      <w:rPr>
        <w:rStyle w:val="Nzevknihy"/>
      </w:rPr>
      <w:tab/>
    </w:r>
  </w:p>
  <w:p w14:paraId="78F4EA94" w14:textId="12FA4653" w:rsidR="00B670EE" w:rsidRPr="005C6A21" w:rsidRDefault="00B670EE" w:rsidP="00B670EE">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smlouvy číslo: PO </w:t>
    </w:r>
    <w:r w:rsidR="00D364F7">
      <w:rPr>
        <w:rStyle w:val="Nzevknihy"/>
        <w:lang w:val="cs-CZ"/>
      </w:rPr>
      <w:t>226</w:t>
    </w:r>
    <w:r w:rsidR="00D364F7" w:rsidRPr="002A464C">
      <w:rPr>
        <w:rStyle w:val="Nzevknihy"/>
      </w:rPr>
      <w:t>/</w:t>
    </w:r>
    <w:r w:rsidRPr="002A464C">
      <w:rPr>
        <w:rStyle w:val="Nzevknihy"/>
      </w:rPr>
      <w:t>S/</w:t>
    </w:r>
    <w:r>
      <w:rPr>
        <w:rStyle w:val="Nzevknihy"/>
        <w:lang w:val="cs-CZ"/>
      </w:rPr>
      <w:t>21</w:t>
    </w:r>
    <w:r w:rsidRPr="005C6A21">
      <w:rP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26C8" w14:textId="69E1480B" w:rsidR="00B670EE" w:rsidRPr="00D015D4" w:rsidRDefault="00B670EE" w:rsidP="00D015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i w:val="0"/>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E62A7CF4"/>
    <w:name w:val="WW8Num6"/>
    <w:lvl w:ilvl="0">
      <w:start w:val="1"/>
      <w:numFmt w:val="decimal"/>
      <w:lvlText w:val="%1."/>
      <w:lvlJc w:val="left"/>
      <w:pPr>
        <w:tabs>
          <w:tab w:val="num" w:pos="502"/>
        </w:tabs>
        <w:ind w:left="502" w:hanging="360"/>
      </w:pPr>
      <w:rPr>
        <w:rFonts w:ascii="Arial" w:hAnsi="Arial" w:cs="Arial" w:hint="default"/>
        <w:b w:val="0"/>
        <w:bCs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A"/>
    <w:multiLevelType w:val="multilevel"/>
    <w:tmpl w:val="0AC231D2"/>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D"/>
    <w:multiLevelType w:val="multilevel"/>
    <w:tmpl w:val="B3A2C936"/>
    <w:name w:val="WW8Num13"/>
    <w:lvl w:ilvl="0">
      <w:start w:val="1"/>
      <w:numFmt w:val="decimal"/>
      <w:lvlText w:val="%1."/>
      <w:lvlJc w:val="left"/>
      <w:pPr>
        <w:tabs>
          <w:tab w:val="num" w:pos="360"/>
        </w:tabs>
        <w:ind w:left="360" w:hanging="360"/>
      </w:pPr>
      <w:rPr>
        <w:rFonts w:ascii="Arial" w:hAnsi="Arial" w:cs="Arial"/>
        <w:b w:val="0"/>
        <w:bCs/>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0"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A43E5"/>
    <w:multiLevelType w:val="hybridMultilevel"/>
    <w:tmpl w:val="6E7CFD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78B5337"/>
    <w:multiLevelType w:val="hybridMultilevel"/>
    <w:tmpl w:val="81681622"/>
    <w:lvl w:ilvl="0" w:tplc="8A741946">
      <w:start w:val="1"/>
      <w:numFmt w:val="decimal"/>
      <w:lvlText w:val="%1."/>
      <w:lvlJc w:val="left"/>
      <w:pPr>
        <w:tabs>
          <w:tab w:val="num" w:pos="360"/>
        </w:tabs>
        <w:ind w:left="360" w:hanging="360"/>
      </w:pPr>
      <w:rPr>
        <w:rFonts w:hint="default"/>
        <w:b w:val="0"/>
        <w:i w:val="0"/>
      </w:rPr>
    </w:lvl>
    <w:lvl w:ilvl="1" w:tplc="F7AE7AD8">
      <w:numFmt w:val="decimal"/>
      <w:lvlText w:val=""/>
      <w:lvlJc w:val="left"/>
    </w:lvl>
    <w:lvl w:ilvl="2" w:tplc="41D60BE6">
      <w:numFmt w:val="decimal"/>
      <w:lvlText w:val=""/>
      <w:lvlJc w:val="left"/>
    </w:lvl>
    <w:lvl w:ilvl="3" w:tplc="F23A5174">
      <w:numFmt w:val="decimal"/>
      <w:lvlText w:val=""/>
      <w:lvlJc w:val="left"/>
    </w:lvl>
    <w:lvl w:ilvl="4" w:tplc="3DEAC610">
      <w:numFmt w:val="decimal"/>
      <w:lvlText w:val=""/>
      <w:lvlJc w:val="left"/>
    </w:lvl>
    <w:lvl w:ilvl="5" w:tplc="C7FED98C">
      <w:numFmt w:val="decimal"/>
      <w:lvlText w:val=""/>
      <w:lvlJc w:val="left"/>
    </w:lvl>
    <w:lvl w:ilvl="6" w:tplc="77882DAA">
      <w:numFmt w:val="decimal"/>
      <w:lvlText w:val=""/>
      <w:lvlJc w:val="left"/>
    </w:lvl>
    <w:lvl w:ilvl="7" w:tplc="43D2485E">
      <w:numFmt w:val="decimal"/>
      <w:lvlText w:val=""/>
      <w:lvlJc w:val="left"/>
    </w:lvl>
    <w:lvl w:ilvl="8" w:tplc="CC0C65CC">
      <w:numFmt w:val="decimal"/>
      <w:lvlText w:val=""/>
      <w:lvlJc w:val="left"/>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5"/>
  </w:num>
  <w:num w:numId="13">
    <w:abstractNumId w:val="14"/>
  </w:num>
  <w:num w:numId="14">
    <w:abstractNumId w:val="12"/>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79"/>
    <w:rsid w:val="00023B55"/>
    <w:rsid w:val="000E47DA"/>
    <w:rsid w:val="0012285C"/>
    <w:rsid w:val="001C0C69"/>
    <w:rsid w:val="00201F11"/>
    <w:rsid w:val="0025056A"/>
    <w:rsid w:val="00320E65"/>
    <w:rsid w:val="00333AD4"/>
    <w:rsid w:val="003702CB"/>
    <w:rsid w:val="003C1B32"/>
    <w:rsid w:val="00403DE5"/>
    <w:rsid w:val="00411D2F"/>
    <w:rsid w:val="00481FC7"/>
    <w:rsid w:val="004901D2"/>
    <w:rsid w:val="004D09EF"/>
    <w:rsid w:val="00525AD2"/>
    <w:rsid w:val="0056091D"/>
    <w:rsid w:val="00583B79"/>
    <w:rsid w:val="00591E6E"/>
    <w:rsid w:val="006B19A2"/>
    <w:rsid w:val="006D3734"/>
    <w:rsid w:val="007700D7"/>
    <w:rsid w:val="00777895"/>
    <w:rsid w:val="00780379"/>
    <w:rsid w:val="007D09E9"/>
    <w:rsid w:val="0088140F"/>
    <w:rsid w:val="008E5778"/>
    <w:rsid w:val="008E5E7C"/>
    <w:rsid w:val="009521DC"/>
    <w:rsid w:val="00976734"/>
    <w:rsid w:val="009B1B42"/>
    <w:rsid w:val="009D3393"/>
    <w:rsid w:val="009E3AB9"/>
    <w:rsid w:val="00A1560E"/>
    <w:rsid w:val="00A76CB7"/>
    <w:rsid w:val="00A81688"/>
    <w:rsid w:val="00AC2E4D"/>
    <w:rsid w:val="00AD65F8"/>
    <w:rsid w:val="00AF451D"/>
    <w:rsid w:val="00AF517B"/>
    <w:rsid w:val="00B34E60"/>
    <w:rsid w:val="00B670EE"/>
    <w:rsid w:val="00BE5F67"/>
    <w:rsid w:val="00BF4D2B"/>
    <w:rsid w:val="00C10583"/>
    <w:rsid w:val="00C435B6"/>
    <w:rsid w:val="00C46F00"/>
    <w:rsid w:val="00CC1EAF"/>
    <w:rsid w:val="00D015D4"/>
    <w:rsid w:val="00D364F7"/>
    <w:rsid w:val="00D63015"/>
    <w:rsid w:val="00D945A7"/>
    <w:rsid w:val="00DF49A3"/>
    <w:rsid w:val="00E54FC1"/>
    <w:rsid w:val="00E91771"/>
    <w:rsid w:val="00ED69FA"/>
    <w:rsid w:val="00F2048B"/>
    <w:rsid w:val="00F31F66"/>
    <w:rsid w:val="00F8239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5FAF8"/>
  <w15:chartTrackingRefBased/>
  <w15:docId w15:val="{0AA3E744-2E54-49E9-943A-CC8C04E2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583B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583B79"/>
    <w:pPr>
      <w:keepNext/>
      <w:tabs>
        <w:tab w:val="num" w:pos="0"/>
      </w:tabs>
      <w:suppressAutoHyphens/>
      <w:spacing w:before="240" w:after="60" w:line="240" w:lineRule="auto"/>
      <w:ind w:left="576" w:hanging="576"/>
      <w:outlineLvl w:val="1"/>
    </w:pPr>
    <w:rPr>
      <w:rFonts w:ascii="Arial" w:eastAsia="Times New Roman" w:hAnsi="Arial" w:cs="Arial"/>
      <w:b/>
      <w:bCs/>
      <w:i/>
      <w:iCs/>
      <w:sz w:val="24"/>
      <w:szCs w:val="24"/>
      <w:lang w:eastAsia="ar-SA"/>
    </w:rPr>
  </w:style>
  <w:style w:type="paragraph" w:styleId="Nadpis3">
    <w:name w:val="heading 3"/>
    <w:basedOn w:val="Normln"/>
    <w:next w:val="Normln"/>
    <w:link w:val="Nadpis3Char"/>
    <w:qFormat/>
    <w:rsid w:val="00583B79"/>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Nadpis4">
    <w:name w:val="heading 4"/>
    <w:basedOn w:val="Normln"/>
    <w:next w:val="Normln"/>
    <w:link w:val="Nadpis4Char"/>
    <w:qFormat/>
    <w:rsid w:val="00583B79"/>
    <w:pPr>
      <w:keepNext/>
      <w:tabs>
        <w:tab w:val="num" w:pos="0"/>
      </w:tabs>
      <w:suppressAutoHyphens/>
      <w:spacing w:after="0" w:line="240" w:lineRule="auto"/>
      <w:ind w:left="864" w:hanging="864"/>
      <w:outlineLvl w:val="3"/>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3B79"/>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583B79"/>
    <w:pPr>
      <w:outlineLvl w:val="9"/>
    </w:pPr>
    <w:rPr>
      <w:lang w:eastAsia="cs-CZ"/>
    </w:rPr>
  </w:style>
  <w:style w:type="paragraph" w:styleId="Odstavecseseznamem">
    <w:name w:val="List Paragraph"/>
    <w:basedOn w:val="Normln"/>
    <w:uiPriority w:val="99"/>
    <w:qFormat/>
    <w:rsid w:val="00583B79"/>
    <w:pPr>
      <w:ind w:left="720"/>
      <w:contextualSpacing/>
    </w:pPr>
  </w:style>
  <w:style w:type="character" w:customStyle="1" w:styleId="Nadpis2Char">
    <w:name w:val="Nadpis 2 Char"/>
    <w:basedOn w:val="Standardnpsmoodstavce"/>
    <w:link w:val="Nadpis2"/>
    <w:rsid w:val="00583B79"/>
    <w:rPr>
      <w:rFonts w:ascii="Arial" w:eastAsia="Times New Roman" w:hAnsi="Arial" w:cs="Arial"/>
      <w:b/>
      <w:bCs/>
      <w:i/>
      <w:iCs/>
      <w:sz w:val="24"/>
      <w:szCs w:val="24"/>
      <w:lang w:eastAsia="ar-SA"/>
    </w:rPr>
  </w:style>
  <w:style w:type="character" w:customStyle="1" w:styleId="Nadpis3Char">
    <w:name w:val="Nadpis 3 Char"/>
    <w:basedOn w:val="Standardnpsmoodstavce"/>
    <w:link w:val="Nadpis3"/>
    <w:rsid w:val="00583B79"/>
    <w:rPr>
      <w:rFonts w:ascii="Times New Roman" w:eastAsia="Times New Roman" w:hAnsi="Times New Roman" w:cs="Times New Roman"/>
      <w:b/>
      <w:bCs/>
      <w:sz w:val="24"/>
      <w:szCs w:val="24"/>
      <w:lang w:eastAsia="ar-SA"/>
    </w:rPr>
  </w:style>
  <w:style w:type="character" w:customStyle="1" w:styleId="Nadpis4Char">
    <w:name w:val="Nadpis 4 Char"/>
    <w:basedOn w:val="Standardnpsmoodstavce"/>
    <w:link w:val="Nadpis4"/>
    <w:rsid w:val="00583B79"/>
    <w:rPr>
      <w:rFonts w:ascii="Times New Roman" w:eastAsia="Times New Roman" w:hAnsi="Times New Roman" w:cs="Times New Roman"/>
      <w:sz w:val="24"/>
      <w:szCs w:val="24"/>
      <w:lang w:eastAsia="ar-SA"/>
    </w:rPr>
  </w:style>
  <w:style w:type="character" w:styleId="slostrnky">
    <w:name w:val="page number"/>
    <w:basedOn w:val="Standardnpsmoodstavce"/>
    <w:rsid w:val="00583B79"/>
  </w:style>
  <w:style w:type="character" w:styleId="Hypertextovodkaz">
    <w:name w:val="Hyperlink"/>
    <w:rsid w:val="00583B79"/>
    <w:rPr>
      <w:color w:val="0000FF"/>
      <w:u w:val="single"/>
    </w:rPr>
  </w:style>
  <w:style w:type="paragraph" w:styleId="Zkladntext">
    <w:name w:val="Body Text"/>
    <w:basedOn w:val="Normln"/>
    <w:link w:val="ZkladntextChar"/>
    <w:rsid w:val="00583B79"/>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583B79"/>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583B79"/>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ZpatChar">
    <w:name w:val="Zápatí Char"/>
    <w:basedOn w:val="Standardnpsmoodstavce"/>
    <w:link w:val="Zpat"/>
    <w:uiPriority w:val="99"/>
    <w:rsid w:val="00583B79"/>
    <w:rPr>
      <w:rFonts w:ascii="Times New Roman" w:eastAsia="Times New Roman" w:hAnsi="Times New Roman" w:cs="Times New Roman"/>
      <w:sz w:val="20"/>
      <w:szCs w:val="20"/>
      <w:lang w:eastAsia="ar-SA"/>
    </w:rPr>
  </w:style>
  <w:style w:type="paragraph" w:styleId="Zhlav">
    <w:name w:val="header"/>
    <w:basedOn w:val="Normln"/>
    <w:link w:val="ZhlavChar"/>
    <w:rsid w:val="00583B79"/>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ZhlavChar">
    <w:name w:val="Záhlaví Char"/>
    <w:basedOn w:val="Standardnpsmoodstavce"/>
    <w:link w:val="Zhlav"/>
    <w:rsid w:val="00583B79"/>
    <w:rPr>
      <w:rFonts w:ascii="Times New Roman" w:eastAsia="Times New Roman" w:hAnsi="Times New Roman" w:cs="Times New Roman"/>
      <w:sz w:val="20"/>
      <w:szCs w:val="20"/>
      <w:lang w:val="x-none" w:eastAsia="ar-SA"/>
    </w:rPr>
  </w:style>
  <w:style w:type="paragraph" w:customStyle="1" w:styleId="Textkomente1">
    <w:name w:val="Text komentáře1"/>
    <w:basedOn w:val="Normln"/>
    <w:rsid w:val="00583B79"/>
    <w:pPr>
      <w:suppressAutoHyphens/>
      <w:spacing w:after="0" w:line="240" w:lineRule="auto"/>
    </w:pPr>
    <w:rPr>
      <w:rFonts w:ascii="Times New Roman" w:eastAsia="Times New Roman" w:hAnsi="Times New Roman" w:cs="Times New Roman"/>
      <w:sz w:val="20"/>
      <w:szCs w:val="20"/>
      <w:lang w:eastAsia="ar-SA"/>
    </w:rPr>
  </w:style>
  <w:style w:type="paragraph" w:styleId="Textpoznpodarou">
    <w:name w:val="footnote text"/>
    <w:basedOn w:val="Normln"/>
    <w:link w:val="TextpoznpodarouChar"/>
    <w:semiHidden/>
    <w:unhideWhenUsed/>
    <w:rsid w:val="00583B79"/>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83B79"/>
    <w:rPr>
      <w:rFonts w:ascii="Times New Roman" w:eastAsia="Times New Roman" w:hAnsi="Times New Roman" w:cs="Times New Roman"/>
      <w:sz w:val="20"/>
      <w:szCs w:val="20"/>
      <w:lang w:eastAsia="cs-CZ"/>
    </w:rPr>
  </w:style>
  <w:style w:type="character" w:styleId="Znakapoznpodarou">
    <w:name w:val="footnote reference"/>
    <w:semiHidden/>
    <w:unhideWhenUsed/>
    <w:rsid w:val="00583B79"/>
    <w:rPr>
      <w:vertAlign w:val="superscript"/>
    </w:rPr>
  </w:style>
  <w:style w:type="character" w:styleId="Nzevknihy">
    <w:name w:val="Book Title"/>
    <w:aliases w:val="VFN hl-řádky"/>
    <w:uiPriority w:val="33"/>
    <w:qFormat/>
    <w:rsid w:val="00583B79"/>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583B79"/>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583B79"/>
    <w:rPr>
      <w:rFonts w:ascii="Segoe UI" w:eastAsia="Times New Roman" w:hAnsi="Segoe UI" w:cs="Segoe UI"/>
      <w:b/>
      <w:caps/>
      <w:noProof/>
      <w:color w:val="0C0C72"/>
      <w:sz w:val="24"/>
      <w:szCs w:val="20"/>
      <w:lang w:eastAsia="cs-CZ"/>
    </w:rPr>
  </w:style>
  <w:style w:type="paragraph" w:customStyle="1" w:styleId="VFNhl-2-">
    <w:name w:val="VFN hl-2-ř"/>
    <w:basedOn w:val="Zhlav"/>
    <w:rsid w:val="00583B79"/>
    <w:pPr>
      <w:suppressAutoHyphens w:val="0"/>
      <w:ind w:left="1985"/>
    </w:pPr>
    <w:rPr>
      <w:rFonts w:ascii="Segoe UI" w:hAnsi="Segoe UI"/>
      <w:sz w:val="18"/>
      <w:lang w:val="cs-CZ" w:eastAsia="cs-CZ"/>
    </w:rPr>
  </w:style>
  <w:style w:type="paragraph" w:styleId="Nzev">
    <w:name w:val="Title"/>
    <w:basedOn w:val="Zhlav"/>
    <w:next w:val="Normln"/>
    <w:link w:val="NzevChar"/>
    <w:qFormat/>
    <w:rsid w:val="00583B79"/>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583B79"/>
    <w:rPr>
      <w:rFonts w:ascii="Segoe UI" w:eastAsia="Times New Roman" w:hAnsi="Segoe UI" w:cs="Segoe UI"/>
      <w:b/>
      <w:caps/>
      <w:color w:val="0C0C72"/>
      <w:sz w:val="40"/>
      <w:szCs w:val="40"/>
      <w:lang w:eastAsia="cs-CZ"/>
    </w:rPr>
  </w:style>
  <w:style w:type="paragraph" w:styleId="FormtovanvHTML">
    <w:name w:val="HTML Preformatted"/>
    <w:basedOn w:val="Normln"/>
    <w:link w:val="FormtovanvHTMLChar"/>
    <w:uiPriority w:val="99"/>
    <w:unhideWhenUsed/>
    <w:rsid w:val="00583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583B79"/>
    <w:rPr>
      <w:rFonts w:ascii="Courier New" w:eastAsia="Times New Roman" w:hAnsi="Courier New" w:cs="Courier New"/>
      <w:sz w:val="20"/>
      <w:szCs w:val="20"/>
      <w:lang w:eastAsia="cs-CZ"/>
    </w:rPr>
  </w:style>
  <w:style w:type="character" w:styleId="Nevyeenzmnka">
    <w:name w:val="Unresolved Mention"/>
    <w:basedOn w:val="Standardnpsmoodstavce"/>
    <w:uiPriority w:val="99"/>
    <w:semiHidden/>
    <w:unhideWhenUsed/>
    <w:rsid w:val="004D09EF"/>
    <w:rPr>
      <w:color w:val="605E5C"/>
      <w:shd w:val="clear" w:color="auto" w:fill="E1DFDD"/>
    </w:rPr>
  </w:style>
  <w:style w:type="paragraph" w:styleId="Zkladntextodsazen">
    <w:name w:val="Body Text Indent"/>
    <w:basedOn w:val="Normln"/>
    <w:link w:val="ZkladntextodsazenChar"/>
    <w:uiPriority w:val="99"/>
    <w:semiHidden/>
    <w:unhideWhenUsed/>
    <w:rsid w:val="00AC2E4D"/>
    <w:pPr>
      <w:spacing w:after="120"/>
      <w:ind w:left="283"/>
    </w:pPr>
  </w:style>
  <w:style w:type="character" w:customStyle="1" w:styleId="ZkladntextodsazenChar">
    <w:name w:val="Základní text odsazený Char"/>
    <w:basedOn w:val="Standardnpsmoodstavce"/>
    <w:link w:val="Zkladntextodsazen"/>
    <w:uiPriority w:val="99"/>
    <w:semiHidden/>
    <w:rsid w:val="00AC2E4D"/>
  </w:style>
  <w:style w:type="paragraph" w:customStyle="1" w:styleId="paragraph">
    <w:name w:val="paragraph"/>
    <w:basedOn w:val="Normln"/>
    <w:rsid w:val="00AC2E4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C1B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1B32"/>
    <w:rPr>
      <w:rFonts w:ascii="Segoe UI" w:hAnsi="Segoe UI" w:cs="Segoe UI"/>
      <w:sz w:val="18"/>
      <w:szCs w:val="18"/>
    </w:rPr>
  </w:style>
  <w:style w:type="character" w:styleId="Odkaznakoment">
    <w:name w:val="annotation reference"/>
    <w:basedOn w:val="Standardnpsmoodstavce"/>
    <w:uiPriority w:val="99"/>
    <w:semiHidden/>
    <w:unhideWhenUsed/>
    <w:rsid w:val="003C1B32"/>
    <w:rPr>
      <w:sz w:val="16"/>
      <w:szCs w:val="16"/>
    </w:rPr>
  </w:style>
  <w:style w:type="paragraph" w:styleId="Textkomente">
    <w:name w:val="annotation text"/>
    <w:basedOn w:val="Normln"/>
    <w:link w:val="TextkomenteChar"/>
    <w:uiPriority w:val="99"/>
    <w:semiHidden/>
    <w:unhideWhenUsed/>
    <w:rsid w:val="003C1B32"/>
    <w:pPr>
      <w:spacing w:line="240" w:lineRule="auto"/>
    </w:pPr>
    <w:rPr>
      <w:sz w:val="20"/>
      <w:szCs w:val="20"/>
    </w:rPr>
  </w:style>
  <w:style w:type="character" w:customStyle="1" w:styleId="TextkomenteChar">
    <w:name w:val="Text komentáře Char"/>
    <w:basedOn w:val="Standardnpsmoodstavce"/>
    <w:link w:val="Textkomente"/>
    <w:uiPriority w:val="99"/>
    <w:semiHidden/>
    <w:rsid w:val="003C1B32"/>
    <w:rPr>
      <w:sz w:val="20"/>
      <w:szCs w:val="20"/>
    </w:rPr>
  </w:style>
  <w:style w:type="paragraph" w:styleId="Pedmtkomente">
    <w:name w:val="annotation subject"/>
    <w:basedOn w:val="Textkomente"/>
    <w:next w:val="Textkomente"/>
    <w:link w:val="PedmtkomenteChar"/>
    <w:uiPriority w:val="99"/>
    <w:semiHidden/>
    <w:unhideWhenUsed/>
    <w:rsid w:val="003C1B32"/>
    <w:rPr>
      <w:b/>
      <w:bCs/>
    </w:rPr>
  </w:style>
  <w:style w:type="character" w:customStyle="1" w:styleId="PedmtkomenteChar">
    <w:name w:val="Předmět komentáře Char"/>
    <w:basedOn w:val="TextkomenteChar"/>
    <w:link w:val="Pedmtkomente"/>
    <w:uiPriority w:val="99"/>
    <w:semiHidden/>
    <w:rsid w:val="003C1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308-226/226-2021%20RS.docx</ZkracenyRetezec>
    <Smazat xmlns="acca34e4-9ecd-41c8-99eb-d6aa654aaa55">&lt;a href="/sites/evidencesmluv/_layouts/15/IniWrkflIP.aspx?List=%7b6A8A6AA5-C48F-41F1-807A-52AA0ECDCD18%7d&amp;amp;ID=584&amp;amp;ItemGuid=%7bFFD1B017-F6EA-4761-8C43-162B2C088438%7d&amp;amp;TemplateID=%7bd3f8102e-f4a5-4901-b93c-fb146a9d820d%7d"&gt;&lt;img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40D00-3458-483A-9CA5-0CDF34FE2639}"/>
</file>

<file path=customXml/itemProps2.xml><?xml version="1.0" encoding="utf-8"?>
<ds:datastoreItem xmlns:ds="http://schemas.openxmlformats.org/officeDocument/2006/customXml" ds:itemID="{9E1CD913-57DF-4CD3-9E51-22EF0A965392}"/>
</file>

<file path=customXml/itemProps3.xml><?xml version="1.0" encoding="utf-8"?>
<ds:datastoreItem xmlns:ds="http://schemas.openxmlformats.org/officeDocument/2006/customXml" ds:itemID="{8C943D49-0416-4BA3-B30D-5FF5FB7BAAEB}"/>
</file>

<file path=customXml/itemProps4.xml><?xml version="1.0" encoding="utf-8"?>
<ds:datastoreItem xmlns:ds="http://schemas.openxmlformats.org/officeDocument/2006/customXml" ds:itemID="{66A951D9-7619-4CCA-AEA0-8EB61AC13047}">
  <ds:schemaRefs>
    <ds:schemaRef ds:uri="http://schemas.microsoft.com/sharepoint/events"/>
  </ds:schemaRefs>
</ds:datastoreItem>
</file>

<file path=customXml/itemProps5.xml><?xml version="1.0" encoding="utf-8"?>
<ds:datastoreItem xmlns:ds="http://schemas.openxmlformats.org/officeDocument/2006/customXml" ds:itemID="{5478B277-A4EC-4A26-B3D7-87AF071C2669}"/>
</file>

<file path=docProps/app.xml><?xml version="1.0" encoding="utf-8"?>
<Properties xmlns="http://schemas.openxmlformats.org/officeDocument/2006/extended-properties" xmlns:vt="http://schemas.openxmlformats.org/officeDocument/2006/docPropsVTypes">
  <Template>Normal</Template>
  <TotalTime>2</TotalTime>
  <Pages>7</Pages>
  <Words>2880</Words>
  <Characters>16992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Vitámvásová</dc:creator>
  <cp:keywords/>
  <dc:description/>
  <cp:lastModifiedBy>Kozojed Jakub, Mgr.</cp:lastModifiedBy>
  <cp:revision>3</cp:revision>
  <cp:lastPrinted>2021-03-31T14:23:00Z</cp:lastPrinted>
  <dcterms:created xsi:type="dcterms:W3CDTF">2021-03-31T14:23:00Z</dcterms:created>
  <dcterms:modified xsi:type="dcterms:W3CDTF">2021-03-31T14:25:00Z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2021-03-05T12:28:40Z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0460a03f-52ef-4454-b99f-f42fcee6da95</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80dc4412-9415-4487-a20f-e6c278b2e2da</vt:lpwstr>
  </property>
  <property fmtid="{D5CDD505-2E9C-101B-9397-08002B2CF9AE}" pid="11" name="WorkflowChangePath">
    <vt:lpwstr>82569b4a-5f6c-4a67-89c0-3731ded64efb,2;82569b4a-5f6c-4a67-89c0-3731ded64efb,2;82569b4a-5f6c-4a67-89c0-3731ded64efb,2;</vt:lpwstr>
  </property>
</Properties>
</file>