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67" w:rsidRDefault="00383D67" w:rsidP="00383D67">
      <w:pPr>
        <w:pStyle w:val="Nadpis1"/>
        <w:tabs>
          <w:tab w:val="left" w:pos="0"/>
        </w:tabs>
        <w:jc w:val="center"/>
        <w:rPr>
          <w:sz w:val="32"/>
          <w:lang/>
        </w:rPr>
      </w:pPr>
      <w:r>
        <w:rPr>
          <w:sz w:val="32"/>
          <w:lang/>
        </w:rPr>
        <w:t>SMLOUVA O DÍLO</w:t>
      </w:r>
    </w:p>
    <w:p w:rsidR="00383D67" w:rsidRDefault="00383D67" w:rsidP="00383D67"/>
    <w:p w:rsidR="005B7C0B" w:rsidRDefault="00383D67" w:rsidP="00383D67">
      <w:pPr>
        <w:pStyle w:val="Zkladntext"/>
        <w:jc w:val="both"/>
        <w:rPr>
          <w:lang/>
        </w:rPr>
      </w:pPr>
      <w:r>
        <w:rPr>
          <w:lang/>
        </w:rPr>
        <w:t xml:space="preserve">uzavřená níže uvedeného dne, měsíce a roku ve smyslu </w:t>
      </w:r>
      <w:r w:rsidR="001958A3" w:rsidRPr="001958A3">
        <w:t>§ 2586 a násl. zákona č. 89/2012 Sb.,</w:t>
      </w:r>
      <w:r w:rsidR="001958A3" w:rsidRPr="008321C8">
        <w:rPr>
          <w:b/>
          <w:i/>
        </w:rPr>
        <w:t xml:space="preserve"> </w:t>
      </w:r>
      <w:r w:rsidR="001958A3" w:rsidRPr="00241717">
        <w:t>občanský zákoník, v platném znění</w:t>
      </w:r>
      <w:r>
        <w:rPr>
          <w:lang/>
        </w:rPr>
        <w:t xml:space="preserve"> mezi těmito smluvními stranami:</w:t>
      </w:r>
    </w:p>
    <w:p w:rsidR="00383D67" w:rsidRDefault="00383D67" w:rsidP="00383D67">
      <w:pPr>
        <w:pStyle w:val="Zkladntext"/>
        <w:jc w:val="both"/>
        <w:rPr>
          <w:lang/>
        </w:rPr>
      </w:pPr>
      <w:r>
        <w:rPr>
          <w:lang/>
        </w:rPr>
        <w:br/>
      </w:r>
      <w:r w:rsidRPr="00383D67">
        <w:rPr>
          <w:b/>
          <w:lang/>
        </w:rPr>
        <w:t>Jindřichohradecká kulturní společnost</w:t>
      </w:r>
      <w:r>
        <w:rPr>
          <w:lang/>
        </w:rPr>
        <w:t xml:space="preserve">, se sídlem Jindřichův Hradec, nám. Míru 138/I, </w:t>
      </w:r>
    </w:p>
    <w:p w:rsidR="00383D67" w:rsidRDefault="00383D67" w:rsidP="00383D67">
      <w:pPr>
        <w:pStyle w:val="Zkladntext"/>
        <w:jc w:val="both"/>
        <w:rPr>
          <w:lang/>
        </w:rPr>
      </w:pPr>
      <w:r>
        <w:rPr>
          <w:lang/>
        </w:rPr>
        <w:t>IČ 708 53 266,</w:t>
      </w:r>
      <w:r w:rsidR="009F6497">
        <w:rPr>
          <w:lang/>
        </w:rPr>
        <w:t xml:space="preserve"> </w:t>
      </w:r>
      <w:r>
        <w:rPr>
          <w:lang/>
        </w:rPr>
        <w:t>zastoupena tajemníkem Jiřím Langerem</w:t>
      </w:r>
    </w:p>
    <w:p w:rsidR="00383D67" w:rsidRDefault="00383D67" w:rsidP="00383D67">
      <w:pPr>
        <w:pStyle w:val="Seznam"/>
        <w:jc w:val="both"/>
        <w:rPr>
          <w:sz w:val="24"/>
          <w:lang/>
        </w:rPr>
      </w:pPr>
      <w:r>
        <w:rPr>
          <w:sz w:val="24"/>
          <w:lang/>
        </w:rPr>
        <w:t xml:space="preserve">bankovní spojení: </w:t>
      </w:r>
      <w:r w:rsidR="00AF2299">
        <w:rPr>
          <w:sz w:val="24"/>
          <w:lang/>
        </w:rPr>
        <w:t>xxxxxxxxxxxxxxxxxxxxxxxxxxxx</w:t>
      </w: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  <w:r>
        <w:rPr>
          <w:sz w:val="24"/>
          <w:lang/>
        </w:rPr>
        <w:t xml:space="preserve">jako </w:t>
      </w:r>
      <w:r>
        <w:rPr>
          <w:b/>
          <w:sz w:val="24"/>
          <w:lang/>
        </w:rPr>
        <w:t>zhotovitel</w:t>
      </w:r>
      <w:r>
        <w:rPr>
          <w:sz w:val="24"/>
          <w:lang/>
        </w:rPr>
        <w:t xml:space="preserve"> na straně jedné</w:t>
      </w:r>
    </w:p>
    <w:p w:rsidR="00383D67" w:rsidRPr="001958A3" w:rsidRDefault="00383D67" w:rsidP="00383D67">
      <w:pPr>
        <w:pStyle w:val="Seznam"/>
        <w:jc w:val="both"/>
        <w:rPr>
          <w:sz w:val="10"/>
          <w:szCs w:val="10"/>
          <w:lang/>
        </w:rPr>
      </w:pPr>
    </w:p>
    <w:p w:rsidR="00383D67" w:rsidRDefault="00383D67" w:rsidP="00383D67">
      <w:pPr>
        <w:pStyle w:val="Seznam"/>
        <w:jc w:val="both"/>
        <w:rPr>
          <w:sz w:val="24"/>
          <w:lang/>
        </w:rPr>
      </w:pPr>
      <w:r>
        <w:rPr>
          <w:sz w:val="24"/>
          <w:lang/>
        </w:rPr>
        <w:t>a</w:t>
      </w:r>
    </w:p>
    <w:p w:rsidR="00383D67" w:rsidRPr="001958A3" w:rsidRDefault="00383D67" w:rsidP="00383D67">
      <w:pPr>
        <w:pStyle w:val="Seznam"/>
        <w:jc w:val="both"/>
        <w:rPr>
          <w:sz w:val="10"/>
          <w:szCs w:val="10"/>
          <w:lang/>
        </w:rPr>
      </w:pPr>
    </w:p>
    <w:p w:rsidR="00383D67" w:rsidRDefault="00383D67" w:rsidP="00383D67">
      <w:pPr>
        <w:pStyle w:val="Seznam"/>
        <w:jc w:val="both"/>
        <w:rPr>
          <w:sz w:val="24"/>
          <w:lang/>
        </w:rPr>
      </w:pPr>
      <w:r>
        <w:rPr>
          <w:b/>
          <w:sz w:val="24"/>
          <w:lang/>
        </w:rPr>
        <w:t>Město Jindřichův Hradec</w:t>
      </w:r>
      <w:r>
        <w:rPr>
          <w:sz w:val="24"/>
          <w:lang/>
        </w:rPr>
        <w:t>, se sídlem  Jindřichův Hradec, ul. Klášterská 135/II, IČ 00246875</w:t>
      </w:r>
    </w:p>
    <w:p w:rsidR="00383D67" w:rsidRDefault="00357722" w:rsidP="00383D67">
      <w:pPr>
        <w:pStyle w:val="Seznam"/>
        <w:jc w:val="both"/>
        <w:rPr>
          <w:sz w:val="24"/>
          <w:lang/>
        </w:rPr>
      </w:pPr>
      <w:r>
        <w:rPr>
          <w:sz w:val="24"/>
          <w:lang/>
        </w:rPr>
        <w:t xml:space="preserve">DIČ: CZ00246875, </w:t>
      </w:r>
      <w:r w:rsidR="00383D67">
        <w:rPr>
          <w:sz w:val="24"/>
          <w:lang/>
        </w:rPr>
        <w:t xml:space="preserve">zastoupeno starostou města Ing. </w:t>
      </w:r>
      <w:r w:rsidR="00B34030">
        <w:rPr>
          <w:sz w:val="24"/>
          <w:lang/>
        </w:rPr>
        <w:t>Stanislavem Mrvkou</w:t>
      </w:r>
    </w:p>
    <w:p w:rsidR="00383D67" w:rsidRDefault="00383D67" w:rsidP="00383D67">
      <w:pPr>
        <w:pStyle w:val="Seznam"/>
        <w:jc w:val="both"/>
        <w:rPr>
          <w:sz w:val="24"/>
          <w:lang/>
        </w:rPr>
      </w:pPr>
      <w:r>
        <w:rPr>
          <w:sz w:val="24"/>
          <w:lang/>
        </w:rPr>
        <w:t xml:space="preserve">jako </w:t>
      </w:r>
      <w:r>
        <w:rPr>
          <w:b/>
          <w:sz w:val="24"/>
          <w:lang/>
        </w:rPr>
        <w:t>objednatel</w:t>
      </w:r>
      <w:r>
        <w:rPr>
          <w:sz w:val="24"/>
          <w:lang/>
        </w:rPr>
        <w:t xml:space="preserve"> na straně druhé</w:t>
      </w:r>
    </w:p>
    <w:p w:rsidR="00383D67" w:rsidRDefault="00383D67" w:rsidP="00BD541F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jc w:val="center"/>
        <w:rPr>
          <w:b/>
          <w:sz w:val="24"/>
          <w:lang/>
        </w:rPr>
      </w:pPr>
      <w:r>
        <w:rPr>
          <w:b/>
          <w:sz w:val="24"/>
          <w:lang/>
        </w:rPr>
        <w:t>Čl. I.</w:t>
      </w:r>
    </w:p>
    <w:p w:rsidR="00383D67" w:rsidRDefault="00383D67" w:rsidP="00383D67">
      <w:pPr>
        <w:pStyle w:val="Seznam"/>
        <w:jc w:val="center"/>
        <w:rPr>
          <w:b/>
          <w:sz w:val="24"/>
          <w:lang/>
        </w:rPr>
      </w:pPr>
      <w:r>
        <w:rPr>
          <w:b/>
          <w:sz w:val="24"/>
          <w:lang/>
        </w:rPr>
        <w:t>Předmět plnění</w:t>
      </w:r>
    </w:p>
    <w:p w:rsidR="00383D67" w:rsidRDefault="00383D67" w:rsidP="00383D67">
      <w:pPr>
        <w:pStyle w:val="Seznam"/>
        <w:numPr>
          <w:ilvl w:val="0"/>
          <w:numId w:val="9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Zhotovitel se touto smlouvou zavazuje provést pro objednatele na vlastní náklady a vlastní nebezpečí dílo, specifikované v odst. 2 čl. I této smlouvy a objednatel se zavazuje zaplatit zhotoviteli za provedení díla cenu sjednanou touto smlouvou.</w:t>
      </w:r>
    </w:p>
    <w:p w:rsidR="00383D67" w:rsidRDefault="00383D67" w:rsidP="00383D67">
      <w:pPr>
        <w:pStyle w:val="Seznam"/>
        <w:numPr>
          <w:ilvl w:val="0"/>
          <w:numId w:val="9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Dílem se ve smyslu této smlouvy rozumí zajištění a organizace akce „</w:t>
      </w:r>
      <w:r w:rsidR="0035201D">
        <w:rPr>
          <w:sz w:val="24"/>
          <w:lang/>
        </w:rPr>
        <w:t>XX</w:t>
      </w:r>
      <w:r w:rsidR="004A0A47">
        <w:rPr>
          <w:sz w:val="24"/>
          <w:lang/>
        </w:rPr>
        <w:t>I</w:t>
      </w:r>
      <w:r w:rsidR="00C64FCE">
        <w:rPr>
          <w:sz w:val="24"/>
          <w:lang/>
        </w:rPr>
        <w:t>I</w:t>
      </w:r>
      <w:r w:rsidR="0035201D">
        <w:rPr>
          <w:sz w:val="24"/>
          <w:lang/>
        </w:rPr>
        <w:t>.</w:t>
      </w:r>
      <w:r>
        <w:rPr>
          <w:sz w:val="24"/>
          <w:lang/>
        </w:rPr>
        <w:t xml:space="preserve"> </w:t>
      </w:r>
      <w:r w:rsidR="00BE6254">
        <w:rPr>
          <w:sz w:val="24"/>
          <w:lang/>
        </w:rPr>
        <w:t>Hudební s</w:t>
      </w:r>
      <w:r>
        <w:rPr>
          <w:sz w:val="24"/>
          <w:lang/>
        </w:rPr>
        <w:t>lavnosti Adama Michny z Otradovic“ na území města Jindřichův Hradec</w:t>
      </w:r>
      <w:r w:rsidR="002A5EB6">
        <w:rPr>
          <w:sz w:val="24"/>
          <w:lang/>
        </w:rPr>
        <w:t>,</w:t>
      </w:r>
      <w:r>
        <w:rPr>
          <w:sz w:val="24"/>
          <w:lang/>
        </w:rPr>
        <w:t xml:space="preserve"> </w:t>
      </w:r>
      <w:r w:rsidR="00357722">
        <w:rPr>
          <w:sz w:val="24"/>
          <w:lang/>
        </w:rPr>
        <w:t xml:space="preserve">v prostorách </w:t>
      </w:r>
      <w:r w:rsidR="002A5EB6">
        <w:rPr>
          <w:sz w:val="24"/>
          <w:lang/>
        </w:rPr>
        <w:t>Muzea Jindřichohradecka</w:t>
      </w:r>
      <w:r w:rsidR="00844BD1">
        <w:rPr>
          <w:sz w:val="24"/>
          <w:lang/>
        </w:rPr>
        <w:t>, kostela sv. Jana Křtitele</w:t>
      </w:r>
      <w:r w:rsidR="002A5EB6">
        <w:rPr>
          <w:sz w:val="24"/>
          <w:lang/>
        </w:rPr>
        <w:t xml:space="preserve"> a kostela Nanebevzetí Panny Marie</w:t>
      </w:r>
      <w:r w:rsidR="00B34030">
        <w:rPr>
          <w:sz w:val="24"/>
          <w:lang/>
        </w:rPr>
        <w:t>.</w:t>
      </w:r>
    </w:p>
    <w:p w:rsidR="00383D67" w:rsidRDefault="00383D67" w:rsidP="00383D67">
      <w:pPr>
        <w:pStyle w:val="Seznam"/>
        <w:numPr>
          <w:ilvl w:val="0"/>
          <w:numId w:val="9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Zhotovitel se zavazuje provést dílo dle přiloženého programu, který je nedílnou součástí této smlouvy.</w:t>
      </w: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Čl. II.</w:t>
      </w: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Doba plnění</w:t>
      </w:r>
    </w:p>
    <w:p w:rsidR="00383D67" w:rsidRPr="00B50A5B" w:rsidRDefault="00383D67" w:rsidP="00B50A5B">
      <w:pPr>
        <w:pStyle w:val="Seznam"/>
        <w:numPr>
          <w:ilvl w:val="0"/>
          <w:numId w:val="10"/>
        </w:numPr>
        <w:tabs>
          <w:tab w:val="left" w:pos="360"/>
        </w:tabs>
        <w:ind w:left="0" w:firstLine="0"/>
        <w:jc w:val="both"/>
        <w:rPr>
          <w:sz w:val="24"/>
          <w:lang/>
        </w:rPr>
      </w:pPr>
      <w:r w:rsidRPr="00C01C83">
        <w:rPr>
          <w:sz w:val="24"/>
          <w:lang/>
        </w:rPr>
        <w:t xml:space="preserve">Zhotovitel se zavazuje provést dílo podle čl. I. odst. </w:t>
      </w:r>
      <w:smartTag w:uri="urn:schemas-microsoft-com:office:smarttags" w:element="metricconverter">
        <w:smartTagPr>
          <w:attr w:name="ProductID" w:val="2 a"/>
        </w:smartTagPr>
        <w:r w:rsidRPr="00C01C83">
          <w:rPr>
            <w:sz w:val="24"/>
            <w:lang/>
          </w:rPr>
          <w:t>2 a</w:t>
        </w:r>
      </w:smartTag>
      <w:r w:rsidRPr="00C01C83">
        <w:rPr>
          <w:sz w:val="24"/>
          <w:lang/>
        </w:rPr>
        <w:t xml:space="preserve"> 3 ve dnech </w:t>
      </w:r>
      <w:proofErr w:type="gramStart"/>
      <w:r w:rsidR="00B34030">
        <w:rPr>
          <w:sz w:val="24"/>
          <w:lang/>
        </w:rPr>
        <w:t>2</w:t>
      </w:r>
      <w:r w:rsidR="00C64FCE">
        <w:rPr>
          <w:sz w:val="24"/>
          <w:lang/>
        </w:rPr>
        <w:t>3</w:t>
      </w:r>
      <w:r w:rsidR="00B241E3">
        <w:rPr>
          <w:sz w:val="24"/>
          <w:lang/>
        </w:rPr>
        <w:t xml:space="preserve">. </w:t>
      </w:r>
      <w:r w:rsidR="00B34030">
        <w:rPr>
          <w:sz w:val="24"/>
          <w:lang/>
        </w:rPr>
        <w:t>9</w:t>
      </w:r>
      <w:r w:rsidR="00B241E3">
        <w:rPr>
          <w:sz w:val="24"/>
          <w:lang/>
        </w:rPr>
        <w:t xml:space="preserve">. – </w:t>
      </w:r>
      <w:r w:rsidR="00B50A5B">
        <w:rPr>
          <w:sz w:val="24"/>
          <w:lang/>
        </w:rPr>
        <w:t xml:space="preserve"> </w:t>
      </w:r>
      <w:r w:rsidR="00483D46">
        <w:rPr>
          <w:sz w:val="24"/>
          <w:lang/>
        </w:rPr>
        <w:t>2</w:t>
      </w:r>
      <w:r w:rsidR="00C64FCE">
        <w:rPr>
          <w:sz w:val="24"/>
          <w:lang/>
        </w:rPr>
        <w:t>5</w:t>
      </w:r>
      <w:proofErr w:type="gramEnd"/>
      <w:r w:rsidR="00B241E3" w:rsidRPr="00B50A5B">
        <w:rPr>
          <w:sz w:val="24"/>
          <w:lang/>
        </w:rPr>
        <w:t xml:space="preserve">. </w:t>
      </w:r>
      <w:r w:rsidR="00B34030" w:rsidRPr="00B50A5B">
        <w:rPr>
          <w:sz w:val="24"/>
          <w:lang/>
        </w:rPr>
        <w:t>9</w:t>
      </w:r>
      <w:r w:rsidR="00B241E3" w:rsidRPr="00B50A5B">
        <w:rPr>
          <w:sz w:val="24"/>
          <w:lang/>
        </w:rPr>
        <w:t>. 20</w:t>
      </w:r>
      <w:r w:rsidR="00B34030" w:rsidRPr="00B50A5B">
        <w:rPr>
          <w:sz w:val="24"/>
          <w:lang/>
        </w:rPr>
        <w:t>1</w:t>
      </w:r>
      <w:r w:rsidR="00C64FCE">
        <w:rPr>
          <w:sz w:val="24"/>
          <w:lang/>
        </w:rPr>
        <w:t>6</w:t>
      </w:r>
      <w:r w:rsidR="00B241E3" w:rsidRPr="00B50A5B">
        <w:rPr>
          <w:sz w:val="24"/>
          <w:lang/>
        </w:rPr>
        <w:t>.</w:t>
      </w:r>
    </w:p>
    <w:p w:rsidR="00C01C83" w:rsidRPr="00C01C83" w:rsidRDefault="00C01C83" w:rsidP="00C02C3B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Čl. III.</w:t>
      </w: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Cena za provedení díla</w:t>
      </w:r>
    </w:p>
    <w:p w:rsidR="00383D67" w:rsidRDefault="00383D67" w:rsidP="00383D67">
      <w:pPr>
        <w:pStyle w:val="Seznam"/>
        <w:numPr>
          <w:ilvl w:val="0"/>
          <w:numId w:val="7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 xml:space="preserve">Účastníci této smlouvy se dohodli na ceně za řádné provedení díla podle čl. I. odst. </w:t>
      </w:r>
      <w:smartTag w:uri="urn:schemas-microsoft-com:office:smarttags" w:element="metricconverter">
        <w:smartTagPr>
          <w:attr w:name="ProductID" w:val="2 a"/>
        </w:smartTagPr>
        <w:r>
          <w:rPr>
            <w:sz w:val="24"/>
            <w:lang/>
          </w:rPr>
          <w:t>2 a</w:t>
        </w:r>
      </w:smartTag>
      <w:r>
        <w:rPr>
          <w:sz w:val="24"/>
          <w:lang/>
        </w:rPr>
        <w:t xml:space="preserve"> 3 </w:t>
      </w:r>
      <w:r w:rsidR="00372E5F">
        <w:rPr>
          <w:sz w:val="24"/>
          <w:lang/>
        </w:rPr>
        <w:t xml:space="preserve">maximálně </w:t>
      </w:r>
      <w:r w:rsidR="006F5702">
        <w:rPr>
          <w:sz w:val="24"/>
          <w:lang/>
        </w:rPr>
        <w:t xml:space="preserve">do výše </w:t>
      </w:r>
      <w:r w:rsidR="00C64FCE">
        <w:rPr>
          <w:sz w:val="24"/>
          <w:lang/>
        </w:rPr>
        <w:t>79</w:t>
      </w:r>
      <w:r w:rsidR="00372E5F">
        <w:rPr>
          <w:sz w:val="24"/>
          <w:lang/>
        </w:rPr>
        <w:t xml:space="preserve"> 0</w:t>
      </w:r>
      <w:r w:rsidR="009F6497">
        <w:rPr>
          <w:sz w:val="24"/>
          <w:lang/>
        </w:rPr>
        <w:t>00</w:t>
      </w:r>
      <w:r>
        <w:rPr>
          <w:sz w:val="24"/>
          <w:lang/>
        </w:rPr>
        <w:t>,- Kč</w:t>
      </w:r>
      <w:r w:rsidR="00A55F83">
        <w:rPr>
          <w:sz w:val="24"/>
          <w:lang/>
        </w:rPr>
        <w:t>.</w:t>
      </w:r>
      <w:r>
        <w:rPr>
          <w:sz w:val="24"/>
          <w:lang/>
        </w:rPr>
        <w:t xml:space="preserve"> </w:t>
      </w:r>
      <w:r w:rsidR="00A55F83">
        <w:rPr>
          <w:sz w:val="24"/>
          <w:lang/>
        </w:rPr>
        <w:t>Zhotovitel není plátce DPH</w:t>
      </w:r>
      <w:r>
        <w:rPr>
          <w:sz w:val="24"/>
          <w:lang/>
        </w:rPr>
        <w:t>.</w:t>
      </w:r>
    </w:p>
    <w:p w:rsidR="00383D67" w:rsidRDefault="00383D67" w:rsidP="00383D67">
      <w:pPr>
        <w:pStyle w:val="Seznam"/>
        <w:numPr>
          <w:ilvl w:val="0"/>
          <w:numId w:val="7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V ceně podle předchozího odstavce jsou zahrnuty náklady za vytvoření režijního záměru a scénáře, náklady na zajištění a organizaci akce</w:t>
      </w:r>
      <w:r w:rsidR="009F6497">
        <w:rPr>
          <w:sz w:val="24"/>
          <w:lang/>
        </w:rPr>
        <w:t>, vystoupení umělců</w:t>
      </w:r>
      <w:r>
        <w:rPr>
          <w:sz w:val="24"/>
          <w:lang/>
        </w:rPr>
        <w:t xml:space="preserve">, příp. další </w:t>
      </w:r>
      <w:r w:rsidR="00BD541F">
        <w:rPr>
          <w:sz w:val="24"/>
          <w:lang/>
        </w:rPr>
        <w:t>technické náklady</w:t>
      </w:r>
      <w:r>
        <w:rPr>
          <w:sz w:val="24"/>
          <w:lang/>
        </w:rPr>
        <w:t xml:space="preserve"> pro zhotovení díla.</w:t>
      </w: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Čl. IV.</w:t>
      </w: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Platební podmínky</w:t>
      </w:r>
    </w:p>
    <w:p w:rsidR="00383D67" w:rsidRDefault="00383D67" w:rsidP="00383D67">
      <w:pPr>
        <w:pStyle w:val="Seznam"/>
        <w:numPr>
          <w:ilvl w:val="0"/>
          <w:numId w:val="4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 xml:space="preserve">Podkladem pro zaplacení ceny za provedené dílo podle čl. I. odst. </w:t>
      </w:r>
      <w:smartTag w:uri="urn:schemas-microsoft-com:office:smarttags" w:element="metricconverter">
        <w:smartTagPr>
          <w:attr w:name="ProductID" w:val="2 a"/>
        </w:smartTagPr>
        <w:r>
          <w:rPr>
            <w:sz w:val="24"/>
            <w:lang/>
          </w:rPr>
          <w:t>2 a</w:t>
        </w:r>
      </w:smartTag>
      <w:r>
        <w:rPr>
          <w:sz w:val="24"/>
          <w:lang/>
        </w:rPr>
        <w:t xml:space="preserve"> 3 této smlouvy jsou faktury vystavené zhotovitelem.</w:t>
      </w:r>
    </w:p>
    <w:p w:rsidR="005B7C0B" w:rsidRPr="005B7C0B" w:rsidRDefault="005B7C0B" w:rsidP="005B7C0B">
      <w:pPr>
        <w:numPr>
          <w:ilvl w:val="0"/>
          <w:numId w:val="4"/>
        </w:numPr>
        <w:jc w:val="both"/>
        <w:rPr>
          <w:sz w:val="24"/>
          <w:szCs w:val="24"/>
        </w:rPr>
      </w:pPr>
      <w:r w:rsidRPr="005B7C0B">
        <w:rPr>
          <w:sz w:val="24"/>
          <w:szCs w:val="24"/>
        </w:rPr>
        <w:t xml:space="preserve">Cena za provedení díla dle odst. 1 tohoto článku bude zhotoviteli na účet uvedený v záhlaví této smlouvy uhrazena ve 2 splátkách takto:                          </w:t>
      </w:r>
    </w:p>
    <w:p w:rsidR="005B7C0B" w:rsidRPr="005B7C0B" w:rsidRDefault="005B7C0B" w:rsidP="005B7C0B">
      <w:pPr>
        <w:ind w:left="360"/>
        <w:jc w:val="both"/>
        <w:rPr>
          <w:sz w:val="24"/>
          <w:szCs w:val="24"/>
        </w:rPr>
      </w:pPr>
      <w:r w:rsidRPr="005B7C0B">
        <w:rPr>
          <w:sz w:val="24"/>
          <w:szCs w:val="24"/>
        </w:rPr>
        <w:t>a)</w:t>
      </w:r>
      <w:r w:rsidRPr="005B7C0B">
        <w:rPr>
          <w:sz w:val="24"/>
          <w:szCs w:val="24"/>
        </w:rPr>
        <w:tab/>
        <w:t xml:space="preserve">1. splátka ve výši maximálně </w:t>
      </w:r>
      <w:r>
        <w:rPr>
          <w:sz w:val="24"/>
          <w:szCs w:val="24"/>
        </w:rPr>
        <w:t>4</w:t>
      </w:r>
      <w:r w:rsidRPr="005B7C0B">
        <w:rPr>
          <w:sz w:val="24"/>
          <w:szCs w:val="24"/>
        </w:rPr>
        <w:t>0% z celkové ceny za provedení díla bude uhrazena na základě faktury vystavené zhotovitelem za vytvoření režijního záměru a scénáře akce se splatností nejpozději do 10 dnů před začátkem akce</w:t>
      </w:r>
    </w:p>
    <w:p w:rsidR="005B7C0B" w:rsidRPr="005B7C0B" w:rsidRDefault="005B7C0B" w:rsidP="005B7C0B">
      <w:pPr>
        <w:ind w:left="360"/>
        <w:jc w:val="both"/>
        <w:rPr>
          <w:sz w:val="24"/>
          <w:szCs w:val="24"/>
        </w:rPr>
      </w:pPr>
      <w:r w:rsidRPr="005B7C0B">
        <w:rPr>
          <w:sz w:val="24"/>
          <w:szCs w:val="24"/>
        </w:rPr>
        <w:t>b)</w:t>
      </w:r>
      <w:r w:rsidRPr="005B7C0B">
        <w:rPr>
          <w:sz w:val="24"/>
          <w:szCs w:val="24"/>
        </w:rPr>
        <w:tab/>
        <w:t>2. splátka ve zbývající výši bude uhrazena na základě faktury vystavené zhotovitele</w:t>
      </w:r>
      <w:r w:rsidR="00936061">
        <w:rPr>
          <w:sz w:val="24"/>
          <w:szCs w:val="24"/>
        </w:rPr>
        <w:t>m</w:t>
      </w:r>
      <w:r w:rsidRPr="005B7C0B">
        <w:rPr>
          <w:sz w:val="24"/>
          <w:szCs w:val="24"/>
        </w:rPr>
        <w:t xml:space="preserve"> splatné do 14 dnů po skončení akce. </w:t>
      </w:r>
    </w:p>
    <w:p w:rsidR="00383D67" w:rsidRDefault="00383D67" w:rsidP="00383D67">
      <w:pPr>
        <w:pStyle w:val="Seznam"/>
        <w:numPr>
          <w:ilvl w:val="0"/>
          <w:numId w:val="4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Objednatel je povinen splatné faktury zaplatit převodem na shora uvedený účet zhotovitele.</w:t>
      </w: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Čl. V.</w:t>
      </w: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lastRenderedPageBreak/>
        <w:t>Práva o povinnosti smluvních stran</w:t>
      </w:r>
    </w:p>
    <w:p w:rsidR="00383D67" w:rsidRDefault="00383D67" w:rsidP="00383D67">
      <w:pPr>
        <w:pStyle w:val="Seznam"/>
        <w:numPr>
          <w:ilvl w:val="0"/>
          <w:numId w:val="2"/>
        </w:numPr>
        <w:tabs>
          <w:tab w:val="left" w:pos="360"/>
        </w:tabs>
        <w:jc w:val="both"/>
        <w:rPr>
          <w:lang/>
        </w:rPr>
      </w:pPr>
      <w:r>
        <w:rPr>
          <w:sz w:val="24"/>
          <w:lang/>
        </w:rPr>
        <w:t>Objednatel je povinen zaplatit cenu za dílo ve smyslu čl. III. a čl. IV. této smlouvy.</w:t>
      </w:r>
      <w:r>
        <w:rPr>
          <w:lang/>
        </w:rPr>
        <w:t xml:space="preserve"> </w:t>
      </w:r>
    </w:p>
    <w:p w:rsidR="00383D67" w:rsidRDefault="00383D67" w:rsidP="00383D67">
      <w:pPr>
        <w:pStyle w:val="Seznam"/>
        <w:numPr>
          <w:ilvl w:val="0"/>
          <w:numId w:val="2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Objednatel je oprávněn zažádat slevu z ceny díla v případě nedodržení programu zhotovitelem.</w:t>
      </w:r>
    </w:p>
    <w:p w:rsidR="00383D67" w:rsidRDefault="00383D67" w:rsidP="00383D67">
      <w:pPr>
        <w:pStyle w:val="Seznam"/>
        <w:numPr>
          <w:ilvl w:val="0"/>
          <w:numId w:val="2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 xml:space="preserve">Zhotovitel je povinen zhotovit dílo řádně a ve smyslu ust. </w:t>
      </w:r>
      <w:proofErr w:type="gramStart"/>
      <w:r>
        <w:rPr>
          <w:sz w:val="24"/>
          <w:lang/>
        </w:rPr>
        <w:t>čl.</w:t>
      </w:r>
      <w:proofErr w:type="gramEnd"/>
      <w:r>
        <w:rPr>
          <w:sz w:val="24"/>
          <w:lang/>
        </w:rPr>
        <w:t xml:space="preserve"> I. této smlouvy a programu, který je součástí této smlouvy.</w:t>
      </w:r>
    </w:p>
    <w:p w:rsidR="00383D67" w:rsidRDefault="00383D67" w:rsidP="00383D67">
      <w:pPr>
        <w:pStyle w:val="Seznam"/>
        <w:numPr>
          <w:ilvl w:val="0"/>
          <w:numId w:val="2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Zhotovitel má právo na zaplacení ceny za dílo ve smyslu čl. IV. této smlouvy.</w:t>
      </w: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Čl. VI.</w:t>
      </w: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Smluvní pokuta</w:t>
      </w:r>
    </w:p>
    <w:p w:rsidR="00383D67" w:rsidRDefault="00383D67" w:rsidP="00383D67">
      <w:pPr>
        <w:pStyle w:val="Seznam"/>
        <w:numPr>
          <w:ilvl w:val="0"/>
          <w:numId w:val="8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 xml:space="preserve">V případě, že </w:t>
      </w:r>
      <w:proofErr w:type="gramStart"/>
      <w:r>
        <w:rPr>
          <w:sz w:val="24"/>
          <w:lang/>
        </w:rPr>
        <w:t>nebude</w:t>
      </w:r>
      <w:proofErr w:type="gramEnd"/>
      <w:r>
        <w:rPr>
          <w:sz w:val="24"/>
          <w:lang/>
        </w:rPr>
        <w:t xml:space="preserve"> dodržen program ze strany zhotovitele </w:t>
      </w:r>
      <w:proofErr w:type="gramStart"/>
      <w:r>
        <w:rPr>
          <w:sz w:val="24"/>
          <w:lang/>
        </w:rPr>
        <w:t>sjednává</w:t>
      </w:r>
      <w:proofErr w:type="gramEnd"/>
      <w:r>
        <w:rPr>
          <w:sz w:val="24"/>
          <w:lang/>
        </w:rPr>
        <w:t xml:space="preserve"> se smluvní pokuta ve výši 10 % z celkové ceny za provedení díla. Smluvní pokuta je splatná do 14 dnů od doručení výzvy k její úhradě na účet objednatele.</w:t>
      </w:r>
    </w:p>
    <w:p w:rsidR="00383D67" w:rsidRDefault="00383D67" w:rsidP="00383D67">
      <w:pPr>
        <w:pStyle w:val="Seznam"/>
        <w:numPr>
          <w:ilvl w:val="0"/>
          <w:numId w:val="8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Pro případ prodlení se zaplacením ceny za provedené dílo je objednatel povinen zaplatit smluvní pokutu ve výši 0,5 % z ceny díla za každý den prodlení.</w:t>
      </w: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Čl. VII.</w:t>
      </w: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Odstoupení od smlouvy</w:t>
      </w:r>
    </w:p>
    <w:p w:rsidR="00383D67" w:rsidRDefault="00383D67" w:rsidP="00383D67">
      <w:pPr>
        <w:pStyle w:val="Seznam"/>
        <w:numPr>
          <w:ilvl w:val="0"/>
          <w:numId w:val="3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Bude-li provedení díla znemožněno v důsledku nepředvídané události ležící mimo smluvní strany (např. přírodní katastrofa), mají obě smluvní strany právo odstoupit od smlouvy. Strany jsou povinny si vrátit vzájemně poskytnutá plnění v případě, že nedojde k uskutečnění díla v důsledku odstoupení od smlouvy.</w:t>
      </w:r>
    </w:p>
    <w:p w:rsidR="00383D67" w:rsidRDefault="00383D67" w:rsidP="00383D67">
      <w:pPr>
        <w:pStyle w:val="Seznam"/>
        <w:numPr>
          <w:ilvl w:val="0"/>
          <w:numId w:val="3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Za nepředvídanou událost se nepovažuje nepříznivé počasí.</w:t>
      </w: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Čl. VIII.</w:t>
      </w: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Další ujednání</w:t>
      </w:r>
    </w:p>
    <w:p w:rsidR="00383D67" w:rsidRDefault="00383D67" w:rsidP="00383D67">
      <w:pPr>
        <w:pStyle w:val="Seznam"/>
        <w:numPr>
          <w:ilvl w:val="0"/>
          <w:numId w:val="5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 xml:space="preserve">Dílo bude zhotovitelem provedeno dle přiloženého programu i za nepříznivého počasí. </w:t>
      </w: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Čl. IX.</w:t>
      </w:r>
    </w:p>
    <w:p w:rsidR="00383D67" w:rsidRDefault="00383D67" w:rsidP="00383D67">
      <w:pPr>
        <w:pStyle w:val="Seznam"/>
        <w:ind w:left="0" w:firstLine="0"/>
        <w:jc w:val="center"/>
        <w:rPr>
          <w:b/>
          <w:sz w:val="24"/>
          <w:lang/>
        </w:rPr>
      </w:pPr>
      <w:r>
        <w:rPr>
          <w:b/>
          <w:sz w:val="24"/>
          <w:lang/>
        </w:rPr>
        <w:t>Závěrečná ustanovení</w:t>
      </w:r>
    </w:p>
    <w:p w:rsidR="00383D67" w:rsidRDefault="00383D67" w:rsidP="00383D67">
      <w:pPr>
        <w:pStyle w:val="Seznam"/>
        <w:numPr>
          <w:ilvl w:val="0"/>
          <w:numId w:val="6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 xml:space="preserve">Ve věcech neupravených touto smlouvou se přiměřeně použije ustanovení </w:t>
      </w:r>
      <w:r w:rsidR="00241717" w:rsidRPr="00241717">
        <w:rPr>
          <w:sz w:val="24"/>
          <w:szCs w:val="24"/>
        </w:rPr>
        <w:t>§ 2586</w:t>
      </w:r>
      <w:r w:rsidR="00241717" w:rsidRPr="001958A3">
        <w:t xml:space="preserve"> </w:t>
      </w:r>
      <w:r>
        <w:rPr>
          <w:sz w:val="24"/>
          <w:lang/>
        </w:rPr>
        <w:t>a násl. O</w:t>
      </w:r>
      <w:r w:rsidR="00241717">
        <w:rPr>
          <w:sz w:val="24"/>
          <w:lang/>
        </w:rPr>
        <w:t>bčanského zákoníku</w:t>
      </w:r>
      <w:r>
        <w:rPr>
          <w:sz w:val="24"/>
          <w:lang/>
        </w:rPr>
        <w:t xml:space="preserve"> v platném znění.</w:t>
      </w:r>
    </w:p>
    <w:p w:rsidR="00383D67" w:rsidRDefault="00383D67" w:rsidP="00383D67">
      <w:pPr>
        <w:pStyle w:val="Seznam"/>
        <w:numPr>
          <w:ilvl w:val="0"/>
          <w:numId w:val="6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Smluvní strany prohlašují a svými podpisy stvrzují, že mají plnou způsobilost k právním úkonům a že tuto smlouvu uzavírají ze své vůle, svobodně a vážně, že ji neuzavírají v tísni ani za jinak nápadně nevýhodných podmínek, že si ji řádně před podpisem přečetli a jsou srozuměny s jejím obsahem.</w:t>
      </w:r>
    </w:p>
    <w:p w:rsidR="00383D67" w:rsidRDefault="00383D67" w:rsidP="00383D67">
      <w:pPr>
        <w:pStyle w:val="Seznam"/>
        <w:numPr>
          <w:ilvl w:val="0"/>
          <w:numId w:val="6"/>
        </w:numPr>
        <w:tabs>
          <w:tab w:val="left" w:pos="360"/>
        </w:tabs>
        <w:jc w:val="both"/>
        <w:rPr>
          <w:sz w:val="24"/>
          <w:lang/>
        </w:rPr>
      </w:pPr>
      <w:r>
        <w:rPr>
          <w:sz w:val="24"/>
          <w:lang/>
        </w:rPr>
        <w:t>Tato smlouva se vyhotovuje ve dvou stejnopisech, z nichž každá ze smluvních stran obdrží po jednom.</w:t>
      </w:r>
    </w:p>
    <w:p w:rsidR="005B7C0B" w:rsidRDefault="005B7C0B" w:rsidP="004A0A47">
      <w:pPr>
        <w:tabs>
          <w:tab w:val="left" w:pos="284"/>
        </w:tabs>
        <w:ind w:left="405"/>
        <w:jc w:val="both"/>
      </w:pPr>
    </w:p>
    <w:p w:rsidR="005B7C0B" w:rsidRDefault="005B7C0B" w:rsidP="005B7C0B">
      <w:pPr>
        <w:pStyle w:val="Seznam"/>
        <w:ind w:left="36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  <w:r>
        <w:rPr>
          <w:sz w:val="24"/>
          <w:lang/>
        </w:rPr>
        <w:t xml:space="preserve">V Jindřichově Hradci </w:t>
      </w:r>
      <w:proofErr w:type="gramStart"/>
      <w:r>
        <w:rPr>
          <w:sz w:val="24"/>
          <w:lang/>
        </w:rPr>
        <w:t xml:space="preserve">dne </w:t>
      </w:r>
      <w:r w:rsidR="00FF14AC">
        <w:rPr>
          <w:sz w:val="24"/>
          <w:lang/>
        </w:rPr>
        <w:t xml:space="preserve"> </w:t>
      </w:r>
      <w:r w:rsidR="00B413CF">
        <w:rPr>
          <w:sz w:val="24"/>
          <w:lang/>
        </w:rPr>
        <w:t>24</w:t>
      </w:r>
      <w:proofErr w:type="gramEnd"/>
      <w:r w:rsidR="00B413CF">
        <w:rPr>
          <w:sz w:val="24"/>
          <w:lang/>
        </w:rPr>
        <w:t>. 8. 2016</w:t>
      </w:r>
      <w:r w:rsidR="00FF14AC">
        <w:rPr>
          <w:sz w:val="24"/>
          <w:lang/>
        </w:rPr>
        <w:t xml:space="preserve">  </w:t>
      </w:r>
      <w:r>
        <w:rPr>
          <w:sz w:val="24"/>
          <w:lang/>
        </w:rPr>
        <w:t xml:space="preserve">                     V Jindřichově Hradci dne </w:t>
      </w:r>
      <w:r w:rsidR="00B413CF">
        <w:rPr>
          <w:sz w:val="24"/>
          <w:lang/>
        </w:rPr>
        <w:t>22. 8. 2016</w:t>
      </w:r>
    </w:p>
    <w:p w:rsidR="00FF14AC" w:rsidRDefault="00FF14AC" w:rsidP="00383D67">
      <w:pPr>
        <w:pStyle w:val="Seznam"/>
        <w:ind w:left="0" w:firstLine="0"/>
        <w:jc w:val="both"/>
        <w:rPr>
          <w:sz w:val="24"/>
          <w:lang/>
        </w:rPr>
      </w:pPr>
    </w:p>
    <w:p w:rsidR="00FF14AC" w:rsidRDefault="00FF14AC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</w:p>
    <w:p w:rsidR="001958A3" w:rsidRDefault="001958A3" w:rsidP="00383D67">
      <w:pPr>
        <w:pStyle w:val="Seznam"/>
        <w:ind w:left="0" w:firstLine="0"/>
        <w:jc w:val="both"/>
        <w:rPr>
          <w:sz w:val="24"/>
          <w:lang/>
        </w:rPr>
      </w:pPr>
    </w:p>
    <w:p w:rsidR="00383D67" w:rsidRDefault="00383D67" w:rsidP="00383D67">
      <w:pPr>
        <w:pStyle w:val="Seznam"/>
        <w:ind w:left="0" w:firstLine="0"/>
        <w:jc w:val="both"/>
        <w:rPr>
          <w:sz w:val="24"/>
          <w:lang/>
        </w:rPr>
      </w:pPr>
      <w:r>
        <w:rPr>
          <w:sz w:val="24"/>
          <w:lang/>
        </w:rPr>
        <w:t>..........................................................................          ...................................................................</w:t>
      </w:r>
    </w:p>
    <w:p w:rsidR="00483D46" w:rsidRDefault="00383D67" w:rsidP="00483D46">
      <w:pPr>
        <w:rPr>
          <w:sz w:val="24"/>
          <w:szCs w:val="24"/>
          <w:lang/>
        </w:rPr>
      </w:pPr>
      <w:r w:rsidRPr="00751C6B">
        <w:rPr>
          <w:sz w:val="24"/>
          <w:szCs w:val="24"/>
          <w:lang/>
        </w:rPr>
        <w:t xml:space="preserve">            Ing. </w:t>
      </w:r>
      <w:r w:rsidR="007E550C">
        <w:rPr>
          <w:sz w:val="24"/>
          <w:szCs w:val="24"/>
          <w:lang/>
        </w:rPr>
        <w:t>Stanislav Mrvka</w:t>
      </w:r>
      <w:r w:rsidR="009F6497">
        <w:rPr>
          <w:sz w:val="24"/>
          <w:szCs w:val="24"/>
          <w:lang/>
        </w:rPr>
        <w:t xml:space="preserve">                                                 </w:t>
      </w:r>
      <w:proofErr w:type="gramStart"/>
      <w:r w:rsidR="009F6497">
        <w:rPr>
          <w:sz w:val="24"/>
          <w:szCs w:val="24"/>
          <w:lang/>
        </w:rPr>
        <w:t>Jiří    L a n g e r</w:t>
      </w:r>
      <w:proofErr w:type="gramEnd"/>
      <w:r>
        <w:rPr>
          <w:sz w:val="24"/>
          <w:szCs w:val="24"/>
          <w:lang/>
        </w:rPr>
        <w:t xml:space="preserve">             </w:t>
      </w:r>
    </w:p>
    <w:p w:rsidR="007E550C" w:rsidRPr="00483D46" w:rsidRDefault="00483D46" w:rsidP="00483D46">
      <w:pPr>
        <w:rPr>
          <w:sz w:val="24"/>
          <w:szCs w:val="24"/>
          <w:lang/>
        </w:rPr>
      </w:pPr>
      <w:r>
        <w:t xml:space="preserve">                       </w:t>
      </w:r>
      <w:r w:rsidRPr="00483D46">
        <w:rPr>
          <w:sz w:val="24"/>
          <w:szCs w:val="24"/>
        </w:rPr>
        <w:t>starosta města</w:t>
      </w:r>
    </w:p>
    <w:p w:rsidR="00241717" w:rsidRDefault="00241717" w:rsidP="00241717">
      <w:pPr>
        <w:rPr>
          <w:u w:val="single"/>
        </w:rPr>
      </w:pPr>
    </w:p>
    <w:p w:rsidR="00C64FCE" w:rsidRDefault="00C64FCE" w:rsidP="00241717">
      <w:pPr>
        <w:rPr>
          <w:b/>
          <w:sz w:val="30"/>
          <w:szCs w:val="30"/>
          <w:u w:val="single"/>
        </w:rPr>
      </w:pPr>
    </w:p>
    <w:p w:rsidR="00C64FCE" w:rsidRDefault="00530CC2" w:rsidP="00C64FCE">
      <w:pPr>
        <w:spacing w:line="0" w:lineRule="atLeast"/>
        <w:rPr>
          <w:sz w:val="24"/>
          <w:szCs w:val="24"/>
          <w:u w:val="single"/>
        </w:rPr>
      </w:pPr>
      <w:r>
        <w:rPr>
          <w:b/>
          <w:sz w:val="30"/>
          <w:szCs w:val="30"/>
          <w:u w:val="single"/>
        </w:rPr>
        <w:lastRenderedPageBreak/>
        <w:t>XX</w:t>
      </w:r>
      <w:r w:rsidR="004A0A47">
        <w:rPr>
          <w:b/>
          <w:sz w:val="30"/>
          <w:szCs w:val="30"/>
          <w:u w:val="single"/>
        </w:rPr>
        <w:t>I</w:t>
      </w:r>
      <w:r w:rsidR="00C64FCE">
        <w:rPr>
          <w:b/>
          <w:sz w:val="30"/>
          <w:szCs w:val="30"/>
          <w:u w:val="single"/>
        </w:rPr>
        <w:t>I</w:t>
      </w:r>
      <w:r>
        <w:rPr>
          <w:b/>
          <w:sz w:val="30"/>
          <w:szCs w:val="30"/>
          <w:u w:val="single"/>
        </w:rPr>
        <w:t>. SLAVNOSTI ADAMA MICHNY Z OT</w:t>
      </w:r>
      <w:r w:rsidR="00241717" w:rsidRPr="00241717">
        <w:rPr>
          <w:b/>
          <w:sz w:val="30"/>
          <w:szCs w:val="30"/>
          <w:u w:val="single"/>
        </w:rPr>
        <w:t>RADOVIC - program</w:t>
      </w:r>
      <w:r w:rsidR="00241717" w:rsidRPr="00241717">
        <w:rPr>
          <w:b/>
          <w:sz w:val="30"/>
          <w:szCs w:val="30"/>
        </w:rPr>
        <w:br/>
      </w:r>
    </w:p>
    <w:p w:rsidR="00C64FCE" w:rsidRPr="00C64FCE" w:rsidRDefault="00C64FCE" w:rsidP="00C64FCE">
      <w:pPr>
        <w:spacing w:line="0" w:lineRule="atLeast"/>
        <w:rPr>
          <w:sz w:val="24"/>
          <w:szCs w:val="24"/>
          <w:u w:val="single"/>
        </w:rPr>
      </w:pPr>
      <w:r w:rsidRPr="00C64FCE">
        <w:rPr>
          <w:sz w:val="24"/>
          <w:szCs w:val="24"/>
          <w:u w:val="single"/>
        </w:rPr>
        <w:t>Pátek 23.9.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 xml:space="preserve">18 </w:t>
      </w:r>
      <w:r w:rsidRPr="00C64FCE">
        <w:rPr>
          <w:sz w:val="24"/>
          <w:szCs w:val="24"/>
          <w:vertAlign w:val="superscript"/>
        </w:rPr>
        <w:t>oo</w:t>
      </w:r>
      <w:r w:rsidRPr="00C64FCE">
        <w:rPr>
          <w:sz w:val="24"/>
          <w:szCs w:val="24"/>
        </w:rPr>
        <w:t xml:space="preserve"> hod. Proboštský kostel Nanebevzetí P. Marie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>REQUIEM ZA ADAMA MICHNU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>:II:RITORNELLO:II: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64FCE">
        <w:rPr>
          <w:sz w:val="24"/>
          <w:szCs w:val="24"/>
        </w:rPr>
        <w:t>(bohoslužba, vstup volný)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</w:p>
    <w:p w:rsidR="00C64FCE" w:rsidRPr="00C64FCE" w:rsidRDefault="00C64FCE" w:rsidP="00C64FCE">
      <w:pPr>
        <w:spacing w:line="0" w:lineRule="atLeast"/>
        <w:rPr>
          <w:sz w:val="24"/>
          <w:szCs w:val="24"/>
          <w:u w:val="single"/>
        </w:rPr>
      </w:pPr>
      <w:r w:rsidRPr="00C64FCE">
        <w:rPr>
          <w:sz w:val="24"/>
          <w:szCs w:val="24"/>
          <w:u w:val="single"/>
        </w:rPr>
        <w:t>Sobota 24. 9.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>16.</w:t>
      </w:r>
      <w:r w:rsidRPr="00C64FCE">
        <w:rPr>
          <w:sz w:val="24"/>
          <w:szCs w:val="24"/>
          <w:vertAlign w:val="superscript"/>
        </w:rPr>
        <w:t>oo</w:t>
      </w:r>
      <w:r w:rsidRPr="00C64FCE">
        <w:rPr>
          <w:sz w:val="24"/>
          <w:szCs w:val="24"/>
        </w:rPr>
        <w:t xml:space="preserve"> – 17.</w:t>
      </w:r>
      <w:r w:rsidRPr="00C64FCE">
        <w:rPr>
          <w:sz w:val="24"/>
          <w:szCs w:val="24"/>
          <w:vertAlign w:val="superscript"/>
        </w:rPr>
        <w:t>3o</w:t>
      </w:r>
      <w:r w:rsidRPr="00C64FCE">
        <w:rPr>
          <w:sz w:val="24"/>
          <w:szCs w:val="24"/>
        </w:rPr>
        <w:t xml:space="preserve"> hod. – Museum-Minorité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 xml:space="preserve">MICHNOVSKÝ JARMARK </w:t>
      </w:r>
      <w:r w:rsidRPr="00C64FCE">
        <w:rPr>
          <w:i/>
          <w:iCs/>
          <w:sz w:val="24"/>
          <w:szCs w:val="24"/>
        </w:rPr>
        <w:t>aneb</w:t>
      </w:r>
      <w:r w:rsidRPr="00C64FCE">
        <w:rPr>
          <w:sz w:val="24"/>
          <w:szCs w:val="24"/>
        </w:rPr>
        <w:t xml:space="preserve"> Co Nový Dům dal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 xml:space="preserve">SBOR ADAMA MICHNY, DĚTI Z FARNOSTI, 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>RICHARD ŠEDA &amp; ŽÁCI ZUŠ DAČICE, II:RITORNELLO:II: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>(vstup volný)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>18.</w:t>
      </w:r>
      <w:r w:rsidRPr="00C64FCE">
        <w:rPr>
          <w:sz w:val="24"/>
          <w:szCs w:val="24"/>
          <w:vertAlign w:val="superscript"/>
        </w:rPr>
        <w:t>oo</w:t>
      </w:r>
      <w:r w:rsidRPr="00C64FCE">
        <w:rPr>
          <w:sz w:val="24"/>
          <w:szCs w:val="24"/>
        </w:rPr>
        <w:t xml:space="preserve"> hod. – Kostel sv. Jana Křtitele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>ADAM MICHNA Z OTTRADOVIC: OFFICIUM VESPERTINUM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i/>
          <w:iCs/>
          <w:sz w:val="24"/>
          <w:szCs w:val="24"/>
        </w:rPr>
        <w:t>aneb</w:t>
      </w:r>
      <w:r w:rsidRPr="00C64FCE">
        <w:rPr>
          <w:sz w:val="24"/>
          <w:szCs w:val="24"/>
        </w:rPr>
        <w:t xml:space="preserve"> MARIÁNSKÉ NEŠPORY 1648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>II:RITORNELLO:II: &amp; ABSOLVENTI LETNÍCH DÍLEN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>(vstupné 60,- Kč)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>20.</w:t>
      </w:r>
      <w:r w:rsidRPr="00C64FCE">
        <w:rPr>
          <w:sz w:val="24"/>
          <w:szCs w:val="24"/>
          <w:vertAlign w:val="superscript"/>
        </w:rPr>
        <w:t>oo</w:t>
      </w:r>
      <w:r w:rsidRPr="00C64FCE">
        <w:rPr>
          <w:sz w:val="24"/>
          <w:szCs w:val="24"/>
        </w:rPr>
        <w:t xml:space="preserve"> hod. – Museum-Minorité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>CONVIVIUM – MICHNOVSKÝ DÝCHÁNEK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>II:RITORNELLO:</w:t>
      </w:r>
      <w:proofErr w:type="gramStart"/>
      <w:r w:rsidRPr="00C64FCE">
        <w:rPr>
          <w:sz w:val="24"/>
          <w:szCs w:val="24"/>
        </w:rPr>
        <w:t>II:, Michael</w:t>
      </w:r>
      <w:proofErr w:type="gramEnd"/>
      <w:r w:rsidRPr="00C64FCE">
        <w:rPr>
          <w:sz w:val="24"/>
          <w:szCs w:val="24"/>
        </w:rPr>
        <w:t xml:space="preserve"> Pospíšil, Hosté &amp; Všichni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>(vstupné dobrovolné)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</w:p>
    <w:p w:rsidR="00C64FCE" w:rsidRPr="00C64FCE" w:rsidRDefault="00C64FCE" w:rsidP="00C64FCE">
      <w:pPr>
        <w:spacing w:line="0" w:lineRule="atLeast"/>
        <w:rPr>
          <w:sz w:val="24"/>
          <w:szCs w:val="24"/>
          <w:u w:val="single"/>
        </w:rPr>
      </w:pPr>
      <w:r w:rsidRPr="00C64FCE">
        <w:rPr>
          <w:sz w:val="24"/>
          <w:szCs w:val="24"/>
          <w:u w:val="single"/>
        </w:rPr>
        <w:t>Neděle 25. 9.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>9.</w:t>
      </w:r>
      <w:r w:rsidRPr="00C64FCE">
        <w:rPr>
          <w:sz w:val="24"/>
          <w:szCs w:val="24"/>
          <w:vertAlign w:val="superscript"/>
        </w:rPr>
        <w:t>15</w:t>
      </w:r>
      <w:r w:rsidRPr="00C64FCE">
        <w:rPr>
          <w:sz w:val="24"/>
          <w:szCs w:val="24"/>
        </w:rPr>
        <w:t xml:space="preserve"> hod ADAM MICHNA Z OTTRADOVIC: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 xml:space="preserve"> PROCESSÍ A MISSA V. 1654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>Procesí z náměstí Míru do Proboštského kostela Nanebevzetí P. Marie</w:t>
      </w:r>
    </w:p>
    <w:p w:rsidR="00C64FCE" w:rsidRPr="00C64FCE" w:rsidRDefault="00C64FCE" w:rsidP="00C64FCE">
      <w:pPr>
        <w:spacing w:line="0" w:lineRule="atLeast"/>
        <w:rPr>
          <w:sz w:val="24"/>
          <w:szCs w:val="24"/>
        </w:rPr>
      </w:pPr>
      <w:r w:rsidRPr="00C64FCE">
        <w:rPr>
          <w:sz w:val="24"/>
          <w:szCs w:val="24"/>
        </w:rPr>
        <w:t xml:space="preserve">II:RITORNELLO:II: </w:t>
      </w:r>
    </w:p>
    <w:p w:rsidR="00C64FCE" w:rsidRPr="00C64FCE" w:rsidRDefault="00C64FCE" w:rsidP="00C64FCE">
      <w:pPr>
        <w:spacing w:line="0" w:lineRule="atLeast"/>
        <w:rPr>
          <w:sz w:val="32"/>
          <w:szCs w:val="32"/>
        </w:rPr>
      </w:pPr>
      <w:r w:rsidRPr="00C64FCE">
        <w:rPr>
          <w:sz w:val="24"/>
          <w:szCs w:val="24"/>
        </w:rPr>
        <w:t>(bohoslužba, vstup volný)</w:t>
      </w:r>
      <w:r w:rsidRPr="00C64FCE">
        <w:rPr>
          <w:sz w:val="24"/>
          <w:szCs w:val="24"/>
        </w:rPr>
        <w:tab/>
      </w:r>
    </w:p>
    <w:p w:rsidR="00241717" w:rsidRPr="00241717" w:rsidRDefault="00241717" w:rsidP="00241717">
      <w:pPr>
        <w:rPr>
          <w:b/>
          <w:sz w:val="30"/>
          <w:szCs w:val="30"/>
        </w:rPr>
      </w:pPr>
    </w:p>
    <w:p w:rsidR="004A0A47" w:rsidRPr="004A0A47" w:rsidRDefault="004A0A47" w:rsidP="004A0A47">
      <w:pPr>
        <w:rPr>
          <w:sz w:val="24"/>
          <w:szCs w:val="24"/>
        </w:rPr>
      </w:pPr>
      <w:r w:rsidRPr="004A0A47">
        <w:rPr>
          <w:sz w:val="24"/>
          <w:szCs w:val="24"/>
        </w:rPr>
        <w:tab/>
        <w:t xml:space="preserve">  </w:t>
      </w:r>
    </w:p>
    <w:p w:rsidR="004A0A47" w:rsidRDefault="004A0A47" w:rsidP="004A0A47"/>
    <w:p w:rsidR="00241717" w:rsidRPr="0002539E" w:rsidRDefault="00241717" w:rsidP="00241717">
      <w:pPr>
        <w:rPr>
          <w:b/>
        </w:rPr>
      </w:pPr>
    </w:p>
    <w:p w:rsidR="005E3EB3" w:rsidRPr="005E3EB3" w:rsidRDefault="005E3EB3" w:rsidP="00241717">
      <w:pPr>
        <w:pStyle w:val="Nadpis7"/>
      </w:pPr>
    </w:p>
    <w:sectPr w:rsidR="005E3EB3" w:rsidRPr="005E3EB3" w:rsidSect="005B7C0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9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383D67"/>
    <w:rsid w:val="0004790C"/>
    <w:rsid w:val="00121965"/>
    <w:rsid w:val="001958A3"/>
    <w:rsid w:val="001B30EF"/>
    <w:rsid w:val="001F0E6C"/>
    <w:rsid w:val="00241717"/>
    <w:rsid w:val="002864D2"/>
    <w:rsid w:val="002A5EB6"/>
    <w:rsid w:val="002D2656"/>
    <w:rsid w:val="0035201D"/>
    <w:rsid w:val="00357722"/>
    <w:rsid w:val="00372E5F"/>
    <w:rsid w:val="00383D67"/>
    <w:rsid w:val="00483D46"/>
    <w:rsid w:val="004A0A47"/>
    <w:rsid w:val="00530CC2"/>
    <w:rsid w:val="005339DC"/>
    <w:rsid w:val="00561A3E"/>
    <w:rsid w:val="005B7C0B"/>
    <w:rsid w:val="005E3EB3"/>
    <w:rsid w:val="00660DA8"/>
    <w:rsid w:val="006F5702"/>
    <w:rsid w:val="0070574A"/>
    <w:rsid w:val="007E550C"/>
    <w:rsid w:val="00844BD1"/>
    <w:rsid w:val="00936061"/>
    <w:rsid w:val="009E7B4F"/>
    <w:rsid w:val="009F6497"/>
    <w:rsid w:val="00A55F83"/>
    <w:rsid w:val="00AF2299"/>
    <w:rsid w:val="00B241E3"/>
    <w:rsid w:val="00B34030"/>
    <w:rsid w:val="00B413CF"/>
    <w:rsid w:val="00B50A5B"/>
    <w:rsid w:val="00BD541F"/>
    <w:rsid w:val="00BE6254"/>
    <w:rsid w:val="00C01C83"/>
    <w:rsid w:val="00C02C3B"/>
    <w:rsid w:val="00C64FCE"/>
    <w:rsid w:val="00CA619B"/>
    <w:rsid w:val="00D03A71"/>
    <w:rsid w:val="00DF6590"/>
    <w:rsid w:val="00E863FB"/>
    <w:rsid w:val="00EF285C"/>
    <w:rsid w:val="00F03768"/>
    <w:rsid w:val="00FF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3D67"/>
    <w:pPr>
      <w:suppressAutoHyphens/>
    </w:pPr>
    <w:rPr>
      <w:lang/>
    </w:rPr>
  </w:style>
  <w:style w:type="paragraph" w:styleId="Nadpis1">
    <w:name w:val="heading 1"/>
    <w:basedOn w:val="Normln"/>
    <w:next w:val="Normln"/>
    <w:qFormat/>
    <w:rsid w:val="00383D67"/>
    <w:pPr>
      <w:keepNext/>
      <w:numPr>
        <w:numId w:val="1"/>
      </w:numPr>
      <w:outlineLvl w:val="0"/>
    </w:pPr>
    <w:rPr>
      <w:b/>
      <w:sz w:val="24"/>
    </w:rPr>
  </w:style>
  <w:style w:type="paragraph" w:styleId="Nadpis5">
    <w:name w:val="heading 5"/>
    <w:basedOn w:val="Normln"/>
    <w:next w:val="Normln"/>
    <w:qFormat/>
    <w:rsid w:val="005E3E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5E3EB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5E3EB3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383D67"/>
    <w:rPr>
      <w:sz w:val="24"/>
    </w:rPr>
  </w:style>
  <w:style w:type="paragraph" w:styleId="Seznam">
    <w:name w:val="List"/>
    <w:basedOn w:val="Normln"/>
    <w:rsid w:val="00383D67"/>
    <w:pPr>
      <w:ind w:left="283" w:hanging="283"/>
    </w:pPr>
  </w:style>
  <w:style w:type="paragraph" w:styleId="Bezmezer">
    <w:name w:val="No Spacing"/>
    <w:qFormat/>
    <w:rsid w:val="005E3EB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67600-1F2B-41C3-AB8B-A99E3E34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MěU J.Hradec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Papežová</dc:creator>
  <cp:lastModifiedBy>Karel Holý</cp:lastModifiedBy>
  <cp:revision>2</cp:revision>
  <cp:lastPrinted>2016-08-19T05:06:00Z</cp:lastPrinted>
  <dcterms:created xsi:type="dcterms:W3CDTF">2016-08-29T05:50:00Z</dcterms:created>
  <dcterms:modified xsi:type="dcterms:W3CDTF">2016-08-29T05:50:00Z</dcterms:modified>
</cp:coreProperties>
</file>