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DF" w:rsidRPr="00CF5B5D" w:rsidRDefault="00466E99" w:rsidP="008B28E5">
      <w:pPr>
        <w:widowControl w:val="0"/>
        <w:tabs>
          <w:tab w:val="right" w:pos="9638"/>
        </w:tabs>
        <w:adjustRightInd w:val="0"/>
        <w:rPr>
          <w:rFonts w:ascii="Verdana" w:hAnsi="Verdana"/>
          <w:i/>
          <w:color w:val="000000"/>
          <w:sz w:val="16"/>
          <w:szCs w:val="16"/>
        </w:rPr>
      </w:pPr>
      <w:r>
        <w:rPr>
          <w:rFonts w:ascii="Verdana" w:hAnsi="Verdana"/>
          <w:i/>
          <w:color w:val="000000"/>
          <w:sz w:val="16"/>
          <w:szCs w:val="16"/>
        </w:rPr>
        <w:t>DPMO/2021/70/023</w:t>
      </w:r>
      <w:r w:rsidR="003728DF" w:rsidRPr="00CF5B5D">
        <w:rPr>
          <w:rFonts w:ascii="Verdana" w:hAnsi="Verdana"/>
          <w:i/>
          <w:color w:val="000000"/>
          <w:sz w:val="16"/>
          <w:szCs w:val="16"/>
        </w:rPr>
        <w:tab/>
      </w:r>
      <w:r w:rsidR="0097391C" w:rsidRPr="00302DFA">
        <w:rPr>
          <w:rFonts w:ascii="Verdana" w:hAnsi="Verdana"/>
          <w:i/>
          <w:color w:val="000000"/>
          <w:sz w:val="16"/>
          <w:szCs w:val="16"/>
        </w:rPr>
        <w:t>20/016/KS_DPMO</w:t>
      </w:r>
    </w:p>
    <w:p w:rsidR="003728DF" w:rsidRPr="00CF5B5D" w:rsidRDefault="003728DF" w:rsidP="008B28E5">
      <w:pPr>
        <w:widowControl w:val="0"/>
        <w:tabs>
          <w:tab w:val="right" w:pos="9638"/>
        </w:tabs>
        <w:adjustRightInd w:val="0"/>
        <w:rPr>
          <w:rFonts w:ascii="Verdana" w:hAnsi="Verdana"/>
          <w:i/>
          <w:color w:val="000000"/>
          <w:sz w:val="16"/>
          <w:szCs w:val="16"/>
        </w:rPr>
      </w:pPr>
      <w:r w:rsidRPr="00CF5B5D">
        <w:rPr>
          <w:rFonts w:ascii="Verdana" w:hAnsi="Verdana"/>
          <w:i/>
          <w:color w:val="000000"/>
          <w:sz w:val="16"/>
          <w:szCs w:val="16"/>
        </w:rPr>
        <w:t>evidenční číslo Kupujícího</w:t>
      </w:r>
      <w:r w:rsidRPr="00CF5B5D">
        <w:rPr>
          <w:rFonts w:ascii="Verdana" w:hAnsi="Verdana"/>
          <w:i/>
          <w:color w:val="000000"/>
          <w:sz w:val="16"/>
          <w:szCs w:val="16"/>
        </w:rPr>
        <w:tab/>
        <w:t>evidenční číslo Prodávajícího</w:t>
      </w:r>
    </w:p>
    <w:p w:rsidR="003728DF" w:rsidRPr="00CF5B5D" w:rsidRDefault="003728DF" w:rsidP="008B28E5">
      <w:pPr>
        <w:pStyle w:val="Zkladntext21"/>
        <w:widowControl w:val="0"/>
        <w:adjustRightInd w:val="0"/>
        <w:ind w:left="0"/>
        <w:jc w:val="center"/>
        <w:rPr>
          <w:rFonts w:ascii="Verdana" w:hAnsi="Verdana" w:cs="Arial Unicode MS"/>
          <w:b/>
          <w:i/>
          <w:color w:val="000000"/>
          <w:sz w:val="28"/>
          <w:szCs w:val="28"/>
        </w:rPr>
      </w:pPr>
      <w:r w:rsidRPr="00CF5B5D">
        <w:rPr>
          <w:rFonts w:ascii="Verdana" w:hAnsi="Verdana"/>
          <w:b/>
          <w:i/>
          <w:color w:val="000000"/>
          <w:sz w:val="28"/>
          <w:szCs w:val="28"/>
        </w:rPr>
        <w:t>KUPNÍ SMLOUVA</w:t>
      </w:r>
      <w:r w:rsidRPr="00CF5B5D">
        <w:rPr>
          <w:rFonts w:ascii="Verdana" w:hAnsi="Verdana" w:cs="Arial Unicode MS"/>
          <w:b/>
          <w:i/>
          <w:color w:val="000000"/>
          <w:sz w:val="28"/>
          <w:szCs w:val="28"/>
        </w:rPr>
        <w:t xml:space="preserve"> </w:t>
      </w:r>
    </w:p>
    <w:p w:rsidR="003728DF" w:rsidRPr="00CF5B5D" w:rsidRDefault="003728DF" w:rsidP="008B28E5">
      <w:pPr>
        <w:pStyle w:val="Zkladntext21"/>
        <w:widowControl w:val="0"/>
        <w:adjustRightInd w:val="0"/>
        <w:ind w:left="0"/>
        <w:jc w:val="center"/>
        <w:rPr>
          <w:rFonts w:ascii="Verdana" w:hAnsi="Verdana" w:cs="Arial Unicode MS"/>
          <w:b/>
          <w:i/>
          <w:color w:val="000000"/>
          <w:sz w:val="18"/>
          <w:szCs w:val="18"/>
        </w:rPr>
      </w:pPr>
      <w:r w:rsidRPr="00CF5B5D">
        <w:rPr>
          <w:rFonts w:ascii="Verdana" w:hAnsi="Verdana" w:cs="Arial Unicode MS"/>
          <w:b/>
          <w:i/>
          <w:color w:val="000000"/>
          <w:sz w:val="18"/>
          <w:szCs w:val="18"/>
        </w:rPr>
        <w:t xml:space="preserve">uzavřená dle § </w:t>
      </w:r>
      <w:smartTag w:uri="urn:schemas-microsoft-com:office:smarttags" w:element="metricconverter">
        <w:smartTagPr>
          <w:attr w:name="ProductID" w:val="2079 a"/>
        </w:smartTagPr>
        <w:r w:rsidRPr="00CF5B5D">
          <w:rPr>
            <w:rFonts w:ascii="Verdana" w:hAnsi="Verdana" w:cs="Arial Unicode MS"/>
            <w:b/>
            <w:i/>
            <w:color w:val="000000"/>
            <w:sz w:val="18"/>
            <w:szCs w:val="18"/>
          </w:rPr>
          <w:t>2079 a</w:t>
        </w:r>
      </w:smartTag>
      <w:r w:rsidRPr="00CF5B5D">
        <w:rPr>
          <w:rFonts w:ascii="Verdana" w:hAnsi="Verdana" w:cs="Arial Unicode MS"/>
          <w:b/>
          <w:i/>
          <w:color w:val="000000"/>
          <w:sz w:val="18"/>
          <w:szCs w:val="18"/>
        </w:rPr>
        <w:t xml:space="preserve"> souvisejících zákona č. 89/2012 Sb., občanský zákoník, ve znění pozdějších předpisů (dále jen „OZ“) mezi dále uvedenými smluvními stranami</w:t>
      </w:r>
    </w:p>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Smluvní strany</w:t>
      </w:r>
    </w:p>
    <w:p w:rsidR="003728DF" w:rsidRPr="00CF5B5D" w:rsidRDefault="003728DF" w:rsidP="008B28E5">
      <w:pPr>
        <w:widowControl w:val="0"/>
        <w:tabs>
          <w:tab w:val="left" w:pos="1418"/>
        </w:tabs>
        <w:adjustRightInd w:val="0"/>
        <w:spacing w:before="240"/>
        <w:ind w:left="2552" w:hanging="2552"/>
        <w:jc w:val="both"/>
        <w:rPr>
          <w:rFonts w:ascii="Verdana" w:hAnsi="Verdana"/>
          <w:b/>
          <w:i/>
          <w:color w:val="000000"/>
          <w:sz w:val="18"/>
          <w:szCs w:val="18"/>
        </w:rPr>
      </w:pPr>
      <w:r w:rsidRPr="00CF5B5D">
        <w:rPr>
          <w:rFonts w:ascii="Verdana" w:hAnsi="Verdana"/>
          <w:b/>
          <w:i/>
          <w:color w:val="000000"/>
          <w:sz w:val="18"/>
          <w:szCs w:val="18"/>
        </w:rPr>
        <w:t>Kupující:</w:t>
      </w:r>
      <w:r w:rsidRPr="00CF5B5D">
        <w:rPr>
          <w:rFonts w:ascii="Verdana" w:hAnsi="Verdana"/>
          <w:b/>
          <w:i/>
          <w:color w:val="000000"/>
          <w:sz w:val="18"/>
          <w:szCs w:val="18"/>
        </w:rPr>
        <w:tab/>
      </w:r>
      <w:r w:rsidRPr="00CF5B5D">
        <w:rPr>
          <w:rFonts w:ascii="Verdana" w:hAnsi="Verdana"/>
          <w:b/>
          <w:i/>
          <w:color w:val="000000"/>
        </w:rPr>
        <w:t>Dopravní podnik města Olomouce, a.s.</w:t>
      </w:r>
    </w:p>
    <w:p w:rsidR="003728DF" w:rsidRPr="00CF5B5D" w:rsidRDefault="003728DF" w:rsidP="008B28E5">
      <w:pPr>
        <w:widowControl w:val="0"/>
        <w:tabs>
          <w:tab w:val="left" w:pos="3828"/>
        </w:tabs>
        <w:adjustRightInd w:val="0"/>
        <w:spacing w:before="120"/>
        <w:ind w:left="1418"/>
        <w:jc w:val="both"/>
        <w:rPr>
          <w:rFonts w:ascii="Verdana" w:hAnsi="Verdana"/>
          <w:i/>
          <w:color w:val="000000"/>
          <w:sz w:val="18"/>
          <w:szCs w:val="18"/>
        </w:rPr>
      </w:pPr>
      <w:r w:rsidRPr="00CF5B5D">
        <w:rPr>
          <w:rFonts w:ascii="Verdana" w:hAnsi="Verdana"/>
          <w:i/>
          <w:color w:val="000000"/>
          <w:sz w:val="18"/>
          <w:szCs w:val="18"/>
        </w:rPr>
        <w:t>Sídlo:</w:t>
      </w:r>
      <w:r w:rsidRPr="00CF5B5D">
        <w:rPr>
          <w:rFonts w:ascii="Verdana" w:hAnsi="Verdana"/>
          <w:i/>
          <w:color w:val="000000"/>
          <w:sz w:val="18"/>
          <w:szCs w:val="18"/>
        </w:rPr>
        <w:tab/>
      </w:r>
      <w:r w:rsidRPr="00CF5B5D">
        <w:rPr>
          <w:rFonts w:ascii="Verdana" w:hAnsi="Verdana"/>
          <w:b/>
          <w:i/>
          <w:color w:val="000000"/>
          <w:sz w:val="18"/>
          <w:szCs w:val="18"/>
        </w:rPr>
        <w:t>Koželužská 563/1, 77</w:t>
      </w:r>
      <w:r w:rsidR="003E5549">
        <w:rPr>
          <w:rFonts w:ascii="Verdana" w:hAnsi="Verdana"/>
          <w:b/>
          <w:i/>
          <w:color w:val="000000"/>
          <w:sz w:val="18"/>
          <w:szCs w:val="18"/>
        </w:rPr>
        <w:t>9</w:t>
      </w:r>
      <w:r w:rsidRPr="00CF5B5D">
        <w:rPr>
          <w:rFonts w:ascii="Verdana" w:hAnsi="Verdana"/>
          <w:b/>
          <w:i/>
          <w:color w:val="000000"/>
          <w:sz w:val="18"/>
          <w:szCs w:val="18"/>
        </w:rPr>
        <w:t xml:space="preserve"> </w:t>
      </w:r>
      <w:r w:rsidR="003E5549">
        <w:rPr>
          <w:rFonts w:ascii="Verdana" w:hAnsi="Verdana"/>
          <w:b/>
          <w:i/>
          <w:color w:val="000000"/>
          <w:sz w:val="18"/>
          <w:szCs w:val="18"/>
        </w:rPr>
        <w:t>0</w:t>
      </w:r>
      <w:r w:rsidRPr="00CF5B5D">
        <w:rPr>
          <w:rFonts w:ascii="Verdana" w:hAnsi="Verdana"/>
          <w:b/>
          <w:i/>
          <w:color w:val="000000"/>
          <w:sz w:val="18"/>
          <w:szCs w:val="18"/>
        </w:rPr>
        <w:t>0 Olomouc, Česká republika</w:t>
      </w:r>
    </w:p>
    <w:p w:rsidR="003728DF" w:rsidRPr="00CF5B5D" w:rsidRDefault="003728DF" w:rsidP="00253271">
      <w:pPr>
        <w:widowControl w:val="0"/>
        <w:tabs>
          <w:tab w:val="left" w:pos="3828"/>
        </w:tabs>
        <w:adjustRightInd w:val="0"/>
        <w:spacing w:before="60"/>
        <w:ind w:left="3828" w:hanging="2410"/>
        <w:rPr>
          <w:rFonts w:ascii="Verdana" w:hAnsi="Verdana"/>
          <w:i/>
          <w:color w:val="000000"/>
          <w:sz w:val="18"/>
          <w:szCs w:val="18"/>
        </w:rPr>
      </w:pPr>
      <w:r w:rsidRPr="00CF5B5D">
        <w:rPr>
          <w:rFonts w:ascii="Verdana" w:hAnsi="Verdana"/>
          <w:i/>
          <w:color w:val="000000"/>
          <w:sz w:val="18"/>
          <w:szCs w:val="18"/>
        </w:rPr>
        <w:t>Zastoupený:</w:t>
      </w:r>
      <w:r w:rsidRPr="00CF5B5D">
        <w:rPr>
          <w:rFonts w:ascii="Verdana" w:hAnsi="Verdana"/>
          <w:i/>
          <w:color w:val="000000"/>
          <w:sz w:val="18"/>
          <w:szCs w:val="18"/>
        </w:rPr>
        <w:tab/>
      </w:r>
      <w:r w:rsidRPr="00CF5B5D">
        <w:rPr>
          <w:rFonts w:ascii="Verdana" w:hAnsi="Verdana"/>
          <w:b/>
          <w:i/>
          <w:color w:val="000000"/>
          <w:sz w:val="18"/>
          <w:szCs w:val="18"/>
        </w:rPr>
        <w:t xml:space="preserve">Ing. </w:t>
      </w:r>
      <w:r w:rsidR="004E53F9">
        <w:rPr>
          <w:rFonts w:ascii="Verdana" w:hAnsi="Verdana"/>
          <w:b/>
          <w:i/>
          <w:color w:val="000000"/>
          <w:sz w:val="18"/>
          <w:szCs w:val="18"/>
        </w:rPr>
        <w:t xml:space="preserve">Pavlem Zatloukalem, </w:t>
      </w:r>
      <w:r w:rsidR="004E53F9">
        <w:rPr>
          <w:rFonts w:ascii="Verdana" w:hAnsi="Verdana"/>
          <w:i/>
          <w:color w:val="000000"/>
          <w:sz w:val="18"/>
          <w:szCs w:val="18"/>
        </w:rPr>
        <w:t>místo</w:t>
      </w:r>
      <w:r w:rsidRPr="00CF5B5D">
        <w:rPr>
          <w:rFonts w:ascii="Verdana" w:hAnsi="Verdana"/>
          <w:i/>
          <w:color w:val="000000"/>
          <w:sz w:val="18"/>
          <w:szCs w:val="18"/>
        </w:rPr>
        <w:t xml:space="preserve">předsedou </w:t>
      </w:r>
      <w:r>
        <w:rPr>
          <w:rFonts w:ascii="Verdana" w:hAnsi="Verdana"/>
          <w:i/>
          <w:color w:val="000000"/>
          <w:sz w:val="18"/>
          <w:szCs w:val="18"/>
        </w:rPr>
        <w:t>p</w:t>
      </w:r>
      <w:r w:rsidRPr="00CF5B5D">
        <w:rPr>
          <w:rFonts w:ascii="Verdana" w:hAnsi="Verdana"/>
          <w:i/>
          <w:color w:val="000000"/>
          <w:sz w:val="18"/>
          <w:szCs w:val="18"/>
        </w:rPr>
        <w:t xml:space="preserve">ředstavenstva </w:t>
      </w:r>
    </w:p>
    <w:p w:rsidR="003728DF" w:rsidRPr="00CF5B5D" w:rsidRDefault="003728DF" w:rsidP="008B28E5">
      <w:pPr>
        <w:widowControl w:val="0"/>
        <w:tabs>
          <w:tab w:val="left" w:pos="3828"/>
        </w:tabs>
        <w:adjustRightInd w:val="0"/>
        <w:ind w:left="708" w:firstLine="708"/>
        <w:rPr>
          <w:rFonts w:ascii="Verdana" w:hAnsi="Verdana"/>
          <w:i/>
          <w:color w:val="000000"/>
          <w:sz w:val="18"/>
          <w:szCs w:val="18"/>
        </w:rPr>
      </w:pPr>
      <w:r w:rsidRPr="00CF5B5D">
        <w:rPr>
          <w:rFonts w:ascii="Verdana" w:hAnsi="Verdana"/>
          <w:i/>
          <w:color w:val="000000"/>
          <w:sz w:val="18"/>
          <w:szCs w:val="18"/>
        </w:rPr>
        <w:tab/>
        <w:t xml:space="preserve">a </w:t>
      </w:r>
    </w:p>
    <w:p w:rsidR="003728DF" w:rsidRPr="00CF5B5D" w:rsidRDefault="003728DF" w:rsidP="008B28E5">
      <w:pPr>
        <w:widowControl w:val="0"/>
        <w:tabs>
          <w:tab w:val="left" w:pos="3828"/>
        </w:tabs>
        <w:adjustRightInd w:val="0"/>
        <w:spacing w:before="60"/>
        <w:ind w:left="3828" w:hanging="2410"/>
        <w:jc w:val="both"/>
        <w:rPr>
          <w:rFonts w:ascii="Verdana" w:hAnsi="Verdana"/>
          <w:i/>
          <w:color w:val="000000"/>
          <w:sz w:val="18"/>
          <w:szCs w:val="18"/>
        </w:rPr>
      </w:pPr>
      <w:r w:rsidRPr="00CF5B5D">
        <w:rPr>
          <w:rFonts w:ascii="Verdana" w:hAnsi="Verdana"/>
          <w:i/>
          <w:color w:val="000000"/>
          <w:sz w:val="18"/>
          <w:szCs w:val="18"/>
        </w:rPr>
        <w:t xml:space="preserve">                               </w:t>
      </w:r>
      <w:r w:rsidRPr="00CF5B5D">
        <w:rPr>
          <w:rFonts w:ascii="Verdana" w:hAnsi="Verdana"/>
          <w:i/>
          <w:color w:val="000000"/>
          <w:sz w:val="18"/>
          <w:szCs w:val="18"/>
        </w:rPr>
        <w:tab/>
      </w:r>
      <w:r w:rsidR="004E53F9">
        <w:rPr>
          <w:rFonts w:ascii="Verdana" w:hAnsi="Verdana"/>
          <w:b/>
          <w:i/>
          <w:color w:val="000000"/>
          <w:sz w:val="18"/>
          <w:szCs w:val="18"/>
        </w:rPr>
        <w:t>M</w:t>
      </w:r>
      <w:r>
        <w:rPr>
          <w:rFonts w:ascii="Verdana" w:hAnsi="Verdana"/>
          <w:b/>
          <w:i/>
          <w:color w:val="000000"/>
          <w:sz w:val="18"/>
          <w:szCs w:val="18"/>
        </w:rPr>
        <w:t>g</w:t>
      </w:r>
      <w:r w:rsidR="004E53F9">
        <w:rPr>
          <w:rFonts w:ascii="Verdana" w:hAnsi="Verdana"/>
          <w:b/>
          <w:i/>
          <w:color w:val="000000"/>
          <w:sz w:val="18"/>
          <w:szCs w:val="18"/>
        </w:rPr>
        <w:t>r.</w:t>
      </w:r>
      <w:r>
        <w:rPr>
          <w:rFonts w:ascii="Verdana" w:hAnsi="Verdana"/>
          <w:b/>
          <w:i/>
          <w:color w:val="000000"/>
          <w:sz w:val="18"/>
          <w:szCs w:val="18"/>
        </w:rPr>
        <w:t xml:space="preserve"> P</w:t>
      </w:r>
      <w:r w:rsidR="004E53F9">
        <w:rPr>
          <w:rFonts w:ascii="Verdana" w:hAnsi="Verdana"/>
          <w:b/>
          <w:i/>
          <w:color w:val="000000"/>
          <w:sz w:val="18"/>
          <w:szCs w:val="18"/>
        </w:rPr>
        <w:t xml:space="preserve">etrem Kocourkem, MBA, </w:t>
      </w:r>
      <w:r w:rsidR="00891840">
        <w:rPr>
          <w:rFonts w:ascii="Verdana" w:hAnsi="Verdana"/>
          <w:b/>
          <w:i/>
          <w:color w:val="000000"/>
          <w:sz w:val="18"/>
          <w:szCs w:val="18"/>
        </w:rPr>
        <w:t xml:space="preserve">LL.M., </w:t>
      </w:r>
      <w:r w:rsidR="004E53F9">
        <w:rPr>
          <w:rFonts w:ascii="Verdana" w:hAnsi="Verdana"/>
          <w:i/>
          <w:color w:val="000000"/>
          <w:sz w:val="18"/>
          <w:szCs w:val="18"/>
        </w:rPr>
        <w:t>členem</w:t>
      </w:r>
      <w:r w:rsidRPr="00CF5B5D">
        <w:rPr>
          <w:rFonts w:ascii="Verdana" w:hAnsi="Verdana"/>
          <w:i/>
          <w:color w:val="000000"/>
          <w:sz w:val="18"/>
          <w:szCs w:val="18"/>
        </w:rPr>
        <w:t xml:space="preserve"> představenstva</w:t>
      </w:r>
    </w:p>
    <w:p w:rsidR="003728DF" w:rsidRPr="00CF5B5D" w:rsidRDefault="003728DF" w:rsidP="008B28E5">
      <w:pPr>
        <w:widowControl w:val="0"/>
        <w:tabs>
          <w:tab w:val="left" w:pos="3828"/>
        </w:tabs>
        <w:adjustRightInd w:val="0"/>
        <w:spacing w:before="60"/>
        <w:ind w:left="1418"/>
        <w:jc w:val="both"/>
        <w:rPr>
          <w:rFonts w:ascii="Verdana" w:hAnsi="Verdana"/>
          <w:i/>
          <w:color w:val="000000"/>
          <w:sz w:val="18"/>
          <w:szCs w:val="18"/>
        </w:rPr>
      </w:pPr>
      <w:r w:rsidRPr="00CF5B5D">
        <w:rPr>
          <w:rFonts w:ascii="Verdana" w:hAnsi="Verdana"/>
          <w:i/>
          <w:color w:val="000000"/>
          <w:sz w:val="18"/>
          <w:szCs w:val="18"/>
        </w:rPr>
        <w:t>IČ:</w:t>
      </w:r>
      <w:r w:rsidRPr="00CF5B5D">
        <w:rPr>
          <w:rFonts w:ascii="Verdana" w:hAnsi="Verdana"/>
          <w:i/>
          <w:color w:val="000000"/>
          <w:sz w:val="18"/>
          <w:szCs w:val="18"/>
        </w:rPr>
        <w:tab/>
      </w:r>
      <w:r w:rsidRPr="00CF5B5D">
        <w:rPr>
          <w:rFonts w:ascii="Verdana" w:hAnsi="Verdana"/>
          <w:b/>
          <w:i/>
          <w:color w:val="000000"/>
          <w:sz w:val="18"/>
          <w:szCs w:val="18"/>
        </w:rPr>
        <w:t>47676639</w:t>
      </w:r>
    </w:p>
    <w:p w:rsidR="003728DF" w:rsidRPr="00CF5B5D" w:rsidRDefault="003728DF" w:rsidP="008B28E5">
      <w:pPr>
        <w:widowControl w:val="0"/>
        <w:tabs>
          <w:tab w:val="left" w:pos="3828"/>
        </w:tabs>
        <w:adjustRightInd w:val="0"/>
        <w:spacing w:before="60"/>
        <w:ind w:left="1418"/>
        <w:jc w:val="both"/>
        <w:rPr>
          <w:rFonts w:ascii="Verdana" w:hAnsi="Verdana"/>
          <w:b/>
          <w:i/>
          <w:color w:val="000000"/>
          <w:sz w:val="18"/>
          <w:szCs w:val="18"/>
        </w:rPr>
      </w:pPr>
      <w:r w:rsidRPr="00CF5B5D">
        <w:rPr>
          <w:rFonts w:ascii="Verdana" w:hAnsi="Verdana"/>
          <w:i/>
          <w:color w:val="000000"/>
          <w:sz w:val="18"/>
          <w:szCs w:val="18"/>
        </w:rPr>
        <w:t>DIČ:</w:t>
      </w:r>
      <w:r w:rsidRPr="00CF5B5D">
        <w:rPr>
          <w:rFonts w:ascii="Verdana" w:hAnsi="Verdana"/>
          <w:i/>
          <w:color w:val="000000"/>
          <w:sz w:val="18"/>
          <w:szCs w:val="18"/>
        </w:rPr>
        <w:tab/>
      </w:r>
      <w:r w:rsidRPr="00CF5B5D">
        <w:rPr>
          <w:rFonts w:ascii="Verdana" w:hAnsi="Verdana"/>
          <w:b/>
          <w:i/>
          <w:color w:val="000000"/>
          <w:sz w:val="18"/>
          <w:szCs w:val="18"/>
        </w:rPr>
        <w:t>CZ47676639</w:t>
      </w:r>
    </w:p>
    <w:p w:rsidR="003728DF" w:rsidRPr="00CF5B5D" w:rsidRDefault="003728DF" w:rsidP="008B28E5">
      <w:pPr>
        <w:widowControl w:val="0"/>
        <w:tabs>
          <w:tab w:val="left" w:pos="3828"/>
        </w:tabs>
        <w:adjustRightInd w:val="0"/>
        <w:spacing w:before="60"/>
        <w:ind w:left="1418"/>
        <w:jc w:val="both"/>
        <w:rPr>
          <w:rFonts w:ascii="Verdana" w:hAnsi="Verdana"/>
          <w:i/>
          <w:color w:val="000000"/>
          <w:sz w:val="18"/>
          <w:szCs w:val="18"/>
        </w:rPr>
      </w:pPr>
      <w:r w:rsidRPr="00CF5B5D">
        <w:rPr>
          <w:rFonts w:ascii="Verdana" w:hAnsi="Verdana"/>
          <w:i/>
          <w:color w:val="000000"/>
          <w:sz w:val="18"/>
          <w:szCs w:val="18"/>
        </w:rPr>
        <w:t xml:space="preserve">Adresa datové schránky: </w:t>
      </w:r>
      <w:r w:rsidRPr="00CF5B5D">
        <w:rPr>
          <w:rFonts w:ascii="Verdana" w:hAnsi="Verdana"/>
          <w:b/>
          <w:i/>
          <w:color w:val="000000"/>
          <w:sz w:val="18"/>
          <w:szCs w:val="18"/>
        </w:rPr>
        <w:tab/>
      </w:r>
      <w:proofErr w:type="spellStart"/>
      <w:r w:rsidRPr="00CF5B5D">
        <w:rPr>
          <w:rFonts w:ascii="Verdana" w:hAnsi="Verdana"/>
          <w:b/>
          <w:i/>
          <w:color w:val="000000"/>
          <w:sz w:val="18"/>
          <w:szCs w:val="18"/>
        </w:rPr>
        <w:t>mtsdrnx</w:t>
      </w:r>
      <w:proofErr w:type="spellEnd"/>
    </w:p>
    <w:p w:rsidR="003728DF" w:rsidRPr="00CF5B5D" w:rsidRDefault="003728DF" w:rsidP="008B28E5">
      <w:pPr>
        <w:widowControl w:val="0"/>
        <w:tabs>
          <w:tab w:val="left" w:pos="3828"/>
        </w:tabs>
        <w:adjustRightInd w:val="0"/>
        <w:spacing w:before="60"/>
        <w:ind w:left="1418"/>
        <w:jc w:val="both"/>
        <w:rPr>
          <w:rFonts w:ascii="Verdana" w:hAnsi="Verdana"/>
          <w:i/>
          <w:color w:val="000000"/>
          <w:sz w:val="18"/>
          <w:szCs w:val="18"/>
        </w:rPr>
      </w:pPr>
      <w:r w:rsidRPr="00CF5B5D">
        <w:rPr>
          <w:rFonts w:ascii="Verdana" w:hAnsi="Verdana"/>
          <w:i/>
          <w:color w:val="000000"/>
          <w:sz w:val="18"/>
          <w:szCs w:val="18"/>
        </w:rPr>
        <w:t>Bankovní spojení:</w:t>
      </w:r>
      <w:r w:rsidRPr="00CF5B5D">
        <w:rPr>
          <w:rFonts w:ascii="Verdana" w:hAnsi="Verdana"/>
          <w:i/>
          <w:color w:val="000000"/>
          <w:sz w:val="18"/>
          <w:szCs w:val="18"/>
        </w:rPr>
        <w:tab/>
      </w:r>
      <w:r w:rsidRPr="00CF5B5D">
        <w:rPr>
          <w:rFonts w:ascii="Verdana" w:hAnsi="Verdana"/>
          <w:b/>
          <w:i/>
          <w:color w:val="000000"/>
          <w:sz w:val="18"/>
          <w:szCs w:val="18"/>
        </w:rPr>
        <w:t>ČSOB Olomouc</w:t>
      </w:r>
    </w:p>
    <w:p w:rsidR="003728DF" w:rsidRPr="00CF5B5D" w:rsidRDefault="003728DF" w:rsidP="008B28E5">
      <w:pPr>
        <w:widowControl w:val="0"/>
        <w:tabs>
          <w:tab w:val="left" w:pos="3828"/>
        </w:tabs>
        <w:adjustRightInd w:val="0"/>
        <w:spacing w:before="60"/>
        <w:ind w:left="3828"/>
        <w:jc w:val="both"/>
        <w:rPr>
          <w:rFonts w:ascii="Verdana" w:hAnsi="Verdana"/>
          <w:b/>
          <w:i/>
          <w:color w:val="000000"/>
          <w:sz w:val="18"/>
          <w:szCs w:val="18"/>
        </w:rPr>
      </w:pPr>
      <w:r w:rsidRPr="00CF5B5D">
        <w:rPr>
          <w:rFonts w:ascii="Verdana" w:hAnsi="Verdana"/>
          <w:b/>
          <w:i/>
          <w:color w:val="000000"/>
          <w:sz w:val="18"/>
          <w:szCs w:val="18"/>
        </w:rPr>
        <w:t>číslo účtu:</w:t>
      </w:r>
      <w:r w:rsidRPr="00CF5B5D">
        <w:rPr>
          <w:rFonts w:ascii="Verdana" w:hAnsi="Verdana"/>
          <w:b/>
          <w:i/>
          <w:color w:val="000000"/>
          <w:sz w:val="18"/>
          <w:szCs w:val="18"/>
        </w:rPr>
        <w:tab/>
        <w:t>8010-0909113883/0300</w:t>
      </w:r>
    </w:p>
    <w:p w:rsidR="003728DF" w:rsidRPr="00CF5B5D" w:rsidRDefault="003728DF" w:rsidP="008B28E5">
      <w:pPr>
        <w:widowControl w:val="0"/>
        <w:tabs>
          <w:tab w:val="left" w:pos="3828"/>
        </w:tabs>
        <w:adjustRightInd w:val="0"/>
        <w:spacing w:before="60"/>
        <w:ind w:left="3828" w:hanging="2410"/>
        <w:jc w:val="both"/>
        <w:rPr>
          <w:rFonts w:ascii="Verdana" w:hAnsi="Verdana"/>
          <w:i/>
          <w:color w:val="000000"/>
          <w:sz w:val="18"/>
          <w:szCs w:val="18"/>
        </w:rPr>
      </w:pPr>
      <w:r w:rsidRPr="00CF5B5D">
        <w:rPr>
          <w:rFonts w:ascii="Verdana" w:hAnsi="Verdana"/>
          <w:i/>
          <w:color w:val="000000"/>
          <w:sz w:val="18"/>
          <w:szCs w:val="18"/>
        </w:rPr>
        <w:t>Identifikace:</w:t>
      </w:r>
      <w:r w:rsidRPr="00CF5B5D">
        <w:rPr>
          <w:rFonts w:ascii="Verdana" w:hAnsi="Verdana"/>
          <w:i/>
          <w:color w:val="000000"/>
          <w:sz w:val="18"/>
          <w:szCs w:val="18"/>
        </w:rPr>
        <w:tab/>
      </w:r>
      <w:r w:rsidRPr="00CF5B5D">
        <w:rPr>
          <w:rFonts w:ascii="Verdana" w:hAnsi="Verdana"/>
          <w:b/>
          <w:i/>
          <w:color w:val="000000"/>
          <w:sz w:val="18"/>
          <w:szCs w:val="18"/>
        </w:rPr>
        <w:t>Obchodní rejstřík vedený u Krajského soudu v Ostravě, oddíl B, vložka 803</w:t>
      </w:r>
    </w:p>
    <w:p w:rsidR="003728DF" w:rsidRPr="00CF5B5D" w:rsidRDefault="003728DF" w:rsidP="008B28E5">
      <w:pPr>
        <w:pStyle w:val="vc1"/>
        <w:widowControl w:val="0"/>
        <w:tabs>
          <w:tab w:val="clear" w:pos="284"/>
          <w:tab w:val="clear" w:pos="567"/>
          <w:tab w:val="clear" w:pos="1021"/>
        </w:tabs>
        <w:adjustRightInd w:val="0"/>
        <w:spacing w:before="120"/>
        <w:jc w:val="center"/>
        <w:rPr>
          <w:rFonts w:ascii="Verdana" w:hAnsi="Verdana"/>
          <w:i/>
          <w:color w:val="000000"/>
          <w:sz w:val="16"/>
        </w:rPr>
      </w:pPr>
      <w:r w:rsidRPr="00CF5B5D">
        <w:rPr>
          <w:rFonts w:ascii="Verdana" w:hAnsi="Verdana"/>
          <w:i/>
          <w:color w:val="000000"/>
          <w:sz w:val="16"/>
        </w:rPr>
        <w:t xml:space="preserve"> (dále pro účely této smlouvy rovněž jen Kupující)</w:t>
      </w:r>
    </w:p>
    <w:p w:rsidR="0097391C" w:rsidRDefault="0097391C" w:rsidP="008B28E5">
      <w:pPr>
        <w:widowControl w:val="0"/>
        <w:adjustRightInd w:val="0"/>
        <w:spacing w:before="240"/>
        <w:jc w:val="both"/>
        <w:rPr>
          <w:rFonts w:ascii="Verdana" w:hAnsi="Verdana"/>
          <w:b/>
          <w:i/>
          <w:color w:val="000000"/>
          <w:sz w:val="18"/>
          <w:szCs w:val="18"/>
        </w:rPr>
      </w:pPr>
    </w:p>
    <w:p w:rsidR="0097391C" w:rsidRPr="00826203" w:rsidRDefault="0097391C" w:rsidP="0097391C">
      <w:pPr>
        <w:widowControl w:val="0"/>
        <w:tabs>
          <w:tab w:val="left" w:pos="1418"/>
        </w:tabs>
        <w:adjustRightInd w:val="0"/>
        <w:spacing w:before="240"/>
        <w:ind w:left="2552" w:hanging="2552"/>
        <w:jc w:val="both"/>
        <w:rPr>
          <w:rFonts w:ascii="Verdana" w:hAnsi="Verdana"/>
          <w:b/>
          <w:i/>
          <w:color w:val="000000"/>
          <w:szCs w:val="18"/>
        </w:rPr>
      </w:pPr>
      <w:r w:rsidRPr="00CF5B5D">
        <w:rPr>
          <w:rFonts w:ascii="Verdana" w:hAnsi="Verdana"/>
          <w:b/>
          <w:i/>
          <w:color w:val="000000"/>
          <w:sz w:val="18"/>
          <w:szCs w:val="18"/>
        </w:rPr>
        <w:t>Prodávající:</w:t>
      </w:r>
      <w:r w:rsidRPr="00CF5B5D">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t xml:space="preserve">   </w:t>
      </w:r>
      <w:r w:rsidRPr="00826203">
        <w:rPr>
          <w:rFonts w:ascii="Verdana" w:hAnsi="Verdana"/>
          <w:b/>
          <w:i/>
          <w:color w:val="000000"/>
          <w:szCs w:val="18"/>
        </w:rPr>
        <w:t xml:space="preserve"> </w:t>
      </w:r>
      <w:r w:rsidRPr="000A30BF">
        <w:rPr>
          <w:rFonts w:ascii="Verdana" w:hAnsi="Verdana"/>
          <w:b/>
          <w:i/>
          <w:color w:val="000000"/>
          <w:sz w:val="18"/>
          <w:szCs w:val="18"/>
        </w:rPr>
        <w:t>Solaris Bus &amp; Coach sp. z o.o.</w:t>
      </w:r>
    </w:p>
    <w:p w:rsidR="0097391C" w:rsidRPr="00CF5B5D" w:rsidRDefault="0097391C" w:rsidP="0097391C">
      <w:pPr>
        <w:widowControl w:val="0"/>
        <w:tabs>
          <w:tab w:val="left" w:pos="3828"/>
        </w:tabs>
        <w:adjustRightInd w:val="0"/>
        <w:spacing w:before="60"/>
        <w:ind w:left="3828" w:hanging="2410"/>
        <w:rPr>
          <w:rFonts w:ascii="Verdana" w:hAnsi="Verdana"/>
          <w:i/>
          <w:color w:val="000000"/>
          <w:sz w:val="18"/>
          <w:szCs w:val="18"/>
        </w:rPr>
      </w:pPr>
      <w:r w:rsidRPr="00CF5B5D">
        <w:rPr>
          <w:rFonts w:ascii="Verdana" w:hAnsi="Verdana"/>
          <w:i/>
          <w:color w:val="000000"/>
          <w:sz w:val="18"/>
          <w:szCs w:val="18"/>
        </w:rPr>
        <w:t>Sídlo:</w:t>
      </w:r>
      <w:r w:rsidRPr="00CF5B5D">
        <w:rPr>
          <w:rFonts w:ascii="Verdana" w:hAnsi="Verdana"/>
          <w:i/>
          <w:color w:val="000000"/>
          <w:sz w:val="18"/>
          <w:szCs w:val="18"/>
        </w:rPr>
        <w:tab/>
      </w:r>
      <w:r w:rsidRPr="00302DFA">
        <w:rPr>
          <w:rFonts w:ascii="Verdana" w:hAnsi="Verdana"/>
          <w:i/>
          <w:color w:val="000000"/>
          <w:sz w:val="18"/>
          <w:szCs w:val="18"/>
        </w:rPr>
        <w:t>ul. Obornicka 46, Bolechowo-Osiedle, 62-005 Owińska, Polsko</w:t>
      </w:r>
    </w:p>
    <w:p w:rsidR="0097391C" w:rsidRPr="00CF5B5D" w:rsidRDefault="0097391C" w:rsidP="0097391C">
      <w:pPr>
        <w:widowControl w:val="0"/>
        <w:tabs>
          <w:tab w:val="left" w:pos="3828"/>
        </w:tabs>
        <w:adjustRightInd w:val="0"/>
        <w:spacing w:before="60"/>
        <w:ind w:left="3828" w:hanging="2410"/>
        <w:rPr>
          <w:rFonts w:ascii="Verdana" w:hAnsi="Verdana"/>
          <w:i/>
          <w:color w:val="000000"/>
          <w:sz w:val="18"/>
          <w:szCs w:val="18"/>
        </w:rPr>
      </w:pPr>
      <w:r w:rsidRPr="00CF5B5D">
        <w:rPr>
          <w:rFonts w:ascii="Verdana" w:hAnsi="Verdana"/>
          <w:i/>
          <w:color w:val="000000"/>
          <w:sz w:val="18"/>
          <w:szCs w:val="18"/>
        </w:rPr>
        <w:t>Zastoupený:</w:t>
      </w:r>
      <w:r w:rsidRPr="00CF5B5D">
        <w:rPr>
          <w:rFonts w:ascii="Verdana" w:hAnsi="Verdana"/>
          <w:i/>
          <w:color w:val="000000"/>
          <w:sz w:val="18"/>
          <w:szCs w:val="18"/>
        </w:rPr>
        <w:tab/>
      </w:r>
      <w:r w:rsidRPr="00302DFA">
        <w:rPr>
          <w:rFonts w:ascii="Verdana" w:hAnsi="Verdana"/>
          <w:i/>
          <w:color w:val="000000"/>
          <w:sz w:val="18"/>
          <w:szCs w:val="18"/>
        </w:rPr>
        <w:t>Roman</w:t>
      </w:r>
      <w:r>
        <w:rPr>
          <w:rFonts w:ascii="Verdana" w:hAnsi="Verdana"/>
          <w:i/>
          <w:color w:val="000000"/>
          <w:sz w:val="18"/>
          <w:szCs w:val="18"/>
        </w:rPr>
        <w:t>em</w:t>
      </w:r>
      <w:r w:rsidRPr="00302DFA">
        <w:rPr>
          <w:rFonts w:ascii="Verdana" w:hAnsi="Verdana"/>
          <w:i/>
          <w:color w:val="000000"/>
          <w:sz w:val="18"/>
          <w:szCs w:val="18"/>
        </w:rPr>
        <w:t xml:space="preserve"> Zdráhal</w:t>
      </w:r>
      <w:r>
        <w:rPr>
          <w:rFonts w:ascii="Verdana" w:hAnsi="Verdana"/>
          <w:i/>
          <w:color w:val="000000"/>
          <w:sz w:val="18"/>
          <w:szCs w:val="18"/>
        </w:rPr>
        <w:t>em</w:t>
      </w:r>
      <w:r w:rsidRPr="00302DFA">
        <w:rPr>
          <w:rFonts w:ascii="Verdana" w:hAnsi="Verdana"/>
          <w:i/>
          <w:color w:val="000000"/>
          <w:sz w:val="18"/>
          <w:szCs w:val="18"/>
        </w:rPr>
        <w:t xml:space="preserve"> (na základě </w:t>
      </w:r>
      <w:r>
        <w:rPr>
          <w:rFonts w:ascii="Verdana" w:hAnsi="Verdana"/>
          <w:i/>
          <w:color w:val="000000"/>
          <w:sz w:val="18"/>
          <w:szCs w:val="18"/>
        </w:rPr>
        <w:t xml:space="preserve">plné moci zapsané ve Výpisu </w:t>
      </w:r>
      <w:r w:rsidRPr="00302DFA">
        <w:rPr>
          <w:rFonts w:ascii="Verdana" w:hAnsi="Verdana"/>
          <w:i/>
          <w:color w:val="000000"/>
          <w:sz w:val="18"/>
          <w:szCs w:val="18"/>
        </w:rPr>
        <w:t>ze seznamu kvalifikovaných dodavatelů)</w:t>
      </w:r>
    </w:p>
    <w:p w:rsidR="0097391C" w:rsidRPr="00CF5B5D" w:rsidRDefault="0097391C" w:rsidP="0097391C">
      <w:pPr>
        <w:widowControl w:val="0"/>
        <w:tabs>
          <w:tab w:val="left" w:pos="3828"/>
        </w:tabs>
        <w:adjustRightInd w:val="0"/>
        <w:spacing w:before="60"/>
        <w:ind w:left="3828" w:hanging="2410"/>
        <w:rPr>
          <w:rFonts w:ascii="Verdana" w:hAnsi="Verdana"/>
          <w:i/>
          <w:color w:val="000000"/>
          <w:sz w:val="18"/>
          <w:szCs w:val="18"/>
        </w:rPr>
      </w:pPr>
      <w:r w:rsidRPr="00CF5B5D">
        <w:rPr>
          <w:rFonts w:ascii="Verdana" w:hAnsi="Verdana"/>
          <w:i/>
          <w:color w:val="000000"/>
          <w:sz w:val="18"/>
          <w:szCs w:val="18"/>
        </w:rPr>
        <w:t>IČ:</w:t>
      </w:r>
      <w:r w:rsidRPr="00CF5B5D">
        <w:rPr>
          <w:rFonts w:ascii="Verdana" w:hAnsi="Verdana"/>
          <w:i/>
          <w:color w:val="000000"/>
          <w:sz w:val="18"/>
          <w:szCs w:val="18"/>
        </w:rPr>
        <w:tab/>
      </w:r>
      <w:r w:rsidRPr="00302DFA">
        <w:rPr>
          <w:rFonts w:ascii="Verdana" w:hAnsi="Verdana"/>
          <w:i/>
          <w:color w:val="000000"/>
          <w:sz w:val="18"/>
          <w:szCs w:val="18"/>
        </w:rPr>
        <w:t>010498995</w:t>
      </w:r>
    </w:p>
    <w:p w:rsidR="0097391C" w:rsidRPr="00CF5B5D" w:rsidRDefault="0097391C" w:rsidP="0097391C">
      <w:pPr>
        <w:widowControl w:val="0"/>
        <w:tabs>
          <w:tab w:val="left" w:pos="3828"/>
        </w:tabs>
        <w:adjustRightInd w:val="0"/>
        <w:spacing w:before="60"/>
        <w:ind w:left="3828" w:hanging="2410"/>
        <w:rPr>
          <w:rFonts w:ascii="Verdana" w:hAnsi="Verdana"/>
          <w:i/>
          <w:color w:val="000000"/>
          <w:sz w:val="18"/>
          <w:szCs w:val="18"/>
        </w:rPr>
      </w:pPr>
      <w:r w:rsidRPr="00CF5B5D">
        <w:rPr>
          <w:rFonts w:ascii="Verdana" w:hAnsi="Verdana"/>
          <w:i/>
          <w:color w:val="000000"/>
          <w:sz w:val="18"/>
          <w:szCs w:val="18"/>
        </w:rPr>
        <w:t>DIČ:</w:t>
      </w:r>
      <w:r w:rsidRPr="00CF5B5D">
        <w:rPr>
          <w:rFonts w:ascii="Verdana" w:hAnsi="Verdana"/>
          <w:i/>
          <w:color w:val="000000"/>
          <w:sz w:val="18"/>
          <w:szCs w:val="18"/>
        </w:rPr>
        <w:tab/>
      </w:r>
      <w:r w:rsidRPr="00302DFA">
        <w:rPr>
          <w:rFonts w:ascii="Verdana" w:hAnsi="Verdana"/>
          <w:i/>
          <w:color w:val="000000"/>
          <w:sz w:val="18"/>
          <w:szCs w:val="18"/>
        </w:rPr>
        <w:t>PL5240015630</w:t>
      </w:r>
    </w:p>
    <w:p w:rsidR="0097391C" w:rsidRPr="00CF5B5D" w:rsidRDefault="0097391C" w:rsidP="0097391C">
      <w:pPr>
        <w:widowControl w:val="0"/>
        <w:tabs>
          <w:tab w:val="left" w:pos="3828"/>
        </w:tabs>
        <w:adjustRightInd w:val="0"/>
        <w:spacing w:before="60"/>
        <w:ind w:left="3828" w:hanging="2410"/>
        <w:rPr>
          <w:rFonts w:ascii="Verdana" w:hAnsi="Verdana"/>
          <w:i/>
          <w:color w:val="000000"/>
          <w:sz w:val="18"/>
          <w:szCs w:val="18"/>
        </w:rPr>
      </w:pPr>
      <w:r w:rsidRPr="00CF5B5D">
        <w:rPr>
          <w:rFonts w:ascii="Verdana" w:hAnsi="Verdana"/>
          <w:i/>
          <w:color w:val="000000"/>
          <w:sz w:val="18"/>
          <w:szCs w:val="18"/>
        </w:rPr>
        <w:t>Adresa datové schránky:</w:t>
      </w:r>
      <w:r>
        <w:rPr>
          <w:rFonts w:ascii="Verdana" w:hAnsi="Verdana"/>
          <w:i/>
          <w:color w:val="000000"/>
          <w:sz w:val="18"/>
          <w:szCs w:val="18"/>
        </w:rPr>
        <w:t xml:space="preserve">  </w:t>
      </w:r>
      <w:r w:rsidRPr="00D60EC6">
        <w:rPr>
          <w:rFonts w:ascii="Verdana" w:hAnsi="Verdana"/>
          <w:i/>
          <w:color w:val="000000"/>
          <w:sz w:val="18"/>
          <w:szCs w:val="18"/>
        </w:rPr>
        <w:t>a8h28ya</w:t>
      </w:r>
    </w:p>
    <w:p w:rsidR="0097391C" w:rsidRDefault="0097391C" w:rsidP="0097391C">
      <w:pPr>
        <w:widowControl w:val="0"/>
        <w:tabs>
          <w:tab w:val="left" w:pos="3828"/>
        </w:tabs>
        <w:adjustRightInd w:val="0"/>
        <w:spacing w:before="60"/>
        <w:ind w:left="3828" w:hanging="2410"/>
        <w:rPr>
          <w:rFonts w:ascii="Verdana" w:hAnsi="Verdana"/>
          <w:i/>
          <w:color w:val="000000"/>
          <w:sz w:val="18"/>
          <w:szCs w:val="18"/>
        </w:rPr>
      </w:pPr>
      <w:r w:rsidRPr="00CF5B5D">
        <w:rPr>
          <w:rFonts w:ascii="Verdana" w:hAnsi="Verdana"/>
          <w:i/>
          <w:color w:val="000000"/>
          <w:sz w:val="18"/>
          <w:szCs w:val="18"/>
        </w:rPr>
        <w:t>Bankovní spojení:</w:t>
      </w:r>
      <w:r>
        <w:rPr>
          <w:rFonts w:ascii="Verdana" w:hAnsi="Verdana"/>
          <w:i/>
          <w:color w:val="000000"/>
          <w:sz w:val="18"/>
          <w:szCs w:val="18"/>
        </w:rPr>
        <w:t xml:space="preserve">           </w:t>
      </w:r>
      <w:r w:rsidRPr="00826203">
        <w:rPr>
          <w:rFonts w:ascii="Verdana" w:hAnsi="Verdana"/>
          <w:i/>
          <w:color w:val="000000"/>
          <w:sz w:val="18"/>
          <w:szCs w:val="18"/>
        </w:rPr>
        <w:t xml:space="preserve"> bankovní spojení: Bank PKO BP, I </w:t>
      </w:r>
      <w:proofErr w:type="spellStart"/>
      <w:r w:rsidRPr="00826203">
        <w:rPr>
          <w:rFonts w:ascii="Verdana" w:hAnsi="Verdana"/>
          <w:i/>
          <w:color w:val="000000"/>
          <w:sz w:val="18"/>
          <w:szCs w:val="18"/>
        </w:rPr>
        <w:t>odzial</w:t>
      </w:r>
      <w:proofErr w:type="spellEnd"/>
      <w:r w:rsidRPr="00826203">
        <w:rPr>
          <w:rFonts w:ascii="Verdana" w:hAnsi="Verdana"/>
          <w:i/>
          <w:color w:val="000000"/>
          <w:sz w:val="18"/>
          <w:szCs w:val="18"/>
        </w:rPr>
        <w:t xml:space="preserve"> w </w:t>
      </w:r>
      <w:proofErr w:type="spellStart"/>
      <w:r w:rsidRPr="00826203">
        <w:rPr>
          <w:rFonts w:ascii="Verdana" w:hAnsi="Verdana"/>
          <w:i/>
          <w:color w:val="000000"/>
          <w:sz w:val="18"/>
          <w:szCs w:val="18"/>
        </w:rPr>
        <w:t>Poznaniu</w:t>
      </w:r>
      <w:proofErr w:type="spellEnd"/>
      <w:r w:rsidRPr="00826203">
        <w:rPr>
          <w:rFonts w:ascii="Verdana" w:hAnsi="Verdana"/>
          <w:i/>
          <w:color w:val="000000"/>
          <w:sz w:val="18"/>
          <w:szCs w:val="18"/>
        </w:rPr>
        <w:t xml:space="preserve">, Plac </w:t>
      </w:r>
    </w:p>
    <w:p w:rsidR="0097391C" w:rsidRDefault="0097391C" w:rsidP="0097391C">
      <w:pPr>
        <w:widowControl w:val="0"/>
        <w:tabs>
          <w:tab w:val="left" w:pos="3828"/>
        </w:tabs>
        <w:adjustRightInd w:val="0"/>
        <w:spacing w:before="60"/>
        <w:ind w:left="3828" w:hanging="2410"/>
        <w:rPr>
          <w:rFonts w:ascii="Verdana" w:hAnsi="Verdana"/>
          <w:i/>
          <w:color w:val="000000"/>
          <w:sz w:val="18"/>
          <w:szCs w:val="18"/>
        </w:rPr>
      </w:pPr>
      <w:r>
        <w:rPr>
          <w:rFonts w:ascii="Verdana" w:hAnsi="Verdana"/>
          <w:i/>
          <w:color w:val="000000"/>
          <w:sz w:val="18"/>
          <w:szCs w:val="18"/>
        </w:rPr>
        <w:t xml:space="preserve">                                     </w:t>
      </w:r>
      <w:r w:rsidRPr="00826203">
        <w:rPr>
          <w:rFonts w:ascii="Verdana" w:hAnsi="Verdana"/>
          <w:i/>
          <w:color w:val="000000"/>
          <w:sz w:val="18"/>
          <w:szCs w:val="18"/>
        </w:rPr>
        <w:t xml:space="preserve">Wolności 3, 60-914 Poznań; č. účtu: IBAN: PL47 1020 4027 </w:t>
      </w:r>
    </w:p>
    <w:p w:rsidR="0097391C" w:rsidRPr="000A30BF" w:rsidRDefault="0097391C" w:rsidP="0097391C">
      <w:pPr>
        <w:widowControl w:val="0"/>
        <w:tabs>
          <w:tab w:val="left" w:pos="3828"/>
        </w:tabs>
        <w:adjustRightInd w:val="0"/>
        <w:spacing w:before="60"/>
        <w:ind w:left="3828" w:hanging="2410"/>
        <w:rPr>
          <w:rFonts w:ascii="Verdana" w:hAnsi="Verdana"/>
          <w:i/>
          <w:color w:val="000000"/>
          <w:sz w:val="18"/>
          <w:szCs w:val="18"/>
        </w:rPr>
      </w:pPr>
      <w:r>
        <w:rPr>
          <w:rFonts w:ascii="Verdana" w:hAnsi="Verdana"/>
          <w:i/>
          <w:color w:val="000000"/>
          <w:sz w:val="18"/>
          <w:szCs w:val="18"/>
        </w:rPr>
        <w:t xml:space="preserve">                                     </w:t>
      </w:r>
      <w:r w:rsidRPr="00826203">
        <w:rPr>
          <w:rFonts w:ascii="Verdana" w:hAnsi="Verdana"/>
          <w:i/>
          <w:color w:val="000000"/>
          <w:sz w:val="18"/>
          <w:szCs w:val="18"/>
        </w:rPr>
        <w:t>0000 1102 0877 9490 BIC: BPKOPLPW</w:t>
      </w:r>
    </w:p>
    <w:p w:rsidR="0097391C" w:rsidRPr="00826203" w:rsidRDefault="0097391C" w:rsidP="0097391C">
      <w:pPr>
        <w:widowControl w:val="0"/>
        <w:tabs>
          <w:tab w:val="left" w:pos="3828"/>
        </w:tabs>
        <w:adjustRightInd w:val="0"/>
        <w:spacing w:before="60"/>
        <w:ind w:left="3828" w:hanging="2410"/>
        <w:rPr>
          <w:rFonts w:ascii="Verdana" w:hAnsi="Verdana"/>
          <w:i/>
          <w:color w:val="000000"/>
          <w:sz w:val="18"/>
          <w:szCs w:val="18"/>
        </w:rPr>
      </w:pPr>
      <w:r w:rsidRPr="00CF5B5D">
        <w:rPr>
          <w:rFonts w:ascii="Verdana" w:hAnsi="Verdana"/>
          <w:i/>
          <w:color w:val="000000"/>
          <w:sz w:val="18"/>
          <w:szCs w:val="18"/>
        </w:rPr>
        <w:t>Identifikace:</w:t>
      </w:r>
      <w:r>
        <w:rPr>
          <w:rFonts w:ascii="Verdana" w:hAnsi="Verdana"/>
          <w:i/>
          <w:color w:val="000000"/>
          <w:sz w:val="18"/>
          <w:szCs w:val="18"/>
        </w:rPr>
        <w:t xml:space="preserve">                   </w:t>
      </w:r>
      <w:r w:rsidRPr="00826203">
        <w:rPr>
          <w:rFonts w:ascii="Verdana" w:hAnsi="Verdana"/>
          <w:i/>
          <w:color w:val="000000"/>
          <w:sz w:val="18"/>
          <w:szCs w:val="18"/>
        </w:rPr>
        <w:t xml:space="preserve">zapsán v Rejstříku podnikatelů u Obvodního soudu v Poznani  </w:t>
      </w:r>
    </w:p>
    <w:p w:rsidR="0097391C" w:rsidRPr="00826203" w:rsidRDefault="0097391C" w:rsidP="0097391C">
      <w:pPr>
        <w:widowControl w:val="0"/>
        <w:tabs>
          <w:tab w:val="left" w:pos="3828"/>
        </w:tabs>
        <w:adjustRightInd w:val="0"/>
        <w:spacing w:before="60"/>
        <w:ind w:left="3828" w:hanging="2410"/>
        <w:rPr>
          <w:rFonts w:ascii="Verdana" w:hAnsi="Verdana"/>
          <w:i/>
          <w:color w:val="000000"/>
          <w:sz w:val="18"/>
          <w:szCs w:val="18"/>
        </w:rPr>
      </w:pPr>
      <w:r>
        <w:rPr>
          <w:rFonts w:ascii="Verdana" w:hAnsi="Verdana"/>
          <w:i/>
          <w:color w:val="000000"/>
          <w:sz w:val="18"/>
          <w:szCs w:val="18"/>
        </w:rPr>
        <w:t xml:space="preserve">                                     </w:t>
      </w:r>
      <w:r w:rsidRPr="00826203">
        <w:rPr>
          <w:rFonts w:ascii="Verdana" w:hAnsi="Verdana"/>
          <w:i/>
          <w:color w:val="000000"/>
          <w:sz w:val="18"/>
          <w:szCs w:val="18"/>
        </w:rPr>
        <w:t xml:space="preserve">oddíl VIII. Odbor Hospodářský Celostátního soudního rejstříku, </w:t>
      </w:r>
    </w:p>
    <w:p w:rsidR="0097391C" w:rsidRPr="000A30BF" w:rsidRDefault="0097391C" w:rsidP="0097391C">
      <w:pPr>
        <w:widowControl w:val="0"/>
        <w:tabs>
          <w:tab w:val="left" w:pos="3828"/>
        </w:tabs>
        <w:adjustRightInd w:val="0"/>
        <w:ind w:left="3828" w:hanging="2410"/>
        <w:rPr>
          <w:rFonts w:ascii="Verdana" w:hAnsi="Verdana"/>
          <w:i/>
          <w:color w:val="000000"/>
          <w:sz w:val="18"/>
          <w:szCs w:val="18"/>
        </w:rPr>
      </w:pPr>
      <w:r>
        <w:rPr>
          <w:rFonts w:ascii="Verdana" w:hAnsi="Verdana"/>
          <w:i/>
          <w:color w:val="000000"/>
          <w:sz w:val="18"/>
          <w:szCs w:val="18"/>
        </w:rPr>
        <w:t xml:space="preserve">                                     </w:t>
      </w:r>
      <w:r w:rsidRPr="00826203">
        <w:rPr>
          <w:rFonts w:ascii="Verdana" w:hAnsi="Verdana"/>
          <w:i/>
          <w:color w:val="000000"/>
          <w:sz w:val="18"/>
          <w:szCs w:val="18"/>
        </w:rPr>
        <w:t>vložka spisová značka 0000856560</w:t>
      </w:r>
    </w:p>
    <w:p w:rsidR="0097391C" w:rsidRDefault="0097391C" w:rsidP="0097391C">
      <w:pPr>
        <w:pStyle w:val="vc1"/>
        <w:widowControl w:val="0"/>
        <w:tabs>
          <w:tab w:val="clear" w:pos="284"/>
          <w:tab w:val="clear" w:pos="567"/>
          <w:tab w:val="clear" w:pos="1021"/>
        </w:tabs>
        <w:adjustRightInd w:val="0"/>
        <w:spacing w:before="0" w:after="0"/>
        <w:ind w:left="3120" w:firstLine="420"/>
        <w:jc w:val="left"/>
        <w:rPr>
          <w:rFonts w:ascii="Verdana" w:hAnsi="Verdana"/>
          <w:i/>
          <w:color w:val="000000"/>
          <w:sz w:val="16"/>
        </w:rPr>
      </w:pPr>
      <w:r>
        <w:rPr>
          <w:rFonts w:ascii="Verdana" w:hAnsi="Verdana"/>
          <w:i/>
          <w:color w:val="000000"/>
          <w:sz w:val="16"/>
        </w:rPr>
        <w:t xml:space="preserve">     </w:t>
      </w:r>
    </w:p>
    <w:p w:rsidR="0097391C" w:rsidRDefault="0097391C" w:rsidP="0097391C">
      <w:pPr>
        <w:pStyle w:val="vc1"/>
        <w:widowControl w:val="0"/>
        <w:tabs>
          <w:tab w:val="clear" w:pos="284"/>
          <w:tab w:val="clear" w:pos="567"/>
          <w:tab w:val="clear" w:pos="1021"/>
        </w:tabs>
        <w:adjustRightInd w:val="0"/>
        <w:spacing w:before="0" w:after="0"/>
        <w:ind w:left="3120" w:firstLine="420"/>
        <w:jc w:val="left"/>
        <w:rPr>
          <w:rFonts w:ascii="Verdana" w:hAnsi="Verdana"/>
          <w:i/>
          <w:color w:val="000000"/>
          <w:sz w:val="16"/>
        </w:rPr>
      </w:pPr>
      <w:r>
        <w:rPr>
          <w:rFonts w:ascii="Verdana" w:hAnsi="Verdana"/>
          <w:i/>
          <w:color w:val="000000"/>
          <w:sz w:val="16"/>
        </w:rPr>
        <w:t xml:space="preserve">     a</w:t>
      </w:r>
    </w:p>
    <w:p w:rsidR="0097391C" w:rsidRDefault="0097391C" w:rsidP="0097391C">
      <w:pPr>
        <w:pStyle w:val="vc1"/>
        <w:widowControl w:val="0"/>
        <w:tabs>
          <w:tab w:val="clear" w:pos="284"/>
          <w:tab w:val="clear" w:pos="567"/>
          <w:tab w:val="clear" w:pos="1021"/>
        </w:tabs>
        <w:adjustRightInd w:val="0"/>
        <w:spacing w:before="0" w:after="0"/>
        <w:ind w:left="3120" w:firstLine="420"/>
        <w:jc w:val="left"/>
        <w:rPr>
          <w:rFonts w:ascii="Verdana" w:hAnsi="Verdana"/>
          <w:i/>
          <w:color w:val="000000"/>
          <w:sz w:val="16"/>
        </w:rPr>
      </w:pPr>
    </w:p>
    <w:p w:rsidR="0097391C" w:rsidRPr="00CF5B5D" w:rsidRDefault="0097391C" w:rsidP="0097391C">
      <w:pPr>
        <w:widowControl w:val="0"/>
        <w:tabs>
          <w:tab w:val="left" w:pos="1418"/>
        </w:tabs>
        <w:adjustRightInd w:val="0"/>
        <w:ind w:left="2552" w:hanging="2552"/>
        <w:jc w:val="both"/>
        <w:rPr>
          <w:rFonts w:ascii="Verdana" w:hAnsi="Verdana"/>
          <w:b/>
          <w:i/>
          <w:color w:val="000000"/>
          <w:sz w:val="18"/>
          <w:szCs w:val="18"/>
        </w:rPr>
      </w:pP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t xml:space="preserve">    </w:t>
      </w:r>
      <w:r>
        <w:rPr>
          <w:rFonts w:ascii="Verdana" w:hAnsi="Verdana"/>
          <w:b/>
          <w:i/>
          <w:color w:val="000000"/>
          <w:sz w:val="18"/>
          <w:szCs w:val="18"/>
        </w:rPr>
        <w:tab/>
        <w:t xml:space="preserve">     </w:t>
      </w:r>
      <w:r w:rsidRPr="00D60EC6">
        <w:rPr>
          <w:rFonts w:ascii="Verdana" w:hAnsi="Verdana"/>
          <w:b/>
          <w:i/>
          <w:color w:val="000000"/>
          <w:sz w:val="18"/>
          <w:szCs w:val="18"/>
        </w:rPr>
        <w:t xml:space="preserve">SOLARIS </w:t>
      </w:r>
      <w:r w:rsidRPr="00826203">
        <w:rPr>
          <w:rFonts w:ascii="Verdana" w:hAnsi="Verdana"/>
          <w:b/>
          <w:i/>
          <w:color w:val="000000"/>
          <w:sz w:val="18"/>
          <w:szCs w:val="18"/>
          <w:u w:val="single"/>
        </w:rPr>
        <w:t>C</w:t>
      </w:r>
      <w:r w:rsidRPr="00D60EC6">
        <w:rPr>
          <w:rFonts w:ascii="Verdana" w:hAnsi="Verdana"/>
          <w:b/>
          <w:i/>
          <w:color w:val="000000"/>
          <w:sz w:val="18"/>
          <w:szCs w:val="18"/>
        </w:rPr>
        <w:t>ZECH spol. s r.o.</w:t>
      </w:r>
    </w:p>
    <w:p w:rsidR="0097391C" w:rsidRPr="00CF5B5D" w:rsidRDefault="0097391C" w:rsidP="0097391C">
      <w:pPr>
        <w:widowControl w:val="0"/>
        <w:tabs>
          <w:tab w:val="left" w:pos="3828"/>
        </w:tabs>
        <w:adjustRightInd w:val="0"/>
        <w:spacing w:before="120"/>
        <w:ind w:left="1418"/>
        <w:jc w:val="both"/>
        <w:rPr>
          <w:rFonts w:ascii="Verdana" w:hAnsi="Verdana"/>
          <w:i/>
          <w:color w:val="000000"/>
          <w:sz w:val="18"/>
          <w:szCs w:val="18"/>
        </w:rPr>
      </w:pPr>
      <w:r w:rsidRPr="00CF5B5D">
        <w:rPr>
          <w:rFonts w:ascii="Verdana" w:hAnsi="Verdana"/>
          <w:i/>
          <w:color w:val="000000"/>
          <w:sz w:val="18"/>
          <w:szCs w:val="18"/>
        </w:rPr>
        <w:t>Sídlo:</w:t>
      </w:r>
      <w:r w:rsidRPr="00CF5B5D">
        <w:rPr>
          <w:rFonts w:ascii="Verdana" w:hAnsi="Verdana"/>
          <w:i/>
          <w:color w:val="000000"/>
          <w:sz w:val="18"/>
          <w:szCs w:val="18"/>
        </w:rPr>
        <w:tab/>
      </w:r>
      <w:r w:rsidRPr="00D60EC6">
        <w:rPr>
          <w:rFonts w:ascii="Verdana" w:hAnsi="Verdana"/>
          <w:i/>
          <w:color w:val="000000"/>
          <w:sz w:val="18"/>
          <w:szCs w:val="18"/>
        </w:rPr>
        <w:t>Radvanická 802/13, 715 00 Ostrava - Michálkovice, CZ</w:t>
      </w:r>
    </w:p>
    <w:p w:rsidR="0097391C" w:rsidRDefault="0097391C" w:rsidP="0097391C">
      <w:pPr>
        <w:widowControl w:val="0"/>
        <w:tabs>
          <w:tab w:val="left" w:pos="3828"/>
        </w:tabs>
        <w:adjustRightInd w:val="0"/>
        <w:spacing w:before="60"/>
        <w:ind w:left="1418"/>
        <w:jc w:val="both"/>
        <w:rPr>
          <w:rFonts w:ascii="Verdana" w:hAnsi="Verdana"/>
          <w:i/>
          <w:color w:val="000000"/>
          <w:sz w:val="18"/>
          <w:szCs w:val="18"/>
        </w:rPr>
      </w:pPr>
      <w:r w:rsidRPr="00CF5B5D">
        <w:rPr>
          <w:rFonts w:ascii="Verdana" w:hAnsi="Verdana"/>
          <w:i/>
          <w:color w:val="000000"/>
          <w:sz w:val="18"/>
          <w:szCs w:val="18"/>
        </w:rPr>
        <w:t>Zastoupený:</w:t>
      </w:r>
      <w:r w:rsidRPr="00CF5B5D">
        <w:rPr>
          <w:rFonts w:ascii="Verdana" w:hAnsi="Verdana"/>
          <w:i/>
          <w:color w:val="000000"/>
          <w:sz w:val="18"/>
          <w:szCs w:val="18"/>
        </w:rPr>
        <w:tab/>
      </w:r>
      <w:r w:rsidRPr="00302DFA">
        <w:rPr>
          <w:rFonts w:ascii="Verdana" w:hAnsi="Verdana"/>
          <w:i/>
          <w:color w:val="000000"/>
          <w:sz w:val="18"/>
          <w:szCs w:val="18"/>
        </w:rPr>
        <w:t>Roman</w:t>
      </w:r>
      <w:r>
        <w:rPr>
          <w:rFonts w:ascii="Verdana" w:hAnsi="Verdana"/>
          <w:i/>
          <w:color w:val="000000"/>
          <w:sz w:val="18"/>
          <w:szCs w:val="18"/>
        </w:rPr>
        <w:t>em</w:t>
      </w:r>
      <w:r w:rsidRPr="00302DFA">
        <w:rPr>
          <w:rFonts w:ascii="Verdana" w:hAnsi="Verdana"/>
          <w:i/>
          <w:color w:val="000000"/>
          <w:sz w:val="18"/>
          <w:szCs w:val="18"/>
        </w:rPr>
        <w:t xml:space="preserve"> Zdráhal</w:t>
      </w:r>
      <w:r>
        <w:rPr>
          <w:rFonts w:ascii="Verdana" w:hAnsi="Verdana"/>
          <w:i/>
          <w:color w:val="000000"/>
          <w:sz w:val="18"/>
          <w:szCs w:val="18"/>
        </w:rPr>
        <w:t>em</w:t>
      </w:r>
      <w:r w:rsidRPr="00302DFA">
        <w:rPr>
          <w:rFonts w:ascii="Verdana" w:hAnsi="Verdana"/>
          <w:i/>
          <w:color w:val="000000"/>
          <w:sz w:val="18"/>
          <w:szCs w:val="18"/>
        </w:rPr>
        <w:t xml:space="preserve"> (na základě </w:t>
      </w:r>
      <w:r>
        <w:rPr>
          <w:rFonts w:ascii="Verdana" w:hAnsi="Verdana"/>
          <w:i/>
          <w:color w:val="000000"/>
          <w:sz w:val="18"/>
          <w:szCs w:val="18"/>
        </w:rPr>
        <w:t xml:space="preserve">plné moci zapsané ve Výpisu </w:t>
      </w:r>
    </w:p>
    <w:p w:rsidR="0097391C" w:rsidRPr="00CF5B5D" w:rsidRDefault="0097391C" w:rsidP="0097391C">
      <w:pPr>
        <w:widowControl w:val="0"/>
        <w:tabs>
          <w:tab w:val="left" w:pos="3828"/>
        </w:tabs>
        <w:adjustRightInd w:val="0"/>
        <w:spacing w:before="60"/>
        <w:jc w:val="both"/>
        <w:rPr>
          <w:rFonts w:ascii="Verdana" w:hAnsi="Verdana"/>
          <w:i/>
          <w:color w:val="000000"/>
          <w:sz w:val="18"/>
          <w:szCs w:val="18"/>
        </w:rPr>
      </w:pPr>
      <w:r>
        <w:rPr>
          <w:rFonts w:ascii="Verdana" w:hAnsi="Verdana"/>
          <w:i/>
          <w:color w:val="000000"/>
          <w:sz w:val="18"/>
          <w:szCs w:val="18"/>
        </w:rPr>
        <w:t xml:space="preserve">                                                             </w:t>
      </w:r>
      <w:r w:rsidRPr="00302DFA">
        <w:rPr>
          <w:rFonts w:ascii="Verdana" w:hAnsi="Verdana"/>
          <w:i/>
          <w:color w:val="000000"/>
          <w:sz w:val="18"/>
          <w:szCs w:val="18"/>
        </w:rPr>
        <w:t>ze seznamu kvalifikovaných dodavatelů)</w:t>
      </w:r>
    </w:p>
    <w:p w:rsidR="0097391C" w:rsidRPr="00CF5B5D" w:rsidRDefault="0097391C" w:rsidP="0097391C">
      <w:pPr>
        <w:widowControl w:val="0"/>
        <w:tabs>
          <w:tab w:val="left" w:pos="3828"/>
        </w:tabs>
        <w:adjustRightInd w:val="0"/>
        <w:spacing w:before="60"/>
        <w:ind w:left="1418"/>
        <w:jc w:val="both"/>
        <w:rPr>
          <w:rFonts w:ascii="Verdana" w:hAnsi="Verdana"/>
          <w:i/>
          <w:color w:val="000000"/>
          <w:sz w:val="18"/>
          <w:szCs w:val="18"/>
        </w:rPr>
      </w:pPr>
      <w:r w:rsidRPr="00CF5B5D">
        <w:rPr>
          <w:rFonts w:ascii="Verdana" w:hAnsi="Verdana"/>
          <w:i/>
          <w:color w:val="000000"/>
          <w:sz w:val="18"/>
          <w:szCs w:val="18"/>
        </w:rPr>
        <w:t>IČ:</w:t>
      </w:r>
      <w:r w:rsidRPr="00CF5B5D">
        <w:rPr>
          <w:rFonts w:ascii="Verdana" w:hAnsi="Verdana"/>
          <w:i/>
          <w:color w:val="000000"/>
          <w:sz w:val="18"/>
          <w:szCs w:val="18"/>
        </w:rPr>
        <w:tab/>
      </w:r>
      <w:r>
        <w:rPr>
          <w:rFonts w:ascii="Verdana" w:hAnsi="Verdana"/>
          <w:i/>
          <w:color w:val="000000"/>
          <w:sz w:val="18"/>
          <w:szCs w:val="18"/>
        </w:rPr>
        <w:t>25914723</w:t>
      </w:r>
    </w:p>
    <w:p w:rsidR="0097391C" w:rsidRPr="00CF5B5D" w:rsidRDefault="0097391C" w:rsidP="0097391C">
      <w:pPr>
        <w:widowControl w:val="0"/>
        <w:tabs>
          <w:tab w:val="left" w:pos="3828"/>
        </w:tabs>
        <w:adjustRightInd w:val="0"/>
        <w:spacing w:before="60"/>
        <w:ind w:left="1418"/>
        <w:jc w:val="both"/>
        <w:rPr>
          <w:rFonts w:ascii="Verdana" w:hAnsi="Verdana"/>
          <w:i/>
          <w:color w:val="000000"/>
          <w:sz w:val="18"/>
          <w:szCs w:val="18"/>
        </w:rPr>
      </w:pPr>
      <w:r w:rsidRPr="00CF5B5D">
        <w:rPr>
          <w:rFonts w:ascii="Verdana" w:hAnsi="Verdana"/>
          <w:i/>
          <w:color w:val="000000"/>
          <w:sz w:val="18"/>
          <w:szCs w:val="18"/>
        </w:rPr>
        <w:t>DIČ:</w:t>
      </w:r>
      <w:r w:rsidRPr="00CF5B5D">
        <w:rPr>
          <w:rFonts w:ascii="Verdana" w:hAnsi="Verdana"/>
          <w:i/>
          <w:color w:val="000000"/>
          <w:sz w:val="18"/>
          <w:szCs w:val="18"/>
        </w:rPr>
        <w:tab/>
      </w:r>
      <w:r>
        <w:rPr>
          <w:rFonts w:ascii="Verdana" w:hAnsi="Verdana"/>
          <w:i/>
          <w:color w:val="000000"/>
          <w:sz w:val="18"/>
          <w:szCs w:val="18"/>
        </w:rPr>
        <w:t>CZ25914723</w:t>
      </w:r>
    </w:p>
    <w:p w:rsidR="0097391C" w:rsidRPr="00CF5B5D" w:rsidRDefault="0097391C" w:rsidP="0097391C">
      <w:pPr>
        <w:widowControl w:val="0"/>
        <w:tabs>
          <w:tab w:val="left" w:pos="3828"/>
        </w:tabs>
        <w:adjustRightInd w:val="0"/>
        <w:spacing w:before="60"/>
        <w:ind w:left="1418"/>
        <w:jc w:val="both"/>
        <w:rPr>
          <w:rFonts w:ascii="Verdana" w:hAnsi="Verdana"/>
          <w:i/>
          <w:color w:val="000000"/>
          <w:sz w:val="18"/>
          <w:szCs w:val="18"/>
        </w:rPr>
      </w:pPr>
      <w:r w:rsidRPr="00CF5B5D">
        <w:rPr>
          <w:rFonts w:ascii="Verdana" w:hAnsi="Verdana"/>
          <w:i/>
          <w:color w:val="000000"/>
          <w:sz w:val="18"/>
          <w:szCs w:val="18"/>
        </w:rPr>
        <w:t>Adresa datové schránky:</w:t>
      </w:r>
      <w:r>
        <w:rPr>
          <w:rFonts w:ascii="Verdana" w:hAnsi="Verdana"/>
          <w:i/>
          <w:color w:val="000000"/>
          <w:sz w:val="18"/>
          <w:szCs w:val="18"/>
        </w:rPr>
        <w:t xml:space="preserve">  </w:t>
      </w:r>
      <w:r w:rsidRPr="00D60EC6">
        <w:rPr>
          <w:rFonts w:ascii="Verdana" w:hAnsi="Verdana"/>
          <w:i/>
          <w:color w:val="000000"/>
          <w:sz w:val="18"/>
          <w:szCs w:val="18"/>
        </w:rPr>
        <w:t>a8h28ya</w:t>
      </w:r>
    </w:p>
    <w:p w:rsidR="0097391C" w:rsidRDefault="0097391C" w:rsidP="0097391C">
      <w:pPr>
        <w:widowControl w:val="0"/>
        <w:tabs>
          <w:tab w:val="left" w:pos="3828"/>
        </w:tabs>
        <w:adjustRightInd w:val="0"/>
        <w:spacing w:before="60"/>
        <w:jc w:val="both"/>
        <w:rPr>
          <w:rFonts w:ascii="Verdana" w:hAnsi="Verdana"/>
          <w:i/>
          <w:color w:val="000000"/>
          <w:sz w:val="18"/>
          <w:szCs w:val="18"/>
        </w:rPr>
      </w:pPr>
      <w:r>
        <w:rPr>
          <w:rFonts w:ascii="Verdana" w:hAnsi="Verdana"/>
          <w:i/>
          <w:color w:val="000000"/>
          <w:sz w:val="18"/>
          <w:szCs w:val="18"/>
        </w:rPr>
        <w:t xml:space="preserve">                      </w:t>
      </w:r>
      <w:r w:rsidRPr="00CF5B5D">
        <w:rPr>
          <w:rFonts w:ascii="Verdana" w:hAnsi="Verdana"/>
          <w:i/>
          <w:color w:val="000000"/>
          <w:sz w:val="18"/>
          <w:szCs w:val="18"/>
        </w:rPr>
        <w:t>Bankovní spojení:</w:t>
      </w:r>
      <w:r>
        <w:rPr>
          <w:rFonts w:ascii="Verdana" w:hAnsi="Verdana"/>
          <w:i/>
          <w:color w:val="000000"/>
          <w:sz w:val="18"/>
          <w:szCs w:val="18"/>
        </w:rPr>
        <w:t xml:space="preserve">         </w:t>
      </w:r>
      <w:r w:rsidR="00C4094D">
        <w:rPr>
          <w:rFonts w:ascii="Verdana" w:hAnsi="Verdana"/>
          <w:i/>
          <w:color w:val="000000"/>
          <w:sz w:val="18"/>
          <w:szCs w:val="18"/>
        </w:rPr>
        <w:t xml:space="preserve">   </w:t>
      </w:r>
      <w:r w:rsidRPr="00826203">
        <w:rPr>
          <w:rFonts w:ascii="Verdana" w:hAnsi="Verdana"/>
          <w:i/>
          <w:color w:val="000000"/>
          <w:sz w:val="18"/>
          <w:szCs w:val="18"/>
        </w:rPr>
        <w:t xml:space="preserve">bankovní spojení: ČSOB, a.s., Hollarova 5, 702 00 Ostrava, č. </w:t>
      </w:r>
    </w:p>
    <w:p w:rsidR="0097391C" w:rsidRPr="00826203" w:rsidRDefault="0097391C" w:rsidP="0097391C">
      <w:pPr>
        <w:widowControl w:val="0"/>
        <w:tabs>
          <w:tab w:val="left" w:pos="3828"/>
        </w:tabs>
        <w:adjustRightInd w:val="0"/>
        <w:spacing w:before="60"/>
        <w:ind w:left="1418"/>
        <w:jc w:val="both"/>
        <w:rPr>
          <w:rFonts w:ascii="Verdana" w:hAnsi="Verdana"/>
          <w:i/>
          <w:color w:val="000000"/>
          <w:sz w:val="18"/>
          <w:szCs w:val="18"/>
        </w:rPr>
      </w:pPr>
      <w:r w:rsidRPr="00826203">
        <w:rPr>
          <w:rFonts w:ascii="Verdana" w:hAnsi="Verdana"/>
          <w:i/>
          <w:color w:val="000000"/>
          <w:sz w:val="18"/>
          <w:szCs w:val="18"/>
        </w:rPr>
        <w:t xml:space="preserve">účtu: </w:t>
      </w:r>
      <w:r>
        <w:rPr>
          <w:rFonts w:ascii="Verdana" w:hAnsi="Verdana"/>
          <w:i/>
          <w:color w:val="000000"/>
          <w:sz w:val="18"/>
          <w:szCs w:val="18"/>
        </w:rPr>
        <w:t xml:space="preserve">   </w:t>
      </w:r>
      <w:r w:rsidRPr="00826203">
        <w:rPr>
          <w:rFonts w:ascii="Verdana" w:hAnsi="Verdana"/>
          <w:i/>
          <w:color w:val="000000"/>
          <w:sz w:val="18"/>
          <w:szCs w:val="18"/>
        </w:rPr>
        <w:t>178550130/0300</w:t>
      </w:r>
    </w:p>
    <w:p w:rsidR="0097391C" w:rsidRDefault="0097391C" w:rsidP="0097391C">
      <w:pPr>
        <w:widowControl w:val="0"/>
        <w:tabs>
          <w:tab w:val="left" w:pos="3828"/>
        </w:tabs>
        <w:adjustRightInd w:val="0"/>
        <w:spacing w:before="60"/>
        <w:rPr>
          <w:rFonts w:ascii="Verdana" w:hAnsi="Verdana"/>
          <w:i/>
          <w:color w:val="000000"/>
          <w:sz w:val="18"/>
          <w:szCs w:val="18"/>
        </w:rPr>
      </w:pPr>
      <w:r>
        <w:rPr>
          <w:rFonts w:ascii="Verdana" w:hAnsi="Verdana"/>
          <w:i/>
          <w:color w:val="000000"/>
          <w:sz w:val="18"/>
          <w:szCs w:val="18"/>
        </w:rPr>
        <w:t xml:space="preserve">                      </w:t>
      </w:r>
      <w:r w:rsidRPr="00CF5B5D">
        <w:rPr>
          <w:rFonts w:ascii="Verdana" w:hAnsi="Verdana"/>
          <w:i/>
          <w:color w:val="000000"/>
          <w:sz w:val="18"/>
          <w:szCs w:val="18"/>
        </w:rPr>
        <w:t>Identifikace:</w:t>
      </w:r>
      <w:r>
        <w:rPr>
          <w:rFonts w:ascii="Verdana" w:hAnsi="Verdana"/>
          <w:i/>
          <w:color w:val="000000"/>
          <w:sz w:val="18"/>
          <w:szCs w:val="18"/>
        </w:rPr>
        <w:t xml:space="preserve"> O</w:t>
      </w:r>
      <w:r w:rsidRPr="00826203">
        <w:rPr>
          <w:rFonts w:ascii="Verdana" w:hAnsi="Verdana"/>
          <w:i/>
          <w:color w:val="000000"/>
          <w:sz w:val="18"/>
          <w:szCs w:val="18"/>
        </w:rPr>
        <w:t>bchodní rejstřík vede</w:t>
      </w:r>
      <w:r>
        <w:rPr>
          <w:rFonts w:ascii="Verdana" w:hAnsi="Verdana"/>
          <w:i/>
          <w:color w:val="000000"/>
          <w:sz w:val="18"/>
          <w:szCs w:val="18"/>
        </w:rPr>
        <w:t>ným</w:t>
      </w:r>
      <w:r w:rsidRPr="00826203">
        <w:rPr>
          <w:rFonts w:ascii="Verdana" w:hAnsi="Verdana"/>
          <w:i/>
          <w:color w:val="000000"/>
          <w:sz w:val="18"/>
          <w:szCs w:val="18"/>
        </w:rPr>
        <w:t xml:space="preserve"> Krajským soudem v</w:t>
      </w:r>
      <w:r>
        <w:rPr>
          <w:rFonts w:ascii="Verdana" w:hAnsi="Verdana"/>
          <w:i/>
          <w:color w:val="000000"/>
          <w:sz w:val="18"/>
          <w:szCs w:val="18"/>
        </w:rPr>
        <w:t xml:space="preserve"> </w:t>
      </w:r>
      <w:r w:rsidRPr="00826203">
        <w:rPr>
          <w:rFonts w:ascii="Verdana" w:hAnsi="Verdana"/>
          <w:i/>
          <w:color w:val="000000"/>
          <w:sz w:val="18"/>
          <w:szCs w:val="18"/>
        </w:rPr>
        <w:t xml:space="preserve">Ostravě, oddíl </w:t>
      </w:r>
      <w:r w:rsidR="00D90B94">
        <w:rPr>
          <w:rFonts w:ascii="Verdana" w:hAnsi="Verdana"/>
          <w:i/>
          <w:color w:val="000000"/>
          <w:sz w:val="18"/>
          <w:szCs w:val="18"/>
        </w:rPr>
        <w:t>C</w:t>
      </w:r>
      <w:r w:rsidRPr="00826203">
        <w:rPr>
          <w:rFonts w:ascii="Verdana" w:hAnsi="Verdana"/>
          <w:i/>
          <w:color w:val="000000"/>
          <w:sz w:val="18"/>
          <w:szCs w:val="18"/>
        </w:rPr>
        <w:t xml:space="preserve">, </w:t>
      </w:r>
      <w:r w:rsidRPr="001E0753">
        <w:rPr>
          <w:rFonts w:ascii="Verdana" w:hAnsi="Verdana"/>
          <w:i/>
          <w:color w:val="000000"/>
          <w:sz w:val="18"/>
          <w:szCs w:val="18"/>
        </w:rPr>
        <w:t xml:space="preserve">vložka </w:t>
      </w:r>
    </w:p>
    <w:p w:rsidR="0097391C" w:rsidRDefault="0097391C" w:rsidP="0097391C">
      <w:pPr>
        <w:widowControl w:val="0"/>
        <w:tabs>
          <w:tab w:val="left" w:pos="3828"/>
        </w:tabs>
        <w:adjustRightInd w:val="0"/>
        <w:spacing w:before="60"/>
        <w:rPr>
          <w:rFonts w:ascii="Verdana" w:hAnsi="Verdana"/>
          <w:i/>
          <w:color w:val="000000"/>
          <w:sz w:val="18"/>
          <w:szCs w:val="18"/>
        </w:rPr>
      </w:pPr>
      <w:r>
        <w:rPr>
          <w:rFonts w:ascii="Verdana" w:hAnsi="Verdana"/>
          <w:i/>
          <w:color w:val="000000"/>
          <w:sz w:val="18"/>
          <w:szCs w:val="18"/>
        </w:rPr>
        <w:t xml:space="preserve">                      </w:t>
      </w:r>
      <w:r w:rsidRPr="001E0753">
        <w:rPr>
          <w:rFonts w:ascii="Verdana" w:hAnsi="Verdana"/>
          <w:i/>
          <w:color w:val="000000"/>
          <w:sz w:val="18"/>
          <w:szCs w:val="18"/>
        </w:rPr>
        <w:t>25282</w:t>
      </w:r>
    </w:p>
    <w:p w:rsidR="00C4094D" w:rsidRPr="00826203" w:rsidRDefault="00C4094D" w:rsidP="00C4094D">
      <w:pPr>
        <w:widowControl w:val="0"/>
        <w:tabs>
          <w:tab w:val="left" w:pos="3828"/>
        </w:tabs>
        <w:adjustRightInd w:val="0"/>
        <w:spacing w:before="60"/>
        <w:jc w:val="center"/>
        <w:rPr>
          <w:rFonts w:ascii="Verdana" w:hAnsi="Verdana"/>
          <w:i/>
          <w:color w:val="000000"/>
          <w:sz w:val="18"/>
          <w:szCs w:val="18"/>
        </w:rPr>
      </w:pPr>
      <w:r w:rsidRPr="00CF5B5D">
        <w:rPr>
          <w:rFonts w:ascii="Verdana" w:hAnsi="Verdana"/>
          <w:i/>
          <w:color w:val="000000"/>
          <w:sz w:val="16"/>
        </w:rPr>
        <w:t>(dále pro účely této smlouvy rovněž jen Prodávající)</w:t>
      </w:r>
    </w:p>
    <w:p w:rsidR="00466E99" w:rsidRDefault="00466E99" w:rsidP="008B28E5">
      <w:pPr>
        <w:widowControl w:val="0"/>
        <w:adjustRightInd w:val="0"/>
        <w:spacing w:before="240"/>
        <w:jc w:val="both"/>
        <w:rPr>
          <w:rFonts w:ascii="Verdana" w:hAnsi="Verdana"/>
          <w:i/>
          <w:color w:val="000000"/>
          <w:sz w:val="16"/>
          <w:szCs w:val="16"/>
        </w:rPr>
      </w:pPr>
    </w:p>
    <w:p w:rsidR="003728DF" w:rsidRPr="00CF5B5D" w:rsidRDefault="003728DF" w:rsidP="008B28E5">
      <w:pPr>
        <w:widowControl w:val="0"/>
        <w:adjustRightInd w:val="0"/>
        <w:spacing w:before="240"/>
        <w:jc w:val="both"/>
        <w:rPr>
          <w:rFonts w:ascii="Verdana" w:hAnsi="Verdana" w:cs="Arial"/>
          <w:i/>
          <w:color w:val="000000"/>
          <w:sz w:val="16"/>
          <w:szCs w:val="16"/>
        </w:rPr>
      </w:pPr>
      <w:r w:rsidRPr="00CF5B5D">
        <w:rPr>
          <w:rFonts w:ascii="Verdana" w:hAnsi="Verdana"/>
          <w:i/>
          <w:color w:val="000000"/>
          <w:sz w:val="16"/>
          <w:szCs w:val="16"/>
        </w:rPr>
        <w:lastRenderedPageBreak/>
        <w:t>Tato smlouva byla uzavřena na základě výsledků zadávacího řízení pro zadání s</w:t>
      </w:r>
      <w:r w:rsidRPr="00CF5B5D">
        <w:rPr>
          <w:rFonts w:ascii="Verdana" w:hAnsi="Verdana" w:cs="Arial"/>
          <w:i/>
          <w:color w:val="000000"/>
          <w:sz w:val="16"/>
          <w:szCs w:val="16"/>
        </w:rPr>
        <w:t>ektorové veřejné zakázky na dodávky a na poskytování služeb souvisejících</w:t>
      </w:r>
      <w:r w:rsidRPr="00CF5B5D">
        <w:rPr>
          <w:rFonts w:ascii="Verdana" w:hAnsi="Verdana"/>
          <w:i/>
          <w:color w:val="000000"/>
          <w:sz w:val="16"/>
          <w:szCs w:val="16"/>
        </w:rPr>
        <w:t xml:space="preserve"> </w:t>
      </w:r>
      <w:r w:rsidRPr="00CF5B5D">
        <w:rPr>
          <w:rFonts w:ascii="Verdana" w:hAnsi="Verdana" w:cs="Arial"/>
          <w:i/>
          <w:color w:val="000000"/>
          <w:sz w:val="16"/>
          <w:szCs w:val="16"/>
        </w:rPr>
        <w:t xml:space="preserve">zadávané v otevřeném řízení podle ustanovení § 3 písmeno b), § 14 odstavec (1), § 15, § 25, § 151 odstavec (1), § 153 odstavec (1) písmeno f) a souvisejících zákona č. 134/2016 Sb., o zadávání veřejných zakázek, v platném znění (dále rovněž jen „zákon“) s názvem „Nákup </w:t>
      </w:r>
      <w:r>
        <w:rPr>
          <w:rFonts w:ascii="Verdana" w:hAnsi="Verdana" w:cs="Arial"/>
          <w:i/>
          <w:color w:val="000000"/>
          <w:sz w:val="16"/>
          <w:szCs w:val="16"/>
        </w:rPr>
        <w:t>plně nízkopodlažních auto</w:t>
      </w:r>
      <w:r w:rsidRPr="00CF5B5D">
        <w:rPr>
          <w:rFonts w:ascii="Verdana" w:hAnsi="Verdana" w:cs="Arial"/>
          <w:i/>
          <w:color w:val="000000"/>
          <w:sz w:val="16"/>
          <w:szCs w:val="16"/>
        </w:rPr>
        <w:t>bus</w:t>
      </w:r>
      <w:r>
        <w:rPr>
          <w:rFonts w:ascii="Verdana" w:hAnsi="Verdana" w:cs="Arial"/>
          <w:i/>
          <w:color w:val="000000"/>
          <w:sz w:val="16"/>
          <w:szCs w:val="16"/>
        </w:rPr>
        <w:t>ů</w:t>
      </w:r>
      <w:r w:rsidRPr="00CF5B5D">
        <w:rPr>
          <w:rFonts w:ascii="Verdana" w:hAnsi="Verdana" w:cs="Arial"/>
          <w:i/>
          <w:color w:val="000000"/>
          <w:sz w:val="16"/>
          <w:szCs w:val="16"/>
        </w:rPr>
        <w:t xml:space="preserve"> pro</w:t>
      </w:r>
      <w:r>
        <w:rPr>
          <w:rFonts w:ascii="Verdana" w:hAnsi="Verdana" w:cs="Arial"/>
          <w:i/>
          <w:color w:val="000000"/>
          <w:sz w:val="16"/>
          <w:szCs w:val="16"/>
        </w:rPr>
        <w:t xml:space="preserve"> DPMO, a.s. pro</w:t>
      </w:r>
      <w:r w:rsidRPr="00CF5B5D">
        <w:rPr>
          <w:rFonts w:ascii="Verdana" w:hAnsi="Verdana" w:cs="Arial"/>
          <w:i/>
          <w:color w:val="000000"/>
          <w:sz w:val="16"/>
          <w:szCs w:val="16"/>
        </w:rPr>
        <w:t xml:space="preserve"> </w:t>
      </w:r>
      <w:r>
        <w:rPr>
          <w:rFonts w:ascii="Verdana" w:hAnsi="Verdana" w:cs="Arial"/>
          <w:i/>
          <w:color w:val="000000"/>
          <w:sz w:val="16"/>
          <w:szCs w:val="16"/>
        </w:rPr>
        <w:t>roky 2021-2022</w:t>
      </w:r>
      <w:r w:rsidRPr="00CF5B5D">
        <w:rPr>
          <w:rFonts w:ascii="Verdana" w:hAnsi="Verdana" w:cs="Arial"/>
          <w:i/>
          <w:color w:val="000000"/>
          <w:sz w:val="16"/>
          <w:szCs w:val="16"/>
        </w:rPr>
        <w:t>“.</w:t>
      </w:r>
    </w:p>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Účel smlouvy, úvodní prohlášení</w:t>
      </w:r>
    </w:p>
    <w:p w:rsidR="003728DF" w:rsidRPr="00CF5B5D" w:rsidRDefault="003728DF" w:rsidP="00FB3732">
      <w:pPr>
        <w:pStyle w:val="Odstavecseseznamem"/>
        <w:widowControl w:val="0"/>
        <w:numPr>
          <w:ilvl w:val="0"/>
          <w:numId w:val="9"/>
        </w:numPr>
        <w:adjustRightInd w:val="0"/>
        <w:spacing w:before="120"/>
        <w:ind w:left="709" w:hanging="709"/>
        <w:jc w:val="both"/>
        <w:rPr>
          <w:rFonts w:ascii="Verdana" w:hAnsi="Verdana"/>
          <w:i/>
          <w:color w:val="000000"/>
          <w:sz w:val="16"/>
          <w:szCs w:val="16"/>
        </w:rPr>
      </w:pPr>
      <w:r w:rsidRPr="00CF5B5D">
        <w:rPr>
          <w:rFonts w:ascii="Verdana" w:hAnsi="Verdana" w:cs="Arial Unicode MS"/>
          <w:i/>
          <w:color w:val="000000"/>
          <w:sz w:val="16"/>
        </w:rPr>
        <w:t xml:space="preserve">Účelem této smlouvy je úplná, řádná a včasná dodávka </w:t>
      </w:r>
      <w:r>
        <w:rPr>
          <w:rFonts w:ascii="Verdana" w:hAnsi="Verdana" w:cs="Arial Unicode MS"/>
          <w:i/>
          <w:color w:val="000000"/>
          <w:sz w:val="16"/>
        </w:rPr>
        <w:t>5</w:t>
      </w:r>
      <w:r w:rsidRPr="00CF5B5D">
        <w:rPr>
          <w:rFonts w:ascii="Verdana" w:hAnsi="Verdana" w:cs="Arial Unicode MS"/>
          <w:i/>
          <w:color w:val="000000"/>
          <w:sz w:val="16"/>
        </w:rPr>
        <w:t xml:space="preserve"> kus</w:t>
      </w:r>
      <w:r>
        <w:rPr>
          <w:rFonts w:ascii="Verdana" w:hAnsi="Verdana" w:cs="Arial Unicode MS"/>
          <w:i/>
          <w:color w:val="000000"/>
          <w:sz w:val="16"/>
        </w:rPr>
        <w:t>ů</w:t>
      </w:r>
      <w:r w:rsidRPr="00CF5B5D">
        <w:rPr>
          <w:rFonts w:ascii="Verdana" w:hAnsi="Verdana" w:cs="Arial Unicode MS"/>
          <w:i/>
          <w:color w:val="000000"/>
          <w:sz w:val="16"/>
        </w:rPr>
        <w:t xml:space="preserve"> </w:t>
      </w:r>
      <w:r>
        <w:rPr>
          <w:rFonts w:ascii="Verdana" w:hAnsi="Verdana" w:cs="Arial Unicode MS"/>
          <w:i/>
          <w:color w:val="000000"/>
          <w:sz w:val="16"/>
        </w:rPr>
        <w:t>plně nízkopodlažních autobusů v sólo provedení a 5 ks plně nízkopodlažních auto</w:t>
      </w:r>
      <w:r w:rsidRPr="00CF5B5D">
        <w:rPr>
          <w:rFonts w:ascii="Verdana" w:hAnsi="Verdana" w:cs="Arial Unicode MS"/>
          <w:i/>
          <w:color w:val="000000"/>
          <w:sz w:val="16"/>
        </w:rPr>
        <w:t>bus</w:t>
      </w:r>
      <w:r>
        <w:rPr>
          <w:rFonts w:ascii="Verdana" w:hAnsi="Verdana" w:cs="Arial Unicode MS"/>
          <w:i/>
          <w:color w:val="000000"/>
          <w:sz w:val="16"/>
        </w:rPr>
        <w:t>ů</w:t>
      </w:r>
      <w:r w:rsidRPr="00CF5B5D">
        <w:rPr>
          <w:rFonts w:ascii="Verdana" w:hAnsi="Verdana" w:cs="Arial Unicode MS"/>
          <w:i/>
          <w:color w:val="000000"/>
          <w:sz w:val="16"/>
        </w:rPr>
        <w:t xml:space="preserve"> </w:t>
      </w:r>
      <w:r>
        <w:rPr>
          <w:rFonts w:ascii="Verdana" w:hAnsi="Verdana" w:cs="Arial Unicode MS"/>
          <w:i/>
          <w:color w:val="000000"/>
          <w:sz w:val="16"/>
        </w:rPr>
        <w:t xml:space="preserve">v kloubovém provedení </w:t>
      </w:r>
      <w:r w:rsidRPr="00CF5B5D">
        <w:rPr>
          <w:rFonts w:ascii="Verdana" w:hAnsi="Verdana"/>
          <w:i/>
          <w:color w:val="000000"/>
          <w:sz w:val="16"/>
          <w:szCs w:val="16"/>
        </w:rPr>
        <w:t xml:space="preserve">a </w:t>
      </w:r>
      <w:r w:rsidRPr="00CF5B5D">
        <w:rPr>
          <w:rFonts w:ascii="Verdana" w:hAnsi="Verdana"/>
          <w:bCs/>
          <w:i/>
          <w:color w:val="000000"/>
          <w:sz w:val="16"/>
          <w:szCs w:val="16"/>
        </w:rPr>
        <w:t>poskytnutí výkonů souvisejících</w:t>
      </w:r>
      <w:r w:rsidRPr="00CF5B5D">
        <w:rPr>
          <w:rFonts w:ascii="Verdana" w:hAnsi="Verdana" w:cs="Arial Unicode MS"/>
          <w:i/>
          <w:color w:val="000000"/>
          <w:sz w:val="16"/>
        </w:rPr>
        <w:t xml:space="preserve">, které jsou Kupujícím pořizovány v rámci veřejné zakázky s názvem </w:t>
      </w:r>
      <w:r w:rsidRPr="00CF5B5D">
        <w:rPr>
          <w:rFonts w:ascii="Verdana" w:hAnsi="Verdana" w:cs="Arial Unicode MS"/>
          <w:b/>
          <w:i/>
          <w:color w:val="000000"/>
          <w:sz w:val="16"/>
        </w:rPr>
        <w:t>„</w:t>
      </w:r>
      <w:r w:rsidRPr="00CF5B5D">
        <w:rPr>
          <w:rFonts w:ascii="Verdana" w:hAnsi="Verdana" w:cs="Arial"/>
          <w:i/>
          <w:color w:val="000000"/>
          <w:sz w:val="16"/>
          <w:szCs w:val="16"/>
        </w:rPr>
        <w:t>Nákup plně nízkopodlažní</w:t>
      </w:r>
      <w:r>
        <w:rPr>
          <w:rFonts w:ascii="Verdana" w:hAnsi="Verdana" w:cs="Arial"/>
          <w:i/>
          <w:color w:val="000000"/>
          <w:sz w:val="16"/>
          <w:szCs w:val="16"/>
        </w:rPr>
        <w:t>ch</w:t>
      </w:r>
      <w:r w:rsidRPr="00CF5B5D">
        <w:rPr>
          <w:rFonts w:ascii="Verdana" w:hAnsi="Verdana" w:cs="Arial"/>
          <w:i/>
          <w:color w:val="000000"/>
          <w:sz w:val="16"/>
          <w:szCs w:val="16"/>
        </w:rPr>
        <w:t xml:space="preserve"> </w:t>
      </w:r>
      <w:r>
        <w:rPr>
          <w:rFonts w:ascii="Verdana" w:hAnsi="Verdana" w:cs="Arial"/>
          <w:i/>
          <w:color w:val="000000"/>
          <w:sz w:val="16"/>
          <w:szCs w:val="16"/>
        </w:rPr>
        <w:t>autobusů</w:t>
      </w:r>
      <w:r w:rsidRPr="00CF5B5D">
        <w:rPr>
          <w:rFonts w:ascii="Verdana" w:hAnsi="Verdana" w:cs="Arial"/>
          <w:i/>
          <w:color w:val="000000"/>
          <w:sz w:val="16"/>
          <w:szCs w:val="16"/>
        </w:rPr>
        <w:t xml:space="preserve"> pro DPMO, a.s.</w:t>
      </w:r>
      <w:r>
        <w:rPr>
          <w:rFonts w:ascii="Verdana" w:hAnsi="Verdana" w:cs="Arial"/>
          <w:i/>
          <w:color w:val="000000"/>
          <w:sz w:val="16"/>
          <w:szCs w:val="16"/>
        </w:rPr>
        <w:t xml:space="preserve"> pro roky 2021-2022</w:t>
      </w:r>
      <w:r w:rsidRPr="00CF5B5D">
        <w:rPr>
          <w:rFonts w:ascii="Verdana" w:hAnsi="Verdana" w:cs="Arial Unicode MS"/>
          <w:i/>
          <w:color w:val="000000"/>
          <w:sz w:val="16"/>
        </w:rPr>
        <w:t xml:space="preserve">“. Pro účely této smlouvy </w:t>
      </w:r>
      <w:r w:rsidRPr="00CF5B5D">
        <w:rPr>
          <w:rFonts w:ascii="Verdana" w:hAnsi="Verdana"/>
          <w:i/>
          <w:color w:val="000000"/>
          <w:sz w:val="16"/>
          <w:szCs w:val="16"/>
        </w:rPr>
        <w:t>je kromě této smlouvy závazná též nabídka Prodávajícího, kterou předložil v rámci zadávacího řízení a zadávací dokumentace, která byla podkladem pro zpracování nabídky, a to v rozsahu, v němž není či nejsou v rozporu s touto smlouvou.</w:t>
      </w:r>
      <w:r w:rsidRPr="00CF5B5D">
        <w:rPr>
          <w:rFonts w:ascii="Verdana" w:hAnsi="Verdana" w:cs="Arial Unicode MS"/>
          <w:i/>
          <w:color w:val="000000"/>
          <w:sz w:val="16"/>
        </w:rPr>
        <w:t xml:space="preserve"> Zadávací dokumentace není fyzickou přílohou této smlouvy, Prodávající však prohlašuje, že se s ní před popisem této smlouvy důkladně seznámil.</w:t>
      </w:r>
    </w:p>
    <w:p w:rsidR="003728DF" w:rsidRPr="00CF5B5D" w:rsidRDefault="003728DF" w:rsidP="00FB3732">
      <w:pPr>
        <w:pStyle w:val="Odstavecseseznamem"/>
        <w:widowControl w:val="0"/>
        <w:numPr>
          <w:ilvl w:val="0"/>
          <w:numId w:val="9"/>
        </w:numPr>
        <w:adjustRightInd w:val="0"/>
        <w:spacing w:before="120"/>
        <w:ind w:left="709" w:hanging="709"/>
        <w:jc w:val="both"/>
        <w:rPr>
          <w:rFonts w:ascii="Verdana" w:hAnsi="Verdana"/>
          <w:i/>
          <w:color w:val="000000"/>
          <w:sz w:val="16"/>
          <w:szCs w:val="16"/>
        </w:rPr>
      </w:pPr>
      <w:r w:rsidRPr="00CF5B5D">
        <w:rPr>
          <w:rFonts w:ascii="Verdana" w:hAnsi="Verdana" w:cs="Arial Unicode MS"/>
          <w:bCs/>
          <w:i/>
          <w:color w:val="000000"/>
          <w:sz w:val="16"/>
        </w:rPr>
        <w:t>Prodávající prohlašuje a podpisem této smlouvy potvrzuje, že:</w:t>
      </w:r>
    </w:p>
    <w:p w:rsidR="003728DF" w:rsidRPr="00CF5B5D" w:rsidRDefault="003728DF" w:rsidP="00FB3732">
      <w:pPr>
        <w:pStyle w:val="Odstavecseseznamem"/>
        <w:widowControl w:val="0"/>
        <w:numPr>
          <w:ilvl w:val="1"/>
          <w:numId w:val="9"/>
        </w:numPr>
        <w:tabs>
          <w:tab w:val="left" w:pos="1418"/>
        </w:tabs>
        <w:adjustRightInd w:val="0"/>
        <w:spacing w:before="60"/>
        <w:jc w:val="both"/>
        <w:rPr>
          <w:rFonts w:ascii="Verdana" w:hAnsi="Verdana" w:cs="Arial Unicode MS"/>
          <w:bCs/>
          <w:i/>
          <w:color w:val="000000"/>
          <w:sz w:val="16"/>
        </w:rPr>
      </w:pPr>
      <w:r w:rsidRPr="00CF5B5D">
        <w:rPr>
          <w:rFonts w:ascii="Verdana" w:hAnsi="Verdana" w:cs="Arial Unicode MS"/>
          <w:bCs/>
          <w:i/>
          <w:color w:val="000000"/>
          <w:sz w:val="16"/>
        </w:rPr>
        <w:t>má veškerou způsobilost uzavřít tuto smlouvu a plnit všechny závazky z ní vyplývající;</w:t>
      </w:r>
    </w:p>
    <w:p w:rsidR="003728DF" w:rsidRPr="00CF5B5D" w:rsidRDefault="003728DF" w:rsidP="00FB3732">
      <w:pPr>
        <w:pStyle w:val="Odstavecseseznamem"/>
        <w:widowControl w:val="0"/>
        <w:numPr>
          <w:ilvl w:val="1"/>
          <w:numId w:val="9"/>
        </w:numPr>
        <w:tabs>
          <w:tab w:val="left" w:pos="1418"/>
        </w:tabs>
        <w:adjustRightInd w:val="0"/>
        <w:spacing w:before="60"/>
        <w:jc w:val="both"/>
        <w:rPr>
          <w:rFonts w:ascii="Verdana" w:hAnsi="Verdana" w:cs="Arial Unicode MS"/>
          <w:bCs/>
          <w:i/>
          <w:color w:val="000000"/>
          <w:sz w:val="16"/>
        </w:rPr>
      </w:pPr>
      <w:r w:rsidRPr="00CF5B5D">
        <w:rPr>
          <w:rFonts w:ascii="Verdana" w:hAnsi="Verdana" w:cs="Arial Unicode MS"/>
          <w:bCs/>
          <w:i/>
          <w:color w:val="000000"/>
          <w:sz w:val="16"/>
        </w:rPr>
        <w:t>uzavřením této smlouvy nedojde k porušení žádné právní povinnosti ani jakéhokoliv jeho závazku vyplývajícího z obecně závazného předpisu nebo smlouvy nebo rozhodnutí soudu či jiného obdobného orgánu;</w:t>
      </w:r>
    </w:p>
    <w:p w:rsidR="003728DF" w:rsidRPr="00CF5B5D" w:rsidRDefault="003728DF" w:rsidP="00FB3732">
      <w:pPr>
        <w:pStyle w:val="Odstavecseseznamem"/>
        <w:widowControl w:val="0"/>
        <w:numPr>
          <w:ilvl w:val="1"/>
          <w:numId w:val="9"/>
        </w:numPr>
        <w:tabs>
          <w:tab w:val="left" w:pos="1418"/>
        </w:tabs>
        <w:adjustRightInd w:val="0"/>
        <w:spacing w:before="60"/>
        <w:jc w:val="both"/>
        <w:rPr>
          <w:rFonts w:ascii="Verdana" w:hAnsi="Verdana" w:cs="Arial Unicode MS"/>
          <w:bCs/>
          <w:i/>
          <w:color w:val="000000"/>
          <w:sz w:val="16"/>
        </w:rPr>
      </w:pPr>
      <w:r w:rsidRPr="00CF5B5D">
        <w:rPr>
          <w:rFonts w:ascii="Verdana" w:hAnsi="Verdana" w:cs="Arial Unicode MS"/>
          <w:bCs/>
          <w:i/>
          <w:color w:val="000000"/>
          <w:sz w:val="16"/>
        </w:rPr>
        <w:t>disponuje veškerými odbornými předpoklady potřebnými ke splnění všech jeho závazků vyplývajících z této smlouvy.</w:t>
      </w:r>
    </w:p>
    <w:p w:rsidR="003728DF" w:rsidRPr="00CF5B5D" w:rsidRDefault="003728DF" w:rsidP="00FB3732">
      <w:pPr>
        <w:pStyle w:val="Odstavecseseznamem"/>
        <w:widowControl w:val="0"/>
        <w:numPr>
          <w:ilvl w:val="0"/>
          <w:numId w:val="9"/>
        </w:numPr>
        <w:adjustRightInd w:val="0"/>
        <w:spacing w:before="120"/>
        <w:ind w:left="709" w:hanging="709"/>
        <w:jc w:val="both"/>
        <w:rPr>
          <w:rFonts w:ascii="Verdana" w:hAnsi="Verdana" w:cs="Arial Unicode MS"/>
          <w:i/>
          <w:color w:val="000000"/>
          <w:sz w:val="16"/>
        </w:rPr>
      </w:pPr>
      <w:r w:rsidRPr="00CF5B5D">
        <w:rPr>
          <w:rFonts w:ascii="Verdana" w:hAnsi="Verdana" w:cs="Arial Unicode MS"/>
          <w:i/>
          <w:color w:val="000000"/>
          <w:sz w:val="16"/>
        </w:rPr>
        <w:t xml:space="preserve">Obě smluvní strany prohlašují, že jsou způsobilé k právním úkonům a po vzájemném projednání a shodě tuto smlouvu uzavírají v souladu s ustanovením § </w:t>
      </w:r>
      <w:smartTag w:uri="urn:schemas-microsoft-com:office:smarttags" w:element="metricconverter">
        <w:smartTagPr>
          <w:attr w:name="ProductID" w:val="2085 a"/>
        </w:smartTagPr>
        <w:r w:rsidRPr="00CF5B5D">
          <w:rPr>
            <w:rFonts w:ascii="Verdana" w:hAnsi="Verdana" w:cs="Arial Unicode MS"/>
            <w:i/>
            <w:color w:val="000000"/>
            <w:sz w:val="16"/>
          </w:rPr>
          <w:t>2085 a</w:t>
        </w:r>
      </w:smartTag>
      <w:r w:rsidRPr="00CF5B5D">
        <w:rPr>
          <w:rFonts w:ascii="Verdana" w:hAnsi="Verdana" w:cs="Arial Unicode MS"/>
          <w:i/>
          <w:color w:val="000000"/>
          <w:sz w:val="16"/>
        </w:rPr>
        <w:t xml:space="preserve"> následujících zákona č. 89/2012 Sb., občanského zákoníku (dále jen OZ). Obě smluvní strany dále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Předmět smlouvy</w:t>
      </w:r>
    </w:p>
    <w:p w:rsidR="003728DF" w:rsidRPr="00CF5B5D" w:rsidRDefault="003728DF" w:rsidP="00FB3732">
      <w:pPr>
        <w:pStyle w:val="Nzev"/>
        <w:widowControl w:val="0"/>
        <w:numPr>
          <w:ilvl w:val="0"/>
          <w:numId w:val="10"/>
        </w:numPr>
        <w:tabs>
          <w:tab w:val="left" w:pos="709"/>
        </w:tabs>
        <w:adjustRightInd w:val="0"/>
        <w:spacing w:before="200"/>
        <w:ind w:left="709" w:hanging="709"/>
        <w:jc w:val="both"/>
        <w:rPr>
          <w:rFonts w:ascii="Verdana" w:hAnsi="Verdana" w:cs="Arial Unicode MS"/>
          <w:b w:val="0"/>
          <w:i/>
          <w:color w:val="000000"/>
          <w:sz w:val="16"/>
        </w:rPr>
      </w:pPr>
      <w:r w:rsidRPr="00CF5B5D">
        <w:rPr>
          <w:rFonts w:ascii="Verdana" w:hAnsi="Verdana" w:cs="Arial Unicode MS"/>
          <w:b w:val="0"/>
          <w:i/>
          <w:color w:val="000000"/>
          <w:sz w:val="16"/>
        </w:rPr>
        <w:t>Předmětem této smlouvy je závazek Prodávajícího odevzdat Kupujícímu zboží, které je předmětem koupě, a umožnit mu nabýt vlastnické právo ke zboží, a závazek Kupujícího zboží převzít a zaplatit Prodávajícímu kupní cenu, to vše za podmínek dále v této smlouvě dohodnutých.</w:t>
      </w:r>
    </w:p>
    <w:p w:rsidR="003728DF" w:rsidRPr="00CF5B5D" w:rsidRDefault="003728DF" w:rsidP="00FB3732">
      <w:pPr>
        <w:pStyle w:val="Nzev"/>
        <w:widowControl w:val="0"/>
        <w:numPr>
          <w:ilvl w:val="0"/>
          <w:numId w:val="10"/>
        </w:numPr>
        <w:tabs>
          <w:tab w:val="left" w:pos="709"/>
        </w:tabs>
        <w:adjustRightInd w:val="0"/>
        <w:spacing w:before="120"/>
        <w:ind w:left="709" w:hanging="709"/>
        <w:jc w:val="both"/>
        <w:rPr>
          <w:rFonts w:ascii="Verdana" w:hAnsi="Verdana" w:cs="Arial Unicode MS"/>
          <w:b w:val="0"/>
          <w:i/>
          <w:color w:val="000000"/>
          <w:sz w:val="16"/>
        </w:rPr>
      </w:pPr>
      <w:r w:rsidRPr="00CF5B5D">
        <w:rPr>
          <w:rFonts w:ascii="Verdana" w:hAnsi="Verdana" w:cs="Arial Unicode MS"/>
          <w:b w:val="0"/>
          <w:i/>
          <w:color w:val="000000"/>
          <w:sz w:val="16"/>
        </w:rPr>
        <w:t xml:space="preserve">Pro účely této </w:t>
      </w:r>
      <w:r w:rsidRPr="00F41FA5">
        <w:rPr>
          <w:rFonts w:ascii="Verdana" w:hAnsi="Verdana" w:cs="Arial Unicode MS"/>
          <w:b w:val="0"/>
          <w:i/>
          <w:color w:val="000000"/>
          <w:sz w:val="16"/>
        </w:rPr>
        <w:t xml:space="preserve">smlouvy se </w:t>
      </w:r>
      <w:r w:rsidRPr="00F41FA5">
        <w:rPr>
          <w:rFonts w:ascii="Verdana" w:hAnsi="Verdana"/>
          <w:b w:val="0"/>
          <w:i/>
          <w:color w:val="000000"/>
          <w:sz w:val="16"/>
          <w:szCs w:val="16"/>
        </w:rPr>
        <w:t xml:space="preserve">dodávaným zboží </w:t>
      </w:r>
      <w:r w:rsidRPr="00F41FA5">
        <w:rPr>
          <w:rFonts w:ascii="Verdana" w:hAnsi="Verdana" w:cs="Arial Unicode MS"/>
          <w:b w:val="0"/>
          <w:i/>
          <w:color w:val="000000"/>
          <w:sz w:val="16"/>
        </w:rPr>
        <w:t>včetně veškerých jeho součástí a příslušenství, které je předmětem koupě, rozumí 5 kusů plně nízkopodlažních autobusů v sólo provedení a 5 ks plně nízkopodlažních autobusů v kloubovém provedení</w:t>
      </w:r>
      <w:r w:rsidRPr="00CF5B5D">
        <w:rPr>
          <w:rFonts w:ascii="Verdana" w:hAnsi="Verdana" w:cs="Arial Unicode MS"/>
          <w:b w:val="0"/>
          <w:i/>
          <w:color w:val="000000"/>
          <w:sz w:val="16"/>
        </w:rPr>
        <w:t xml:space="preserve"> pro městskou hromadnou dopravu osob schváleného typu pro provoz v ČR včetně veškerých jeho součástí a příslušenství, specifikovaných </w:t>
      </w:r>
      <w:r w:rsidRPr="00355C8E">
        <w:rPr>
          <w:rFonts w:ascii="Verdana" w:hAnsi="Verdana" w:cs="Arial Unicode MS"/>
          <w:b w:val="0"/>
          <w:i/>
          <w:color w:val="0D50FF"/>
          <w:sz w:val="16"/>
        </w:rPr>
        <w:t>v </w:t>
      </w:r>
      <w:r w:rsidRPr="0097391C">
        <w:rPr>
          <w:rFonts w:ascii="Verdana" w:hAnsi="Verdana" w:cs="Arial Unicode MS"/>
          <w:b w:val="0"/>
          <w:i/>
          <w:color w:val="0D50FF"/>
          <w:sz w:val="16"/>
        </w:rPr>
        <w:t>příloze</w:t>
      </w:r>
      <w:r w:rsidRPr="00355C8E">
        <w:rPr>
          <w:rFonts w:ascii="Verdana" w:hAnsi="Verdana" w:cs="Arial Unicode MS"/>
          <w:b w:val="0"/>
          <w:i/>
          <w:color w:val="0D50FF"/>
          <w:sz w:val="16"/>
        </w:rPr>
        <w:t xml:space="preserve"> </w:t>
      </w:r>
      <w:r w:rsidRPr="00355C8E">
        <w:rPr>
          <w:rFonts w:ascii="Verdana" w:hAnsi="Verdana"/>
          <w:b w:val="0"/>
          <w:i/>
          <w:color w:val="0D50FF"/>
          <w:sz w:val="16"/>
        </w:rPr>
        <w:t xml:space="preserve">číslo </w:t>
      </w:r>
      <w:smartTag w:uri="urn:schemas-microsoft-com:office:smarttags" w:element="metricconverter">
        <w:smartTagPr>
          <w:attr w:name="ProductID" w:val="1 a"/>
        </w:smartTagPr>
        <w:r w:rsidRPr="00355C8E">
          <w:rPr>
            <w:rFonts w:ascii="Verdana" w:hAnsi="Verdana"/>
            <w:b w:val="0"/>
            <w:i/>
            <w:color w:val="0D50FF"/>
            <w:sz w:val="16"/>
          </w:rPr>
          <w:t>1 a</w:t>
        </w:r>
      </w:smartTag>
      <w:r w:rsidRPr="00355C8E">
        <w:rPr>
          <w:rFonts w:ascii="Verdana" w:hAnsi="Verdana"/>
          <w:b w:val="0"/>
          <w:i/>
          <w:color w:val="0D50FF"/>
          <w:sz w:val="16"/>
        </w:rPr>
        <w:t xml:space="preserve"> </w:t>
      </w:r>
      <w:r w:rsidRPr="00355C8E">
        <w:rPr>
          <w:rFonts w:ascii="Verdana" w:hAnsi="Verdana" w:cs="Arial Unicode MS"/>
          <w:b w:val="0"/>
          <w:i/>
          <w:color w:val="0D50FF"/>
          <w:sz w:val="16"/>
        </w:rPr>
        <w:t xml:space="preserve">v příloze </w:t>
      </w:r>
      <w:r w:rsidRPr="00355C8E">
        <w:rPr>
          <w:rFonts w:ascii="Verdana" w:hAnsi="Verdana"/>
          <w:b w:val="0"/>
          <w:i/>
          <w:color w:val="0D50FF"/>
          <w:sz w:val="16"/>
        </w:rPr>
        <w:t xml:space="preserve">číslo 7 </w:t>
      </w:r>
      <w:r w:rsidRPr="00CF5B5D">
        <w:rPr>
          <w:rFonts w:ascii="Verdana" w:hAnsi="Verdana" w:cs="Arial Unicode MS"/>
          <w:b w:val="0"/>
          <w:i/>
          <w:color w:val="000000"/>
          <w:sz w:val="16"/>
        </w:rPr>
        <w:t>této smlouvy (dále pro účely této smlouvy rovněž jen „zboží“)</w:t>
      </w:r>
    </w:p>
    <w:p w:rsidR="003728DF" w:rsidRPr="00C958E8" w:rsidRDefault="0097391C" w:rsidP="00727E7C">
      <w:pPr>
        <w:pStyle w:val="Zkladntext"/>
        <w:widowControl w:val="0"/>
        <w:adjustRightInd w:val="0"/>
        <w:spacing w:before="60"/>
        <w:ind w:left="709"/>
        <w:jc w:val="center"/>
        <w:rPr>
          <w:rFonts w:ascii="Verdana" w:hAnsi="Verdana"/>
          <w:i/>
          <w:color w:val="auto"/>
          <w:sz w:val="16"/>
        </w:rPr>
      </w:pPr>
      <w:r w:rsidRPr="00C958E8">
        <w:rPr>
          <w:rFonts w:ascii="Verdana" w:hAnsi="Verdana"/>
          <w:i/>
          <w:color w:val="auto"/>
          <w:sz w:val="16"/>
        </w:rPr>
        <w:t>Solaris Urbino 12</w:t>
      </w:r>
    </w:p>
    <w:p w:rsidR="003728DF" w:rsidRDefault="003728DF" w:rsidP="008B28E5">
      <w:pPr>
        <w:pStyle w:val="Zkladntext"/>
        <w:widowControl w:val="0"/>
        <w:adjustRightInd w:val="0"/>
        <w:ind w:left="709"/>
        <w:jc w:val="center"/>
        <w:rPr>
          <w:rFonts w:ascii="Verdana" w:hAnsi="Verdana"/>
          <w:i/>
          <w:sz w:val="14"/>
          <w:szCs w:val="14"/>
        </w:rPr>
      </w:pPr>
      <w:r w:rsidRPr="00CF5B5D">
        <w:rPr>
          <w:rFonts w:ascii="Verdana" w:hAnsi="Verdana"/>
          <w:i/>
          <w:sz w:val="14"/>
          <w:szCs w:val="14"/>
        </w:rPr>
        <w:t xml:space="preserve">(přesné typové označení </w:t>
      </w:r>
      <w:r>
        <w:rPr>
          <w:rFonts w:ascii="Verdana" w:hAnsi="Verdana"/>
          <w:i/>
          <w:sz w:val="14"/>
          <w:szCs w:val="14"/>
        </w:rPr>
        <w:t xml:space="preserve">sólo autobusů </w:t>
      </w:r>
      <w:r w:rsidRPr="00CF5B5D">
        <w:rPr>
          <w:rFonts w:ascii="Verdana" w:hAnsi="Verdana"/>
          <w:i/>
          <w:sz w:val="14"/>
          <w:szCs w:val="14"/>
        </w:rPr>
        <w:t>a je</w:t>
      </w:r>
      <w:r>
        <w:rPr>
          <w:rFonts w:ascii="Verdana" w:hAnsi="Verdana"/>
          <w:i/>
          <w:sz w:val="14"/>
          <w:szCs w:val="14"/>
        </w:rPr>
        <w:t>jich</w:t>
      </w:r>
      <w:r w:rsidRPr="00CF5B5D">
        <w:rPr>
          <w:rFonts w:ascii="Verdana" w:hAnsi="Verdana"/>
          <w:i/>
          <w:sz w:val="14"/>
          <w:szCs w:val="14"/>
        </w:rPr>
        <w:t xml:space="preserve"> obchodní značka – doplní Prodávající)</w:t>
      </w:r>
    </w:p>
    <w:p w:rsidR="003728DF" w:rsidRPr="00C958E8" w:rsidRDefault="0097391C" w:rsidP="00F41FA5">
      <w:pPr>
        <w:pStyle w:val="Zkladntext"/>
        <w:widowControl w:val="0"/>
        <w:adjustRightInd w:val="0"/>
        <w:spacing w:before="60"/>
        <w:ind w:left="709"/>
        <w:jc w:val="center"/>
        <w:rPr>
          <w:rFonts w:ascii="Verdana" w:hAnsi="Verdana"/>
          <w:i/>
          <w:color w:val="auto"/>
          <w:sz w:val="16"/>
        </w:rPr>
      </w:pPr>
      <w:r w:rsidRPr="00C958E8">
        <w:rPr>
          <w:rFonts w:ascii="Verdana" w:hAnsi="Verdana"/>
          <w:i/>
          <w:color w:val="auto"/>
          <w:sz w:val="16"/>
        </w:rPr>
        <w:t>Solaris Urbino 18</w:t>
      </w:r>
    </w:p>
    <w:p w:rsidR="003728DF" w:rsidRPr="00CF5B5D" w:rsidRDefault="003728DF" w:rsidP="00F41FA5">
      <w:pPr>
        <w:pStyle w:val="Zkladntext"/>
        <w:widowControl w:val="0"/>
        <w:adjustRightInd w:val="0"/>
        <w:ind w:left="709"/>
        <w:jc w:val="center"/>
        <w:rPr>
          <w:rFonts w:ascii="Verdana" w:hAnsi="Verdana"/>
          <w:bCs/>
          <w:i/>
          <w:sz w:val="14"/>
          <w:szCs w:val="14"/>
        </w:rPr>
      </w:pPr>
      <w:r w:rsidRPr="00CF5B5D">
        <w:rPr>
          <w:rFonts w:ascii="Verdana" w:hAnsi="Verdana"/>
          <w:i/>
          <w:sz w:val="14"/>
          <w:szCs w:val="14"/>
        </w:rPr>
        <w:t xml:space="preserve">(přesné typové označení </w:t>
      </w:r>
      <w:r>
        <w:rPr>
          <w:rFonts w:ascii="Verdana" w:hAnsi="Verdana"/>
          <w:i/>
          <w:sz w:val="14"/>
          <w:szCs w:val="14"/>
        </w:rPr>
        <w:t xml:space="preserve">kloubových autobusů </w:t>
      </w:r>
      <w:r w:rsidRPr="00CF5B5D">
        <w:rPr>
          <w:rFonts w:ascii="Verdana" w:hAnsi="Verdana"/>
          <w:i/>
          <w:sz w:val="14"/>
          <w:szCs w:val="14"/>
        </w:rPr>
        <w:t>a je</w:t>
      </w:r>
      <w:r>
        <w:rPr>
          <w:rFonts w:ascii="Verdana" w:hAnsi="Verdana"/>
          <w:i/>
          <w:sz w:val="14"/>
          <w:szCs w:val="14"/>
        </w:rPr>
        <w:t>jich</w:t>
      </w:r>
      <w:r w:rsidRPr="00CF5B5D">
        <w:rPr>
          <w:rFonts w:ascii="Verdana" w:hAnsi="Verdana"/>
          <w:i/>
          <w:sz w:val="14"/>
          <w:szCs w:val="14"/>
        </w:rPr>
        <w:t xml:space="preserve"> obchodní značka – doplní Prodávající)</w:t>
      </w:r>
    </w:p>
    <w:p w:rsidR="003728DF" w:rsidRPr="00CF5B5D" w:rsidRDefault="003728DF" w:rsidP="008B28E5">
      <w:pPr>
        <w:pStyle w:val="Zkladntext"/>
        <w:widowControl w:val="0"/>
        <w:adjustRightInd w:val="0"/>
        <w:ind w:left="709"/>
        <w:jc w:val="center"/>
        <w:rPr>
          <w:rFonts w:ascii="Verdana" w:hAnsi="Verdana"/>
          <w:bCs/>
          <w:i/>
          <w:sz w:val="14"/>
          <w:szCs w:val="14"/>
        </w:rPr>
      </w:pPr>
    </w:p>
    <w:p w:rsidR="003728DF" w:rsidRPr="00CF5B5D" w:rsidRDefault="003728DF" w:rsidP="00727E7C">
      <w:pPr>
        <w:pStyle w:val="Zkladntext"/>
        <w:widowControl w:val="0"/>
        <w:adjustRightInd w:val="0"/>
        <w:spacing w:before="60"/>
        <w:ind w:left="709"/>
        <w:jc w:val="both"/>
        <w:rPr>
          <w:rFonts w:ascii="Verdana" w:hAnsi="Verdana" w:cs="Arial Unicode MS"/>
          <w:i/>
          <w:sz w:val="16"/>
        </w:rPr>
      </w:pPr>
      <w:r w:rsidRPr="00CF5B5D">
        <w:rPr>
          <w:rFonts w:ascii="Verdana" w:hAnsi="Verdana" w:cs="Arial Unicode MS"/>
          <w:i/>
          <w:sz w:val="16"/>
        </w:rPr>
        <w:t>a poskytnutí výkonů souvisejících touto smlouvou dále sjednaných.</w:t>
      </w:r>
    </w:p>
    <w:p w:rsidR="003728DF" w:rsidRPr="00CF5B5D" w:rsidRDefault="003728DF" w:rsidP="00FB3732">
      <w:pPr>
        <w:pStyle w:val="Nzev"/>
        <w:widowControl w:val="0"/>
        <w:numPr>
          <w:ilvl w:val="0"/>
          <w:numId w:val="10"/>
        </w:numPr>
        <w:tabs>
          <w:tab w:val="left" w:pos="709"/>
        </w:tabs>
        <w:adjustRightInd w:val="0"/>
        <w:spacing w:before="120"/>
        <w:ind w:left="709" w:hanging="709"/>
        <w:jc w:val="both"/>
        <w:rPr>
          <w:rFonts w:ascii="Verdana" w:hAnsi="Verdana" w:cs="Arial Unicode MS"/>
          <w:b w:val="0"/>
          <w:i/>
          <w:color w:val="000000"/>
          <w:sz w:val="16"/>
        </w:rPr>
      </w:pPr>
      <w:r w:rsidRPr="00CF5B5D">
        <w:rPr>
          <w:rFonts w:ascii="Verdana" w:hAnsi="Verdana"/>
          <w:b w:val="0"/>
          <w:i/>
          <w:color w:val="000000"/>
          <w:sz w:val="16"/>
        </w:rPr>
        <w:t xml:space="preserve">Prodávající se zavazuje, že dodané zboží </w:t>
      </w:r>
      <w:r w:rsidRPr="00CF5B5D">
        <w:rPr>
          <w:rFonts w:ascii="Verdana" w:hAnsi="Verdana" w:cs="Arial Unicode MS"/>
          <w:b w:val="0"/>
          <w:i/>
          <w:color w:val="000000"/>
          <w:sz w:val="16"/>
        </w:rPr>
        <w:t>včetně veškerých součástí a příslušenství</w:t>
      </w:r>
      <w:r w:rsidRPr="00CF5B5D">
        <w:rPr>
          <w:rFonts w:ascii="Verdana" w:hAnsi="Verdana"/>
          <w:b w:val="0"/>
          <w:i/>
          <w:color w:val="000000"/>
          <w:sz w:val="16"/>
        </w:rPr>
        <w:t xml:space="preserve"> budou odpovídat zadávací dokumentaci, nabídce Prodávajícího, platným právním předpisům a technickým normám</w:t>
      </w:r>
      <w:r w:rsidRPr="00CF5B5D">
        <w:rPr>
          <w:rFonts w:ascii="Verdana" w:hAnsi="Verdana" w:cs="Arial Unicode MS"/>
          <w:b w:val="0"/>
          <w:i/>
          <w:color w:val="000000"/>
          <w:sz w:val="16"/>
        </w:rPr>
        <w:t>. Zboží musí být dodáno jako nové a nepoužité; dodání repasovaného zboží či jakékoliv demoverze není přípustné. Zboží bude dodáno prosto jakýchkoliv nevypořádaných práv třetích osob (zejména práv z duševního vlastnictví či průmyslových práv).</w:t>
      </w:r>
    </w:p>
    <w:p w:rsidR="003728DF" w:rsidRPr="00CF5B5D" w:rsidRDefault="003728DF" w:rsidP="00FB3732">
      <w:pPr>
        <w:pStyle w:val="Nzev"/>
        <w:widowControl w:val="0"/>
        <w:numPr>
          <w:ilvl w:val="0"/>
          <w:numId w:val="10"/>
        </w:numPr>
        <w:tabs>
          <w:tab w:val="left" w:pos="709"/>
        </w:tabs>
        <w:adjustRightInd w:val="0"/>
        <w:spacing w:before="120"/>
        <w:ind w:left="709" w:hanging="709"/>
        <w:jc w:val="both"/>
        <w:rPr>
          <w:rFonts w:ascii="Verdana" w:hAnsi="Verdana" w:cs="Arial Unicode MS"/>
          <w:b w:val="0"/>
          <w:i/>
          <w:color w:val="000000"/>
          <w:sz w:val="16"/>
        </w:rPr>
      </w:pPr>
      <w:r w:rsidRPr="00CF5B5D">
        <w:rPr>
          <w:rFonts w:ascii="Verdana" w:hAnsi="Verdana" w:cs="Arial Unicode MS"/>
          <w:b w:val="0"/>
          <w:i/>
          <w:color w:val="000000"/>
          <w:sz w:val="16"/>
        </w:rPr>
        <w:t>Součástí závazků Prodávajícího dle odstavce 1. tohoto článku je taktéž závazek Prodávajícího zajistit na své náklady níže uvedené (přičemž výraz "zajistit" znamená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rsidR="003728DF" w:rsidRPr="00CF5B5D" w:rsidRDefault="003728DF" w:rsidP="00FB3732">
      <w:pPr>
        <w:pStyle w:val="Odstavecseseznamem"/>
        <w:widowControl w:val="0"/>
        <w:numPr>
          <w:ilvl w:val="1"/>
          <w:numId w:val="10"/>
        </w:numPr>
        <w:adjustRightInd w:val="0"/>
        <w:spacing w:before="60"/>
        <w:jc w:val="both"/>
        <w:rPr>
          <w:rFonts w:ascii="Verdana" w:hAnsi="Verdana"/>
          <w:i/>
          <w:color w:val="000000"/>
          <w:sz w:val="16"/>
          <w:szCs w:val="16"/>
        </w:rPr>
      </w:pPr>
      <w:r w:rsidRPr="00CF5B5D">
        <w:rPr>
          <w:rFonts w:ascii="Verdana" w:hAnsi="Verdana"/>
          <w:i/>
          <w:color w:val="000000"/>
          <w:sz w:val="16"/>
          <w:szCs w:val="16"/>
        </w:rPr>
        <w:t xml:space="preserve">Úplná, řádná a bezvadná dodávka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w:t>
      </w:r>
      <w:r w:rsidRPr="00CF5B5D">
        <w:rPr>
          <w:rFonts w:ascii="Verdana" w:hAnsi="Verdana"/>
          <w:i/>
          <w:color w:val="000000"/>
          <w:sz w:val="16"/>
          <w:szCs w:val="16"/>
        </w:rPr>
        <w:t>do místa plnění. Kupující je oprávněn odmítnout převzít zboží včetně veškerých jeho součástí a příslušenství, pokud vykazuje při přejímce zjevné vady a nedodělky oproti zadávacím podmínkám a této smlouvě.</w:t>
      </w:r>
    </w:p>
    <w:p w:rsidR="003728DF" w:rsidRPr="00CF5B5D" w:rsidRDefault="003728DF" w:rsidP="00FB3732">
      <w:pPr>
        <w:pStyle w:val="Odstavecseseznamem"/>
        <w:widowControl w:val="0"/>
        <w:numPr>
          <w:ilvl w:val="1"/>
          <w:numId w:val="10"/>
        </w:numPr>
        <w:adjustRightInd w:val="0"/>
        <w:spacing w:before="60"/>
        <w:jc w:val="both"/>
        <w:rPr>
          <w:rFonts w:ascii="Verdana" w:hAnsi="Verdana"/>
          <w:i/>
          <w:color w:val="000000"/>
          <w:sz w:val="16"/>
          <w:szCs w:val="16"/>
        </w:rPr>
      </w:pPr>
      <w:r w:rsidRPr="00CF5B5D">
        <w:rPr>
          <w:rFonts w:ascii="Verdana" w:hAnsi="Verdana"/>
          <w:i/>
          <w:color w:val="000000"/>
          <w:sz w:val="16"/>
          <w:szCs w:val="16"/>
        </w:rPr>
        <w:t xml:space="preserve">Povinnost Prodávajícího (na základě předchozí písemné žádosti Kupujícího) umožnit Kupujícímu kontrolu postupu přípravy a výroby dodávaného zboží </w:t>
      </w:r>
      <w:r w:rsidRPr="00CF5B5D">
        <w:rPr>
          <w:rFonts w:ascii="Verdana" w:hAnsi="Verdana" w:cs="Arial"/>
          <w:i/>
          <w:color w:val="000000"/>
          <w:sz w:val="16"/>
          <w:szCs w:val="16"/>
        </w:rPr>
        <w:t>ve výrobním závodě Prodávajícího</w:t>
      </w:r>
      <w:r>
        <w:rPr>
          <w:rFonts w:ascii="Verdana" w:hAnsi="Verdana" w:cs="Arial"/>
          <w:i/>
          <w:color w:val="000000"/>
          <w:sz w:val="16"/>
          <w:szCs w:val="16"/>
        </w:rPr>
        <w:t>,</w:t>
      </w:r>
      <w:r w:rsidRPr="00CF5B5D">
        <w:rPr>
          <w:rFonts w:ascii="Verdana" w:hAnsi="Verdana" w:cs="Arial"/>
          <w:i/>
          <w:color w:val="000000"/>
          <w:sz w:val="16"/>
          <w:szCs w:val="16"/>
        </w:rPr>
        <w:t xml:space="preserve"> a to kdykoliv v průběhu</w:t>
      </w:r>
      <w:r w:rsidRPr="00CF5B5D">
        <w:rPr>
          <w:rFonts w:ascii="Verdana" w:hAnsi="Verdana"/>
          <w:i/>
          <w:color w:val="000000"/>
          <w:sz w:val="16"/>
          <w:szCs w:val="16"/>
        </w:rPr>
        <w:t xml:space="preserve"> výroby dodávaného zboží. </w:t>
      </w:r>
    </w:p>
    <w:p w:rsidR="003728DF" w:rsidRPr="00CF5B5D" w:rsidRDefault="003728DF" w:rsidP="00FB3732">
      <w:pPr>
        <w:pStyle w:val="Odstavecseseznamem"/>
        <w:widowControl w:val="0"/>
        <w:numPr>
          <w:ilvl w:val="1"/>
          <w:numId w:val="10"/>
        </w:numPr>
        <w:adjustRightInd w:val="0"/>
        <w:spacing w:before="60"/>
        <w:ind w:left="1418"/>
        <w:jc w:val="both"/>
        <w:rPr>
          <w:rFonts w:ascii="Verdana" w:hAnsi="Verdana"/>
          <w:i/>
          <w:color w:val="000000"/>
          <w:sz w:val="16"/>
          <w:szCs w:val="16"/>
        </w:rPr>
      </w:pPr>
      <w:r w:rsidRPr="00CF5B5D">
        <w:rPr>
          <w:rFonts w:ascii="Verdana" w:hAnsi="Verdana"/>
          <w:i/>
          <w:color w:val="000000"/>
          <w:sz w:val="16"/>
          <w:szCs w:val="16"/>
        </w:rPr>
        <w:t>Provedení veškerých předepsaných zkoušek a měření včetně vystavení dokladů o jejich provedení, doložení atestů, certifikátů, prohlášení o shodě a zprávy o výchozí</w:t>
      </w:r>
      <w:r>
        <w:rPr>
          <w:rFonts w:ascii="Verdana" w:hAnsi="Verdana"/>
          <w:i/>
          <w:color w:val="000000"/>
          <w:sz w:val="16"/>
          <w:szCs w:val="16"/>
        </w:rPr>
        <w:t>ch</w:t>
      </w:r>
      <w:r w:rsidRPr="00CF5B5D">
        <w:rPr>
          <w:rFonts w:ascii="Verdana" w:hAnsi="Verdana"/>
          <w:i/>
          <w:color w:val="000000"/>
          <w:sz w:val="16"/>
          <w:szCs w:val="16"/>
        </w:rPr>
        <w:t xml:space="preserve"> reviz</w:t>
      </w:r>
      <w:r>
        <w:rPr>
          <w:rFonts w:ascii="Verdana" w:hAnsi="Verdana"/>
          <w:i/>
          <w:color w:val="000000"/>
          <w:sz w:val="16"/>
          <w:szCs w:val="16"/>
        </w:rPr>
        <w:t>ích</w:t>
      </w:r>
      <w:r w:rsidRPr="00CF5B5D">
        <w:rPr>
          <w:rFonts w:ascii="Verdana" w:hAnsi="Verdana"/>
          <w:i/>
          <w:color w:val="000000"/>
          <w:sz w:val="16"/>
          <w:szCs w:val="16"/>
        </w:rPr>
        <w:t xml:space="preserve"> zařízení </w:t>
      </w:r>
      <w:r>
        <w:rPr>
          <w:rFonts w:ascii="Verdana" w:hAnsi="Verdana"/>
          <w:i/>
          <w:color w:val="000000"/>
          <w:sz w:val="16"/>
          <w:szCs w:val="16"/>
        </w:rPr>
        <w:t xml:space="preserve">autobusů </w:t>
      </w:r>
      <w:r w:rsidRPr="00CF5B5D">
        <w:rPr>
          <w:rFonts w:ascii="Verdana" w:hAnsi="Verdana"/>
          <w:i/>
          <w:color w:val="000000"/>
          <w:sz w:val="16"/>
          <w:szCs w:val="16"/>
        </w:rPr>
        <w:t xml:space="preserve">včetně příloh a jejich předání Kupujícímu v místě plnění ve 3 tištěných vyhotoveních a v 1 datovém vyhotovení (na vhodném datovém nosiči) k termínu zahájení předávacího řízení </w:t>
      </w:r>
      <w:r>
        <w:rPr>
          <w:rFonts w:ascii="Verdana" w:hAnsi="Verdana"/>
          <w:i/>
          <w:color w:val="000000"/>
          <w:sz w:val="16"/>
          <w:szCs w:val="16"/>
        </w:rPr>
        <w:t xml:space="preserve">jednotlivých </w:t>
      </w:r>
      <w:r w:rsidRPr="00CF5B5D">
        <w:rPr>
          <w:rFonts w:ascii="Verdana" w:hAnsi="Verdana"/>
          <w:i/>
          <w:color w:val="000000"/>
          <w:sz w:val="16"/>
          <w:szCs w:val="16"/>
        </w:rPr>
        <w:t>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i/>
          <w:color w:val="000000"/>
          <w:sz w:val="16"/>
          <w:szCs w:val="16"/>
        </w:rPr>
        <w:t>.</w:t>
      </w:r>
    </w:p>
    <w:p w:rsidR="003728DF" w:rsidRPr="00CF5B5D" w:rsidRDefault="003728DF" w:rsidP="00FB3732">
      <w:pPr>
        <w:pStyle w:val="Odstavecseseznamem"/>
        <w:widowControl w:val="0"/>
        <w:numPr>
          <w:ilvl w:val="1"/>
          <w:numId w:val="10"/>
        </w:numPr>
        <w:adjustRightInd w:val="0"/>
        <w:spacing w:before="60"/>
        <w:ind w:left="1418"/>
        <w:jc w:val="both"/>
        <w:rPr>
          <w:rFonts w:ascii="Verdana" w:hAnsi="Verdana"/>
          <w:i/>
          <w:color w:val="000000"/>
          <w:sz w:val="16"/>
          <w:szCs w:val="16"/>
        </w:rPr>
      </w:pPr>
      <w:r w:rsidRPr="00CF5B5D">
        <w:rPr>
          <w:rFonts w:ascii="Verdana" w:hAnsi="Verdana"/>
          <w:i/>
          <w:color w:val="000000"/>
          <w:sz w:val="16"/>
          <w:szCs w:val="16"/>
        </w:rPr>
        <w:t>Vypracování podrobného technického popisu dodávan</w:t>
      </w:r>
      <w:r>
        <w:rPr>
          <w:rFonts w:ascii="Verdana" w:hAnsi="Verdana"/>
          <w:i/>
          <w:color w:val="000000"/>
          <w:sz w:val="16"/>
          <w:szCs w:val="16"/>
        </w:rPr>
        <w:t>ých autob</w:t>
      </w:r>
      <w:r w:rsidRPr="00CF5B5D">
        <w:rPr>
          <w:rFonts w:ascii="Verdana" w:hAnsi="Verdana"/>
          <w:i/>
          <w:color w:val="000000"/>
          <w:sz w:val="16"/>
          <w:szCs w:val="16"/>
        </w:rPr>
        <w:t>us</w:t>
      </w:r>
      <w:r>
        <w:rPr>
          <w:rFonts w:ascii="Verdana" w:hAnsi="Verdana"/>
          <w:i/>
          <w:color w:val="000000"/>
          <w:sz w:val="16"/>
          <w:szCs w:val="16"/>
        </w:rPr>
        <w:t>ů</w:t>
      </w:r>
      <w:r w:rsidRPr="00CF5B5D">
        <w:rPr>
          <w:rFonts w:ascii="Verdana" w:hAnsi="Verdana"/>
          <w:i/>
          <w:color w:val="000000"/>
          <w:sz w:val="16"/>
          <w:szCs w:val="16"/>
        </w:rPr>
        <w:t xml:space="preserve"> v podobě přílohy číslo 7 této smlouvy s názvem „Technický popis dodávan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w:t>
      </w:r>
      <w:r w:rsidRPr="00CF5B5D">
        <w:rPr>
          <w:rFonts w:ascii="Verdana" w:hAnsi="Verdana"/>
          <w:i/>
          <w:color w:val="000000"/>
          <w:sz w:val="16"/>
          <w:szCs w:val="16"/>
        </w:rPr>
        <w:t>bus</w:t>
      </w:r>
      <w:r>
        <w:rPr>
          <w:rFonts w:ascii="Verdana" w:hAnsi="Verdana"/>
          <w:i/>
          <w:color w:val="000000"/>
          <w:sz w:val="16"/>
          <w:szCs w:val="16"/>
        </w:rPr>
        <w:t>ů</w:t>
      </w:r>
      <w:r w:rsidRPr="00CF5B5D">
        <w:rPr>
          <w:rFonts w:ascii="Verdana" w:hAnsi="Verdana"/>
          <w:i/>
          <w:color w:val="000000"/>
          <w:sz w:val="16"/>
          <w:szCs w:val="16"/>
        </w:rPr>
        <w:t>“.</w:t>
      </w:r>
    </w:p>
    <w:p w:rsidR="003728DF" w:rsidRPr="00CF5B5D" w:rsidRDefault="003728DF" w:rsidP="00FB3732">
      <w:pPr>
        <w:pStyle w:val="Odstavecseseznamem"/>
        <w:widowControl w:val="0"/>
        <w:numPr>
          <w:ilvl w:val="1"/>
          <w:numId w:val="10"/>
        </w:numPr>
        <w:adjustRightInd w:val="0"/>
        <w:spacing w:before="60"/>
        <w:ind w:left="1418"/>
        <w:jc w:val="both"/>
        <w:rPr>
          <w:rFonts w:ascii="Verdana" w:hAnsi="Verdana"/>
          <w:i/>
          <w:color w:val="000000"/>
          <w:sz w:val="16"/>
          <w:szCs w:val="16"/>
        </w:rPr>
      </w:pPr>
      <w:r w:rsidRPr="00CF5B5D">
        <w:rPr>
          <w:rFonts w:ascii="Verdana" w:hAnsi="Verdana"/>
          <w:i/>
          <w:color w:val="000000"/>
          <w:sz w:val="16"/>
          <w:szCs w:val="16"/>
        </w:rPr>
        <w:t>Vypracování návodů k obsluze, návodů na provoz a údržbu dodan</w:t>
      </w:r>
      <w:r>
        <w:rPr>
          <w:rFonts w:ascii="Verdana" w:hAnsi="Verdana"/>
          <w:i/>
          <w:color w:val="000000"/>
          <w:sz w:val="16"/>
          <w:szCs w:val="16"/>
        </w:rPr>
        <w:t>ých auto</w:t>
      </w:r>
      <w:r w:rsidRPr="00CF5B5D">
        <w:rPr>
          <w:rFonts w:ascii="Verdana" w:hAnsi="Verdana"/>
          <w:i/>
          <w:color w:val="000000"/>
          <w:sz w:val="16"/>
          <w:szCs w:val="16"/>
        </w:rPr>
        <w:t>bus</w:t>
      </w:r>
      <w:r>
        <w:rPr>
          <w:rFonts w:ascii="Verdana" w:hAnsi="Verdana"/>
          <w:i/>
          <w:color w:val="000000"/>
          <w:sz w:val="16"/>
          <w:szCs w:val="16"/>
        </w:rPr>
        <w:t>ů</w:t>
      </w:r>
      <w:r w:rsidRPr="00CF5B5D">
        <w:rPr>
          <w:rFonts w:ascii="Verdana" w:hAnsi="Verdana"/>
          <w:i/>
          <w:color w:val="000000"/>
          <w:sz w:val="16"/>
          <w:szCs w:val="16"/>
        </w:rPr>
        <w:t xml:space="preserve"> a je</w:t>
      </w:r>
      <w:r>
        <w:rPr>
          <w:rFonts w:ascii="Verdana" w:hAnsi="Verdana"/>
          <w:i/>
          <w:color w:val="000000"/>
          <w:sz w:val="16"/>
          <w:szCs w:val="16"/>
        </w:rPr>
        <w:t xml:space="preserve">jich </w:t>
      </w:r>
      <w:r w:rsidRPr="00CF5B5D">
        <w:rPr>
          <w:rFonts w:ascii="Verdana" w:hAnsi="Verdana"/>
          <w:i/>
          <w:color w:val="000000"/>
          <w:sz w:val="16"/>
          <w:szCs w:val="16"/>
        </w:rPr>
        <w:t xml:space="preserve">příslušenství, </w:t>
      </w:r>
      <w:r w:rsidRPr="00CF5B5D">
        <w:rPr>
          <w:rFonts w:ascii="Verdana" w:hAnsi="Verdana"/>
          <w:i/>
          <w:color w:val="000000"/>
          <w:sz w:val="16"/>
          <w:szCs w:val="16"/>
        </w:rPr>
        <w:lastRenderedPageBreak/>
        <w:t>resp. jejích dílčích částí a dokumentace údržby, úplný seznam výbavy dodan</w:t>
      </w:r>
      <w:r>
        <w:rPr>
          <w:rFonts w:ascii="Verdana" w:hAnsi="Verdana"/>
          <w:i/>
          <w:color w:val="000000"/>
          <w:sz w:val="16"/>
          <w:szCs w:val="16"/>
        </w:rPr>
        <w:t>ých autobusů</w:t>
      </w:r>
      <w:r w:rsidRPr="00CF5B5D">
        <w:rPr>
          <w:rFonts w:ascii="Verdana" w:hAnsi="Verdana"/>
          <w:i/>
          <w:color w:val="000000"/>
          <w:sz w:val="16"/>
          <w:szCs w:val="16"/>
        </w:rPr>
        <w:t>, úplnou sadu dílenských příruček k agregátům a schémata elektrického zapojení a katalog náhradních dílů vše v českém jazyce a jejich předání Kupujícímu ve 3 tištěných vyhotoveních a v 1 datovém vyhotovení</w:t>
      </w:r>
      <w:r>
        <w:rPr>
          <w:rFonts w:ascii="Verdana" w:hAnsi="Verdana"/>
          <w:i/>
          <w:color w:val="000000"/>
          <w:sz w:val="16"/>
          <w:szCs w:val="16"/>
        </w:rPr>
        <w:t xml:space="preserve"> ke každému typu dodávaných autobusů</w:t>
      </w:r>
      <w:r w:rsidRPr="00CF5B5D">
        <w:rPr>
          <w:rFonts w:ascii="Verdana" w:hAnsi="Verdana"/>
          <w:i/>
          <w:color w:val="000000"/>
          <w:sz w:val="16"/>
          <w:szCs w:val="16"/>
        </w:rPr>
        <w:t xml:space="preserve"> (na vhodném datovém nosiči) k termínu zahájení předávacího řízení dodaného </w:t>
      </w:r>
      <w:r>
        <w:rPr>
          <w:rFonts w:ascii="Verdana" w:hAnsi="Verdana"/>
          <w:i/>
          <w:color w:val="000000"/>
          <w:sz w:val="16"/>
          <w:szCs w:val="16"/>
        </w:rPr>
        <w:t>typu autobus</w:t>
      </w:r>
      <w:r w:rsidRPr="00CF5B5D">
        <w:rPr>
          <w:rFonts w:ascii="Verdana" w:hAnsi="Verdana"/>
          <w:i/>
          <w:color w:val="000000"/>
          <w:sz w:val="16"/>
          <w:szCs w:val="16"/>
        </w:rPr>
        <w:t>u.</w:t>
      </w:r>
    </w:p>
    <w:p w:rsidR="003728DF" w:rsidRPr="00CF5B5D" w:rsidRDefault="003728DF" w:rsidP="00FB3732">
      <w:pPr>
        <w:pStyle w:val="Odstavecseseznamem"/>
        <w:widowControl w:val="0"/>
        <w:numPr>
          <w:ilvl w:val="2"/>
          <w:numId w:val="10"/>
        </w:numPr>
        <w:adjustRightInd w:val="0"/>
        <w:spacing w:before="30"/>
        <w:ind w:left="2127"/>
        <w:jc w:val="both"/>
        <w:rPr>
          <w:rFonts w:ascii="Verdana" w:hAnsi="Verdana"/>
          <w:i/>
          <w:color w:val="000000"/>
          <w:sz w:val="16"/>
          <w:szCs w:val="16"/>
        </w:rPr>
      </w:pPr>
      <w:r w:rsidRPr="00CF5B5D">
        <w:rPr>
          <w:rFonts w:ascii="Verdana" w:hAnsi="Verdana"/>
          <w:i/>
          <w:color w:val="000000"/>
          <w:sz w:val="16"/>
          <w:szCs w:val="16"/>
        </w:rPr>
        <w:t>Návod k obsluze a návod k údržbě:</w:t>
      </w:r>
    </w:p>
    <w:p w:rsidR="003728DF" w:rsidRPr="00CF5B5D" w:rsidRDefault="003728DF" w:rsidP="008B28E5">
      <w:pPr>
        <w:widowControl w:val="0"/>
        <w:adjustRightInd w:val="0"/>
        <w:spacing w:before="30"/>
        <w:ind w:left="2127"/>
        <w:jc w:val="both"/>
        <w:rPr>
          <w:rFonts w:ascii="Verdana" w:hAnsi="Verdana"/>
          <w:i/>
          <w:color w:val="000000"/>
          <w:sz w:val="16"/>
          <w:szCs w:val="16"/>
        </w:rPr>
      </w:pPr>
      <w:r w:rsidRPr="00CF5B5D">
        <w:rPr>
          <w:rFonts w:ascii="Verdana" w:hAnsi="Verdana"/>
          <w:i/>
          <w:color w:val="000000"/>
          <w:sz w:val="16"/>
          <w:szCs w:val="16"/>
        </w:rPr>
        <w:t>Návod k obsluze a návod k údržbě v českém jazyce musí obsahovat úplný popis všech funkcí ovládacích, kontrolních a signalizačních prvků dodan</w:t>
      </w:r>
      <w:r>
        <w:rPr>
          <w:rFonts w:ascii="Verdana" w:hAnsi="Verdana"/>
          <w:i/>
          <w:color w:val="000000"/>
          <w:sz w:val="16"/>
          <w:szCs w:val="16"/>
        </w:rPr>
        <w:t>ých autobusů</w:t>
      </w:r>
      <w:r w:rsidRPr="00CF5B5D">
        <w:rPr>
          <w:rFonts w:ascii="Verdana" w:hAnsi="Verdana"/>
          <w:i/>
          <w:color w:val="000000"/>
          <w:sz w:val="16"/>
          <w:szCs w:val="16"/>
        </w:rPr>
        <w:t xml:space="preserve"> a je</w:t>
      </w:r>
      <w:r>
        <w:rPr>
          <w:rFonts w:ascii="Verdana" w:hAnsi="Verdana"/>
          <w:i/>
          <w:color w:val="000000"/>
          <w:sz w:val="16"/>
          <w:szCs w:val="16"/>
        </w:rPr>
        <w:t>jich</w:t>
      </w:r>
      <w:r w:rsidRPr="00CF5B5D">
        <w:rPr>
          <w:rFonts w:ascii="Verdana" w:hAnsi="Verdana"/>
          <w:i/>
          <w:color w:val="000000"/>
          <w:sz w:val="16"/>
          <w:szCs w:val="16"/>
        </w:rPr>
        <w:t xml:space="preserve"> příslušenství a způsobu jejich ovládání a soupis výrobcem předepsaných úkonů při údržbě 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w:t>
      </w:r>
      <w:r w:rsidRPr="00CF5B5D">
        <w:rPr>
          <w:rFonts w:ascii="Verdana" w:hAnsi="Verdana"/>
          <w:i/>
          <w:color w:val="000000"/>
          <w:sz w:val="16"/>
          <w:szCs w:val="16"/>
        </w:rPr>
        <w:t>bus</w:t>
      </w:r>
      <w:r>
        <w:rPr>
          <w:rFonts w:ascii="Verdana" w:hAnsi="Verdana"/>
          <w:i/>
          <w:color w:val="000000"/>
          <w:sz w:val="16"/>
          <w:szCs w:val="16"/>
        </w:rPr>
        <w:t>ů</w:t>
      </w:r>
      <w:r w:rsidRPr="00CF5B5D">
        <w:rPr>
          <w:rFonts w:ascii="Verdana" w:hAnsi="Verdana"/>
          <w:i/>
          <w:color w:val="000000"/>
          <w:sz w:val="16"/>
          <w:szCs w:val="16"/>
        </w:rPr>
        <w:t xml:space="preserve"> a je</w:t>
      </w:r>
      <w:r>
        <w:rPr>
          <w:rFonts w:ascii="Verdana" w:hAnsi="Verdana"/>
          <w:i/>
          <w:color w:val="000000"/>
          <w:sz w:val="16"/>
          <w:szCs w:val="16"/>
        </w:rPr>
        <w:t>jich</w:t>
      </w:r>
      <w:r w:rsidRPr="00CF5B5D">
        <w:rPr>
          <w:rFonts w:ascii="Verdana" w:hAnsi="Verdana"/>
          <w:i/>
          <w:color w:val="000000"/>
          <w:sz w:val="16"/>
          <w:szCs w:val="16"/>
        </w:rPr>
        <w:t xml:space="preserve"> příslušenství. Pokud návod neobsahuje dostatečné informace pro provedení úkonů předepsaných při údržbě, musí obsahovat odkazy na další technickou dokumentaci (dílenské příručky, diagnostické postupy apod.). </w:t>
      </w:r>
    </w:p>
    <w:p w:rsidR="003728DF" w:rsidRPr="00CF5B5D" w:rsidRDefault="003728DF" w:rsidP="00FB3732">
      <w:pPr>
        <w:pStyle w:val="Odstavecseseznamem"/>
        <w:widowControl w:val="0"/>
        <w:numPr>
          <w:ilvl w:val="2"/>
          <w:numId w:val="10"/>
        </w:numPr>
        <w:adjustRightInd w:val="0"/>
        <w:spacing w:before="30"/>
        <w:ind w:left="2127"/>
        <w:jc w:val="both"/>
        <w:rPr>
          <w:rFonts w:ascii="Verdana" w:hAnsi="Verdana"/>
          <w:i/>
          <w:color w:val="000000"/>
          <w:sz w:val="16"/>
          <w:szCs w:val="16"/>
        </w:rPr>
      </w:pPr>
      <w:r w:rsidRPr="00CF5B5D">
        <w:rPr>
          <w:rFonts w:ascii="Verdana" w:hAnsi="Verdana"/>
          <w:i/>
          <w:color w:val="000000"/>
          <w:sz w:val="16"/>
          <w:szCs w:val="16"/>
        </w:rPr>
        <w:t>Úplná sada dílenských příruček k agregátům a schémata elektrického zapojení:</w:t>
      </w:r>
    </w:p>
    <w:p w:rsidR="003728DF" w:rsidRPr="00CF5B5D" w:rsidRDefault="003728DF" w:rsidP="008B28E5">
      <w:pPr>
        <w:widowControl w:val="0"/>
        <w:adjustRightInd w:val="0"/>
        <w:spacing w:before="30"/>
        <w:ind w:left="2127"/>
        <w:jc w:val="both"/>
        <w:rPr>
          <w:rFonts w:ascii="Verdana" w:hAnsi="Verdana"/>
          <w:i/>
          <w:color w:val="000000"/>
          <w:sz w:val="16"/>
          <w:szCs w:val="16"/>
        </w:rPr>
      </w:pPr>
      <w:r w:rsidRPr="00CF5B5D">
        <w:rPr>
          <w:rFonts w:ascii="Verdana" w:hAnsi="Verdana"/>
          <w:i/>
          <w:color w:val="000000"/>
          <w:sz w:val="16"/>
          <w:szCs w:val="16"/>
        </w:rPr>
        <w:t xml:space="preserve">Úplná sada dílenských příruček k agregátům, schémata elektrického zapojení, včetně popisů funkce a diagnostických a servisních postupů.    </w:t>
      </w:r>
    </w:p>
    <w:p w:rsidR="003728DF" w:rsidRPr="00CF5B5D" w:rsidRDefault="003728DF" w:rsidP="008B28E5">
      <w:pPr>
        <w:widowControl w:val="0"/>
        <w:adjustRightInd w:val="0"/>
        <w:spacing w:before="30"/>
        <w:ind w:left="2127"/>
        <w:jc w:val="both"/>
        <w:rPr>
          <w:rFonts w:ascii="Verdana" w:hAnsi="Verdana"/>
          <w:i/>
          <w:color w:val="000000"/>
          <w:sz w:val="16"/>
          <w:szCs w:val="16"/>
        </w:rPr>
      </w:pPr>
      <w:r w:rsidRPr="00CF5B5D">
        <w:rPr>
          <w:rFonts w:ascii="Verdana" w:hAnsi="Verdana"/>
          <w:i/>
          <w:color w:val="000000"/>
          <w:sz w:val="16"/>
          <w:szCs w:val="16"/>
        </w:rPr>
        <w:t>Pokud Kupující zjistí během deklarované životnosti dodan</w:t>
      </w:r>
      <w:r>
        <w:rPr>
          <w:rFonts w:ascii="Verdana" w:hAnsi="Verdana"/>
          <w:i/>
          <w:color w:val="000000"/>
          <w:sz w:val="16"/>
          <w:szCs w:val="16"/>
        </w:rPr>
        <w:t>ých auto</w:t>
      </w:r>
      <w:r w:rsidRPr="00CF5B5D">
        <w:rPr>
          <w:rFonts w:ascii="Verdana" w:hAnsi="Verdana"/>
          <w:i/>
          <w:color w:val="000000"/>
          <w:sz w:val="16"/>
          <w:szCs w:val="16"/>
        </w:rPr>
        <w:t>bus</w:t>
      </w:r>
      <w:r>
        <w:rPr>
          <w:rFonts w:ascii="Verdana" w:hAnsi="Verdana"/>
          <w:i/>
          <w:color w:val="000000"/>
          <w:sz w:val="16"/>
          <w:szCs w:val="16"/>
        </w:rPr>
        <w:t>ů</w:t>
      </w:r>
      <w:r w:rsidRPr="00CF5B5D">
        <w:rPr>
          <w:rFonts w:ascii="Verdana" w:hAnsi="Verdana"/>
          <w:i/>
          <w:color w:val="000000"/>
          <w:sz w:val="16"/>
          <w:szCs w:val="16"/>
        </w:rPr>
        <w:t xml:space="preserve"> a je</w:t>
      </w:r>
      <w:r>
        <w:rPr>
          <w:rFonts w:ascii="Verdana" w:hAnsi="Verdana"/>
          <w:i/>
          <w:color w:val="000000"/>
          <w:sz w:val="16"/>
          <w:szCs w:val="16"/>
        </w:rPr>
        <w:t>jich</w:t>
      </w:r>
      <w:r w:rsidRPr="00CF5B5D">
        <w:rPr>
          <w:rFonts w:ascii="Verdana" w:hAnsi="Verdana"/>
          <w:i/>
          <w:color w:val="000000"/>
          <w:sz w:val="16"/>
          <w:szCs w:val="16"/>
        </w:rPr>
        <w:t xml:space="preserve"> příslušenství chybu v technické dokumentaci, je Prodávající povinen na žádost Kupujícího chybu v přiměřené době opravit a vydat dokument v opravené verzi.</w:t>
      </w:r>
    </w:p>
    <w:p w:rsidR="003728DF" w:rsidRPr="00CF5B5D" w:rsidRDefault="003728DF" w:rsidP="00FB3732">
      <w:pPr>
        <w:pStyle w:val="Odstavecseseznamem"/>
        <w:widowControl w:val="0"/>
        <w:numPr>
          <w:ilvl w:val="2"/>
          <w:numId w:val="10"/>
        </w:numPr>
        <w:adjustRightInd w:val="0"/>
        <w:spacing w:before="30"/>
        <w:ind w:left="2127"/>
        <w:jc w:val="both"/>
        <w:rPr>
          <w:rFonts w:ascii="Verdana" w:hAnsi="Verdana"/>
          <w:i/>
          <w:color w:val="000000"/>
          <w:sz w:val="16"/>
          <w:szCs w:val="16"/>
        </w:rPr>
      </w:pPr>
      <w:r w:rsidRPr="00CF5B5D">
        <w:rPr>
          <w:rFonts w:ascii="Verdana" w:hAnsi="Verdana"/>
          <w:i/>
          <w:color w:val="000000"/>
          <w:sz w:val="16"/>
          <w:szCs w:val="16"/>
        </w:rPr>
        <w:t>Katalog náhradních dílů v českém jazyce:</w:t>
      </w:r>
    </w:p>
    <w:p w:rsidR="003728DF" w:rsidRPr="00CF5B5D" w:rsidRDefault="003728DF" w:rsidP="008B28E5">
      <w:pPr>
        <w:widowControl w:val="0"/>
        <w:adjustRightInd w:val="0"/>
        <w:spacing w:before="30"/>
        <w:ind w:left="2127"/>
        <w:jc w:val="both"/>
        <w:rPr>
          <w:rFonts w:ascii="Verdana" w:hAnsi="Verdana"/>
          <w:i/>
          <w:color w:val="000000"/>
          <w:sz w:val="16"/>
          <w:szCs w:val="16"/>
        </w:rPr>
      </w:pPr>
      <w:r w:rsidRPr="00CF5B5D">
        <w:rPr>
          <w:rFonts w:ascii="Verdana" w:hAnsi="Verdana"/>
          <w:i/>
          <w:color w:val="000000"/>
          <w:sz w:val="16"/>
          <w:szCs w:val="16"/>
        </w:rPr>
        <w:t>Elektronická forma katalogu náhradních dílů 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 a jejich</w:t>
      </w:r>
      <w:r w:rsidRPr="00CF5B5D">
        <w:rPr>
          <w:rFonts w:ascii="Verdana" w:hAnsi="Verdana"/>
          <w:i/>
          <w:color w:val="000000"/>
          <w:sz w:val="16"/>
          <w:szCs w:val="16"/>
        </w:rPr>
        <w:t xml:space="preserve"> příslušenství musí být ve formě podporující vyhledávání minimálně podle názvu dílu, čísla dílu a agregátu – skupiny. </w:t>
      </w:r>
    </w:p>
    <w:p w:rsidR="003728DF" w:rsidRPr="00CF5B5D" w:rsidRDefault="003728DF" w:rsidP="008B28E5">
      <w:pPr>
        <w:widowControl w:val="0"/>
        <w:adjustRightInd w:val="0"/>
        <w:spacing w:before="30"/>
        <w:ind w:left="2127"/>
        <w:jc w:val="both"/>
        <w:rPr>
          <w:rFonts w:ascii="Verdana" w:hAnsi="Verdana"/>
          <w:i/>
          <w:color w:val="000000"/>
          <w:sz w:val="16"/>
          <w:szCs w:val="16"/>
        </w:rPr>
      </w:pPr>
      <w:r w:rsidRPr="00CF5B5D">
        <w:rPr>
          <w:rFonts w:ascii="Verdana" w:hAnsi="Verdana"/>
          <w:i/>
          <w:color w:val="000000"/>
          <w:sz w:val="16"/>
          <w:szCs w:val="16"/>
        </w:rPr>
        <w:t xml:space="preserve">Katalog musí obsahovat veškeré díly s úplným rozpadem na jednotlivé součástky, a s odkazem na objednací číslo a výrobce dané součástky, které jsou na dodaný </w:t>
      </w:r>
      <w:r>
        <w:rPr>
          <w:rFonts w:ascii="Verdana" w:hAnsi="Verdana"/>
          <w:i/>
          <w:color w:val="000000"/>
          <w:sz w:val="16"/>
          <w:szCs w:val="16"/>
        </w:rPr>
        <w:t>autobus</w:t>
      </w:r>
      <w:r w:rsidRPr="00CF5B5D">
        <w:rPr>
          <w:rFonts w:ascii="Verdana" w:hAnsi="Verdana"/>
          <w:i/>
          <w:color w:val="000000"/>
          <w:sz w:val="16"/>
          <w:szCs w:val="16"/>
        </w:rPr>
        <w:t xml:space="preserve"> použité.</w:t>
      </w:r>
    </w:p>
    <w:p w:rsidR="003728DF" w:rsidRPr="00CF5B5D" w:rsidRDefault="003728DF" w:rsidP="008B28E5">
      <w:pPr>
        <w:widowControl w:val="0"/>
        <w:adjustRightInd w:val="0"/>
        <w:spacing w:before="30"/>
        <w:ind w:left="2127"/>
        <w:jc w:val="both"/>
        <w:rPr>
          <w:rFonts w:ascii="Verdana" w:hAnsi="Verdana"/>
          <w:i/>
          <w:color w:val="000000"/>
          <w:sz w:val="16"/>
          <w:szCs w:val="16"/>
        </w:rPr>
      </w:pPr>
      <w:r w:rsidRPr="00CF5B5D">
        <w:rPr>
          <w:rFonts w:ascii="Verdana" w:hAnsi="Verdana"/>
          <w:i/>
          <w:color w:val="000000"/>
          <w:sz w:val="16"/>
          <w:szCs w:val="16"/>
        </w:rPr>
        <w:t>Za elektronickou formu katalogu ND se nepovažuje skenovaný papírový katalog.</w:t>
      </w:r>
    </w:p>
    <w:p w:rsidR="003728DF" w:rsidRPr="00CF5B5D" w:rsidRDefault="003728DF" w:rsidP="008B28E5">
      <w:pPr>
        <w:widowControl w:val="0"/>
        <w:adjustRightInd w:val="0"/>
        <w:spacing w:before="30"/>
        <w:ind w:left="1418"/>
        <w:jc w:val="both"/>
        <w:rPr>
          <w:rFonts w:ascii="Verdana" w:hAnsi="Verdana"/>
          <w:i/>
          <w:color w:val="000000"/>
          <w:sz w:val="16"/>
          <w:szCs w:val="16"/>
        </w:rPr>
      </w:pPr>
      <w:r w:rsidRPr="00CF5B5D">
        <w:rPr>
          <w:rFonts w:ascii="Verdana" w:hAnsi="Verdana"/>
          <w:i/>
          <w:color w:val="000000"/>
          <w:sz w:val="16"/>
          <w:szCs w:val="16"/>
        </w:rPr>
        <w:t xml:space="preserve">Výše uvedené dokumenty předá Prodávající Kupujícímu v místě plnění k termínu zahájení předávacího řízení dodaného </w:t>
      </w:r>
      <w:r>
        <w:rPr>
          <w:rFonts w:ascii="Verdana" w:hAnsi="Verdana"/>
          <w:i/>
          <w:color w:val="000000"/>
          <w:sz w:val="16"/>
          <w:szCs w:val="16"/>
        </w:rPr>
        <w:t>autobus</w:t>
      </w:r>
      <w:r w:rsidRPr="00CF5B5D">
        <w:rPr>
          <w:rFonts w:ascii="Verdana" w:hAnsi="Verdana"/>
          <w:i/>
          <w:color w:val="000000"/>
          <w:sz w:val="16"/>
          <w:szCs w:val="16"/>
        </w:rPr>
        <w:t>u.</w:t>
      </w:r>
    </w:p>
    <w:p w:rsidR="003728DF" w:rsidRPr="00CF5B5D" w:rsidRDefault="003728DF" w:rsidP="00FB3732">
      <w:pPr>
        <w:pStyle w:val="Odstavecseseznamem"/>
        <w:widowControl w:val="0"/>
        <w:numPr>
          <w:ilvl w:val="1"/>
          <w:numId w:val="10"/>
        </w:numPr>
        <w:adjustRightInd w:val="0"/>
        <w:spacing w:before="60"/>
        <w:jc w:val="both"/>
        <w:rPr>
          <w:rFonts w:ascii="Verdana" w:hAnsi="Verdana"/>
          <w:i/>
          <w:color w:val="000000"/>
          <w:sz w:val="16"/>
          <w:szCs w:val="16"/>
        </w:rPr>
      </w:pPr>
      <w:r w:rsidRPr="00CF5B5D">
        <w:rPr>
          <w:rFonts w:ascii="Verdana" w:hAnsi="Verdana"/>
          <w:i/>
          <w:color w:val="000000"/>
          <w:sz w:val="16"/>
          <w:szCs w:val="16"/>
        </w:rPr>
        <w:t xml:space="preserve">Provedení technické přejímky dodávaného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xml:space="preserve"> ve výrobním závodě Prodávajícího.</w:t>
      </w:r>
    </w:p>
    <w:p w:rsidR="003728DF" w:rsidRPr="00CF5B5D" w:rsidRDefault="003728DF" w:rsidP="00A54EBF">
      <w:pPr>
        <w:widowControl w:val="0"/>
        <w:adjustRightInd w:val="0"/>
        <w:spacing w:before="30"/>
        <w:ind w:left="1418"/>
        <w:jc w:val="both"/>
        <w:rPr>
          <w:rFonts w:ascii="Verdana" w:hAnsi="Verdana"/>
          <w:i/>
          <w:color w:val="000000"/>
          <w:sz w:val="16"/>
          <w:szCs w:val="16"/>
        </w:rPr>
      </w:pPr>
      <w:r w:rsidRPr="00CF5B5D">
        <w:rPr>
          <w:rFonts w:ascii="Verdana" w:hAnsi="Verdana"/>
          <w:i/>
          <w:color w:val="000000"/>
          <w:sz w:val="16"/>
          <w:szCs w:val="16"/>
        </w:rPr>
        <w:t xml:space="preserve">Prodávající je povinen písemně oznámit Kupujícímu nejméně pět pracovních dnů předem, že dodávané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xml:space="preserve"> jsou schopny technické přejímky. Konkrétní termín technické přejímky pak stanoví Kupující, nesmí však být stanoven později než deset dnů ode dne, který uvedl Prodávající. Během technické přejímky Prodávající prokáže shodu dodávaného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xml:space="preserve"> se zadávacími podmínkami a na ně navazujícími technickými specifikacemi a prokáže plnou funkčnost a provozuschopnost dodávaného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xml:space="preserve"> (včetně všech periferií). Periferie, které nelze odzkoušet ve výrobním závodě Prodávajícího, informační a odbavovací systém, přenosy dat apod. budou odzkoušeny před předáním </w:t>
      </w:r>
      <w:r>
        <w:rPr>
          <w:rFonts w:ascii="Verdana" w:hAnsi="Verdana"/>
          <w:i/>
          <w:color w:val="000000"/>
          <w:sz w:val="16"/>
          <w:szCs w:val="16"/>
        </w:rPr>
        <w:t>autobus</w:t>
      </w:r>
      <w:r w:rsidRPr="00CF5B5D">
        <w:rPr>
          <w:rFonts w:ascii="Verdana" w:hAnsi="Verdana"/>
          <w:i/>
          <w:color w:val="000000"/>
          <w:sz w:val="16"/>
          <w:szCs w:val="16"/>
        </w:rPr>
        <w:t xml:space="preserve">u v místě plnění. </w:t>
      </w:r>
    </w:p>
    <w:p w:rsidR="003728DF" w:rsidRPr="00CF5B5D" w:rsidRDefault="003728DF" w:rsidP="00A54EBF">
      <w:pPr>
        <w:widowControl w:val="0"/>
        <w:adjustRightInd w:val="0"/>
        <w:spacing w:before="30"/>
        <w:ind w:left="1418"/>
        <w:jc w:val="both"/>
        <w:rPr>
          <w:rFonts w:ascii="Verdana" w:hAnsi="Verdana"/>
          <w:i/>
          <w:color w:val="000000"/>
          <w:sz w:val="16"/>
          <w:szCs w:val="16"/>
        </w:rPr>
      </w:pPr>
      <w:r w:rsidRPr="00CF5B5D">
        <w:rPr>
          <w:rFonts w:ascii="Verdana" w:hAnsi="Verdana"/>
          <w:i/>
          <w:color w:val="000000"/>
          <w:sz w:val="16"/>
          <w:szCs w:val="16"/>
        </w:rPr>
        <w:t>Součástí technické přejímky je rovněž zkušební jízda.</w:t>
      </w:r>
    </w:p>
    <w:p w:rsidR="003728DF" w:rsidRPr="00CF5B5D" w:rsidRDefault="003728DF" w:rsidP="00A54EBF">
      <w:pPr>
        <w:widowControl w:val="0"/>
        <w:adjustRightInd w:val="0"/>
        <w:spacing w:before="30"/>
        <w:ind w:left="1418"/>
        <w:jc w:val="both"/>
        <w:rPr>
          <w:rFonts w:ascii="Verdana" w:hAnsi="Verdana"/>
          <w:i/>
          <w:color w:val="000000"/>
          <w:sz w:val="16"/>
          <w:szCs w:val="16"/>
        </w:rPr>
      </w:pPr>
      <w:r w:rsidRPr="00CF5B5D">
        <w:rPr>
          <w:rFonts w:ascii="Verdana" w:hAnsi="Verdana"/>
          <w:i/>
          <w:color w:val="000000"/>
          <w:sz w:val="16"/>
          <w:szCs w:val="16"/>
        </w:rPr>
        <w:t xml:space="preserve">O výsledku </w:t>
      </w:r>
      <w:r w:rsidRPr="00CF5B5D">
        <w:rPr>
          <w:rFonts w:ascii="Verdana" w:hAnsi="Verdana" w:cs="Arial"/>
          <w:i/>
          <w:color w:val="000000"/>
          <w:sz w:val="16"/>
          <w:szCs w:val="16"/>
        </w:rPr>
        <w:t xml:space="preserve">technické přejímky </w:t>
      </w:r>
      <w:r w:rsidRPr="00CF5B5D">
        <w:rPr>
          <w:rFonts w:ascii="Verdana" w:hAnsi="Verdana"/>
          <w:i/>
          <w:color w:val="000000"/>
          <w:sz w:val="16"/>
          <w:szCs w:val="16"/>
        </w:rPr>
        <w:t xml:space="preserve">dodávaného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ve výrobním závodě Prodávajícího</w:t>
      </w:r>
      <w:r w:rsidRPr="00CF5B5D">
        <w:rPr>
          <w:rFonts w:ascii="Verdana" w:hAnsi="Verdana"/>
          <w:i/>
          <w:color w:val="000000"/>
          <w:sz w:val="16"/>
          <w:szCs w:val="16"/>
        </w:rPr>
        <w:t xml:space="preserve"> sepíše Prodávající písemný Protokol</w:t>
      </w:r>
      <w:r w:rsidRPr="00CF5B5D">
        <w:rPr>
          <w:rFonts w:ascii="Verdana" w:hAnsi="Verdana" w:cs="Arial"/>
          <w:i/>
          <w:color w:val="000000"/>
          <w:sz w:val="16"/>
          <w:szCs w:val="16"/>
        </w:rPr>
        <w:t xml:space="preserve"> o provedení technické přejímky dodávaného </w:t>
      </w:r>
      <w:r>
        <w:rPr>
          <w:rFonts w:ascii="Verdana" w:hAnsi="Verdana" w:cs="Arial"/>
          <w:i/>
          <w:color w:val="000000"/>
          <w:sz w:val="16"/>
          <w:szCs w:val="16"/>
        </w:rPr>
        <w:t>autobus</w:t>
      </w:r>
      <w:r w:rsidRPr="00CF5B5D">
        <w:rPr>
          <w:rFonts w:ascii="Verdana" w:hAnsi="Verdana" w:cs="Arial"/>
          <w:i/>
          <w:color w:val="000000"/>
          <w:sz w:val="16"/>
          <w:szCs w:val="16"/>
        </w:rPr>
        <w:t>u ve výrobním závodě Prodávajícího</w:t>
      </w:r>
      <w:r w:rsidRPr="00CF5B5D">
        <w:rPr>
          <w:rFonts w:ascii="Verdana" w:hAnsi="Verdana"/>
          <w:i/>
          <w:color w:val="000000"/>
          <w:sz w:val="16"/>
          <w:szCs w:val="16"/>
        </w:rPr>
        <w:t xml:space="preserve">, v němž uvede výsledky technické přejímky. Zejména uvede, v čem Kupující spatřuje nedostatky </w:t>
      </w:r>
      <w:r w:rsidRPr="00CF5B5D">
        <w:rPr>
          <w:rFonts w:ascii="Verdana" w:hAnsi="Verdana" w:cs="Arial"/>
          <w:i/>
          <w:color w:val="000000"/>
          <w:sz w:val="16"/>
          <w:szCs w:val="16"/>
        </w:rPr>
        <w:t xml:space="preserve">dodávaného </w:t>
      </w:r>
      <w:r>
        <w:rPr>
          <w:rFonts w:ascii="Verdana" w:hAnsi="Verdana" w:cs="Arial"/>
          <w:i/>
          <w:color w:val="000000"/>
          <w:sz w:val="16"/>
          <w:szCs w:val="16"/>
        </w:rPr>
        <w:t>autobus</w:t>
      </w:r>
      <w:r w:rsidRPr="00CF5B5D">
        <w:rPr>
          <w:rFonts w:ascii="Verdana" w:hAnsi="Verdana" w:cs="Arial"/>
          <w:i/>
          <w:color w:val="000000"/>
          <w:sz w:val="16"/>
          <w:szCs w:val="16"/>
        </w:rPr>
        <w:t xml:space="preserve">u </w:t>
      </w:r>
      <w:r w:rsidRPr="00CF5B5D">
        <w:rPr>
          <w:rFonts w:ascii="Verdana" w:hAnsi="Verdana"/>
          <w:i/>
          <w:color w:val="000000"/>
          <w:sz w:val="16"/>
          <w:szCs w:val="16"/>
        </w:rPr>
        <w:t>a společně s Kupujícím sjedná termín pro jejich odstranění a pokračování technické přejímky</w:t>
      </w:r>
      <w:r w:rsidRPr="00CF5B5D">
        <w:rPr>
          <w:rFonts w:ascii="Verdana" w:hAnsi="Verdana" w:cs="Arial"/>
          <w:i/>
          <w:color w:val="000000"/>
          <w:sz w:val="16"/>
          <w:szCs w:val="16"/>
        </w:rPr>
        <w:t xml:space="preserve"> dodávaného </w:t>
      </w:r>
      <w:r>
        <w:rPr>
          <w:rFonts w:ascii="Verdana" w:hAnsi="Verdana" w:cs="Arial"/>
          <w:i/>
          <w:color w:val="000000"/>
          <w:sz w:val="16"/>
          <w:szCs w:val="16"/>
        </w:rPr>
        <w:t>autobus</w:t>
      </w:r>
      <w:r w:rsidRPr="00CF5B5D">
        <w:rPr>
          <w:rFonts w:ascii="Verdana" w:hAnsi="Verdana" w:cs="Arial"/>
          <w:i/>
          <w:color w:val="000000"/>
          <w:sz w:val="16"/>
          <w:szCs w:val="16"/>
        </w:rPr>
        <w:t>u ve výrobním závodě Prodávajícího</w:t>
      </w:r>
      <w:r w:rsidRPr="00CF5B5D">
        <w:rPr>
          <w:rFonts w:ascii="Verdana" w:hAnsi="Verdana"/>
          <w:i/>
          <w:color w:val="000000"/>
          <w:sz w:val="16"/>
          <w:szCs w:val="16"/>
        </w:rPr>
        <w:t xml:space="preserve">. Protokol podepíší oprávnění zástupci obou smluvních stran. </w:t>
      </w:r>
    </w:p>
    <w:p w:rsidR="003728DF" w:rsidRPr="00CF5B5D" w:rsidRDefault="003728DF" w:rsidP="00A54EBF">
      <w:pPr>
        <w:widowControl w:val="0"/>
        <w:adjustRightInd w:val="0"/>
        <w:spacing w:before="30"/>
        <w:ind w:left="1418"/>
        <w:jc w:val="both"/>
        <w:rPr>
          <w:rFonts w:ascii="Verdana" w:hAnsi="Verdana"/>
          <w:i/>
          <w:color w:val="000000"/>
          <w:sz w:val="16"/>
          <w:szCs w:val="16"/>
        </w:rPr>
      </w:pPr>
      <w:r w:rsidRPr="00CF5B5D">
        <w:rPr>
          <w:rFonts w:ascii="Verdana" w:hAnsi="Verdana"/>
          <w:i/>
          <w:color w:val="000000"/>
          <w:sz w:val="16"/>
          <w:szCs w:val="16"/>
        </w:rPr>
        <w:t>V případě, že budou v rámci</w:t>
      </w:r>
      <w:r w:rsidRPr="00CF5B5D">
        <w:rPr>
          <w:rFonts w:ascii="Verdana" w:hAnsi="Verdana" w:cs="Arial"/>
          <w:i/>
          <w:color w:val="000000"/>
          <w:sz w:val="16"/>
          <w:szCs w:val="16"/>
        </w:rPr>
        <w:t xml:space="preserve"> technické přejímky </w:t>
      </w:r>
      <w:r w:rsidRPr="00CF5B5D">
        <w:rPr>
          <w:rFonts w:ascii="Verdana" w:hAnsi="Verdana"/>
          <w:i/>
          <w:color w:val="000000"/>
          <w:sz w:val="16"/>
          <w:szCs w:val="16"/>
        </w:rPr>
        <w:t xml:space="preserve">dodávaného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ve výrobním závodě Prodávajícího zjištěny vady</w:t>
      </w:r>
      <w:r w:rsidRPr="00CF5B5D">
        <w:rPr>
          <w:rFonts w:ascii="Verdana" w:hAnsi="Verdana"/>
          <w:i/>
          <w:color w:val="000000"/>
          <w:sz w:val="16"/>
          <w:szCs w:val="16"/>
        </w:rPr>
        <w:t xml:space="preserve">, technická přejímka se přeruší. Prodávající je povinen tyto zjištěné vady odstranit a po odstranění těchto vad je Prodávající povinen Kupujícího vyzvat k pokračování a dokončení </w:t>
      </w:r>
      <w:r w:rsidRPr="00CF5B5D">
        <w:rPr>
          <w:rFonts w:ascii="Verdana" w:hAnsi="Verdana" w:cs="Arial"/>
          <w:i/>
          <w:color w:val="000000"/>
          <w:sz w:val="16"/>
          <w:szCs w:val="16"/>
        </w:rPr>
        <w:t xml:space="preserve">technické přejímky </w:t>
      </w:r>
      <w:r w:rsidRPr="00CF5B5D">
        <w:rPr>
          <w:rFonts w:ascii="Verdana" w:hAnsi="Verdana"/>
          <w:i/>
          <w:color w:val="000000"/>
          <w:sz w:val="16"/>
          <w:szCs w:val="16"/>
        </w:rPr>
        <w:t xml:space="preserve">dodávaného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ve výrobním závodě Prodávajícího</w:t>
      </w:r>
      <w:r w:rsidRPr="00CF5B5D">
        <w:rPr>
          <w:rFonts w:ascii="Verdana" w:hAnsi="Verdana"/>
          <w:i/>
          <w:color w:val="000000"/>
          <w:sz w:val="16"/>
          <w:szCs w:val="16"/>
        </w:rPr>
        <w:t xml:space="preserve">. </w:t>
      </w:r>
    </w:p>
    <w:p w:rsidR="003728DF" w:rsidRPr="00CF5B5D" w:rsidRDefault="003728DF" w:rsidP="00A54EBF">
      <w:pPr>
        <w:widowControl w:val="0"/>
        <w:adjustRightInd w:val="0"/>
        <w:spacing w:before="30"/>
        <w:ind w:left="1418"/>
        <w:jc w:val="both"/>
        <w:rPr>
          <w:rFonts w:ascii="Verdana" w:hAnsi="Verdana"/>
          <w:i/>
          <w:color w:val="000000"/>
          <w:sz w:val="16"/>
          <w:szCs w:val="16"/>
        </w:rPr>
      </w:pPr>
      <w:r w:rsidRPr="00CF5B5D">
        <w:rPr>
          <w:rFonts w:ascii="Verdana" w:hAnsi="Verdana"/>
          <w:i/>
          <w:color w:val="000000"/>
          <w:sz w:val="16"/>
          <w:szCs w:val="16"/>
        </w:rPr>
        <w:t xml:space="preserve">Konečné znění Protokolu o </w:t>
      </w:r>
      <w:r w:rsidRPr="00CF5B5D">
        <w:rPr>
          <w:rFonts w:ascii="Verdana" w:hAnsi="Verdana" w:cs="Arial"/>
          <w:i/>
          <w:color w:val="000000"/>
          <w:sz w:val="16"/>
          <w:szCs w:val="16"/>
        </w:rPr>
        <w:t xml:space="preserve">provedení technické přejímky </w:t>
      </w:r>
      <w:r w:rsidRPr="00CF5B5D">
        <w:rPr>
          <w:rFonts w:ascii="Verdana" w:hAnsi="Verdana"/>
          <w:i/>
          <w:color w:val="000000"/>
          <w:sz w:val="16"/>
          <w:szCs w:val="16"/>
        </w:rPr>
        <w:t xml:space="preserve">dodávaného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ve výrobním závodě Prodávajícího</w:t>
      </w:r>
      <w:r w:rsidRPr="00CF5B5D">
        <w:rPr>
          <w:rFonts w:ascii="Verdana" w:hAnsi="Verdana"/>
          <w:i/>
          <w:color w:val="000000"/>
          <w:sz w:val="16"/>
          <w:szCs w:val="16"/>
        </w:rPr>
        <w:t xml:space="preserve"> vyhotoví Prodávající ke dni skončení technické přejímky a předá jej Kupujícímu ve 3 tištěných vyhotoveních a v 1 datovém vyhotovení (na vhodném datovém nosiči).</w:t>
      </w:r>
    </w:p>
    <w:p w:rsidR="003728DF" w:rsidRPr="00CF5B5D" w:rsidRDefault="003728DF" w:rsidP="00FB3732">
      <w:pPr>
        <w:pStyle w:val="Odstavecseseznamem"/>
        <w:widowControl w:val="0"/>
        <w:numPr>
          <w:ilvl w:val="1"/>
          <w:numId w:val="10"/>
        </w:numPr>
        <w:adjustRightInd w:val="0"/>
        <w:spacing w:before="60"/>
        <w:jc w:val="both"/>
        <w:rPr>
          <w:rFonts w:ascii="Verdana" w:hAnsi="Verdana"/>
          <w:i/>
          <w:color w:val="000000"/>
          <w:sz w:val="16"/>
          <w:szCs w:val="16"/>
        </w:rPr>
      </w:pPr>
      <w:r w:rsidRPr="00CF5B5D">
        <w:rPr>
          <w:rFonts w:ascii="Verdana" w:hAnsi="Verdana"/>
          <w:i/>
          <w:color w:val="000000"/>
          <w:sz w:val="16"/>
          <w:szCs w:val="16"/>
        </w:rPr>
        <w:t>Zaškolení obsluhy dodávaného zboží včetně veškerých jeho součástí a příslušenství, které provede Prodávající pro:</w:t>
      </w:r>
    </w:p>
    <w:p w:rsidR="003728DF" w:rsidRPr="00CF5B5D" w:rsidRDefault="003728DF" w:rsidP="00D7102E">
      <w:pPr>
        <w:widowControl w:val="0"/>
        <w:spacing w:before="30"/>
        <w:ind w:left="2127"/>
        <w:jc w:val="both"/>
        <w:rPr>
          <w:rFonts w:ascii="Verdana" w:hAnsi="Verdana" w:cs="Arial"/>
          <w:i/>
          <w:color w:val="000000"/>
          <w:sz w:val="16"/>
          <w:szCs w:val="16"/>
        </w:rPr>
      </w:pPr>
      <w:r w:rsidRPr="00CF5B5D">
        <w:rPr>
          <w:rFonts w:ascii="Verdana" w:hAnsi="Verdana" w:cs="Arial"/>
          <w:i/>
          <w:color w:val="000000"/>
          <w:sz w:val="16"/>
          <w:szCs w:val="16"/>
        </w:rPr>
        <w:t xml:space="preserve">5 osob pro obsluhu vozidel v rozsahu 8 hodin, </w:t>
      </w:r>
    </w:p>
    <w:p w:rsidR="003728DF" w:rsidRPr="00CF5B5D" w:rsidRDefault="003728DF" w:rsidP="00D7102E">
      <w:pPr>
        <w:widowControl w:val="0"/>
        <w:spacing w:before="30"/>
        <w:ind w:left="2127"/>
        <w:jc w:val="both"/>
        <w:rPr>
          <w:rFonts w:ascii="Verdana" w:hAnsi="Verdana" w:cs="Arial"/>
          <w:i/>
          <w:color w:val="000000"/>
          <w:sz w:val="16"/>
          <w:szCs w:val="16"/>
        </w:rPr>
      </w:pPr>
      <w:r w:rsidRPr="00CF5B5D">
        <w:rPr>
          <w:rFonts w:ascii="Verdana" w:hAnsi="Verdana" w:cs="Arial"/>
          <w:i/>
          <w:color w:val="000000"/>
          <w:sz w:val="16"/>
          <w:szCs w:val="16"/>
        </w:rPr>
        <w:t>5 osob v oboru elektro v rozsahu 16 hodin,</w:t>
      </w:r>
    </w:p>
    <w:p w:rsidR="003728DF" w:rsidRPr="00CF5B5D" w:rsidRDefault="003728DF" w:rsidP="00D7102E">
      <w:pPr>
        <w:widowControl w:val="0"/>
        <w:spacing w:before="30"/>
        <w:ind w:left="2127"/>
        <w:jc w:val="both"/>
        <w:rPr>
          <w:rFonts w:ascii="Verdana" w:hAnsi="Verdana" w:cs="Arial"/>
          <w:i/>
          <w:color w:val="000000"/>
          <w:sz w:val="16"/>
          <w:szCs w:val="16"/>
        </w:rPr>
      </w:pPr>
      <w:r w:rsidRPr="00CF5B5D">
        <w:rPr>
          <w:rFonts w:ascii="Verdana" w:hAnsi="Verdana" w:cs="Arial"/>
          <w:i/>
          <w:color w:val="000000"/>
          <w:sz w:val="16"/>
          <w:szCs w:val="16"/>
        </w:rPr>
        <w:t>5 osob v oboru mechanik a karosář v rozsahu 16 hodin.</w:t>
      </w:r>
    </w:p>
    <w:p w:rsidR="003728DF" w:rsidRDefault="003728DF" w:rsidP="00FB3732">
      <w:pPr>
        <w:pStyle w:val="Odstavecseseznamem"/>
        <w:widowControl w:val="0"/>
        <w:numPr>
          <w:ilvl w:val="1"/>
          <w:numId w:val="10"/>
        </w:numPr>
        <w:adjustRightInd w:val="0"/>
        <w:spacing w:before="60"/>
        <w:ind w:left="1418"/>
        <w:jc w:val="both"/>
        <w:rPr>
          <w:rFonts w:ascii="Verdana" w:hAnsi="Verdana"/>
          <w:i/>
          <w:color w:val="000000"/>
          <w:sz w:val="16"/>
          <w:szCs w:val="16"/>
        </w:rPr>
      </w:pPr>
      <w:r w:rsidRPr="00CF5B5D">
        <w:rPr>
          <w:rFonts w:ascii="Verdana" w:hAnsi="Verdana"/>
          <w:i/>
          <w:color w:val="000000"/>
          <w:sz w:val="16"/>
          <w:szCs w:val="16"/>
        </w:rPr>
        <w:t xml:space="preserve">Kupující na vyžádání Prodávajícího stanoví písemně jmenovitý seznam osob, které mají být zaškoleny. Prodávající provede zaškolení těchto osob a to tak, že je podrobně seznámí s podmínkami provozu a údržby jednotlivých částí dodaného </w:t>
      </w:r>
      <w:r>
        <w:rPr>
          <w:rFonts w:ascii="Verdana" w:hAnsi="Verdana"/>
          <w:i/>
          <w:color w:val="000000"/>
          <w:sz w:val="16"/>
          <w:szCs w:val="16"/>
        </w:rPr>
        <w:t>autobusů a jejich</w:t>
      </w:r>
      <w:r w:rsidRPr="00CF5B5D">
        <w:rPr>
          <w:rFonts w:ascii="Verdana" w:hAnsi="Verdana"/>
          <w:i/>
          <w:color w:val="000000"/>
          <w:sz w:val="16"/>
          <w:szCs w:val="16"/>
        </w:rPr>
        <w:t xml:space="preserve"> příslušenství a upozorní je na příslušnou část návodu na provoz a údržbu dodaného </w:t>
      </w:r>
      <w:r>
        <w:rPr>
          <w:rFonts w:ascii="Verdana" w:hAnsi="Verdana"/>
          <w:i/>
          <w:color w:val="000000"/>
          <w:sz w:val="16"/>
          <w:szCs w:val="16"/>
        </w:rPr>
        <w:t>autobusů a jejich</w:t>
      </w:r>
      <w:r w:rsidRPr="00CF5B5D">
        <w:rPr>
          <w:rFonts w:ascii="Verdana" w:hAnsi="Verdana"/>
          <w:i/>
          <w:color w:val="000000"/>
          <w:sz w:val="16"/>
          <w:szCs w:val="16"/>
        </w:rPr>
        <w:t xml:space="preserve"> příslušenství, resp. jejích dílčích částí. O zaškolení jednotlivých osob vypracuje Prodávající protokoly o zaškolení osob v českém jazyce a předá je Kupujícímu ve 3 tištěných vyhotoveních a v 1 datovém vyhotovení (na vhodném datovém nosiči) k termínu zahájení předávacího řízení dodaného </w:t>
      </w:r>
      <w:r>
        <w:rPr>
          <w:rFonts w:ascii="Verdana" w:hAnsi="Verdana"/>
          <w:i/>
          <w:color w:val="000000"/>
          <w:sz w:val="16"/>
          <w:szCs w:val="16"/>
        </w:rPr>
        <w:t>typu autobus</w:t>
      </w:r>
      <w:r w:rsidRPr="00CF5B5D">
        <w:rPr>
          <w:rFonts w:ascii="Verdana" w:hAnsi="Verdana"/>
          <w:i/>
          <w:color w:val="000000"/>
          <w:sz w:val="16"/>
          <w:szCs w:val="16"/>
        </w:rPr>
        <w:t>u.</w:t>
      </w:r>
    </w:p>
    <w:p w:rsidR="00466E99" w:rsidRDefault="00466E99" w:rsidP="00466E99">
      <w:pPr>
        <w:widowControl w:val="0"/>
        <w:adjustRightInd w:val="0"/>
        <w:spacing w:before="60"/>
        <w:jc w:val="both"/>
        <w:rPr>
          <w:rFonts w:ascii="Verdana" w:hAnsi="Verdana"/>
          <w:i/>
          <w:color w:val="000000"/>
          <w:sz w:val="16"/>
          <w:szCs w:val="16"/>
        </w:rPr>
      </w:pPr>
    </w:p>
    <w:p w:rsidR="00466E99" w:rsidRPr="00466E99" w:rsidRDefault="00466E99" w:rsidP="00466E99">
      <w:pPr>
        <w:widowControl w:val="0"/>
        <w:adjustRightInd w:val="0"/>
        <w:spacing w:before="60"/>
        <w:jc w:val="both"/>
        <w:rPr>
          <w:rFonts w:ascii="Verdana" w:hAnsi="Verdana"/>
          <w:i/>
          <w:color w:val="000000"/>
          <w:sz w:val="16"/>
          <w:szCs w:val="16"/>
        </w:rPr>
      </w:pPr>
    </w:p>
    <w:p w:rsidR="003728DF" w:rsidRPr="00CF5B5D" w:rsidRDefault="003728DF" w:rsidP="00FB3732">
      <w:pPr>
        <w:pStyle w:val="Odstavecseseznamem"/>
        <w:widowControl w:val="0"/>
        <w:numPr>
          <w:ilvl w:val="1"/>
          <w:numId w:val="10"/>
        </w:numPr>
        <w:adjustRightInd w:val="0"/>
        <w:spacing w:before="60"/>
        <w:ind w:left="1418"/>
        <w:jc w:val="both"/>
        <w:rPr>
          <w:rFonts w:ascii="Verdana" w:hAnsi="Verdana"/>
          <w:i/>
          <w:color w:val="000000"/>
          <w:sz w:val="16"/>
          <w:szCs w:val="16"/>
        </w:rPr>
      </w:pPr>
      <w:r w:rsidRPr="00CF5B5D">
        <w:rPr>
          <w:rFonts w:ascii="Verdana" w:hAnsi="Verdana"/>
          <w:i/>
          <w:snapToGrid w:val="0"/>
          <w:color w:val="000000"/>
          <w:sz w:val="16"/>
          <w:szCs w:val="16"/>
        </w:rPr>
        <w:lastRenderedPageBreak/>
        <w:t xml:space="preserve">Uvedení </w:t>
      </w:r>
      <w:r w:rsidRPr="00CF5B5D">
        <w:rPr>
          <w:rFonts w:ascii="Verdana" w:hAnsi="Verdana"/>
          <w:i/>
          <w:color w:val="000000"/>
          <w:sz w:val="16"/>
          <w:szCs w:val="16"/>
        </w:rPr>
        <w:t xml:space="preserve">dodávaného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w:t>
      </w:r>
      <w:r w:rsidRPr="00CF5B5D">
        <w:rPr>
          <w:rFonts w:ascii="Verdana" w:hAnsi="Verdana"/>
          <w:i/>
          <w:snapToGrid w:val="0"/>
          <w:color w:val="000000"/>
          <w:sz w:val="16"/>
          <w:szCs w:val="16"/>
        </w:rPr>
        <w:t>do plného provozu včetně</w:t>
      </w:r>
      <w:r w:rsidRPr="00CF5B5D">
        <w:rPr>
          <w:rFonts w:ascii="Verdana" w:hAnsi="Verdana" w:cs="Arial"/>
          <w:i/>
          <w:color w:val="000000"/>
          <w:sz w:val="16"/>
          <w:szCs w:val="16"/>
        </w:rPr>
        <w:t xml:space="preserve"> provedení </w:t>
      </w:r>
      <w:r w:rsidRPr="00CF5B5D">
        <w:rPr>
          <w:rFonts w:ascii="Verdana" w:hAnsi="Verdana"/>
          <w:i/>
          <w:color w:val="000000"/>
          <w:sz w:val="16"/>
          <w:szCs w:val="16"/>
        </w:rPr>
        <w:t xml:space="preserve">přejímací zkoušky dodávaného zboží </w:t>
      </w:r>
      <w:r w:rsidRPr="00CF5B5D">
        <w:rPr>
          <w:rFonts w:ascii="Verdana" w:hAnsi="Verdana" w:cs="Arial Unicode MS"/>
          <w:i/>
          <w:color w:val="000000"/>
          <w:sz w:val="16"/>
        </w:rPr>
        <w:t>včetně veškerých jeho součástí a příslušenství v místě plnění</w:t>
      </w:r>
      <w:r w:rsidRPr="00CF5B5D">
        <w:rPr>
          <w:rFonts w:ascii="Verdana" w:hAnsi="Verdana"/>
          <w:i/>
          <w:color w:val="000000"/>
          <w:sz w:val="16"/>
          <w:szCs w:val="16"/>
        </w:rPr>
        <w:t xml:space="preserve">, jeho napojení na stávající komunikační systém Kupujícího - včetně vyhotovení Protokolu o úspěšném provedení přejímací zkoušky dodaného zboží, vyhotovení dokladů o funkční komunikaci dodaného zboží s komunikačním systémem Kupujícího - vše v českém jazyce a jejich předání Kupujícímu ve 3 tištěných vyhotoveních a v 1 datovém vyhotovení (na vhodném datovém nosiči) k termínu zahájení předávacího řízení </w:t>
      </w:r>
      <w:r>
        <w:rPr>
          <w:rFonts w:ascii="Verdana" w:hAnsi="Verdana"/>
          <w:i/>
          <w:color w:val="000000"/>
          <w:sz w:val="16"/>
          <w:szCs w:val="16"/>
        </w:rPr>
        <w:t xml:space="preserve">každého </w:t>
      </w:r>
      <w:r w:rsidRPr="00CF5B5D">
        <w:rPr>
          <w:rFonts w:ascii="Verdana" w:hAnsi="Verdana"/>
          <w:i/>
          <w:color w:val="000000"/>
          <w:sz w:val="16"/>
          <w:szCs w:val="16"/>
        </w:rPr>
        <w:t xml:space="preserve">dodaného </w:t>
      </w:r>
      <w:r>
        <w:rPr>
          <w:rFonts w:ascii="Verdana" w:hAnsi="Verdana"/>
          <w:i/>
          <w:color w:val="000000"/>
          <w:sz w:val="16"/>
          <w:szCs w:val="16"/>
        </w:rPr>
        <w:t>autobus</w:t>
      </w:r>
      <w:r w:rsidRPr="00CF5B5D">
        <w:rPr>
          <w:rFonts w:ascii="Verdana" w:hAnsi="Verdana"/>
          <w:i/>
          <w:color w:val="000000"/>
          <w:sz w:val="16"/>
          <w:szCs w:val="16"/>
        </w:rPr>
        <w:t>u.</w:t>
      </w:r>
    </w:p>
    <w:p w:rsidR="003728DF" w:rsidRPr="00CF5B5D" w:rsidRDefault="003728DF" w:rsidP="00FB3732">
      <w:pPr>
        <w:pStyle w:val="Zkladntext"/>
        <w:widowControl w:val="0"/>
        <w:numPr>
          <w:ilvl w:val="0"/>
          <w:numId w:val="6"/>
        </w:numPr>
        <w:adjustRightInd w:val="0"/>
        <w:spacing w:before="120"/>
        <w:ind w:hanging="720"/>
        <w:jc w:val="both"/>
        <w:rPr>
          <w:rFonts w:ascii="Verdana" w:hAnsi="Verdana"/>
          <w:i/>
          <w:sz w:val="16"/>
          <w:szCs w:val="16"/>
        </w:rPr>
      </w:pPr>
      <w:r w:rsidRPr="00CF5B5D">
        <w:rPr>
          <w:rFonts w:ascii="Verdana" w:hAnsi="Verdana" w:cs="Arial Unicode MS"/>
          <w:i/>
          <w:sz w:val="16"/>
        </w:rPr>
        <w:t>Součástí závazků Prodávajícího dle odstavce</w:t>
      </w:r>
      <w:r w:rsidRPr="00CF5B5D">
        <w:rPr>
          <w:rFonts w:ascii="Verdana" w:hAnsi="Verdana" w:cs="Arial Unicode MS"/>
          <w:b/>
          <w:i/>
          <w:sz w:val="16"/>
        </w:rPr>
        <w:t xml:space="preserve"> </w:t>
      </w:r>
      <w:r w:rsidRPr="00CF5B5D">
        <w:rPr>
          <w:rFonts w:ascii="Verdana" w:hAnsi="Verdana" w:cs="Arial Unicode MS"/>
          <w:i/>
          <w:sz w:val="16"/>
        </w:rPr>
        <w:t xml:space="preserve">1. tohoto článku je dále </w:t>
      </w:r>
      <w:r w:rsidRPr="00CF5B5D">
        <w:rPr>
          <w:rFonts w:ascii="Verdana" w:hAnsi="Verdana"/>
          <w:i/>
          <w:sz w:val="16"/>
          <w:szCs w:val="16"/>
        </w:rPr>
        <w:t>provádění záručního servisu dodan</w:t>
      </w:r>
      <w:r>
        <w:rPr>
          <w:rFonts w:ascii="Verdana" w:hAnsi="Verdana"/>
          <w:i/>
          <w:sz w:val="16"/>
          <w:szCs w:val="16"/>
        </w:rPr>
        <w:t>ých</w:t>
      </w:r>
      <w:r w:rsidRPr="00CF5B5D">
        <w:rPr>
          <w:rFonts w:ascii="Verdana" w:hAnsi="Verdana"/>
          <w:i/>
          <w:sz w:val="16"/>
          <w:szCs w:val="16"/>
        </w:rPr>
        <w:t xml:space="preserve"> </w:t>
      </w:r>
      <w:r>
        <w:rPr>
          <w:rFonts w:ascii="Verdana" w:hAnsi="Verdana"/>
          <w:i/>
          <w:sz w:val="16"/>
          <w:szCs w:val="16"/>
        </w:rPr>
        <w:t>autobusů</w:t>
      </w:r>
      <w:r w:rsidRPr="00CF5B5D">
        <w:rPr>
          <w:rFonts w:ascii="Verdana" w:hAnsi="Verdana" w:cs="Arial Unicode MS"/>
          <w:i/>
          <w:sz w:val="16"/>
        </w:rPr>
        <w:t xml:space="preserve"> včetně veškerých je</w:t>
      </w:r>
      <w:r>
        <w:rPr>
          <w:rFonts w:ascii="Verdana" w:hAnsi="Verdana" w:cs="Arial Unicode MS"/>
          <w:i/>
          <w:sz w:val="16"/>
        </w:rPr>
        <w:t>jich</w:t>
      </w:r>
      <w:r w:rsidRPr="00CF5B5D">
        <w:rPr>
          <w:rFonts w:ascii="Verdana" w:hAnsi="Verdana" w:cs="Arial Unicode MS"/>
          <w:i/>
          <w:sz w:val="16"/>
        </w:rPr>
        <w:t xml:space="preserve"> součástí a příslušenství</w:t>
      </w:r>
      <w:r w:rsidRPr="00CF5B5D">
        <w:rPr>
          <w:rFonts w:ascii="Verdana" w:hAnsi="Verdana" w:cs="Arial"/>
          <w:i/>
          <w:sz w:val="16"/>
          <w:szCs w:val="16"/>
        </w:rPr>
        <w:t xml:space="preserve"> (tedy včetně</w:t>
      </w:r>
      <w:r w:rsidRPr="00CF5B5D">
        <w:rPr>
          <w:rFonts w:ascii="Verdana" w:hAnsi="Verdana"/>
          <w:i/>
          <w:sz w:val="16"/>
          <w:szCs w:val="16"/>
        </w:rPr>
        <w:t xml:space="preserve"> software) </w:t>
      </w:r>
      <w:r w:rsidRPr="00355C8E">
        <w:rPr>
          <w:rFonts w:ascii="Verdana" w:hAnsi="Verdana" w:cs="Arial"/>
          <w:i/>
          <w:sz w:val="16"/>
          <w:szCs w:val="16"/>
        </w:rPr>
        <w:t>v rozsahu sjednaném smluvními stranami v </w:t>
      </w:r>
      <w:r w:rsidRPr="00355C8E">
        <w:rPr>
          <w:rFonts w:ascii="Verdana" w:hAnsi="Verdana" w:cs="Arial"/>
          <w:i/>
          <w:color w:val="0D50FF"/>
          <w:sz w:val="16"/>
          <w:szCs w:val="16"/>
        </w:rPr>
        <w:t>příloze číslo 8 s názvem „Rozsah servisních činností Prodávajícího při provádění záručního servisu“</w:t>
      </w:r>
      <w:r w:rsidRPr="00355C8E">
        <w:rPr>
          <w:rFonts w:ascii="Verdana" w:hAnsi="Verdana" w:cs="Arial"/>
          <w:i/>
          <w:sz w:val="16"/>
          <w:szCs w:val="16"/>
        </w:rPr>
        <w:t>, která tvoří nedílnou součást této smlouvy,</w:t>
      </w:r>
      <w:r w:rsidRPr="00355C8E">
        <w:rPr>
          <w:rFonts w:ascii="Verdana" w:hAnsi="Verdana" w:cs="Arial Unicode MS"/>
          <w:i/>
          <w:sz w:val="16"/>
          <w:szCs w:val="16"/>
        </w:rPr>
        <w:t xml:space="preserve"> a to v místě plnění </w:t>
      </w:r>
      <w:r w:rsidRPr="00355C8E">
        <w:rPr>
          <w:rFonts w:ascii="Verdana" w:hAnsi="Verdana"/>
          <w:i/>
          <w:sz w:val="16"/>
          <w:szCs w:val="16"/>
        </w:rPr>
        <w:t>vlastním nebo smluvně zajištěným servisním střediskem Prodávajícího po celou dobu trvání záruční lhůty touto smlouvou sjednané s:</w:t>
      </w:r>
    </w:p>
    <w:p w:rsidR="003728DF" w:rsidRPr="00CF5B5D" w:rsidRDefault="003728DF" w:rsidP="007735E5">
      <w:pPr>
        <w:widowControl w:val="0"/>
        <w:adjustRightInd w:val="0"/>
        <w:spacing w:before="60"/>
        <w:ind w:left="709"/>
        <w:jc w:val="both"/>
        <w:rPr>
          <w:rFonts w:ascii="Verdana" w:hAnsi="Verdana"/>
          <w:i/>
          <w:color w:val="000000"/>
          <w:sz w:val="16"/>
          <w:szCs w:val="16"/>
        </w:rPr>
      </w:pPr>
      <w:r w:rsidRPr="00CF5B5D">
        <w:rPr>
          <w:rFonts w:ascii="Verdana" w:hAnsi="Verdana"/>
          <w:i/>
          <w:color w:val="000000"/>
          <w:sz w:val="16"/>
          <w:szCs w:val="16"/>
        </w:rPr>
        <w:t>5.1.</w:t>
      </w:r>
      <w:r w:rsidRPr="00CF5B5D">
        <w:rPr>
          <w:rFonts w:ascii="Verdana" w:hAnsi="Verdana"/>
          <w:i/>
          <w:color w:val="000000"/>
          <w:sz w:val="16"/>
          <w:szCs w:val="16"/>
        </w:rPr>
        <w:tab/>
        <w:t>nástupem na zahájení odstranění závady maximálně do 24 hodin od jejího nahlášení;</w:t>
      </w:r>
    </w:p>
    <w:p w:rsidR="003728DF" w:rsidRPr="00CF5B5D" w:rsidRDefault="003728DF" w:rsidP="007735E5">
      <w:pPr>
        <w:widowControl w:val="0"/>
        <w:adjustRightInd w:val="0"/>
        <w:spacing w:before="60"/>
        <w:ind w:left="1418" w:hanging="709"/>
        <w:jc w:val="both"/>
        <w:rPr>
          <w:rFonts w:ascii="Verdana" w:hAnsi="Verdana"/>
          <w:i/>
          <w:color w:val="000000"/>
          <w:sz w:val="16"/>
          <w:szCs w:val="16"/>
        </w:rPr>
      </w:pPr>
      <w:r w:rsidRPr="00CF5B5D">
        <w:rPr>
          <w:rFonts w:ascii="Verdana" w:hAnsi="Verdana"/>
          <w:i/>
          <w:color w:val="000000"/>
          <w:sz w:val="16"/>
          <w:szCs w:val="16"/>
        </w:rPr>
        <w:t>5.2.</w:t>
      </w:r>
      <w:r w:rsidRPr="00CF5B5D">
        <w:rPr>
          <w:rFonts w:ascii="Verdana" w:hAnsi="Verdana"/>
          <w:i/>
          <w:color w:val="000000"/>
          <w:sz w:val="16"/>
          <w:szCs w:val="16"/>
        </w:rPr>
        <w:tab/>
        <w:t>odstraněním závady maximálně do 5 pracovních dnů od nástupu na zahájení odstranění závady</w:t>
      </w:r>
      <w:r w:rsidR="007721A6">
        <w:rPr>
          <w:rFonts w:ascii="Verdana" w:hAnsi="Verdana"/>
          <w:i/>
          <w:color w:val="000000"/>
          <w:sz w:val="16"/>
          <w:szCs w:val="16"/>
        </w:rPr>
        <w:t>, pokud se smluvní strany nedohodnou jinak</w:t>
      </w:r>
      <w:r w:rsidRPr="00CF5B5D">
        <w:rPr>
          <w:rFonts w:ascii="Verdana" w:hAnsi="Verdana"/>
          <w:i/>
          <w:color w:val="000000"/>
          <w:sz w:val="16"/>
          <w:szCs w:val="16"/>
        </w:rPr>
        <w:t>;</w:t>
      </w:r>
    </w:p>
    <w:p w:rsidR="003728DF" w:rsidRPr="00CF5B5D" w:rsidRDefault="003728DF" w:rsidP="007735E5">
      <w:pPr>
        <w:widowControl w:val="0"/>
        <w:adjustRightInd w:val="0"/>
        <w:spacing w:before="60"/>
        <w:ind w:left="709"/>
        <w:jc w:val="both"/>
        <w:rPr>
          <w:rFonts w:ascii="Verdana" w:hAnsi="Verdana"/>
          <w:i/>
          <w:color w:val="000000"/>
          <w:sz w:val="16"/>
          <w:szCs w:val="16"/>
        </w:rPr>
      </w:pPr>
      <w:r w:rsidRPr="00CF5B5D">
        <w:rPr>
          <w:rFonts w:ascii="Verdana" w:hAnsi="Verdana"/>
          <w:i/>
          <w:color w:val="000000"/>
          <w:sz w:val="16"/>
          <w:szCs w:val="16"/>
        </w:rPr>
        <w:t>5.3.</w:t>
      </w:r>
      <w:r w:rsidRPr="00CF5B5D">
        <w:rPr>
          <w:rFonts w:ascii="Verdana" w:hAnsi="Verdana"/>
          <w:i/>
          <w:color w:val="000000"/>
          <w:sz w:val="16"/>
          <w:szCs w:val="16"/>
        </w:rPr>
        <w:tab/>
        <w:t>telefonickou podporou v českém jazyce v pracovní dny v době od 7</w:t>
      </w:r>
      <w:r w:rsidRPr="00CF5B5D">
        <w:rPr>
          <w:rFonts w:ascii="Verdana" w:hAnsi="Verdana"/>
          <w:i/>
          <w:color w:val="000000"/>
          <w:sz w:val="16"/>
          <w:szCs w:val="16"/>
          <w:vertAlign w:val="superscript"/>
        </w:rPr>
        <w:t>00</w:t>
      </w:r>
      <w:r w:rsidRPr="00CF5B5D">
        <w:rPr>
          <w:rFonts w:ascii="Verdana" w:hAnsi="Verdana"/>
          <w:i/>
          <w:color w:val="000000"/>
          <w:sz w:val="16"/>
          <w:szCs w:val="16"/>
        </w:rPr>
        <w:t xml:space="preserve"> do 14</w:t>
      </w:r>
      <w:r w:rsidRPr="00CF5B5D">
        <w:rPr>
          <w:rFonts w:ascii="Verdana" w:hAnsi="Verdana"/>
          <w:i/>
          <w:color w:val="000000"/>
          <w:sz w:val="16"/>
          <w:szCs w:val="16"/>
          <w:vertAlign w:val="superscript"/>
        </w:rPr>
        <w:t>00</w:t>
      </w:r>
      <w:r w:rsidRPr="00CF5B5D">
        <w:rPr>
          <w:rFonts w:ascii="Verdana" w:hAnsi="Verdana"/>
          <w:i/>
          <w:color w:val="000000"/>
          <w:sz w:val="16"/>
          <w:szCs w:val="16"/>
        </w:rPr>
        <w:t xml:space="preserve"> hodin.</w:t>
      </w:r>
    </w:p>
    <w:p w:rsidR="003728DF" w:rsidRPr="00CF5B5D" w:rsidRDefault="003728DF" w:rsidP="007735E5">
      <w:pPr>
        <w:widowControl w:val="0"/>
        <w:adjustRightInd w:val="0"/>
        <w:spacing w:before="60"/>
        <w:ind w:left="1418" w:hanging="709"/>
        <w:jc w:val="both"/>
        <w:rPr>
          <w:rFonts w:ascii="Verdana" w:hAnsi="Verdana"/>
          <w:i/>
          <w:color w:val="000000"/>
          <w:sz w:val="16"/>
          <w:szCs w:val="16"/>
        </w:rPr>
      </w:pPr>
      <w:r w:rsidRPr="00CF5B5D">
        <w:rPr>
          <w:rFonts w:ascii="Verdana" w:hAnsi="Verdana"/>
          <w:i/>
          <w:color w:val="000000"/>
          <w:sz w:val="16"/>
          <w:szCs w:val="16"/>
        </w:rPr>
        <w:t>5.4.</w:t>
      </w:r>
      <w:r w:rsidRPr="00CF5B5D">
        <w:rPr>
          <w:rFonts w:ascii="Verdana" w:hAnsi="Verdana"/>
          <w:i/>
          <w:color w:val="000000"/>
          <w:sz w:val="16"/>
          <w:szCs w:val="16"/>
        </w:rPr>
        <w:tab/>
        <w:t xml:space="preserve">Prodávající stanovil náklady na tuto část životního cyklu dodaného </w:t>
      </w:r>
      <w:r>
        <w:rPr>
          <w:rFonts w:ascii="Verdana" w:hAnsi="Verdana"/>
          <w:i/>
          <w:color w:val="000000"/>
          <w:sz w:val="16"/>
          <w:szCs w:val="16"/>
        </w:rPr>
        <w:t>zboží</w:t>
      </w:r>
      <w:r w:rsidRPr="00CF5B5D">
        <w:rPr>
          <w:rFonts w:ascii="Verdana" w:hAnsi="Verdana"/>
          <w:i/>
          <w:color w:val="000000"/>
          <w:sz w:val="16"/>
          <w:szCs w:val="16"/>
        </w:rPr>
        <w:t xml:space="preserve"> a veškerého jeho příslušenství ve formě nákladů za řádné, úplné a bezvadné provádění záručního servisu, a to podle vlastního uvážení a s ohledem na konkrétní nabízený typ </w:t>
      </w:r>
      <w:r>
        <w:rPr>
          <w:rFonts w:ascii="Verdana" w:hAnsi="Verdana"/>
          <w:i/>
          <w:color w:val="000000"/>
          <w:sz w:val="16"/>
          <w:szCs w:val="16"/>
        </w:rPr>
        <w:t>autobusů</w:t>
      </w:r>
      <w:r w:rsidRPr="00CF5B5D">
        <w:rPr>
          <w:rFonts w:ascii="Verdana" w:hAnsi="Verdana"/>
          <w:i/>
          <w:color w:val="000000"/>
          <w:sz w:val="16"/>
          <w:szCs w:val="16"/>
        </w:rPr>
        <w:t xml:space="preserve"> a veškerého je</w:t>
      </w:r>
      <w:r>
        <w:rPr>
          <w:rFonts w:ascii="Verdana" w:hAnsi="Verdana"/>
          <w:i/>
          <w:color w:val="000000"/>
          <w:sz w:val="16"/>
          <w:szCs w:val="16"/>
        </w:rPr>
        <w:t>jich</w:t>
      </w:r>
      <w:r w:rsidRPr="00CF5B5D">
        <w:rPr>
          <w:rFonts w:ascii="Verdana" w:hAnsi="Verdana"/>
          <w:i/>
          <w:color w:val="000000"/>
          <w:sz w:val="16"/>
          <w:szCs w:val="16"/>
        </w:rPr>
        <w:t xml:space="preserve"> příslušenství.</w:t>
      </w:r>
    </w:p>
    <w:p w:rsidR="003728DF" w:rsidRPr="00CF5B5D" w:rsidRDefault="003728DF" w:rsidP="007735E5">
      <w:pPr>
        <w:pStyle w:val="Zkladntext"/>
        <w:widowControl w:val="0"/>
        <w:adjustRightInd w:val="0"/>
        <w:spacing w:before="60"/>
        <w:ind w:left="1418" w:hanging="709"/>
        <w:jc w:val="both"/>
        <w:rPr>
          <w:rFonts w:ascii="Verdana" w:hAnsi="Verdana"/>
          <w:i/>
          <w:sz w:val="16"/>
          <w:szCs w:val="16"/>
        </w:rPr>
      </w:pPr>
      <w:r w:rsidRPr="00CF5B5D">
        <w:rPr>
          <w:rFonts w:ascii="Verdana" w:hAnsi="Verdana"/>
          <w:i/>
          <w:sz w:val="16"/>
          <w:szCs w:val="16"/>
        </w:rPr>
        <w:t>5.5.</w:t>
      </w:r>
      <w:r w:rsidRPr="00CF5B5D">
        <w:rPr>
          <w:rFonts w:ascii="Verdana" w:hAnsi="Verdana"/>
          <w:i/>
          <w:sz w:val="16"/>
          <w:szCs w:val="16"/>
        </w:rPr>
        <w:tab/>
        <w:t xml:space="preserve">Při stanovení nákladů Prodávajícího na tuto část životního cyklu dodaného </w:t>
      </w:r>
      <w:r>
        <w:rPr>
          <w:rFonts w:ascii="Verdana" w:hAnsi="Verdana"/>
          <w:i/>
          <w:sz w:val="16"/>
          <w:szCs w:val="16"/>
        </w:rPr>
        <w:t>zboží</w:t>
      </w:r>
      <w:r w:rsidRPr="00CF5B5D">
        <w:rPr>
          <w:rFonts w:ascii="Verdana" w:hAnsi="Verdana"/>
          <w:i/>
          <w:sz w:val="16"/>
          <w:szCs w:val="16"/>
        </w:rPr>
        <w:t xml:space="preserve"> a veškerého jeho příslušenství v rámci provádění záručního servisu Prodávající vycházel z následujících požadavků Kupujícího, které se Prodávající zavazuje bezvýhradně plnit:</w:t>
      </w:r>
    </w:p>
    <w:p w:rsidR="003728DF" w:rsidRPr="00CF5B5D" w:rsidRDefault="003728DF" w:rsidP="007735E5">
      <w:pPr>
        <w:widowControl w:val="0"/>
        <w:adjustRightInd w:val="0"/>
        <w:spacing w:before="60"/>
        <w:ind w:left="2127" w:hanging="709"/>
        <w:jc w:val="both"/>
        <w:rPr>
          <w:rFonts w:ascii="Verdana" w:hAnsi="Verdana"/>
          <w:i/>
          <w:color w:val="000000"/>
          <w:sz w:val="16"/>
          <w:szCs w:val="16"/>
        </w:rPr>
      </w:pPr>
      <w:r w:rsidRPr="00CF5B5D">
        <w:rPr>
          <w:rFonts w:ascii="Verdana" w:hAnsi="Verdana"/>
          <w:i/>
          <w:color w:val="000000"/>
          <w:sz w:val="16"/>
          <w:szCs w:val="16"/>
        </w:rPr>
        <w:t>5.5.1.</w:t>
      </w:r>
      <w:r w:rsidRPr="00CF5B5D">
        <w:rPr>
          <w:rFonts w:ascii="Verdana" w:hAnsi="Verdana"/>
          <w:i/>
          <w:color w:val="000000"/>
          <w:sz w:val="16"/>
          <w:szCs w:val="16"/>
        </w:rPr>
        <w:tab/>
        <w:t>Záruční doba touto smlouvou sjednaná je b</w:t>
      </w:r>
      <w:r>
        <w:rPr>
          <w:rFonts w:ascii="Verdana" w:hAnsi="Verdana"/>
          <w:i/>
          <w:color w:val="000000"/>
          <w:sz w:val="16"/>
          <w:szCs w:val="16"/>
        </w:rPr>
        <w:t>ezvýhradná a vztahuje se na celé</w:t>
      </w:r>
      <w:r w:rsidRPr="00CF5B5D">
        <w:rPr>
          <w:rFonts w:ascii="Verdana" w:hAnsi="Verdana"/>
          <w:i/>
          <w:color w:val="000000"/>
          <w:sz w:val="16"/>
          <w:szCs w:val="16"/>
        </w:rPr>
        <w:t xml:space="preserve"> dodan</w:t>
      </w:r>
      <w:r>
        <w:rPr>
          <w:rFonts w:ascii="Verdana" w:hAnsi="Verdana"/>
          <w:i/>
          <w:color w:val="000000"/>
          <w:sz w:val="16"/>
          <w:szCs w:val="16"/>
        </w:rPr>
        <w:t>é</w:t>
      </w:r>
      <w:r w:rsidRPr="00CF5B5D">
        <w:rPr>
          <w:rFonts w:ascii="Verdana" w:hAnsi="Verdana"/>
          <w:i/>
          <w:color w:val="000000"/>
          <w:sz w:val="16"/>
          <w:szCs w:val="16"/>
        </w:rPr>
        <w:t xml:space="preserve"> </w:t>
      </w:r>
      <w:r>
        <w:rPr>
          <w:rFonts w:ascii="Verdana" w:hAnsi="Verdana"/>
          <w:i/>
          <w:color w:val="000000"/>
          <w:sz w:val="16"/>
          <w:szCs w:val="16"/>
        </w:rPr>
        <w:t>zboží</w:t>
      </w:r>
      <w:r w:rsidRPr="00CF5B5D">
        <w:rPr>
          <w:rFonts w:ascii="Verdana" w:hAnsi="Verdana"/>
          <w:i/>
          <w:color w:val="000000"/>
          <w:sz w:val="16"/>
          <w:szCs w:val="16"/>
        </w:rPr>
        <w:t xml:space="preserve"> a veškeré jeho příslušenství.</w:t>
      </w:r>
    </w:p>
    <w:p w:rsidR="003728DF" w:rsidRPr="00CF5B5D" w:rsidRDefault="003728DF" w:rsidP="007735E5">
      <w:pPr>
        <w:widowControl w:val="0"/>
        <w:adjustRightInd w:val="0"/>
        <w:spacing w:before="60"/>
        <w:ind w:left="2127" w:hanging="709"/>
        <w:jc w:val="both"/>
        <w:rPr>
          <w:rFonts w:ascii="Verdana" w:hAnsi="Verdana"/>
          <w:i/>
          <w:color w:val="000000"/>
          <w:sz w:val="16"/>
          <w:szCs w:val="16"/>
        </w:rPr>
      </w:pPr>
      <w:r w:rsidRPr="00CF5B5D">
        <w:rPr>
          <w:rFonts w:ascii="Verdana" w:hAnsi="Verdana"/>
          <w:i/>
          <w:color w:val="000000"/>
          <w:sz w:val="16"/>
          <w:szCs w:val="16"/>
        </w:rPr>
        <w:t>5.5.2.</w:t>
      </w:r>
      <w:r w:rsidRPr="00CF5B5D">
        <w:rPr>
          <w:rFonts w:ascii="Verdana" w:hAnsi="Verdana"/>
          <w:i/>
          <w:color w:val="000000"/>
          <w:sz w:val="16"/>
          <w:szCs w:val="16"/>
        </w:rPr>
        <w:tab/>
        <w:t>Záruční servis bude Prodávající provádět přednostně v místě plnění veřejné zakázky po celou dobu trvání záruční doby touto smlouvou sjednané.</w:t>
      </w:r>
    </w:p>
    <w:p w:rsidR="003728DF" w:rsidRPr="00CF5B5D" w:rsidRDefault="003728DF" w:rsidP="007735E5">
      <w:pPr>
        <w:widowControl w:val="0"/>
        <w:adjustRightInd w:val="0"/>
        <w:spacing w:before="60"/>
        <w:ind w:left="2127" w:hanging="709"/>
        <w:jc w:val="both"/>
        <w:rPr>
          <w:rFonts w:ascii="Verdana" w:hAnsi="Verdana"/>
          <w:i/>
          <w:color w:val="000000"/>
          <w:sz w:val="16"/>
          <w:szCs w:val="16"/>
        </w:rPr>
      </w:pPr>
      <w:r w:rsidRPr="00CF5B5D">
        <w:rPr>
          <w:rFonts w:ascii="Verdana" w:hAnsi="Verdana"/>
          <w:i/>
          <w:color w:val="000000"/>
          <w:sz w:val="16"/>
          <w:szCs w:val="16"/>
        </w:rPr>
        <w:t>5.5.3.</w:t>
      </w:r>
      <w:r w:rsidRPr="00CF5B5D">
        <w:rPr>
          <w:rFonts w:ascii="Verdana" w:hAnsi="Verdana"/>
          <w:i/>
          <w:color w:val="000000"/>
          <w:sz w:val="16"/>
          <w:szCs w:val="16"/>
        </w:rPr>
        <w:tab/>
        <w:t>Pro vyloučení všech pochybností při provádění záručního servisu Prodávajícím se náklady na tuto část životního cyklu dodan</w:t>
      </w:r>
      <w:r>
        <w:rPr>
          <w:rFonts w:ascii="Verdana" w:hAnsi="Verdana"/>
          <w:i/>
          <w:color w:val="000000"/>
          <w:sz w:val="16"/>
          <w:szCs w:val="16"/>
        </w:rPr>
        <w:t>ých autobusů</w:t>
      </w:r>
      <w:r w:rsidRPr="00CF5B5D">
        <w:rPr>
          <w:rFonts w:ascii="Verdana" w:hAnsi="Verdana"/>
          <w:i/>
          <w:color w:val="000000"/>
          <w:sz w:val="16"/>
          <w:szCs w:val="16"/>
        </w:rPr>
        <w:t xml:space="preserve"> a veškerého její</w:t>
      </w:r>
      <w:r>
        <w:rPr>
          <w:rFonts w:ascii="Verdana" w:hAnsi="Verdana"/>
          <w:i/>
          <w:color w:val="000000"/>
          <w:sz w:val="16"/>
          <w:szCs w:val="16"/>
        </w:rPr>
        <w:t>c</w:t>
      </w:r>
      <w:r w:rsidRPr="00CF5B5D">
        <w:rPr>
          <w:rFonts w:ascii="Verdana" w:hAnsi="Verdana"/>
          <w:i/>
          <w:color w:val="000000"/>
          <w:sz w:val="16"/>
          <w:szCs w:val="16"/>
        </w:rPr>
        <w:t>h příslušenství rozumí:</w:t>
      </w:r>
    </w:p>
    <w:p w:rsidR="003728DF" w:rsidRPr="004D3882" w:rsidRDefault="003728DF" w:rsidP="00355C8E">
      <w:pPr>
        <w:widowControl w:val="0"/>
        <w:numPr>
          <w:ilvl w:val="0"/>
          <w:numId w:val="18"/>
        </w:numPr>
        <w:adjustRightInd w:val="0"/>
        <w:spacing w:before="30"/>
        <w:ind w:left="2835" w:hanging="708"/>
        <w:jc w:val="both"/>
        <w:rPr>
          <w:rFonts w:ascii="Verdana" w:hAnsi="Verdana" w:cs="Arial"/>
          <w:i/>
          <w:color w:val="000000"/>
          <w:sz w:val="16"/>
          <w:szCs w:val="16"/>
        </w:rPr>
      </w:pPr>
      <w:r w:rsidRPr="004D3882">
        <w:rPr>
          <w:rFonts w:ascii="Verdana" w:hAnsi="Verdana" w:cs="Arial"/>
          <w:i/>
          <w:color w:val="000000"/>
          <w:sz w:val="16"/>
          <w:szCs w:val="16"/>
        </w:rPr>
        <w:t xml:space="preserve">náklady na provádění výrobcem předepsaných plánovaných prohlídek </w:t>
      </w:r>
      <w:r w:rsidRPr="004D3882">
        <w:rPr>
          <w:rFonts w:ascii="Verdana" w:hAnsi="Verdana"/>
          <w:i/>
          <w:color w:val="000000"/>
          <w:sz w:val="16"/>
          <w:szCs w:val="16"/>
        </w:rPr>
        <w:t>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w:t>
      </w:r>
      <w:r>
        <w:rPr>
          <w:rFonts w:ascii="Verdana" w:hAnsi="Verdana"/>
          <w:i/>
          <w:color w:val="000000"/>
          <w:sz w:val="16"/>
          <w:szCs w:val="16"/>
        </w:rPr>
        <w:t>ého</w:t>
      </w:r>
      <w:r w:rsidRPr="004D3882">
        <w:rPr>
          <w:rFonts w:ascii="Verdana" w:hAnsi="Verdana"/>
          <w:i/>
          <w:color w:val="000000"/>
          <w:sz w:val="16"/>
          <w:szCs w:val="16"/>
        </w:rPr>
        <w:t xml:space="preserve"> je</w:t>
      </w:r>
      <w:r>
        <w:rPr>
          <w:rFonts w:ascii="Verdana" w:hAnsi="Verdana"/>
          <w:i/>
          <w:color w:val="000000"/>
          <w:sz w:val="16"/>
          <w:szCs w:val="16"/>
        </w:rPr>
        <w:t>jich</w:t>
      </w:r>
      <w:r w:rsidRPr="004D3882">
        <w:rPr>
          <w:rFonts w:ascii="Verdana" w:hAnsi="Verdana"/>
          <w:i/>
          <w:color w:val="000000"/>
          <w:sz w:val="16"/>
          <w:szCs w:val="16"/>
        </w:rPr>
        <w:t xml:space="preserve"> příslušenství,</w:t>
      </w:r>
      <w:r w:rsidRPr="004D3882">
        <w:rPr>
          <w:rFonts w:ascii="Verdana" w:hAnsi="Verdana" w:cs="Arial"/>
          <w:i/>
          <w:color w:val="000000"/>
          <w:sz w:val="16"/>
          <w:szCs w:val="16"/>
        </w:rPr>
        <w:t xml:space="preserve"> které bude nutné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sjednané provádět</w:t>
      </w:r>
      <w:r w:rsidRPr="004D3882">
        <w:rPr>
          <w:rFonts w:ascii="Verdana" w:hAnsi="Verdana"/>
          <w:i/>
          <w:color w:val="000000"/>
          <w:sz w:val="16"/>
          <w:szCs w:val="16"/>
        </w:rPr>
        <w:t>;</w:t>
      </w:r>
    </w:p>
    <w:p w:rsidR="003728DF" w:rsidRPr="004D3882" w:rsidRDefault="003728DF" w:rsidP="00355C8E">
      <w:pPr>
        <w:widowControl w:val="0"/>
        <w:numPr>
          <w:ilvl w:val="0"/>
          <w:numId w:val="18"/>
        </w:numPr>
        <w:adjustRightInd w:val="0"/>
        <w:spacing w:before="30"/>
        <w:ind w:left="2835" w:hanging="708"/>
        <w:jc w:val="both"/>
        <w:rPr>
          <w:rFonts w:ascii="Verdana" w:hAnsi="Verdana" w:cs="Arial"/>
          <w:i/>
          <w:color w:val="000000"/>
          <w:sz w:val="16"/>
          <w:szCs w:val="16"/>
        </w:rPr>
      </w:pPr>
      <w:r w:rsidRPr="004D3882">
        <w:rPr>
          <w:rFonts w:ascii="Verdana" w:hAnsi="Verdana" w:cs="Arial"/>
          <w:i/>
          <w:color w:val="000000"/>
          <w:sz w:val="16"/>
          <w:szCs w:val="16"/>
        </w:rPr>
        <w:t>náklady na výměny těch prvků či součástí</w:t>
      </w:r>
      <w:r>
        <w:rPr>
          <w:rFonts w:ascii="Verdana" w:hAnsi="Verdana"/>
          <w:i/>
          <w:color w:val="000000"/>
          <w:sz w:val="16"/>
          <w:szCs w:val="16"/>
        </w:rPr>
        <w:t xml:space="preserve"> dodaných autobusů</w:t>
      </w:r>
      <w:r w:rsidRPr="004D3882">
        <w:rPr>
          <w:rFonts w:ascii="Verdana" w:hAnsi="Verdana"/>
          <w:i/>
          <w:color w:val="000000"/>
          <w:sz w:val="16"/>
          <w:szCs w:val="16"/>
        </w:rPr>
        <w:t xml:space="preserve"> a vešker</w:t>
      </w:r>
      <w:r>
        <w:rPr>
          <w:rFonts w:ascii="Verdana" w:hAnsi="Verdana"/>
          <w:i/>
          <w:color w:val="000000"/>
          <w:sz w:val="16"/>
          <w:szCs w:val="16"/>
        </w:rPr>
        <w:t>ého</w:t>
      </w:r>
      <w:r w:rsidRPr="004D3882">
        <w:rPr>
          <w:rFonts w:ascii="Verdana" w:hAnsi="Verdana"/>
          <w:i/>
          <w:color w:val="000000"/>
          <w:sz w:val="16"/>
          <w:szCs w:val="16"/>
        </w:rPr>
        <w:t xml:space="preserve"> je</w:t>
      </w:r>
      <w:r>
        <w:rPr>
          <w:rFonts w:ascii="Verdana" w:hAnsi="Verdana"/>
          <w:i/>
          <w:color w:val="000000"/>
          <w:sz w:val="16"/>
          <w:szCs w:val="16"/>
        </w:rPr>
        <w:t>jich</w:t>
      </w:r>
      <w:r w:rsidRPr="004D3882">
        <w:rPr>
          <w:rFonts w:ascii="Verdana" w:hAnsi="Verdana"/>
          <w:i/>
          <w:color w:val="000000"/>
          <w:sz w:val="16"/>
          <w:szCs w:val="16"/>
        </w:rPr>
        <w:t xml:space="preserve"> příslušenství (</w:t>
      </w:r>
      <w:r w:rsidRPr="004D3882">
        <w:rPr>
          <w:rFonts w:ascii="Verdana" w:hAnsi="Verdana" w:cs="Arial"/>
          <w:i/>
          <w:color w:val="000000"/>
          <w:sz w:val="16"/>
          <w:szCs w:val="16"/>
        </w:rPr>
        <w:t xml:space="preserve">s výjimkou spotřebního materiálu), které mají kratší dobu životnosti, případně kratší záruční lhůtu, než je záruční doba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 xml:space="preserve">sjednaná, a které bude tedy nutné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sjednané vyměnit;</w:t>
      </w:r>
    </w:p>
    <w:p w:rsidR="003728DF" w:rsidRPr="004D3882" w:rsidRDefault="003728DF" w:rsidP="00355C8E">
      <w:pPr>
        <w:widowControl w:val="0"/>
        <w:numPr>
          <w:ilvl w:val="0"/>
          <w:numId w:val="18"/>
        </w:numPr>
        <w:adjustRightInd w:val="0"/>
        <w:spacing w:before="30"/>
        <w:ind w:left="2835" w:hanging="708"/>
        <w:jc w:val="both"/>
        <w:rPr>
          <w:rFonts w:ascii="Verdana" w:hAnsi="Verdana" w:cs="Arial"/>
          <w:i/>
          <w:color w:val="000000"/>
          <w:sz w:val="16"/>
          <w:szCs w:val="16"/>
        </w:rPr>
      </w:pPr>
      <w:r w:rsidRPr="004D3882">
        <w:rPr>
          <w:rFonts w:ascii="Verdana" w:hAnsi="Verdana" w:cs="Arial"/>
          <w:i/>
          <w:color w:val="000000"/>
          <w:sz w:val="16"/>
          <w:szCs w:val="16"/>
        </w:rPr>
        <w:t xml:space="preserve">náklady na provádění veškerých provozních revizí, zkoušek a revizních zpráv, které bude nutné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sjednané provést k zajištění řádné a bezvadné funkce</w:t>
      </w:r>
      <w:r w:rsidRPr="004D3882">
        <w:rPr>
          <w:rFonts w:ascii="Verdana" w:hAnsi="Verdana"/>
          <w:i/>
          <w:color w:val="000000"/>
          <w:sz w:val="16"/>
          <w:szCs w:val="16"/>
        </w:rPr>
        <w:t xml:space="preserve"> 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w:t>
      </w:r>
      <w:r>
        <w:rPr>
          <w:rFonts w:ascii="Verdana" w:hAnsi="Verdana"/>
          <w:i/>
          <w:color w:val="000000"/>
          <w:sz w:val="16"/>
          <w:szCs w:val="16"/>
        </w:rPr>
        <w:t>jich</w:t>
      </w:r>
      <w:r w:rsidRPr="004D3882">
        <w:rPr>
          <w:rFonts w:ascii="Verdana" w:hAnsi="Verdana"/>
          <w:i/>
          <w:color w:val="000000"/>
          <w:sz w:val="16"/>
          <w:szCs w:val="16"/>
        </w:rPr>
        <w:t xml:space="preserve"> příslušenství</w:t>
      </w:r>
      <w:r w:rsidRPr="004D3882">
        <w:rPr>
          <w:rFonts w:ascii="Verdana" w:hAnsi="Verdana" w:cs="Arial"/>
          <w:i/>
          <w:color w:val="000000"/>
          <w:sz w:val="16"/>
          <w:szCs w:val="16"/>
        </w:rPr>
        <w:t>;</w:t>
      </w:r>
    </w:p>
    <w:p w:rsidR="003728DF" w:rsidRPr="004D3882" w:rsidRDefault="003728DF" w:rsidP="00355C8E">
      <w:pPr>
        <w:widowControl w:val="0"/>
        <w:numPr>
          <w:ilvl w:val="0"/>
          <w:numId w:val="18"/>
        </w:numPr>
        <w:adjustRightInd w:val="0"/>
        <w:spacing w:before="30"/>
        <w:ind w:left="2835" w:hanging="708"/>
        <w:jc w:val="both"/>
        <w:rPr>
          <w:rFonts w:ascii="Verdana" w:hAnsi="Verdana" w:cs="Arial"/>
          <w:i/>
          <w:color w:val="000000"/>
          <w:sz w:val="16"/>
          <w:szCs w:val="16"/>
        </w:rPr>
      </w:pPr>
      <w:r w:rsidRPr="004D3882">
        <w:rPr>
          <w:rFonts w:ascii="Verdana" w:hAnsi="Verdana" w:cs="Arial"/>
          <w:i/>
          <w:color w:val="000000"/>
          <w:sz w:val="16"/>
          <w:szCs w:val="16"/>
        </w:rPr>
        <w:t xml:space="preserve">náklady na dodávky a instalace prvků, které jsou u </w:t>
      </w:r>
      <w:r w:rsidRPr="004D3882">
        <w:rPr>
          <w:rFonts w:ascii="Verdana" w:hAnsi="Verdana"/>
          <w:i/>
          <w:color w:val="000000"/>
          <w:sz w:val="16"/>
          <w:szCs w:val="16"/>
        </w:rPr>
        <w:t>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jeho příslušenství</w:t>
      </w:r>
      <w:r w:rsidRPr="004D3882">
        <w:rPr>
          <w:rFonts w:ascii="Verdana" w:hAnsi="Verdana" w:cs="Arial"/>
          <w:i/>
          <w:color w:val="000000"/>
          <w:sz w:val="16"/>
          <w:szCs w:val="16"/>
        </w:rPr>
        <w:t xml:space="preserve"> určeny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 xml:space="preserve">sjednané k pravidelné výměně; </w:t>
      </w:r>
    </w:p>
    <w:p w:rsidR="003728DF" w:rsidRPr="004D3882" w:rsidRDefault="003728DF" w:rsidP="00355C8E">
      <w:pPr>
        <w:widowControl w:val="0"/>
        <w:numPr>
          <w:ilvl w:val="0"/>
          <w:numId w:val="18"/>
        </w:numPr>
        <w:adjustRightInd w:val="0"/>
        <w:spacing w:before="30"/>
        <w:ind w:left="2835" w:hanging="708"/>
        <w:jc w:val="both"/>
        <w:rPr>
          <w:rFonts w:ascii="Verdana" w:hAnsi="Verdana" w:cs="Arial"/>
          <w:i/>
          <w:color w:val="000000"/>
          <w:sz w:val="16"/>
          <w:szCs w:val="16"/>
        </w:rPr>
      </w:pPr>
      <w:r w:rsidRPr="004D3882">
        <w:rPr>
          <w:rFonts w:ascii="Verdana" w:hAnsi="Verdana" w:cs="Arial"/>
          <w:i/>
          <w:color w:val="000000"/>
          <w:sz w:val="16"/>
          <w:szCs w:val="16"/>
        </w:rPr>
        <w:t xml:space="preserve">náklady na dodávky veškerých náplní (s </w:t>
      </w:r>
      <w:r w:rsidRPr="004D3882">
        <w:rPr>
          <w:rFonts w:ascii="Verdana" w:hAnsi="Verdana"/>
          <w:i/>
          <w:color w:val="000000"/>
          <w:sz w:val="16"/>
          <w:szCs w:val="16"/>
        </w:rPr>
        <w:t>výjimkou náplní spotřebního charakteru jako jsou náplně do ostřikovačů apod.)</w:t>
      </w:r>
      <w:r w:rsidRPr="004D3882">
        <w:rPr>
          <w:rFonts w:ascii="Verdana" w:hAnsi="Verdana" w:cs="Arial"/>
          <w:i/>
          <w:color w:val="000000"/>
          <w:sz w:val="16"/>
          <w:szCs w:val="16"/>
        </w:rPr>
        <w:t>, které jsou u dodan</w:t>
      </w:r>
      <w:r>
        <w:rPr>
          <w:rFonts w:ascii="Verdana" w:hAnsi="Verdana" w:cs="Arial"/>
          <w:i/>
          <w:color w:val="000000"/>
          <w:sz w:val="16"/>
          <w:szCs w:val="16"/>
        </w:rPr>
        <w:t>ých</w:t>
      </w:r>
      <w:r w:rsidRPr="004D3882">
        <w:rPr>
          <w:rFonts w:ascii="Verdana" w:hAnsi="Verdana" w:cs="Arial"/>
          <w:i/>
          <w:color w:val="000000"/>
          <w:sz w:val="16"/>
          <w:szCs w:val="16"/>
        </w:rPr>
        <w:t xml:space="preserve"> </w:t>
      </w:r>
      <w:r>
        <w:rPr>
          <w:rFonts w:ascii="Verdana" w:hAnsi="Verdana" w:cs="Arial"/>
          <w:i/>
          <w:color w:val="000000"/>
          <w:sz w:val="16"/>
          <w:szCs w:val="16"/>
        </w:rPr>
        <w:t>autobusů</w:t>
      </w:r>
      <w:r w:rsidRPr="004D3882">
        <w:rPr>
          <w:rFonts w:ascii="Verdana" w:hAnsi="Verdana" w:cs="Arial"/>
          <w:i/>
          <w:color w:val="000000"/>
          <w:sz w:val="16"/>
          <w:szCs w:val="16"/>
        </w:rPr>
        <w:t xml:space="preserve"> určeny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 xml:space="preserve">sjednané k pravidelné výměně či doplňování;   </w:t>
      </w:r>
    </w:p>
    <w:p w:rsidR="003728DF" w:rsidRPr="004D3882" w:rsidRDefault="003728DF" w:rsidP="00355C8E">
      <w:pPr>
        <w:widowControl w:val="0"/>
        <w:numPr>
          <w:ilvl w:val="0"/>
          <w:numId w:val="18"/>
        </w:numPr>
        <w:adjustRightInd w:val="0"/>
        <w:spacing w:before="30"/>
        <w:ind w:left="2835" w:hanging="708"/>
        <w:jc w:val="both"/>
        <w:rPr>
          <w:rFonts w:ascii="Verdana" w:hAnsi="Verdana" w:cs="Arial"/>
          <w:i/>
          <w:color w:val="000000"/>
          <w:sz w:val="16"/>
          <w:szCs w:val="16"/>
        </w:rPr>
      </w:pPr>
      <w:r w:rsidRPr="004D3882">
        <w:rPr>
          <w:rFonts w:ascii="Verdana" w:hAnsi="Verdana" w:cs="Arial"/>
          <w:i/>
          <w:color w:val="000000"/>
          <w:sz w:val="16"/>
          <w:szCs w:val="16"/>
        </w:rPr>
        <w:t xml:space="preserve">náklady na dodávky a instalace veškerých náhradních dílů </w:t>
      </w:r>
      <w:r w:rsidRPr="004D3882">
        <w:rPr>
          <w:rFonts w:ascii="Verdana" w:hAnsi="Verdana"/>
          <w:i/>
          <w:color w:val="000000"/>
          <w:sz w:val="16"/>
          <w:szCs w:val="16"/>
        </w:rPr>
        <w:t>(</w:t>
      </w:r>
      <w:r w:rsidRPr="004D3882">
        <w:rPr>
          <w:rFonts w:ascii="Verdana" w:hAnsi="Verdana" w:cs="Arial"/>
          <w:i/>
          <w:color w:val="000000"/>
          <w:sz w:val="16"/>
          <w:szCs w:val="16"/>
        </w:rPr>
        <w:t xml:space="preserve">s výjimkou spotřebního materiálu), které jsou třeba k zajištění řádné a bezvadné funkce </w:t>
      </w:r>
      <w:r w:rsidRPr="004D3882">
        <w:rPr>
          <w:rFonts w:ascii="Verdana" w:hAnsi="Verdana"/>
          <w:i/>
          <w:color w:val="000000"/>
          <w:sz w:val="16"/>
          <w:szCs w:val="16"/>
        </w:rPr>
        <w:t>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jeho příslušenství</w:t>
      </w:r>
      <w:r w:rsidRPr="004D3882">
        <w:rPr>
          <w:rFonts w:ascii="Verdana" w:hAnsi="Verdana" w:cs="Arial"/>
          <w:i/>
          <w:color w:val="000000"/>
          <w:sz w:val="16"/>
          <w:szCs w:val="16"/>
        </w:rPr>
        <w:t xml:space="preserve"> po celou dobu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sjednané;</w:t>
      </w:r>
    </w:p>
    <w:p w:rsidR="003728DF" w:rsidRPr="004D3882" w:rsidRDefault="003728DF" w:rsidP="00355C8E">
      <w:pPr>
        <w:widowControl w:val="0"/>
        <w:numPr>
          <w:ilvl w:val="0"/>
          <w:numId w:val="18"/>
        </w:numPr>
        <w:adjustRightInd w:val="0"/>
        <w:spacing w:before="30"/>
        <w:ind w:left="2835" w:hanging="708"/>
        <w:jc w:val="both"/>
        <w:rPr>
          <w:rFonts w:ascii="Verdana" w:hAnsi="Verdana" w:cs="Arial"/>
          <w:i/>
          <w:color w:val="000000"/>
          <w:sz w:val="16"/>
          <w:szCs w:val="16"/>
        </w:rPr>
      </w:pPr>
      <w:r w:rsidRPr="004D3882">
        <w:rPr>
          <w:rFonts w:ascii="Verdana" w:hAnsi="Verdana" w:cs="Arial"/>
          <w:i/>
          <w:color w:val="000000"/>
          <w:sz w:val="16"/>
          <w:szCs w:val="16"/>
        </w:rPr>
        <w:t xml:space="preserve">náklady na opravy záručních vad </w:t>
      </w:r>
      <w:r w:rsidRPr="004D3882">
        <w:rPr>
          <w:rFonts w:ascii="Verdana" w:hAnsi="Verdana"/>
          <w:i/>
          <w:color w:val="000000"/>
          <w:sz w:val="16"/>
          <w:szCs w:val="16"/>
        </w:rPr>
        <w:t>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w:t>
      </w:r>
      <w:r>
        <w:rPr>
          <w:rFonts w:ascii="Verdana" w:hAnsi="Verdana"/>
          <w:i/>
          <w:color w:val="000000"/>
          <w:sz w:val="16"/>
          <w:szCs w:val="16"/>
        </w:rPr>
        <w:t xml:space="preserve">jich </w:t>
      </w:r>
      <w:r w:rsidRPr="004D3882">
        <w:rPr>
          <w:rFonts w:ascii="Verdana" w:hAnsi="Verdana"/>
          <w:i/>
          <w:color w:val="000000"/>
          <w:sz w:val="16"/>
          <w:szCs w:val="16"/>
        </w:rPr>
        <w:t xml:space="preserve"> příslušenství</w:t>
      </w:r>
      <w:r w:rsidRPr="004D3882">
        <w:rPr>
          <w:rFonts w:ascii="Verdana" w:hAnsi="Verdana" w:cs="Arial"/>
          <w:i/>
          <w:color w:val="000000"/>
          <w:sz w:val="16"/>
          <w:szCs w:val="16"/>
        </w:rPr>
        <w:t xml:space="preserve"> vzniklých v provozu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 xml:space="preserve">sjednané, za které ponese odpovědnost účastník zadávacího řízení. </w:t>
      </w:r>
    </w:p>
    <w:p w:rsidR="003728DF" w:rsidRPr="00CF5B5D" w:rsidRDefault="003728DF" w:rsidP="007735E5">
      <w:pPr>
        <w:widowControl w:val="0"/>
        <w:adjustRightInd w:val="0"/>
        <w:spacing w:before="120"/>
        <w:ind w:left="1418" w:hanging="709"/>
        <w:jc w:val="both"/>
        <w:rPr>
          <w:rFonts w:ascii="Verdana" w:hAnsi="Verdana" w:cs="Arial Unicode MS"/>
          <w:i/>
          <w:color w:val="000000"/>
          <w:sz w:val="16"/>
        </w:rPr>
      </w:pPr>
      <w:r w:rsidRPr="00CF5B5D">
        <w:rPr>
          <w:rFonts w:ascii="Verdana" w:hAnsi="Verdana"/>
          <w:i/>
          <w:color w:val="000000"/>
          <w:sz w:val="16"/>
          <w:szCs w:val="16"/>
        </w:rPr>
        <w:t>5.6.</w:t>
      </w:r>
      <w:r w:rsidRPr="00CF5B5D">
        <w:rPr>
          <w:rFonts w:ascii="Verdana" w:hAnsi="Verdana" w:cs="Arial Unicode MS"/>
          <w:i/>
          <w:color w:val="000000"/>
          <w:sz w:val="16"/>
        </w:rPr>
        <w:t xml:space="preserve"> </w:t>
      </w:r>
      <w:r w:rsidRPr="00CF5B5D">
        <w:rPr>
          <w:rFonts w:ascii="Verdana" w:hAnsi="Verdana" w:cs="Arial Unicode MS"/>
          <w:i/>
          <w:color w:val="000000"/>
          <w:sz w:val="16"/>
        </w:rPr>
        <w:tab/>
        <w:t xml:space="preserve">Prodávající je oprávněn (nikoliv však povinen) udělit Kupujícímu na základě předchozí písemné dohody autorizaci na provádění částí záručního a mimozáručního servisu Prodávajícím </w:t>
      </w:r>
      <w:r>
        <w:rPr>
          <w:rFonts w:ascii="Verdana" w:hAnsi="Verdana"/>
          <w:i/>
          <w:color w:val="000000"/>
          <w:sz w:val="16"/>
          <w:szCs w:val="16"/>
        </w:rPr>
        <w:t>dodaných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cs="Arial Unicode MS"/>
          <w:i/>
          <w:color w:val="000000"/>
          <w:sz w:val="16"/>
        </w:rPr>
        <w:t xml:space="preserve"> takto:</w:t>
      </w:r>
    </w:p>
    <w:p w:rsidR="003728DF" w:rsidRPr="00CF5B5D" w:rsidRDefault="003728DF" w:rsidP="007735E5">
      <w:pPr>
        <w:widowControl w:val="0"/>
        <w:adjustRightInd w:val="0"/>
        <w:spacing w:before="60"/>
        <w:ind w:left="2127" w:hanging="709"/>
        <w:jc w:val="both"/>
        <w:rPr>
          <w:rFonts w:ascii="Verdana" w:hAnsi="Verdana" w:cs="Arial Unicode MS"/>
          <w:bCs/>
          <w:i/>
          <w:color w:val="000000"/>
          <w:sz w:val="16"/>
        </w:rPr>
      </w:pPr>
      <w:r w:rsidRPr="00CF5B5D">
        <w:rPr>
          <w:rFonts w:ascii="Verdana" w:hAnsi="Verdana" w:cs="Arial Unicode MS"/>
          <w:bCs/>
          <w:i/>
          <w:color w:val="000000"/>
          <w:sz w:val="16"/>
        </w:rPr>
        <w:t>5.6.1.</w:t>
      </w:r>
      <w:r w:rsidRPr="00CF5B5D">
        <w:rPr>
          <w:rFonts w:ascii="Verdana" w:hAnsi="Verdana" w:cs="Arial Unicode MS"/>
          <w:bCs/>
          <w:i/>
          <w:color w:val="000000"/>
          <w:sz w:val="16"/>
        </w:rPr>
        <w:tab/>
        <w:t xml:space="preserve">Kupující je oprávněn k </w:t>
      </w:r>
      <w:r w:rsidRPr="00CF5B5D">
        <w:rPr>
          <w:rFonts w:ascii="Verdana" w:hAnsi="Verdana" w:cs="Arial Unicode MS"/>
          <w:i/>
          <w:color w:val="000000"/>
          <w:sz w:val="16"/>
        </w:rPr>
        <w:t xml:space="preserve">provádění částí záručního a mimozáručního servisu Prodávajícím </w:t>
      </w:r>
      <w:r>
        <w:rPr>
          <w:rFonts w:ascii="Verdana" w:hAnsi="Verdana"/>
          <w:i/>
          <w:color w:val="000000"/>
          <w:sz w:val="16"/>
          <w:szCs w:val="16"/>
        </w:rPr>
        <w:t>dodaných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cs="Arial Unicode MS"/>
          <w:bCs/>
          <w:i/>
          <w:color w:val="000000"/>
          <w:sz w:val="16"/>
        </w:rPr>
        <w:t xml:space="preserve"> v rozsahu uvedeném v </w:t>
      </w:r>
      <w:r w:rsidRPr="00355C8E">
        <w:rPr>
          <w:rFonts w:ascii="Verdana" w:hAnsi="Verdana" w:cs="Arial Unicode MS"/>
          <w:bCs/>
          <w:i/>
          <w:color w:val="0D50FF"/>
          <w:sz w:val="16"/>
        </w:rPr>
        <w:t xml:space="preserve">příloze číslo </w:t>
      </w:r>
      <w:r w:rsidR="003E5549">
        <w:rPr>
          <w:rFonts w:ascii="Verdana" w:hAnsi="Verdana" w:cs="Arial Unicode MS"/>
          <w:bCs/>
          <w:i/>
          <w:color w:val="0D50FF"/>
          <w:sz w:val="16"/>
        </w:rPr>
        <w:t>6</w:t>
      </w:r>
      <w:r w:rsidRPr="00355C8E">
        <w:rPr>
          <w:rFonts w:ascii="Verdana" w:hAnsi="Verdana" w:cs="Arial Unicode MS"/>
          <w:bCs/>
          <w:i/>
          <w:color w:val="0D50FF"/>
          <w:sz w:val="16"/>
        </w:rPr>
        <w:t xml:space="preserve"> s názvem „Rozsah požadované autorizace“</w:t>
      </w:r>
      <w:r w:rsidRPr="00CF5B5D">
        <w:rPr>
          <w:rFonts w:ascii="Verdana" w:hAnsi="Verdana" w:cs="Arial Unicode MS"/>
          <w:bCs/>
          <w:i/>
          <w:color w:val="000000"/>
          <w:sz w:val="16"/>
        </w:rPr>
        <w:t xml:space="preserve">, která tvoří nedílnou součást této smlouvy.  </w:t>
      </w:r>
    </w:p>
    <w:p w:rsidR="003728DF" w:rsidRPr="00CF5B5D" w:rsidRDefault="003728DF" w:rsidP="007735E5">
      <w:pPr>
        <w:widowControl w:val="0"/>
        <w:adjustRightInd w:val="0"/>
        <w:spacing w:before="60"/>
        <w:ind w:left="2127" w:hanging="709"/>
        <w:jc w:val="both"/>
        <w:rPr>
          <w:rFonts w:ascii="Verdana" w:hAnsi="Verdana" w:cs="Arial Unicode MS"/>
          <w:bCs/>
          <w:i/>
          <w:color w:val="000000"/>
          <w:sz w:val="16"/>
        </w:rPr>
      </w:pPr>
      <w:r w:rsidRPr="00CF5B5D">
        <w:rPr>
          <w:rFonts w:ascii="Verdana" w:hAnsi="Verdana" w:cs="Arial Unicode MS"/>
          <w:bCs/>
          <w:i/>
          <w:color w:val="000000"/>
          <w:sz w:val="16"/>
        </w:rPr>
        <w:t>5.6.2.</w:t>
      </w:r>
      <w:r w:rsidRPr="00CF5B5D">
        <w:rPr>
          <w:rFonts w:ascii="Verdana" w:hAnsi="Verdana" w:cs="Arial Unicode MS"/>
          <w:bCs/>
          <w:i/>
          <w:color w:val="000000"/>
          <w:sz w:val="16"/>
        </w:rPr>
        <w:tab/>
        <w:t xml:space="preserve">V případě, že Kupující provede záruční </w:t>
      </w:r>
      <w:r w:rsidR="003E5549">
        <w:rPr>
          <w:rFonts w:ascii="Verdana" w:hAnsi="Verdana" w:cs="Arial Unicode MS"/>
          <w:bCs/>
          <w:i/>
          <w:color w:val="000000"/>
          <w:sz w:val="16"/>
        </w:rPr>
        <w:t xml:space="preserve">a mimozáruční </w:t>
      </w:r>
      <w:r w:rsidRPr="00CF5B5D">
        <w:rPr>
          <w:rFonts w:ascii="Verdana" w:hAnsi="Verdana" w:cs="Arial Unicode MS"/>
          <w:bCs/>
          <w:i/>
          <w:color w:val="000000"/>
          <w:sz w:val="16"/>
        </w:rPr>
        <w:t xml:space="preserve">opravu nad rámec autorizace, je </w:t>
      </w:r>
      <w:r w:rsidRPr="00CF5B5D">
        <w:rPr>
          <w:rFonts w:ascii="Verdana" w:hAnsi="Verdana" w:cs="Arial Unicode MS"/>
          <w:i/>
          <w:color w:val="000000"/>
          <w:sz w:val="16"/>
        </w:rPr>
        <w:t xml:space="preserve">Prodávající </w:t>
      </w:r>
      <w:r w:rsidRPr="00CF5B5D">
        <w:rPr>
          <w:rFonts w:ascii="Verdana" w:hAnsi="Verdana" w:cs="Arial Unicode MS"/>
          <w:bCs/>
          <w:i/>
          <w:color w:val="000000"/>
          <w:sz w:val="16"/>
        </w:rPr>
        <w:t xml:space="preserve">u </w:t>
      </w:r>
      <w:r>
        <w:rPr>
          <w:rFonts w:ascii="Verdana" w:hAnsi="Verdana" w:cs="Arial Unicode MS"/>
          <w:bCs/>
          <w:i/>
          <w:color w:val="000000"/>
          <w:sz w:val="16"/>
        </w:rPr>
        <w:t>předmětného</w:t>
      </w:r>
      <w:r w:rsidRPr="00CF5B5D">
        <w:rPr>
          <w:rFonts w:ascii="Verdana" w:hAnsi="Verdana"/>
          <w:i/>
          <w:color w:val="000000"/>
          <w:sz w:val="16"/>
          <w:szCs w:val="16"/>
        </w:rPr>
        <w:t xml:space="preserve"> </w:t>
      </w:r>
      <w:r>
        <w:rPr>
          <w:rFonts w:ascii="Verdana" w:hAnsi="Verdana"/>
          <w:i/>
          <w:color w:val="000000"/>
          <w:sz w:val="16"/>
          <w:szCs w:val="16"/>
        </w:rPr>
        <w:t>autobusu</w:t>
      </w:r>
      <w:r w:rsidRPr="00CF5B5D">
        <w:rPr>
          <w:rFonts w:ascii="Verdana" w:hAnsi="Verdana" w:cs="Arial Unicode MS"/>
          <w:bCs/>
          <w:i/>
          <w:color w:val="000000"/>
          <w:sz w:val="16"/>
        </w:rPr>
        <w:t xml:space="preserve"> oprávněn zamítnout </w:t>
      </w:r>
      <w:r w:rsidRPr="00CF5B5D">
        <w:rPr>
          <w:rFonts w:ascii="Verdana" w:hAnsi="Verdana" w:cs="Arial Unicode MS"/>
          <w:i/>
          <w:color w:val="000000"/>
          <w:sz w:val="16"/>
        </w:rPr>
        <w:t xml:space="preserve">Prodávajícímu </w:t>
      </w:r>
      <w:r w:rsidRPr="00CF5B5D">
        <w:rPr>
          <w:rFonts w:ascii="Verdana" w:hAnsi="Verdana" w:cs="Arial Unicode MS"/>
          <w:bCs/>
          <w:i/>
          <w:color w:val="000000"/>
          <w:sz w:val="16"/>
        </w:rPr>
        <w:t>jeho uplatnění práva ze záruky za takovouto opravu.</w:t>
      </w:r>
    </w:p>
    <w:p w:rsidR="003728DF" w:rsidRPr="00CF5B5D" w:rsidRDefault="003728DF" w:rsidP="007735E5">
      <w:pPr>
        <w:widowControl w:val="0"/>
        <w:adjustRightInd w:val="0"/>
        <w:spacing w:before="60"/>
        <w:ind w:left="2127" w:hanging="709"/>
        <w:jc w:val="both"/>
        <w:rPr>
          <w:rFonts w:ascii="Verdana" w:hAnsi="Verdana" w:cs="Arial Unicode MS"/>
          <w:bCs/>
          <w:i/>
          <w:color w:val="000000"/>
          <w:sz w:val="16"/>
        </w:rPr>
      </w:pPr>
      <w:r w:rsidRPr="00CF5B5D">
        <w:rPr>
          <w:rFonts w:ascii="Verdana" w:hAnsi="Verdana" w:cs="Arial Unicode MS"/>
          <w:bCs/>
          <w:i/>
          <w:color w:val="000000"/>
          <w:sz w:val="16"/>
        </w:rPr>
        <w:t>5.6.3.</w:t>
      </w:r>
      <w:r w:rsidRPr="00CF5B5D">
        <w:rPr>
          <w:rFonts w:ascii="Verdana" w:hAnsi="Verdana" w:cs="Arial Unicode MS"/>
          <w:bCs/>
          <w:i/>
          <w:color w:val="000000"/>
          <w:sz w:val="16"/>
        </w:rPr>
        <w:tab/>
        <w:t xml:space="preserve">Kupující je povinen nahlásit </w:t>
      </w:r>
      <w:r w:rsidRPr="00CF5B5D">
        <w:rPr>
          <w:rFonts w:ascii="Verdana" w:hAnsi="Verdana" w:cs="Arial Unicode MS"/>
          <w:i/>
          <w:color w:val="000000"/>
          <w:sz w:val="16"/>
        </w:rPr>
        <w:t xml:space="preserve">Prodávajícímu </w:t>
      </w:r>
      <w:r w:rsidRPr="00CF5B5D">
        <w:rPr>
          <w:rFonts w:ascii="Verdana" w:hAnsi="Verdana" w:cs="Arial Unicode MS"/>
          <w:bCs/>
          <w:i/>
          <w:color w:val="000000"/>
          <w:sz w:val="16"/>
        </w:rPr>
        <w:t>zahájení každé opravy prováděné v rámci záručního servisu. V případě větších oprav, jako např. po haváriích, dodat také fotodokumentaci poškození. V případě opravy skeletu karoserie platí tato podmínka po celou dobu poskytnuté záruky na korozní perforaci prvků skeletu karoserie.</w:t>
      </w:r>
    </w:p>
    <w:p w:rsidR="003728DF" w:rsidRPr="00CF5B5D" w:rsidRDefault="003728DF" w:rsidP="007735E5">
      <w:pPr>
        <w:widowControl w:val="0"/>
        <w:adjustRightInd w:val="0"/>
        <w:spacing w:before="60"/>
        <w:ind w:left="2127" w:hanging="709"/>
        <w:jc w:val="both"/>
        <w:rPr>
          <w:rFonts w:ascii="Verdana" w:hAnsi="Verdana" w:cs="Arial Unicode MS"/>
          <w:bCs/>
          <w:i/>
          <w:color w:val="000000"/>
          <w:sz w:val="16"/>
        </w:rPr>
      </w:pPr>
      <w:r w:rsidRPr="00CF5B5D">
        <w:rPr>
          <w:rFonts w:ascii="Verdana" w:hAnsi="Verdana" w:cs="Arial Unicode MS"/>
          <w:bCs/>
          <w:i/>
          <w:color w:val="000000"/>
          <w:sz w:val="16"/>
        </w:rPr>
        <w:t>5.6.4.</w:t>
      </w:r>
      <w:r w:rsidRPr="00CF5B5D">
        <w:rPr>
          <w:rFonts w:ascii="Verdana" w:hAnsi="Verdana" w:cs="Arial Unicode MS"/>
          <w:bCs/>
          <w:i/>
          <w:color w:val="000000"/>
          <w:sz w:val="16"/>
        </w:rPr>
        <w:tab/>
        <w:t>Kupující je povinen při provádění servisních služeb a </w:t>
      </w:r>
      <w:r>
        <w:rPr>
          <w:rFonts w:ascii="Verdana" w:hAnsi="Verdana" w:cs="Arial Unicode MS"/>
          <w:bCs/>
          <w:i/>
          <w:color w:val="000000"/>
          <w:sz w:val="16"/>
        </w:rPr>
        <w:t>mimo</w:t>
      </w:r>
      <w:r w:rsidRPr="00CF5B5D">
        <w:rPr>
          <w:rFonts w:ascii="Verdana" w:hAnsi="Verdana" w:cs="Arial Unicode MS"/>
          <w:bCs/>
          <w:i/>
          <w:color w:val="000000"/>
          <w:sz w:val="16"/>
        </w:rPr>
        <w:t xml:space="preserve">záručních oprav </w:t>
      </w:r>
      <w:r w:rsidRPr="00CF5B5D">
        <w:rPr>
          <w:rFonts w:ascii="Verdana" w:hAnsi="Verdana"/>
          <w:i/>
          <w:color w:val="000000"/>
          <w:sz w:val="16"/>
          <w:szCs w:val="16"/>
        </w:rPr>
        <w:t>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cs="Arial Unicode MS"/>
          <w:bCs/>
          <w:i/>
          <w:color w:val="000000"/>
          <w:sz w:val="16"/>
        </w:rPr>
        <w:t xml:space="preserve"> postupovat v souladu s dodanou technickou dokumentací a pokyny </w:t>
      </w:r>
      <w:r w:rsidRPr="00CF5B5D">
        <w:rPr>
          <w:rFonts w:ascii="Verdana" w:hAnsi="Verdana" w:cs="Arial Unicode MS"/>
          <w:i/>
          <w:color w:val="000000"/>
          <w:sz w:val="16"/>
        </w:rPr>
        <w:t>Prodávajícího</w:t>
      </w:r>
      <w:r w:rsidRPr="00CF5B5D">
        <w:rPr>
          <w:rFonts w:ascii="Verdana" w:hAnsi="Verdana" w:cs="Arial Unicode MS"/>
          <w:bCs/>
          <w:i/>
          <w:color w:val="000000"/>
          <w:sz w:val="16"/>
        </w:rPr>
        <w:t>.</w:t>
      </w:r>
    </w:p>
    <w:p w:rsidR="003728DF" w:rsidRPr="00CF5B5D" w:rsidRDefault="003728DF" w:rsidP="007735E5">
      <w:pPr>
        <w:widowControl w:val="0"/>
        <w:adjustRightInd w:val="0"/>
        <w:spacing w:before="60"/>
        <w:ind w:left="2127" w:hanging="709"/>
        <w:jc w:val="both"/>
        <w:rPr>
          <w:rFonts w:ascii="Verdana" w:hAnsi="Verdana" w:cs="Arial Unicode MS"/>
          <w:bCs/>
          <w:i/>
          <w:color w:val="000000"/>
          <w:sz w:val="16"/>
        </w:rPr>
      </w:pPr>
      <w:r w:rsidRPr="00CF5B5D">
        <w:rPr>
          <w:rFonts w:ascii="Verdana" w:hAnsi="Verdana" w:cs="Arial Unicode MS"/>
          <w:bCs/>
          <w:i/>
          <w:color w:val="000000"/>
          <w:sz w:val="16"/>
        </w:rPr>
        <w:t>5.6.5.</w:t>
      </w:r>
      <w:r w:rsidRPr="00CF5B5D">
        <w:rPr>
          <w:rFonts w:ascii="Verdana" w:hAnsi="Verdana" w:cs="Arial Unicode MS"/>
          <w:bCs/>
          <w:i/>
          <w:color w:val="000000"/>
          <w:sz w:val="16"/>
        </w:rPr>
        <w:tab/>
        <w:t xml:space="preserve">Pro zabezpečení řádné úrovně zajištění a provádění záručního </w:t>
      </w:r>
      <w:r>
        <w:rPr>
          <w:rFonts w:ascii="Verdana" w:hAnsi="Verdana" w:cs="Arial Unicode MS"/>
          <w:bCs/>
          <w:i/>
          <w:color w:val="000000"/>
          <w:sz w:val="16"/>
        </w:rPr>
        <w:t xml:space="preserve">a mimozáručního </w:t>
      </w:r>
      <w:r w:rsidRPr="00CF5B5D">
        <w:rPr>
          <w:rFonts w:ascii="Verdana" w:hAnsi="Verdana" w:cs="Arial Unicode MS"/>
          <w:bCs/>
          <w:i/>
          <w:color w:val="000000"/>
          <w:sz w:val="16"/>
        </w:rPr>
        <w:t xml:space="preserve">servisu a pokud </w:t>
      </w:r>
      <w:r w:rsidRPr="00CF5B5D">
        <w:rPr>
          <w:rFonts w:ascii="Verdana" w:hAnsi="Verdana" w:cs="Arial Unicode MS"/>
          <w:bCs/>
          <w:i/>
          <w:color w:val="000000"/>
          <w:sz w:val="16"/>
        </w:rPr>
        <w:lastRenderedPageBreak/>
        <w:t>možno nejvyšší provozní připravenosti</w:t>
      </w:r>
      <w:r w:rsidRPr="00CF5B5D">
        <w:rPr>
          <w:rFonts w:ascii="Verdana" w:hAnsi="Verdana" w:cs="Arial Unicode MS"/>
          <w:i/>
          <w:color w:val="000000"/>
          <w:sz w:val="16"/>
        </w:rPr>
        <w:t xml:space="preserve"> se Prodávající </w:t>
      </w:r>
      <w:r w:rsidRPr="00CF5B5D">
        <w:rPr>
          <w:rFonts w:ascii="Verdana" w:hAnsi="Verdana" w:cs="Arial Unicode MS"/>
          <w:bCs/>
          <w:i/>
          <w:color w:val="000000"/>
          <w:sz w:val="16"/>
        </w:rPr>
        <w:t>zavazuje proškolit odborné pracovníky Kupujícího, minimálně v tomto rozsahu:</w:t>
      </w:r>
    </w:p>
    <w:p w:rsidR="003728DF" w:rsidRPr="00CF5B5D" w:rsidRDefault="003728DF" w:rsidP="00FB3732">
      <w:pPr>
        <w:pStyle w:val="Odstavecseseznamem"/>
        <w:widowControl w:val="0"/>
        <w:numPr>
          <w:ilvl w:val="0"/>
          <w:numId w:val="20"/>
        </w:numPr>
        <w:tabs>
          <w:tab w:val="clear" w:pos="927"/>
        </w:tabs>
        <w:spacing w:before="30"/>
        <w:ind w:left="2835" w:hanging="709"/>
        <w:jc w:val="both"/>
        <w:rPr>
          <w:rFonts w:ascii="Verdana" w:hAnsi="Verdana" w:cs="Arial"/>
          <w:i/>
          <w:color w:val="000000"/>
          <w:sz w:val="16"/>
          <w:szCs w:val="16"/>
        </w:rPr>
      </w:pPr>
      <w:r w:rsidRPr="00CF5B5D">
        <w:rPr>
          <w:rFonts w:ascii="Verdana" w:hAnsi="Verdana" w:cs="Arial"/>
          <w:i/>
          <w:color w:val="000000"/>
          <w:sz w:val="16"/>
          <w:szCs w:val="16"/>
        </w:rPr>
        <w:t xml:space="preserve">5 osob pro obsluhu vozidel v rozsahu 8 hodin, </w:t>
      </w:r>
    </w:p>
    <w:p w:rsidR="003728DF" w:rsidRPr="00CF5B5D" w:rsidRDefault="003728DF" w:rsidP="00FB3732">
      <w:pPr>
        <w:pStyle w:val="Odstavecseseznamem"/>
        <w:widowControl w:val="0"/>
        <w:numPr>
          <w:ilvl w:val="0"/>
          <w:numId w:val="20"/>
        </w:numPr>
        <w:tabs>
          <w:tab w:val="clear" w:pos="927"/>
        </w:tabs>
        <w:spacing w:before="30"/>
        <w:ind w:left="2835" w:hanging="709"/>
        <w:jc w:val="both"/>
        <w:rPr>
          <w:rFonts w:ascii="Verdana" w:hAnsi="Verdana" w:cs="Arial"/>
          <w:i/>
          <w:color w:val="000000"/>
          <w:sz w:val="16"/>
          <w:szCs w:val="16"/>
        </w:rPr>
      </w:pPr>
      <w:r w:rsidRPr="00CF5B5D">
        <w:rPr>
          <w:rFonts w:ascii="Verdana" w:hAnsi="Verdana" w:cs="Arial"/>
          <w:i/>
          <w:color w:val="000000"/>
          <w:sz w:val="16"/>
          <w:szCs w:val="16"/>
        </w:rPr>
        <w:t>5 osob v oboru elektro v rozsahu 16 hodin,</w:t>
      </w:r>
    </w:p>
    <w:p w:rsidR="003728DF" w:rsidRPr="00CF5B5D" w:rsidRDefault="003728DF" w:rsidP="00FB3732">
      <w:pPr>
        <w:pStyle w:val="Odstavecseseznamem"/>
        <w:widowControl w:val="0"/>
        <w:numPr>
          <w:ilvl w:val="0"/>
          <w:numId w:val="20"/>
        </w:numPr>
        <w:tabs>
          <w:tab w:val="clear" w:pos="927"/>
        </w:tabs>
        <w:spacing w:before="30"/>
        <w:ind w:left="2835" w:hanging="709"/>
        <w:jc w:val="both"/>
        <w:rPr>
          <w:rFonts w:ascii="Verdana" w:hAnsi="Verdana" w:cs="Arial"/>
          <w:i/>
          <w:color w:val="000000"/>
          <w:sz w:val="16"/>
          <w:szCs w:val="16"/>
        </w:rPr>
      </w:pPr>
      <w:r w:rsidRPr="00CF5B5D">
        <w:rPr>
          <w:rFonts w:ascii="Verdana" w:hAnsi="Verdana" w:cs="Arial"/>
          <w:i/>
          <w:color w:val="000000"/>
          <w:sz w:val="16"/>
          <w:szCs w:val="16"/>
        </w:rPr>
        <w:t>5 osob v oboru mechanik a karosář v rozsahu 16 hodin.</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5.7.</w:t>
      </w:r>
      <w:r w:rsidRPr="00CF5B5D">
        <w:rPr>
          <w:rFonts w:ascii="Verdana" w:hAnsi="Verdana" w:cs="Arial Unicode MS"/>
          <w:bCs/>
          <w:i/>
          <w:color w:val="000000"/>
          <w:sz w:val="16"/>
        </w:rPr>
        <w:tab/>
        <w:t xml:space="preserve">Kupující se současně zavazuje k účasti svých odborných pracovníků v následných školeních </w:t>
      </w:r>
      <w:r w:rsidRPr="00CF5B5D">
        <w:rPr>
          <w:rFonts w:ascii="Verdana" w:hAnsi="Verdana" w:cs="Arial Unicode MS"/>
          <w:i/>
          <w:color w:val="000000"/>
          <w:sz w:val="16"/>
        </w:rPr>
        <w:t>Prodávajícího</w:t>
      </w:r>
      <w:r w:rsidRPr="00CF5B5D">
        <w:rPr>
          <w:rFonts w:ascii="Verdana" w:hAnsi="Verdana" w:cs="Arial Unicode MS"/>
          <w:bCs/>
          <w:i/>
          <w:color w:val="000000"/>
          <w:sz w:val="16"/>
        </w:rPr>
        <w:t xml:space="preserve">, týkajících se konstrukce, obsluhy a oprav </w:t>
      </w:r>
      <w:r w:rsidRPr="00CF5B5D">
        <w:rPr>
          <w:rFonts w:ascii="Verdana" w:hAnsi="Verdana"/>
          <w:i/>
          <w:color w:val="000000"/>
          <w:sz w:val="16"/>
          <w:szCs w:val="16"/>
        </w:rPr>
        <w:t>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cs="Arial Unicode MS"/>
          <w:bCs/>
          <w:i/>
          <w:color w:val="000000"/>
          <w:sz w:val="16"/>
        </w:rPr>
        <w:t>.</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5.8.</w:t>
      </w:r>
      <w:r w:rsidRPr="00CF5B5D">
        <w:rPr>
          <w:rFonts w:ascii="Verdana" w:hAnsi="Verdana" w:cs="Arial Unicode MS"/>
          <w:bCs/>
          <w:i/>
          <w:color w:val="000000"/>
          <w:sz w:val="16"/>
        </w:rPr>
        <w:tab/>
        <w:t>Následná školení odborných pracovníků Kupujícího na vyžádání Kupujícího hradí Kupující včetně cestovních náhrad odborných pracovníků Kupujícího, kteří se školení účastní, pokud by se jednalo o pracovní cestu.</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5.9.</w:t>
      </w:r>
      <w:r w:rsidRPr="00CF5B5D">
        <w:rPr>
          <w:rFonts w:ascii="Verdana" w:hAnsi="Verdana" w:cs="Arial Unicode MS"/>
          <w:bCs/>
          <w:i/>
          <w:color w:val="000000"/>
          <w:sz w:val="16"/>
        </w:rPr>
        <w:tab/>
        <w:t>V případě zásadních konstrukčních změn</w:t>
      </w:r>
      <w:r w:rsidRPr="00CF5B5D">
        <w:rPr>
          <w:rFonts w:ascii="Verdana" w:hAnsi="Verdana"/>
          <w:i/>
          <w:color w:val="000000"/>
          <w:sz w:val="16"/>
          <w:szCs w:val="16"/>
        </w:rPr>
        <w:t xml:space="preserve"> 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cs="Arial Unicode MS"/>
          <w:bCs/>
          <w:i/>
          <w:color w:val="000000"/>
          <w:sz w:val="16"/>
        </w:rPr>
        <w:t xml:space="preserve">, které prokazatelně ovlivní systém údržby, hradí školení </w:t>
      </w:r>
      <w:r w:rsidRPr="00CF5B5D">
        <w:rPr>
          <w:rFonts w:ascii="Verdana" w:hAnsi="Verdana" w:cs="Arial Unicode MS"/>
          <w:i/>
          <w:color w:val="000000"/>
          <w:sz w:val="16"/>
        </w:rPr>
        <w:t>Prodávající</w:t>
      </w:r>
      <w:r w:rsidRPr="00CF5B5D">
        <w:rPr>
          <w:rFonts w:ascii="Verdana" w:hAnsi="Verdana" w:cs="Arial Unicode MS"/>
          <w:bCs/>
          <w:i/>
          <w:color w:val="000000"/>
          <w:sz w:val="16"/>
        </w:rPr>
        <w:t>, případné cestovn</w:t>
      </w:r>
      <w:r>
        <w:rPr>
          <w:rFonts w:ascii="Verdana" w:hAnsi="Verdana" w:cs="Arial Unicode MS"/>
          <w:bCs/>
          <w:i/>
          <w:color w:val="000000"/>
          <w:sz w:val="16"/>
        </w:rPr>
        <w:t>é</w:t>
      </w:r>
      <w:r w:rsidRPr="00CF5B5D">
        <w:rPr>
          <w:rFonts w:ascii="Verdana" w:hAnsi="Verdana" w:cs="Arial Unicode MS"/>
          <w:bCs/>
          <w:i/>
          <w:color w:val="000000"/>
          <w:sz w:val="16"/>
        </w:rPr>
        <w:t xml:space="preserve"> odborných pracovníků Kupujícího, kteří se školení účastní, hradí Kupující.</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5.10.</w:t>
      </w:r>
      <w:r w:rsidRPr="00CF5B5D">
        <w:rPr>
          <w:rFonts w:ascii="Verdana" w:hAnsi="Verdana" w:cs="Arial Unicode MS"/>
          <w:bCs/>
          <w:i/>
          <w:color w:val="000000"/>
          <w:sz w:val="16"/>
        </w:rPr>
        <w:tab/>
        <w:t>Kupující se zavazuje při prohlídkách a opravách zaměstnávat pouze proškolený personál a vlastnit a používat speciální servisní přípravky v sortimentu, který vyplývá z rozsahu poskytnuté autorizace, v zájmu správného a odborného provádění záručního servisu, prohlídek a běžných oprav.</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5.11.</w:t>
      </w:r>
      <w:r w:rsidRPr="00CF5B5D">
        <w:rPr>
          <w:rFonts w:ascii="Verdana" w:hAnsi="Verdana" w:cs="Arial Unicode MS"/>
          <w:bCs/>
          <w:i/>
          <w:color w:val="000000"/>
          <w:sz w:val="16"/>
        </w:rPr>
        <w:tab/>
        <w:t xml:space="preserve">Práva, která </w:t>
      </w:r>
      <w:r w:rsidRPr="00CF5B5D">
        <w:rPr>
          <w:rFonts w:ascii="Verdana" w:hAnsi="Verdana" w:cs="Arial Unicode MS"/>
          <w:i/>
          <w:color w:val="000000"/>
          <w:sz w:val="16"/>
        </w:rPr>
        <w:t xml:space="preserve">Prodávající </w:t>
      </w:r>
      <w:r w:rsidRPr="00CF5B5D">
        <w:rPr>
          <w:rFonts w:ascii="Verdana" w:hAnsi="Verdana" w:cs="Arial Unicode MS"/>
          <w:bCs/>
          <w:i/>
          <w:color w:val="000000"/>
          <w:sz w:val="16"/>
        </w:rPr>
        <w:t xml:space="preserve">uděluje Kupujícímu, nemohou být žádným způsobem postoupena třetím osobám nebo na ně převedena bez předchozího písemného souhlasu </w:t>
      </w:r>
      <w:r w:rsidRPr="00CF5B5D">
        <w:rPr>
          <w:rFonts w:ascii="Verdana" w:hAnsi="Verdana" w:cs="Arial Unicode MS"/>
          <w:i/>
          <w:color w:val="000000"/>
          <w:sz w:val="16"/>
        </w:rPr>
        <w:t>Prodávajícího</w:t>
      </w:r>
      <w:r w:rsidRPr="00CF5B5D">
        <w:rPr>
          <w:rFonts w:ascii="Verdana" w:hAnsi="Verdana" w:cs="Arial Unicode MS"/>
          <w:bCs/>
          <w:i/>
          <w:color w:val="000000"/>
          <w:sz w:val="16"/>
        </w:rPr>
        <w:t>, pokud v této smlouvě není stanoveno jinak.</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5.12.</w:t>
      </w:r>
      <w:r w:rsidRPr="00CF5B5D">
        <w:rPr>
          <w:rFonts w:ascii="Verdana" w:hAnsi="Verdana" w:cs="Arial Unicode MS"/>
          <w:bCs/>
          <w:i/>
          <w:color w:val="000000"/>
          <w:sz w:val="16"/>
        </w:rPr>
        <w:tab/>
      </w:r>
      <w:r w:rsidRPr="00CF5B5D">
        <w:rPr>
          <w:rFonts w:ascii="Verdana" w:hAnsi="Verdana" w:cs="Arial Unicode MS"/>
          <w:i/>
          <w:color w:val="000000"/>
          <w:sz w:val="16"/>
        </w:rPr>
        <w:t xml:space="preserve">Prodávající </w:t>
      </w:r>
      <w:r w:rsidRPr="00CF5B5D">
        <w:rPr>
          <w:rFonts w:ascii="Verdana" w:hAnsi="Verdana" w:cs="Arial Unicode MS"/>
          <w:bCs/>
          <w:i/>
          <w:color w:val="000000"/>
          <w:sz w:val="16"/>
        </w:rPr>
        <w:t>se zavazuje na návrh Kupujícího postupně rozšiřovat rozsah poskytnuté autorizace podle potřeb, se zohledněním požadavků a podmínek, týkajících se organizace a jakosti oprav, vybavení, které je k dispozici, proškolení, technického zázemí atd., definovaných Kupujícím.</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5.13.</w:t>
      </w:r>
      <w:r w:rsidRPr="00CF5B5D">
        <w:rPr>
          <w:rFonts w:ascii="Verdana" w:hAnsi="Verdana" w:cs="Arial Unicode MS"/>
          <w:bCs/>
          <w:i/>
          <w:color w:val="000000"/>
          <w:sz w:val="16"/>
        </w:rPr>
        <w:tab/>
      </w:r>
      <w:r w:rsidRPr="00CF5B5D">
        <w:rPr>
          <w:rFonts w:ascii="Verdana" w:hAnsi="Verdana" w:cs="Arial Unicode MS"/>
          <w:i/>
          <w:color w:val="000000"/>
          <w:sz w:val="16"/>
        </w:rPr>
        <w:t xml:space="preserve">Prodávající </w:t>
      </w:r>
      <w:r w:rsidRPr="00CF5B5D">
        <w:rPr>
          <w:rFonts w:ascii="Verdana" w:hAnsi="Verdana" w:cs="Arial Unicode MS"/>
          <w:bCs/>
          <w:i/>
          <w:color w:val="000000"/>
          <w:sz w:val="16"/>
        </w:rPr>
        <w:t>se zavazuje uskutečňovat bezplatné technické poradenství ve prospěch Kupujícího po celou dobu platnosti této smlouvy. Dále se zavazuje provádět nástavbová odborná školení technického personálu Kupujícího v návaznosti na nové technologie použité v </w:t>
      </w:r>
      <w:r w:rsidRPr="00CF5B5D">
        <w:rPr>
          <w:rFonts w:ascii="Verdana" w:hAnsi="Verdana" w:cs="Arial Unicode MS"/>
          <w:i/>
          <w:color w:val="000000"/>
          <w:sz w:val="16"/>
        </w:rPr>
        <w:t>Prodávající</w:t>
      </w:r>
      <w:r w:rsidRPr="00CF5B5D">
        <w:rPr>
          <w:rFonts w:ascii="Verdana" w:hAnsi="Verdana" w:cs="Arial Unicode MS"/>
          <w:bCs/>
          <w:i/>
          <w:color w:val="000000"/>
          <w:sz w:val="16"/>
        </w:rPr>
        <w:t>m</w:t>
      </w:r>
      <w:r w:rsidRPr="00CF5B5D">
        <w:rPr>
          <w:rFonts w:ascii="Verdana" w:hAnsi="Verdana"/>
          <w:i/>
          <w:color w:val="000000"/>
          <w:sz w:val="16"/>
          <w:szCs w:val="16"/>
        </w:rPr>
        <w:t xml:space="preserve"> 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autobusech</w:t>
      </w:r>
      <w:r w:rsidRPr="00CF5B5D">
        <w:rPr>
          <w:rFonts w:ascii="Verdana" w:hAnsi="Verdana" w:cs="Arial Unicode MS"/>
          <w:bCs/>
          <w:i/>
          <w:color w:val="000000"/>
          <w:sz w:val="16"/>
        </w:rPr>
        <w:t xml:space="preserve">. </w:t>
      </w:r>
      <w:r w:rsidRPr="00CF5B5D">
        <w:rPr>
          <w:rFonts w:ascii="Verdana" w:hAnsi="Verdana" w:cs="Arial Unicode MS"/>
          <w:i/>
          <w:color w:val="000000"/>
          <w:sz w:val="16"/>
        </w:rPr>
        <w:t xml:space="preserve">Prodávající </w:t>
      </w:r>
      <w:r w:rsidRPr="00CF5B5D">
        <w:rPr>
          <w:rFonts w:ascii="Verdana" w:hAnsi="Verdana" w:cs="Arial Unicode MS"/>
          <w:bCs/>
          <w:i/>
          <w:color w:val="000000"/>
          <w:sz w:val="16"/>
        </w:rPr>
        <w:t xml:space="preserve">se zavazuje na vyžádání Kupujícího provádět školení technického personálu Kupujícího v požadovaném rozsahu v českém jazyce do 90 dnů od vyžádání.  </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5.14.</w:t>
      </w:r>
      <w:r w:rsidRPr="00CF5B5D">
        <w:rPr>
          <w:rFonts w:ascii="Verdana" w:hAnsi="Verdana" w:cs="Arial Unicode MS"/>
          <w:bCs/>
          <w:i/>
          <w:color w:val="000000"/>
          <w:sz w:val="16"/>
        </w:rPr>
        <w:tab/>
        <w:t>Kupující se zavazuje zajistit prostory, odborný personál a speciální nářadí za účelem správného provádění záručního servisu, oprav a obslužných činností.</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5.15.</w:t>
      </w:r>
      <w:r w:rsidRPr="00CF5B5D">
        <w:rPr>
          <w:rFonts w:ascii="Verdana" w:hAnsi="Verdana" w:cs="Arial Unicode MS"/>
          <w:bCs/>
          <w:i/>
          <w:color w:val="000000"/>
          <w:sz w:val="16"/>
        </w:rPr>
        <w:tab/>
        <w:t>Důvěrnost</w:t>
      </w:r>
    </w:p>
    <w:p w:rsidR="003728DF" w:rsidRPr="00CF5B5D" w:rsidRDefault="003728DF" w:rsidP="007735E5">
      <w:pPr>
        <w:spacing w:before="30"/>
        <w:ind w:left="2127" w:hanging="709"/>
        <w:jc w:val="both"/>
        <w:rPr>
          <w:rFonts w:ascii="Verdana" w:hAnsi="Verdana"/>
          <w:i/>
          <w:color w:val="000000"/>
          <w:sz w:val="16"/>
          <w:szCs w:val="16"/>
        </w:rPr>
      </w:pPr>
      <w:r w:rsidRPr="00CF5B5D">
        <w:rPr>
          <w:rFonts w:ascii="Verdana" w:hAnsi="Verdana" w:cs="Arial Unicode MS"/>
          <w:bCs/>
          <w:i/>
          <w:color w:val="000000"/>
          <w:sz w:val="16"/>
        </w:rPr>
        <w:t>5.15.</w:t>
      </w:r>
      <w:r w:rsidRPr="00CF5B5D">
        <w:rPr>
          <w:rFonts w:ascii="Verdana" w:hAnsi="Verdana"/>
          <w:i/>
          <w:color w:val="000000"/>
          <w:sz w:val="16"/>
          <w:szCs w:val="16"/>
        </w:rPr>
        <w:t>1.</w:t>
      </w:r>
      <w:r w:rsidRPr="00CF5B5D">
        <w:rPr>
          <w:rFonts w:ascii="Verdana" w:hAnsi="Verdana"/>
          <w:i/>
          <w:color w:val="000000"/>
          <w:sz w:val="16"/>
          <w:szCs w:val="16"/>
        </w:rPr>
        <w:tab/>
      </w:r>
      <w:r w:rsidRPr="00CF5B5D">
        <w:rPr>
          <w:rFonts w:ascii="Verdana" w:hAnsi="Verdana" w:cs="Arial Unicode MS"/>
          <w:bCs/>
          <w:i/>
          <w:color w:val="000000"/>
          <w:sz w:val="16"/>
        </w:rPr>
        <w:t>Kupující</w:t>
      </w:r>
      <w:r w:rsidRPr="00CF5B5D">
        <w:rPr>
          <w:rFonts w:ascii="Verdana" w:hAnsi="Verdana"/>
          <w:i/>
          <w:color w:val="000000"/>
          <w:sz w:val="16"/>
          <w:szCs w:val="16"/>
        </w:rPr>
        <w:t xml:space="preserve"> se zavazuje, že veškeré mu svěřené dokumenty, know-how, marketingové informace a podobné informace, týkající se předmětu plnění, bude považovat za důvěrné a že je nebude předávat třetím osobám bez souhlasu </w:t>
      </w:r>
      <w:r w:rsidRPr="00CF5B5D">
        <w:rPr>
          <w:rFonts w:ascii="Verdana" w:hAnsi="Verdana" w:cs="Arial Unicode MS"/>
          <w:i/>
          <w:color w:val="000000"/>
          <w:sz w:val="16"/>
        </w:rPr>
        <w:t>Prodávajícího</w:t>
      </w:r>
      <w:r w:rsidRPr="00CF5B5D">
        <w:rPr>
          <w:rFonts w:ascii="Verdana" w:hAnsi="Verdana"/>
          <w:i/>
          <w:color w:val="000000"/>
          <w:sz w:val="16"/>
          <w:szCs w:val="16"/>
        </w:rPr>
        <w:t>, s výjimkou pracovníků, kteří takové informace potřebují k plnění svých služebních povinnosti.</w:t>
      </w:r>
    </w:p>
    <w:p w:rsidR="003728DF" w:rsidRPr="00CF5B5D" w:rsidRDefault="003728DF" w:rsidP="007735E5">
      <w:pPr>
        <w:spacing w:before="30"/>
        <w:ind w:left="2127" w:hanging="709"/>
        <w:jc w:val="both"/>
        <w:rPr>
          <w:rFonts w:ascii="Verdana" w:hAnsi="Verdana"/>
          <w:i/>
          <w:color w:val="000000"/>
          <w:sz w:val="16"/>
          <w:szCs w:val="16"/>
        </w:rPr>
      </w:pPr>
      <w:r w:rsidRPr="00CF5B5D">
        <w:rPr>
          <w:rFonts w:ascii="Verdana" w:hAnsi="Verdana" w:cs="Arial Unicode MS"/>
          <w:bCs/>
          <w:i/>
          <w:color w:val="000000"/>
          <w:sz w:val="16"/>
        </w:rPr>
        <w:t>5.15.</w:t>
      </w:r>
      <w:r w:rsidRPr="00CF5B5D">
        <w:rPr>
          <w:rFonts w:ascii="Verdana" w:hAnsi="Verdana"/>
          <w:i/>
          <w:color w:val="000000"/>
          <w:sz w:val="16"/>
          <w:szCs w:val="16"/>
        </w:rPr>
        <w:t>2.</w:t>
      </w:r>
      <w:r w:rsidRPr="00CF5B5D">
        <w:rPr>
          <w:rFonts w:ascii="Verdana" w:hAnsi="Verdana"/>
          <w:i/>
          <w:color w:val="000000"/>
          <w:sz w:val="16"/>
          <w:szCs w:val="16"/>
        </w:rPr>
        <w:tab/>
        <w:t xml:space="preserve">Jestliže </w:t>
      </w:r>
      <w:r w:rsidRPr="00CF5B5D">
        <w:rPr>
          <w:rFonts w:ascii="Verdana" w:hAnsi="Verdana" w:cs="Arial Unicode MS"/>
          <w:bCs/>
          <w:i/>
          <w:color w:val="000000"/>
          <w:sz w:val="16"/>
        </w:rPr>
        <w:t>Kupující</w:t>
      </w:r>
      <w:r w:rsidRPr="00CF5B5D">
        <w:rPr>
          <w:rFonts w:ascii="Verdana" w:hAnsi="Verdana"/>
          <w:i/>
          <w:color w:val="000000"/>
          <w:sz w:val="16"/>
          <w:szCs w:val="16"/>
        </w:rPr>
        <w:t xml:space="preserve"> předá určité informace jiným osobám, uvedeným v předchozím odstavci pak je povinen se ujistit, zda i tyto osoby budou považovat takové informace za důvěrné a tvořící předmět obchodního tajemství. </w:t>
      </w:r>
      <w:r w:rsidRPr="00CF5B5D">
        <w:rPr>
          <w:rFonts w:ascii="Verdana" w:hAnsi="Verdana" w:cs="Arial Unicode MS"/>
          <w:bCs/>
          <w:i/>
          <w:color w:val="000000"/>
          <w:sz w:val="16"/>
        </w:rPr>
        <w:t>Kupující</w:t>
      </w:r>
      <w:r w:rsidRPr="00CF5B5D">
        <w:rPr>
          <w:rFonts w:ascii="Verdana" w:hAnsi="Verdana"/>
          <w:i/>
          <w:color w:val="000000"/>
          <w:sz w:val="16"/>
          <w:szCs w:val="16"/>
        </w:rPr>
        <w:t xml:space="preserve"> nese zodpovědnost za zveřejnění těch informací a údajů, o nichž se hovoří v tomto článku.</w:t>
      </w:r>
    </w:p>
    <w:p w:rsidR="003728DF" w:rsidRPr="00CF5B5D" w:rsidRDefault="003728DF" w:rsidP="007735E5">
      <w:pPr>
        <w:spacing w:before="30"/>
        <w:ind w:left="2127" w:hanging="709"/>
        <w:jc w:val="both"/>
        <w:rPr>
          <w:rFonts w:ascii="Verdana" w:hAnsi="Verdana"/>
          <w:i/>
          <w:color w:val="000000"/>
          <w:sz w:val="16"/>
          <w:szCs w:val="16"/>
        </w:rPr>
      </w:pPr>
      <w:r w:rsidRPr="00CF5B5D">
        <w:rPr>
          <w:rFonts w:ascii="Verdana" w:hAnsi="Verdana" w:cs="Arial Unicode MS"/>
          <w:bCs/>
          <w:i/>
          <w:color w:val="000000"/>
          <w:sz w:val="16"/>
        </w:rPr>
        <w:t>5.15.</w:t>
      </w:r>
      <w:r w:rsidRPr="00CF5B5D">
        <w:rPr>
          <w:rFonts w:ascii="Verdana" w:hAnsi="Verdana"/>
          <w:i/>
          <w:color w:val="000000"/>
          <w:sz w:val="16"/>
          <w:szCs w:val="16"/>
        </w:rPr>
        <w:t>3.</w:t>
      </w:r>
      <w:r w:rsidRPr="00CF5B5D">
        <w:rPr>
          <w:rFonts w:ascii="Verdana" w:hAnsi="Verdana"/>
          <w:i/>
          <w:color w:val="000000"/>
          <w:sz w:val="16"/>
          <w:szCs w:val="16"/>
        </w:rPr>
        <w:tab/>
        <w:t>Informace, které jsou veřejně známé z tištěných publikací nebo jsou obecně známé jiným způsobem, nejsou považovány za důvěrné informace.</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5.16.</w:t>
      </w:r>
      <w:r w:rsidRPr="00CF5B5D">
        <w:rPr>
          <w:rFonts w:ascii="Verdana" w:hAnsi="Verdana" w:cs="Arial Unicode MS"/>
          <w:bCs/>
          <w:i/>
          <w:color w:val="000000"/>
          <w:sz w:val="16"/>
        </w:rPr>
        <w:tab/>
        <w:t xml:space="preserve">Kupující se zavazuje po celou dobu platnosti této smlouvy, a to pouze na vyžádání </w:t>
      </w:r>
      <w:r w:rsidRPr="00CF5B5D">
        <w:rPr>
          <w:rFonts w:ascii="Verdana" w:hAnsi="Verdana" w:cs="Arial Unicode MS"/>
          <w:i/>
          <w:color w:val="000000"/>
          <w:sz w:val="16"/>
        </w:rPr>
        <w:t>Prodávajícího</w:t>
      </w:r>
      <w:r w:rsidRPr="00CF5B5D">
        <w:rPr>
          <w:rFonts w:ascii="Verdana" w:hAnsi="Verdana" w:cs="Arial Unicode MS"/>
          <w:bCs/>
          <w:i/>
          <w:color w:val="000000"/>
          <w:sz w:val="16"/>
        </w:rPr>
        <w:t xml:space="preserve">, předložit ve svém sídle k nahlédnutí vyplněnou servisní knížku, protokoly o prováděné plánované údržbě </w:t>
      </w:r>
      <w:r w:rsidRPr="00CF5B5D">
        <w:rPr>
          <w:rFonts w:ascii="Verdana" w:hAnsi="Verdana"/>
          <w:i/>
          <w:color w:val="000000"/>
          <w:sz w:val="16"/>
          <w:szCs w:val="16"/>
        </w:rPr>
        <w:t>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cs="Arial Unicode MS"/>
          <w:bCs/>
          <w:i/>
          <w:color w:val="000000"/>
          <w:sz w:val="16"/>
        </w:rPr>
        <w:t xml:space="preserve"> a sdělit </w:t>
      </w:r>
      <w:r w:rsidRPr="00CF5B5D">
        <w:rPr>
          <w:rFonts w:ascii="Verdana" w:hAnsi="Verdana" w:cs="Arial Unicode MS"/>
          <w:i/>
          <w:color w:val="000000"/>
          <w:sz w:val="16"/>
        </w:rPr>
        <w:t>Prodávajícímu</w:t>
      </w:r>
      <w:r w:rsidRPr="00CF5B5D">
        <w:rPr>
          <w:rFonts w:ascii="Verdana" w:hAnsi="Verdana" w:cs="Arial Unicode MS"/>
          <w:bCs/>
          <w:i/>
          <w:color w:val="000000"/>
          <w:sz w:val="16"/>
        </w:rPr>
        <w:t xml:space="preserve"> informace o provozních údajích (spotřeby provozních kapalin, poruchovosti dílů, skupin a podskupin, atd.).</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5.17.</w:t>
      </w:r>
      <w:r w:rsidRPr="00CF5B5D">
        <w:rPr>
          <w:rFonts w:ascii="Verdana" w:hAnsi="Verdana" w:cs="Arial Unicode MS"/>
          <w:bCs/>
          <w:i/>
          <w:color w:val="000000"/>
          <w:sz w:val="16"/>
        </w:rPr>
        <w:tab/>
      </w:r>
      <w:r w:rsidRPr="00CF5B5D">
        <w:rPr>
          <w:rFonts w:ascii="Verdana" w:hAnsi="Verdana" w:cs="Arial Unicode MS"/>
          <w:i/>
          <w:color w:val="000000"/>
          <w:sz w:val="16"/>
        </w:rPr>
        <w:t xml:space="preserve">Prodávající </w:t>
      </w:r>
      <w:r w:rsidRPr="00CF5B5D">
        <w:rPr>
          <w:rFonts w:ascii="Verdana" w:hAnsi="Verdana" w:cs="Arial Unicode MS"/>
          <w:bCs/>
          <w:i/>
          <w:color w:val="000000"/>
          <w:sz w:val="16"/>
        </w:rPr>
        <w:t xml:space="preserve">se zavazuje dodávat případné materiály (tiskopisy), nezbytné pro objednávání náhradních dílů. </w:t>
      </w:r>
    </w:p>
    <w:p w:rsidR="003728DF" w:rsidRPr="00CF5B5D" w:rsidRDefault="003728DF" w:rsidP="007735E5">
      <w:pPr>
        <w:widowControl w:val="0"/>
        <w:adjustRightInd w:val="0"/>
        <w:spacing w:before="60"/>
        <w:ind w:left="1418" w:hanging="709"/>
        <w:jc w:val="both"/>
        <w:rPr>
          <w:rFonts w:ascii="Verdana" w:hAnsi="Verdana" w:cs="Arial Unicode MS"/>
          <w:bCs/>
          <w:i/>
          <w:color w:val="000000"/>
          <w:sz w:val="16"/>
        </w:rPr>
      </w:pPr>
      <w:r w:rsidRPr="00CF5B5D">
        <w:rPr>
          <w:rFonts w:ascii="Verdana" w:hAnsi="Verdana" w:cs="Arial Unicode MS"/>
          <w:bCs/>
          <w:i/>
          <w:color w:val="000000"/>
          <w:sz w:val="16"/>
        </w:rPr>
        <w:t>5.18.</w:t>
      </w:r>
      <w:r w:rsidRPr="00CF5B5D">
        <w:rPr>
          <w:rFonts w:ascii="Verdana" w:hAnsi="Verdana" w:cs="Arial Unicode MS"/>
          <w:bCs/>
          <w:i/>
          <w:color w:val="000000"/>
          <w:sz w:val="16"/>
        </w:rPr>
        <w:tab/>
      </w:r>
      <w:r w:rsidRPr="00CF5B5D">
        <w:rPr>
          <w:rFonts w:ascii="Verdana" w:hAnsi="Verdana"/>
          <w:i/>
          <w:color w:val="000000"/>
          <w:sz w:val="16"/>
          <w:szCs w:val="16"/>
        </w:rPr>
        <w:t>Kupující uhradí Prodávajícímu za provádění záručního servisu 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i/>
          <w:color w:val="000000"/>
          <w:sz w:val="16"/>
          <w:szCs w:val="16"/>
        </w:rPr>
        <w:t xml:space="preserve"> včetně veškerých je</w:t>
      </w:r>
      <w:r>
        <w:rPr>
          <w:rFonts w:ascii="Verdana" w:hAnsi="Verdana"/>
          <w:i/>
          <w:color w:val="000000"/>
          <w:sz w:val="16"/>
          <w:szCs w:val="16"/>
        </w:rPr>
        <w:t>jich</w:t>
      </w:r>
      <w:r w:rsidRPr="00CF5B5D">
        <w:rPr>
          <w:rFonts w:ascii="Verdana" w:hAnsi="Verdana"/>
          <w:i/>
          <w:color w:val="000000"/>
          <w:sz w:val="16"/>
          <w:szCs w:val="16"/>
        </w:rPr>
        <w:t xml:space="preserve"> součástí pouze náklady na tuto část životního cyklu 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i/>
          <w:color w:val="000000"/>
          <w:sz w:val="16"/>
          <w:szCs w:val="16"/>
        </w:rPr>
        <w:t xml:space="preserve"> včetně veškerých je</w:t>
      </w:r>
      <w:r>
        <w:rPr>
          <w:rFonts w:ascii="Verdana" w:hAnsi="Verdana"/>
          <w:i/>
          <w:color w:val="000000"/>
          <w:sz w:val="16"/>
          <w:szCs w:val="16"/>
        </w:rPr>
        <w:t xml:space="preserve">jich </w:t>
      </w:r>
      <w:r w:rsidRPr="00CF5B5D">
        <w:rPr>
          <w:rFonts w:ascii="Verdana" w:hAnsi="Verdana"/>
          <w:i/>
          <w:color w:val="000000"/>
          <w:sz w:val="16"/>
          <w:szCs w:val="16"/>
        </w:rPr>
        <w:t>součástí (náklady na provádění záručního servisu), a to ve výši, sjednané v článku VI. odstavci 1.2. této smlouvy.</w:t>
      </w:r>
    </w:p>
    <w:p w:rsidR="003728DF" w:rsidRPr="00CF5B5D" w:rsidRDefault="003728DF" w:rsidP="007735E5">
      <w:pPr>
        <w:widowControl w:val="0"/>
        <w:adjustRightInd w:val="0"/>
        <w:spacing w:before="60"/>
        <w:ind w:left="1418" w:hanging="709"/>
        <w:jc w:val="both"/>
        <w:rPr>
          <w:rFonts w:ascii="Verdana" w:hAnsi="Verdana"/>
          <w:i/>
          <w:color w:val="000000"/>
          <w:sz w:val="16"/>
          <w:szCs w:val="16"/>
        </w:rPr>
      </w:pPr>
      <w:r w:rsidRPr="00CF5B5D">
        <w:rPr>
          <w:rFonts w:ascii="Verdana" w:hAnsi="Verdana"/>
          <w:i/>
          <w:color w:val="000000"/>
          <w:sz w:val="16"/>
          <w:szCs w:val="16"/>
        </w:rPr>
        <w:t>5.19.</w:t>
      </w:r>
      <w:r w:rsidRPr="00CF5B5D">
        <w:rPr>
          <w:rFonts w:ascii="Verdana" w:hAnsi="Verdana"/>
          <w:i/>
          <w:color w:val="000000"/>
          <w:sz w:val="16"/>
          <w:szCs w:val="16"/>
        </w:rPr>
        <w:tab/>
        <w:t xml:space="preserve">Prodávající jako další vzestupně číslované přílohy k této smlouvě předloží pro informaci Kupujícího: </w:t>
      </w:r>
    </w:p>
    <w:p w:rsidR="003728DF" w:rsidRPr="00355C8E" w:rsidRDefault="003728DF" w:rsidP="00355C8E">
      <w:pPr>
        <w:pStyle w:val="Zkladntext"/>
        <w:widowControl w:val="0"/>
        <w:adjustRightInd w:val="0"/>
        <w:spacing w:before="60"/>
        <w:ind w:left="2835" w:hanging="1418"/>
        <w:jc w:val="both"/>
        <w:rPr>
          <w:rFonts w:ascii="Verdana" w:hAnsi="Verdana"/>
          <w:i/>
          <w:color w:val="0D50FF"/>
          <w:sz w:val="16"/>
          <w:szCs w:val="16"/>
        </w:rPr>
      </w:pPr>
      <w:r w:rsidRPr="00355C8E">
        <w:rPr>
          <w:rFonts w:ascii="Verdana" w:hAnsi="Verdana"/>
          <w:i/>
          <w:color w:val="0D50FF"/>
          <w:sz w:val="16"/>
          <w:szCs w:val="16"/>
        </w:rPr>
        <w:t xml:space="preserve">Přílohu číslo 2 </w:t>
      </w:r>
      <w:r w:rsidRPr="00355C8E">
        <w:rPr>
          <w:rFonts w:ascii="Verdana" w:hAnsi="Verdana"/>
          <w:i/>
          <w:color w:val="0D50FF"/>
          <w:sz w:val="16"/>
          <w:szCs w:val="16"/>
        </w:rPr>
        <w:tab/>
        <w:t xml:space="preserve">Soupis servisního zařízení a speciálního nářadí (přípravky) potřebného pro provádění záručního servisu dodaného zboží </w:t>
      </w:r>
      <w:r w:rsidRPr="00355C8E">
        <w:rPr>
          <w:rFonts w:ascii="Verdana" w:hAnsi="Verdana" w:cs="Arial Unicode MS"/>
          <w:i/>
          <w:color w:val="0D50FF"/>
          <w:sz w:val="16"/>
        </w:rPr>
        <w:t>včetně veškerých jeho součástí a příslušenství</w:t>
      </w:r>
      <w:r w:rsidRPr="00355C8E">
        <w:rPr>
          <w:rFonts w:ascii="Verdana" w:hAnsi="Verdana"/>
          <w:i/>
          <w:color w:val="0D50FF"/>
          <w:sz w:val="16"/>
          <w:szCs w:val="16"/>
        </w:rPr>
        <w:t xml:space="preserve">, a to včetně cen </w:t>
      </w:r>
    </w:p>
    <w:p w:rsidR="003728DF" w:rsidRPr="00355C8E" w:rsidRDefault="003728DF" w:rsidP="00355C8E">
      <w:pPr>
        <w:pStyle w:val="Zkladntext"/>
        <w:widowControl w:val="0"/>
        <w:adjustRightInd w:val="0"/>
        <w:spacing w:before="60"/>
        <w:ind w:left="2835" w:hanging="1418"/>
        <w:jc w:val="both"/>
        <w:rPr>
          <w:rFonts w:ascii="Verdana" w:hAnsi="Verdana"/>
          <w:i/>
          <w:color w:val="0D50FF"/>
          <w:sz w:val="16"/>
          <w:szCs w:val="16"/>
        </w:rPr>
      </w:pPr>
      <w:r w:rsidRPr="00355C8E">
        <w:rPr>
          <w:rFonts w:ascii="Verdana" w:hAnsi="Verdana"/>
          <w:i/>
          <w:color w:val="0D50FF"/>
          <w:sz w:val="16"/>
          <w:szCs w:val="16"/>
        </w:rPr>
        <w:t xml:space="preserve">Přílohu číslo 3 </w:t>
      </w:r>
      <w:r w:rsidRPr="00355C8E">
        <w:rPr>
          <w:rFonts w:ascii="Verdana" w:hAnsi="Verdana"/>
          <w:i/>
          <w:color w:val="0D50FF"/>
          <w:sz w:val="16"/>
          <w:szCs w:val="16"/>
        </w:rPr>
        <w:tab/>
        <w:t xml:space="preserve">Soupis diagnostických přístrojů potřebných pro provádění záručního servisu dodaného zboží </w:t>
      </w:r>
      <w:r w:rsidRPr="00355C8E">
        <w:rPr>
          <w:rFonts w:ascii="Verdana" w:hAnsi="Verdana" w:cs="Arial Unicode MS"/>
          <w:i/>
          <w:color w:val="0D50FF"/>
          <w:sz w:val="16"/>
        </w:rPr>
        <w:t>včetně veškerých jeho součástí a příslušenství</w:t>
      </w:r>
      <w:r w:rsidRPr="00355C8E">
        <w:rPr>
          <w:rFonts w:ascii="Verdana" w:hAnsi="Verdana"/>
          <w:i/>
          <w:color w:val="0D50FF"/>
          <w:sz w:val="16"/>
          <w:szCs w:val="16"/>
        </w:rPr>
        <w:t>, a to včetně cen zahrnujících též cenu za průběžnou aktualizaci licencí k poskytnutému diagnostickému SW po celou dobu trvání záruční doby, touto smlouvou sjednané</w:t>
      </w:r>
    </w:p>
    <w:p w:rsidR="003728DF" w:rsidRPr="00355C8E" w:rsidRDefault="003728DF" w:rsidP="00355C8E">
      <w:pPr>
        <w:pStyle w:val="Zkladntext"/>
        <w:widowControl w:val="0"/>
        <w:adjustRightInd w:val="0"/>
        <w:spacing w:before="60"/>
        <w:ind w:left="2835" w:hanging="1418"/>
        <w:jc w:val="both"/>
        <w:rPr>
          <w:rFonts w:ascii="Verdana" w:hAnsi="Verdana"/>
          <w:i/>
          <w:color w:val="0D50FF"/>
          <w:sz w:val="16"/>
          <w:szCs w:val="16"/>
        </w:rPr>
      </w:pPr>
      <w:r w:rsidRPr="00355C8E">
        <w:rPr>
          <w:rFonts w:ascii="Verdana" w:hAnsi="Verdana"/>
          <w:i/>
          <w:color w:val="0D50FF"/>
          <w:sz w:val="16"/>
          <w:szCs w:val="16"/>
        </w:rPr>
        <w:t xml:space="preserve">Přílohu číslo 4 </w:t>
      </w:r>
      <w:r w:rsidRPr="00355C8E">
        <w:rPr>
          <w:rFonts w:ascii="Verdana" w:hAnsi="Verdana"/>
          <w:i/>
          <w:color w:val="0D50FF"/>
          <w:sz w:val="16"/>
          <w:szCs w:val="16"/>
        </w:rPr>
        <w:tab/>
        <w:t xml:space="preserve">Soupis školení odborných pracovníků provádějících záruční servis dodaného zboží </w:t>
      </w:r>
      <w:r w:rsidRPr="00355C8E">
        <w:rPr>
          <w:rFonts w:ascii="Verdana" w:hAnsi="Verdana" w:cs="Arial Unicode MS"/>
          <w:i/>
          <w:color w:val="0D50FF"/>
          <w:sz w:val="16"/>
        </w:rPr>
        <w:t>včetně veškerých jeho součástí a příslušenství</w:t>
      </w:r>
      <w:r w:rsidRPr="00355C8E">
        <w:rPr>
          <w:rFonts w:ascii="Verdana" w:hAnsi="Verdana"/>
          <w:i/>
          <w:color w:val="0D50FF"/>
          <w:sz w:val="16"/>
          <w:szCs w:val="16"/>
        </w:rPr>
        <w:t>, a to včetně cen za tato školení</w:t>
      </w:r>
    </w:p>
    <w:p w:rsidR="003728DF" w:rsidRPr="00355C8E" w:rsidRDefault="003728DF" w:rsidP="00355C8E">
      <w:pPr>
        <w:pStyle w:val="Zkladntext"/>
        <w:widowControl w:val="0"/>
        <w:adjustRightInd w:val="0"/>
        <w:spacing w:before="60"/>
        <w:ind w:left="2835" w:hanging="1417"/>
        <w:jc w:val="both"/>
        <w:rPr>
          <w:rFonts w:ascii="Verdana" w:hAnsi="Verdana"/>
          <w:i/>
          <w:color w:val="0D50FF"/>
          <w:sz w:val="16"/>
          <w:szCs w:val="16"/>
        </w:rPr>
      </w:pPr>
      <w:r w:rsidRPr="00355C8E">
        <w:rPr>
          <w:rFonts w:ascii="Verdana" w:hAnsi="Verdana"/>
          <w:i/>
          <w:color w:val="0D50FF"/>
          <w:sz w:val="16"/>
          <w:szCs w:val="16"/>
        </w:rPr>
        <w:t xml:space="preserve">Přílohu číslo 5 </w:t>
      </w:r>
      <w:r w:rsidRPr="00355C8E">
        <w:rPr>
          <w:rFonts w:ascii="Verdana" w:hAnsi="Verdana"/>
          <w:i/>
          <w:color w:val="0D50FF"/>
          <w:sz w:val="16"/>
          <w:szCs w:val="16"/>
        </w:rPr>
        <w:tab/>
        <w:t xml:space="preserve">Soupis veškeré dokumentace nutné pro provádění servisu </w:t>
      </w:r>
    </w:p>
    <w:p w:rsidR="003728DF" w:rsidRDefault="003728DF" w:rsidP="00355C8E">
      <w:pPr>
        <w:pStyle w:val="Zkladntext"/>
        <w:widowControl w:val="0"/>
        <w:adjustRightInd w:val="0"/>
        <w:spacing w:before="60"/>
        <w:ind w:left="2835" w:hanging="1417"/>
        <w:jc w:val="both"/>
        <w:rPr>
          <w:rFonts w:ascii="Verdana" w:hAnsi="Verdana" w:cs="Arial Unicode MS"/>
          <w:bCs/>
          <w:i/>
          <w:color w:val="0D50FF"/>
          <w:sz w:val="16"/>
        </w:rPr>
      </w:pPr>
      <w:r w:rsidRPr="00355C8E">
        <w:rPr>
          <w:rFonts w:ascii="Verdana" w:hAnsi="Verdana" w:cs="Arial Unicode MS"/>
          <w:bCs/>
          <w:i/>
          <w:color w:val="0D50FF"/>
          <w:sz w:val="16"/>
        </w:rPr>
        <w:t>Přílohu číslo 6</w:t>
      </w:r>
      <w:r w:rsidRPr="00355C8E">
        <w:rPr>
          <w:rFonts w:ascii="Verdana" w:hAnsi="Verdana" w:cs="Arial Unicode MS"/>
          <w:bCs/>
          <w:i/>
          <w:color w:val="0D50FF"/>
          <w:sz w:val="16"/>
        </w:rPr>
        <w:tab/>
      </w:r>
      <w:r w:rsidRPr="00F619A5">
        <w:rPr>
          <w:rFonts w:ascii="Verdana" w:hAnsi="Verdana" w:cs="Arial Unicode MS"/>
          <w:bCs/>
          <w:i/>
          <w:color w:val="0D50FF"/>
          <w:sz w:val="16"/>
        </w:rPr>
        <w:t>Rozsah</w:t>
      </w:r>
      <w:r w:rsidRPr="00355C8E">
        <w:rPr>
          <w:rFonts w:ascii="Verdana" w:hAnsi="Verdana" w:cs="Arial Unicode MS"/>
          <w:bCs/>
          <w:i/>
          <w:color w:val="0D50FF"/>
          <w:sz w:val="16"/>
        </w:rPr>
        <w:t xml:space="preserve"> autorizace</w:t>
      </w:r>
    </w:p>
    <w:p w:rsidR="00466E99" w:rsidRPr="00355C8E" w:rsidRDefault="00466E99" w:rsidP="00355C8E">
      <w:pPr>
        <w:pStyle w:val="Zkladntext"/>
        <w:widowControl w:val="0"/>
        <w:adjustRightInd w:val="0"/>
        <w:spacing w:before="60"/>
        <w:ind w:left="2835" w:hanging="1417"/>
        <w:jc w:val="both"/>
        <w:rPr>
          <w:rFonts w:ascii="Verdana" w:hAnsi="Verdana"/>
          <w:i/>
          <w:color w:val="0D50FF"/>
          <w:sz w:val="16"/>
          <w:szCs w:val="16"/>
        </w:rPr>
      </w:pPr>
    </w:p>
    <w:p w:rsidR="003728DF"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Doba plnění</w:t>
      </w:r>
    </w:p>
    <w:p w:rsidR="003728DF" w:rsidRPr="003908FD" w:rsidRDefault="003728DF" w:rsidP="00B72B4F">
      <w:pPr>
        <w:widowControl w:val="0"/>
        <w:numPr>
          <w:ilvl w:val="0"/>
          <w:numId w:val="5"/>
        </w:numPr>
        <w:tabs>
          <w:tab w:val="clear" w:pos="284"/>
          <w:tab w:val="right" w:pos="9638"/>
        </w:tabs>
        <w:adjustRightInd w:val="0"/>
        <w:spacing w:before="120"/>
        <w:ind w:left="709" w:hanging="709"/>
        <w:jc w:val="both"/>
        <w:rPr>
          <w:rFonts w:ascii="Verdana" w:hAnsi="Verdana"/>
          <w:b/>
          <w:i/>
          <w:color w:val="000000"/>
          <w:sz w:val="16"/>
          <w:szCs w:val="16"/>
        </w:rPr>
      </w:pPr>
      <w:r w:rsidRPr="003908FD">
        <w:rPr>
          <w:rFonts w:ascii="Verdana" w:hAnsi="Verdana"/>
          <w:i/>
          <w:color w:val="000000"/>
          <w:sz w:val="16"/>
          <w:szCs w:val="16"/>
        </w:rPr>
        <w:lastRenderedPageBreak/>
        <w:t>Prodávající se zavazuje splnit veškeré své závazky uvedené v článku III. odstavce 1. – 4. této smlouvy takto:</w:t>
      </w:r>
    </w:p>
    <w:p w:rsidR="003728DF" w:rsidRPr="003908FD" w:rsidRDefault="003728DF" w:rsidP="00C11B3C">
      <w:pPr>
        <w:pStyle w:val="Odstavecseseznamem"/>
        <w:widowControl w:val="0"/>
        <w:numPr>
          <w:ilvl w:val="1"/>
          <w:numId w:val="46"/>
        </w:numPr>
        <w:tabs>
          <w:tab w:val="right" w:pos="9638"/>
        </w:tabs>
        <w:adjustRightInd w:val="0"/>
        <w:spacing w:before="120"/>
        <w:jc w:val="both"/>
        <w:rPr>
          <w:rFonts w:ascii="Verdana" w:hAnsi="Verdana" w:cs="Arial"/>
          <w:i/>
          <w:color w:val="000000"/>
          <w:sz w:val="16"/>
          <w:szCs w:val="20"/>
        </w:rPr>
      </w:pPr>
      <w:r w:rsidRPr="003908FD">
        <w:rPr>
          <w:rFonts w:ascii="Verdana" w:hAnsi="Verdana"/>
          <w:i/>
          <w:color w:val="000000"/>
          <w:sz w:val="16"/>
          <w:szCs w:val="16"/>
        </w:rPr>
        <w:t xml:space="preserve">Pro </w:t>
      </w:r>
      <w:r w:rsidR="00E3099A">
        <w:rPr>
          <w:rFonts w:ascii="Verdana" w:hAnsi="Verdana"/>
          <w:i/>
          <w:color w:val="000000"/>
          <w:sz w:val="16"/>
          <w:szCs w:val="16"/>
        </w:rPr>
        <w:t>2</w:t>
      </w:r>
      <w:r w:rsidRPr="003908FD">
        <w:rPr>
          <w:rFonts w:ascii="Verdana" w:hAnsi="Verdana" w:cs="Arial"/>
          <w:i/>
          <w:color w:val="000000"/>
          <w:sz w:val="16"/>
          <w:szCs w:val="20"/>
        </w:rPr>
        <w:t xml:space="preserve"> kusy </w:t>
      </w:r>
      <w:r>
        <w:rPr>
          <w:rFonts w:ascii="Verdana" w:hAnsi="Verdana" w:cs="Arial"/>
          <w:i/>
          <w:color w:val="000000"/>
          <w:sz w:val="16"/>
          <w:szCs w:val="20"/>
        </w:rPr>
        <w:t xml:space="preserve">sólo autobusů a </w:t>
      </w:r>
      <w:r w:rsidR="00E3099A">
        <w:rPr>
          <w:rFonts w:ascii="Verdana" w:hAnsi="Verdana" w:cs="Arial"/>
          <w:i/>
          <w:color w:val="000000"/>
          <w:sz w:val="16"/>
          <w:szCs w:val="20"/>
        </w:rPr>
        <w:t>2</w:t>
      </w:r>
      <w:r w:rsidRPr="003908FD">
        <w:rPr>
          <w:rFonts w:ascii="Verdana" w:hAnsi="Verdana" w:cs="Arial"/>
          <w:i/>
          <w:color w:val="000000"/>
          <w:sz w:val="16"/>
          <w:szCs w:val="20"/>
        </w:rPr>
        <w:t xml:space="preserve"> kusy </w:t>
      </w:r>
      <w:r>
        <w:rPr>
          <w:rFonts w:ascii="Verdana" w:hAnsi="Verdana" w:cs="Arial"/>
          <w:i/>
          <w:color w:val="000000"/>
          <w:sz w:val="16"/>
          <w:szCs w:val="20"/>
        </w:rPr>
        <w:t>kloubových autobusů</w:t>
      </w:r>
    </w:p>
    <w:p w:rsidR="003728DF" w:rsidRPr="003908FD" w:rsidRDefault="003728DF" w:rsidP="00B72B4F">
      <w:pPr>
        <w:widowControl w:val="0"/>
        <w:tabs>
          <w:tab w:val="right" w:pos="9638"/>
        </w:tabs>
        <w:adjustRightInd w:val="0"/>
        <w:spacing w:before="120"/>
        <w:ind w:left="709"/>
        <w:jc w:val="right"/>
        <w:rPr>
          <w:rFonts w:ascii="Verdana" w:hAnsi="Verdana"/>
          <w:i/>
          <w:color w:val="000000"/>
          <w:sz w:val="16"/>
          <w:szCs w:val="16"/>
        </w:rPr>
      </w:pPr>
      <w:r w:rsidRPr="003908FD">
        <w:rPr>
          <w:rFonts w:ascii="Verdana" w:hAnsi="Verdana" w:cs="Arial"/>
          <w:i/>
          <w:color w:val="000000"/>
          <w:sz w:val="16"/>
          <w:szCs w:val="20"/>
        </w:rPr>
        <w:t xml:space="preserve"> </w:t>
      </w:r>
      <w:r w:rsidRPr="003908FD">
        <w:rPr>
          <w:rFonts w:ascii="Verdana" w:hAnsi="Verdana" w:cs="Arial"/>
          <w:b/>
          <w:i/>
          <w:color w:val="000000"/>
          <w:sz w:val="16"/>
          <w:szCs w:val="20"/>
        </w:rPr>
        <w:t xml:space="preserve">do </w:t>
      </w:r>
      <w:r w:rsidR="00F619A5" w:rsidRPr="00E27D09">
        <w:rPr>
          <w:rFonts w:ascii="Verdana" w:hAnsi="Verdana" w:cs="Arial"/>
          <w:b/>
          <w:i/>
          <w:color w:val="000000"/>
          <w:sz w:val="16"/>
          <w:szCs w:val="20"/>
        </w:rPr>
        <w:t>21</w:t>
      </w:r>
      <w:r w:rsidR="00FE6E7E" w:rsidRPr="00E27D09">
        <w:rPr>
          <w:rFonts w:ascii="Verdana" w:hAnsi="Verdana" w:cs="Arial"/>
          <w:b/>
          <w:i/>
          <w:color w:val="000000"/>
          <w:sz w:val="16"/>
          <w:szCs w:val="20"/>
        </w:rPr>
        <w:t>7</w:t>
      </w:r>
      <w:r w:rsidRPr="003908FD">
        <w:rPr>
          <w:rFonts w:ascii="Verdana" w:hAnsi="Verdana" w:cs="Arial"/>
          <w:b/>
          <w:i/>
          <w:color w:val="000000"/>
          <w:sz w:val="16"/>
          <w:szCs w:val="20"/>
        </w:rPr>
        <w:t xml:space="preserve"> kalendářních dnů ode dne podpisu této smlouvy</w:t>
      </w:r>
      <w:r w:rsidRPr="003908FD">
        <w:rPr>
          <w:rFonts w:ascii="Verdana" w:hAnsi="Verdana" w:cs="Arial"/>
          <w:i/>
          <w:color w:val="000000"/>
          <w:sz w:val="16"/>
          <w:szCs w:val="20"/>
        </w:rPr>
        <w:t xml:space="preserve">, </w:t>
      </w:r>
      <w:r w:rsidRPr="003908FD">
        <w:rPr>
          <w:rFonts w:ascii="Verdana" w:hAnsi="Verdana"/>
          <w:i/>
          <w:color w:val="000000"/>
          <w:sz w:val="16"/>
          <w:szCs w:val="16"/>
        </w:rPr>
        <w:t xml:space="preserve">nejpozději však do </w:t>
      </w:r>
      <w:r w:rsidRPr="003908FD">
        <w:rPr>
          <w:rFonts w:ascii="Verdana" w:hAnsi="Verdana" w:cs="Arial"/>
          <w:i/>
          <w:color w:val="000000"/>
          <w:sz w:val="16"/>
          <w:szCs w:val="20"/>
        </w:rPr>
        <w:t>3</w:t>
      </w:r>
      <w:r>
        <w:rPr>
          <w:rFonts w:ascii="Verdana" w:hAnsi="Verdana" w:cs="Arial"/>
          <w:i/>
          <w:color w:val="000000"/>
          <w:sz w:val="16"/>
          <w:szCs w:val="20"/>
        </w:rPr>
        <w:t>0</w:t>
      </w:r>
      <w:r w:rsidRPr="003908FD">
        <w:rPr>
          <w:rFonts w:ascii="Verdana" w:hAnsi="Verdana" w:cs="Arial"/>
          <w:i/>
          <w:color w:val="000000"/>
          <w:sz w:val="16"/>
          <w:szCs w:val="20"/>
        </w:rPr>
        <w:t>.</w:t>
      </w:r>
      <w:r>
        <w:rPr>
          <w:rFonts w:ascii="Verdana" w:hAnsi="Verdana" w:cs="Arial"/>
          <w:i/>
          <w:color w:val="000000"/>
          <w:sz w:val="16"/>
          <w:szCs w:val="20"/>
        </w:rPr>
        <w:t>11</w:t>
      </w:r>
      <w:r w:rsidRPr="003908FD">
        <w:rPr>
          <w:rFonts w:ascii="Verdana" w:hAnsi="Verdana" w:cs="Arial"/>
          <w:i/>
          <w:color w:val="000000"/>
          <w:sz w:val="16"/>
          <w:szCs w:val="20"/>
        </w:rPr>
        <w:t>.20</w:t>
      </w:r>
      <w:r>
        <w:rPr>
          <w:rFonts w:ascii="Verdana" w:hAnsi="Verdana" w:cs="Arial"/>
          <w:i/>
          <w:color w:val="000000"/>
          <w:sz w:val="16"/>
          <w:szCs w:val="20"/>
        </w:rPr>
        <w:t>21</w:t>
      </w:r>
      <w:r w:rsidRPr="003908FD">
        <w:rPr>
          <w:rFonts w:ascii="Verdana" w:hAnsi="Verdana"/>
          <w:i/>
          <w:color w:val="000000"/>
          <w:sz w:val="16"/>
          <w:szCs w:val="16"/>
        </w:rPr>
        <w:t>.</w:t>
      </w:r>
    </w:p>
    <w:p w:rsidR="003728DF" w:rsidRPr="003908FD" w:rsidRDefault="003728DF" w:rsidP="00C11B3C">
      <w:pPr>
        <w:pStyle w:val="Odstavecseseznamem"/>
        <w:widowControl w:val="0"/>
        <w:numPr>
          <w:ilvl w:val="1"/>
          <w:numId w:val="46"/>
        </w:numPr>
        <w:tabs>
          <w:tab w:val="right" w:pos="9638"/>
        </w:tabs>
        <w:adjustRightInd w:val="0"/>
        <w:spacing w:before="120"/>
        <w:jc w:val="both"/>
        <w:rPr>
          <w:rFonts w:ascii="Verdana" w:hAnsi="Verdana" w:cs="Arial"/>
          <w:i/>
          <w:color w:val="000000"/>
          <w:sz w:val="16"/>
          <w:szCs w:val="20"/>
        </w:rPr>
      </w:pPr>
      <w:r w:rsidRPr="003908FD">
        <w:rPr>
          <w:rFonts w:ascii="Verdana" w:hAnsi="Verdana"/>
          <w:i/>
          <w:color w:val="000000"/>
          <w:sz w:val="16"/>
          <w:szCs w:val="16"/>
        </w:rPr>
        <w:t xml:space="preserve">Pro </w:t>
      </w:r>
      <w:r w:rsidR="00E3099A">
        <w:rPr>
          <w:rFonts w:ascii="Verdana" w:hAnsi="Verdana"/>
          <w:i/>
          <w:color w:val="000000"/>
          <w:sz w:val="16"/>
          <w:szCs w:val="16"/>
        </w:rPr>
        <w:t>3</w:t>
      </w:r>
      <w:r w:rsidRPr="003908FD">
        <w:rPr>
          <w:rFonts w:ascii="Verdana" w:hAnsi="Verdana" w:cs="Arial"/>
          <w:i/>
          <w:color w:val="000000"/>
          <w:sz w:val="16"/>
          <w:szCs w:val="20"/>
        </w:rPr>
        <w:t xml:space="preserve"> kusy </w:t>
      </w:r>
      <w:r>
        <w:rPr>
          <w:rFonts w:ascii="Verdana" w:hAnsi="Verdana" w:cs="Arial"/>
          <w:i/>
          <w:color w:val="000000"/>
          <w:sz w:val="16"/>
          <w:szCs w:val="20"/>
        </w:rPr>
        <w:t xml:space="preserve">sólo autobusů a </w:t>
      </w:r>
      <w:r w:rsidR="00E3099A">
        <w:rPr>
          <w:rFonts w:ascii="Verdana" w:hAnsi="Verdana" w:cs="Arial"/>
          <w:i/>
          <w:color w:val="000000"/>
          <w:sz w:val="16"/>
          <w:szCs w:val="20"/>
        </w:rPr>
        <w:t>3</w:t>
      </w:r>
      <w:r>
        <w:rPr>
          <w:rFonts w:ascii="Verdana" w:hAnsi="Verdana" w:cs="Arial"/>
          <w:i/>
          <w:color w:val="000000"/>
          <w:sz w:val="16"/>
          <w:szCs w:val="20"/>
        </w:rPr>
        <w:t xml:space="preserve"> ks kloubových autobusů </w:t>
      </w:r>
    </w:p>
    <w:p w:rsidR="003728DF" w:rsidRPr="003908FD" w:rsidRDefault="003728DF" w:rsidP="00130DE6">
      <w:pPr>
        <w:widowControl w:val="0"/>
        <w:tabs>
          <w:tab w:val="right" w:pos="9638"/>
        </w:tabs>
        <w:adjustRightInd w:val="0"/>
        <w:spacing w:before="120"/>
        <w:ind w:left="709"/>
        <w:jc w:val="both"/>
        <w:rPr>
          <w:rFonts w:ascii="Verdana" w:hAnsi="Verdana" w:cs="Arial"/>
          <w:i/>
          <w:color w:val="000000"/>
          <w:sz w:val="16"/>
          <w:szCs w:val="20"/>
        </w:rPr>
      </w:pPr>
      <w:r>
        <w:rPr>
          <w:rFonts w:ascii="Verdana" w:hAnsi="Verdana" w:cs="Arial"/>
          <w:i/>
          <w:color w:val="000000"/>
          <w:sz w:val="16"/>
          <w:szCs w:val="20"/>
        </w:rPr>
        <w:t xml:space="preserve">                 </w:t>
      </w:r>
      <w:r w:rsidRPr="003908FD">
        <w:rPr>
          <w:rFonts w:ascii="Verdana" w:hAnsi="Verdana" w:cs="Arial"/>
          <w:b/>
          <w:i/>
          <w:color w:val="000000"/>
          <w:sz w:val="16"/>
          <w:szCs w:val="20"/>
        </w:rPr>
        <w:t xml:space="preserve">do </w:t>
      </w:r>
      <w:r w:rsidR="00140084" w:rsidRPr="00E27D09">
        <w:rPr>
          <w:rFonts w:ascii="Verdana" w:hAnsi="Verdana" w:cs="Arial"/>
          <w:b/>
          <w:i/>
          <w:color w:val="000000"/>
          <w:sz w:val="16"/>
          <w:szCs w:val="20"/>
        </w:rPr>
        <w:t>1</w:t>
      </w:r>
      <w:r w:rsidR="00FE6E7E" w:rsidRPr="003908FD">
        <w:rPr>
          <w:rFonts w:ascii="Verdana" w:hAnsi="Verdana" w:cs="Arial"/>
          <w:b/>
          <w:i/>
          <w:color w:val="000000"/>
          <w:sz w:val="16"/>
          <w:szCs w:val="20"/>
        </w:rPr>
        <w:t xml:space="preserve"> </w:t>
      </w:r>
      <w:r w:rsidRPr="003908FD">
        <w:rPr>
          <w:rFonts w:ascii="Verdana" w:hAnsi="Verdana" w:cs="Arial"/>
          <w:b/>
          <w:i/>
          <w:color w:val="000000"/>
          <w:sz w:val="16"/>
          <w:szCs w:val="20"/>
        </w:rPr>
        <w:t>kalendářních dnů ode dne podpisu této smlouvy</w:t>
      </w:r>
      <w:r w:rsidRPr="003908FD">
        <w:rPr>
          <w:rFonts w:ascii="Verdana" w:hAnsi="Verdana" w:cs="Arial"/>
          <w:i/>
          <w:color w:val="000000"/>
          <w:sz w:val="16"/>
          <w:szCs w:val="20"/>
        </w:rPr>
        <w:t xml:space="preserve">, </w:t>
      </w:r>
      <w:r>
        <w:rPr>
          <w:rFonts w:ascii="Verdana" w:hAnsi="Verdana" w:cs="Arial"/>
          <w:i/>
          <w:color w:val="000000"/>
          <w:sz w:val="16"/>
          <w:szCs w:val="20"/>
        </w:rPr>
        <w:t xml:space="preserve">nejdříve však 30.1.2022, </w:t>
      </w:r>
      <w:r w:rsidRPr="003908FD">
        <w:rPr>
          <w:rFonts w:ascii="Verdana" w:hAnsi="Verdana"/>
          <w:i/>
          <w:color w:val="000000"/>
          <w:sz w:val="16"/>
          <w:szCs w:val="16"/>
        </w:rPr>
        <w:t xml:space="preserve">nejpozději však do </w:t>
      </w:r>
      <w:r w:rsidRPr="003908FD">
        <w:rPr>
          <w:rFonts w:ascii="Verdana" w:hAnsi="Verdana" w:cs="Arial"/>
          <w:i/>
          <w:color w:val="000000"/>
          <w:sz w:val="16"/>
          <w:szCs w:val="20"/>
        </w:rPr>
        <w:t>3</w:t>
      </w:r>
      <w:r>
        <w:rPr>
          <w:rFonts w:ascii="Verdana" w:hAnsi="Verdana" w:cs="Arial"/>
          <w:i/>
          <w:color w:val="000000"/>
          <w:sz w:val="16"/>
          <w:szCs w:val="20"/>
        </w:rPr>
        <w:t>0</w:t>
      </w:r>
      <w:r w:rsidRPr="003908FD">
        <w:rPr>
          <w:rFonts w:ascii="Verdana" w:hAnsi="Verdana" w:cs="Arial"/>
          <w:i/>
          <w:color w:val="000000"/>
          <w:sz w:val="16"/>
          <w:szCs w:val="20"/>
        </w:rPr>
        <w:t>.</w:t>
      </w:r>
      <w:r>
        <w:rPr>
          <w:rFonts w:ascii="Verdana" w:hAnsi="Verdana" w:cs="Arial"/>
          <w:i/>
          <w:color w:val="000000"/>
          <w:sz w:val="16"/>
          <w:szCs w:val="20"/>
        </w:rPr>
        <w:t>06.</w:t>
      </w:r>
      <w:r w:rsidRPr="003908FD">
        <w:rPr>
          <w:rFonts w:ascii="Verdana" w:hAnsi="Verdana" w:cs="Arial"/>
          <w:i/>
          <w:color w:val="000000"/>
          <w:sz w:val="16"/>
          <w:szCs w:val="20"/>
        </w:rPr>
        <w:t>20</w:t>
      </w:r>
      <w:r>
        <w:rPr>
          <w:rFonts w:ascii="Verdana" w:hAnsi="Verdana" w:cs="Arial"/>
          <w:i/>
          <w:color w:val="000000"/>
          <w:sz w:val="16"/>
          <w:szCs w:val="20"/>
        </w:rPr>
        <w:t>22</w:t>
      </w:r>
      <w:r w:rsidRPr="003908FD">
        <w:rPr>
          <w:rFonts w:ascii="Verdana" w:hAnsi="Verdana"/>
          <w:i/>
          <w:color w:val="000000"/>
          <w:sz w:val="16"/>
          <w:szCs w:val="16"/>
        </w:rPr>
        <w:t>.</w:t>
      </w:r>
    </w:p>
    <w:p w:rsidR="003728DF" w:rsidRPr="00B72B4F" w:rsidRDefault="003728DF" w:rsidP="00B72B4F"/>
    <w:p w:rsidR="003728DF" w:rsidRPr="00CF5B5D" w:rsidRDefault="003728DF" w:rsidP="008B28E5">
      <w:pPr>
        <w:widowControl w:val="0"/>
        <w:numPr>
          <w:ilvl w:val="0"/>
          <w:numId w:val="5"/>
        </w:numPr>
        <w:tabs>
          <w:tab w:val="clear" w:pos="284"/>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Prodávající bude písemně informovat Kupujícího o přesném termínu ukončení </w:t>
      </w:r>
      <w:r w:rsidRPr="00CF5B5D">
        <w:rPr>
          <w:rFonts w:ascii="Verdana" w:hAnsi="Verdana" w:cs="Arial"/>
          <w:i/>
          <w:color w:val="000000"/>
          <w:sz w:val="16"/>
          <w:szCs w:val="16"/>
        </w:rPr>
        <w:t>individuálního vyzkoušení dodaného zboží</w:t>
      </w:r>
      <w:r w:rsidRPr="00CF5B5D">
        <w:rPr>
          <w:rFonts w:ascii="Verdana" w:hAnsi="Verdana"/>
          <w:i/>
          <w:color w:val="000000"/>
          <w:sz w:val="16"/>
          <w:szCs w:val="16"/>
        </w:rPr>
        <w:t xml:space="preserve"> </w:t>
      </w:r>
      <w:r w:rsidRPr="00CF5B5D">
        <w:rPr>
          <w:rFonts w:ascii="Verdana" w:hAnsi="Verdana" w:cs="Arial"/>
          <w:i/>
          <w:color w:val="000000"/>
          <w:sz w:val="16"/>
          <w:szCs w:val="16"/>
        </w:rPr>
        <w:t>a jeho uvedení do plného provozu</w:t>
      </w:r>
      <w:r w:rsidRPr="00CF5B5D">
        <w:rPr>
          <w:rFonts w:ascii="Verdana" w:hAnsi="Verdana"/>
          <w:i/>
          <w:color w:val="000000"/>
          <w:sz w:val="16"/>
          <w:szCs w:val="16"/>
        </w:rPr>
        <w:t xml:space="preserve"> nejpozději 48 hodin předem.</w:t>
      </w:r>
    </w:p>
    <w:p w:rsidR="003728DF" w:rsidRPr="001E015E" w:rsidRDefault="003728DF" w:rsidP="008B28E5">
      <w:pPr>
        <w:widowControl w:val="0"/>
        <w:numPr>
          <w:ilvl w:val="0"/>
          <w:numId w:val="5"/>
        </w:numPr>
        <w:tabs>
          <w:tab w:val="clear" w:pos="284"/>
          <w:tab w:val="right" w:pos="9638"/>
        </w:tabs>
        <w:adjustRightInd w:val="0"/>
        <w:spacing w:before="120"/>
        <w:ind w:left="709" w:hanging="709"/>
        <w:jc w:val="both"/>
        <w:rPr>
          <w:rFonts w:ascii="Verdana" w:hAnsi="Verdana"/>
          <w:b/>
          <w:i/>
          <w:color w:val="000000"/>
          <w:sz w:val="16"/>
          <w:szCs w:val="16"/>
        </w:rPr>
      </w:pPr>
      <w:r w:rsidRPr="00CF5B5D">
        <w:rPr>
          <w:rFonts w:ascii="Verdana" w:hAnsi="Verdana"/>
          <w:i/>
          <w:color w:val="000000"/>
          <w:sz w:val="16"/>
          <w:szCs w:val="16"/>
        </w:rPr>
        <w:t xml:space="preserve">Prodávající se zavazuje plnit svůj závazek uvedeny v článku III. odstavec 5. této smlouvy – provádění záručního servisu </w:t>
      </w:r>
      <w:r w:rsidRPr="00CF5B5D">
        <w:rPr>
          <w:rFonts w:ascii="Verdana" w:hAnsi="Verdana" w:cs="Arial"/>
          <w:i/>
          <w:color w:val="000000"/>
          <w:sz w:val="16"/>
          <w:szCs w:val="16"/>
        </w:rPr>
        <w:t xml:space="preserve">dodaného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(tedy včetně</w:t>
      </w:r>
      <w:r w:rsidRPr="00CF5B5D">
        <w:rPr>
          <w:rFonts w:ascii="Verdana" w:hAnsi="Verdana"/>
          <w:i/>
          <w:color w:val="000000"/>
          <w:sz w:val="16"/>
          <w:szCs w:val="16"/>
        </w:rPr>
        <w:t xml:space="preserve"> software) </w:t>
      </w:r>
      <w:r w:rsidRPr="00CF5B5D">
        <w:rPr>
          <w:rFonts w:ascii="Verdana" w:hAnsi="Verdana" w:cs="Arial Unicode MS"/>
          <w:i/>
          <w:color w:val="000000"/>
          <w:sz w:val="16"/>
          <w:szCs w:val="16"/>
        </w:rPr>
        <w:t>včetně</w:t>
      </w:r>
      <w:r w:rsidRPr="00CF5B5D">
        <w:rPr>
          <w:rFonts w:ascii="Verdana" w:hAnsi="Verdana"/>
          <w:i/>
          <w:color w:val="000000"/>
          <w:sz w:val="16"/>
          <w:szCs w:val="16"/>
        </w:rPr>
        <w:t xml:space="preserve"> pravidelných servisních prohlídek předepsaných výrobcem </w:t>
      </w:r>
      <w:r w:rsidRPr="00CF5B5D">
        <w:rPr>
          <w:rFonts w:ascii="Verdana" w:hAnsi="Verdana" w:cs="Arial Unicode MS"/>
          <w:i/>
          <w:color w:val="000000"/>
          <w:sz w:val="16"/>
          <w:szCs w:val="16"/>
        </w:rPr>
        <w:t xml:space="preserve">dodaného zboží </w:t>
      </w:r>
      <w:r w:rsidRPr="00CF5B5D">
        <w:rPr>
          <w:rFonts w:ascii="Verdana" w:hAnsi="Verdana"/>
          <w:i/>
          <w:color w:val="000000"/>
          <w:sz w:val="16"/>
          <w:szCs w:val="16"/>
        </w:rPr>
        <w:t xml:space="preserve">po celou dobu trvání záruční lhůty touto smlouvou sjednané. </w:t>
      </w:r>
    </w:p>
    <w:p w:rsidR="003728DF" w:rsidRPr="00CF5B5D" w:rsidRDefault="003728DF" w:rsidP="001E015E">
      <w:pPr>
        <w:widowControl w:val="0"/>
        <w:tabs>
          <w:tab w:val="right" w:pos="9638"/>
        </w:tabs>
        <w:adjustRightInd w:val="0"/>
        <w:spacing w:before="120"/>
        <w:jc w:val="both"/>
        <w:rPr>
          <w:rFonts w:ascii="Verdana" w:hAnsi="Verdana"/>
          <w:b/>
          <w:i/>
          <w:color w:val="000000"/>
          <w:sz w:val="16"/>
          <w:szCs w:val="16"/>
        </w:rPr>
      </w:pPr>
    </w:p>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Místo plnění a místo instalace dodaného zboží</w:t>
      </w:r>
    </w:p>
    <w:p w:rsidR="003728DF" w:rsidRDefault="003728DF" w:rsidP="00FB3732">
      <w:pPr>
        <w:pStyle w:val="Odstavecseseznamem"/>
        <w:widowControl w:val="0"/>
        <w:numPr>
          <w:ilvl w:val="0"/>
          <w:numId w:val="11"/>
        </w:numPr>
        <w:tabs>
          <w:tab w:val="clear" w:pos="360"/>
          <w:tab w:val="left" w:pos="709"/>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Místem plnění je sídlo Kupujícího na adrese uvedené v záhlaví této smlouvy.</w:t>
      </w:r>
    </w:p>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Kupní cena</w:t>
      </w:r>
    </w:p>
    <w:p w:rsidR="003728DF" w:rsidRPr="00CF5B5D" w:rsidRDefault="003728DF" w:rsidP="00FB3732">
      <w:pPr>
        <w:pStyle w:val="Odstavecseseznamem"/>
        <w:widowControl w:val="0"/>
        <w:numPr>
          <w:ilvl w:val="0"/>
          <w:numId w:val="12"/>
        </w:numPr>
        <w:adjustRightInd w:val="0"/>
        <w:spacing w:before="120"/>
        <w:ind w:hanging="720"/>
        <w:jc w:val="both"/>
        <w:rPr>
          <w:rFonts w:ascii="Verdana" w:hAnsi="Verdana"/>
          <w:i/>
          <w:color w:val="000000"/>
          <w:sz w:val="16"/>
          <w:szCs w:val="16"/>
        </w:rPr>
      </w:pPr>
      <w:r w:rsidRPr="00CF5B5D">
        <w:rPr>
          <w:rFonts w:ascii="Verdana" w:hAnsi="Verdana"/>
          <w:i/>
          <w:color w:val="000000"/>
          <w:sz w:val="16"/>
          <w:szCs w:val="16"/>
        </w:rPr>
        <w:t>Kupní cena je stanovena pevnou částkou na základě nabídky, kterou podal Prodávající v zadávacím řízení podle příslušných ustanovení zákona č. 134/2016 Sb., o zadávání veřejných zakázek, ve znění platném ke dni podání nabídky Prodávajícího takto:</w:t>
      </w:r>
    </w:p>
    <w:p w:rsidR="003728DF" w:rsidRPr="00CF5B5D" w:rsidRDefault="003728DF" w:rsidP="008B28E5">
      <w:pPr>
        <w:widowControl w:val="0"/>
        <w:adjustRightInd w:val="0"/>
        <w:spacing w:before="240"/>
        <w:ind w:left="1418" w:hanging="709"/>
        <w:jc w:val="both"/>
        <w:rPr>
          <w:rFonts w:ascii="Verdana" w:hAnsi="Verdana"/>
          <w:i/>
          <w:color w:val="000000"/>
          <w:sz w:val="16"/>
          <w:szCs w:val="16"/>
        </w:rPr>
      </w:pPr>
      <w:r w:rsidRPr="00CF5B5D">
        <w:rPr>
          <w:rFonts w:ascii="Verdana" w:hAnsi="Verdana"/>
          <w:i/>
          <w:color w:val="000000"/>
          <w:sz w:val="16"/>
          <w:szCs w:val="16"/>
        </w:rPr>
        <w:t>1.1.</w:t>
      </w:r>
      <w:r w:rsidRPr="00CF5B5D">
        <w:rPr>
          <w:rFonts w:ascii="Verdana" w:hAnsi="Verdana"/>
          <w:i/>
          <w:color w:val="000000"/>
          <w:sz w:val="16"/>
          <w:szCs w:val="16"/>
        </w:rPr>
        <w:tab/>
      </w:r>
      <w:r w:rsidRPr="00CF5B5D">
        <w:rPr>
          <w:rFonts w:ascii="Verdana" w:hAnsi="Verdana" w:cs="Arial Unicode MS"/>
          <w:i/>
          <w:color w:val="000000"/>
          <w:sz w:val="16"/>
        </w:rPr>
        <w:t xml:space="preserve">Kupující se zavazuje </w:t>
      </w:r>
      <w:r w:rsidRPr="00CF5B5D">
        <w:rPr>
          <w:rFonts w:ascii="Verdana" w:hAnsi="Verdana"/>
          <w:i/>
          <w:color w:val="000000"/>
          <w:sz w:val="16"/>
          <w:szCs w:val="16"/>
        </w:rPr>
        <w:t>za plnění Prodávajícího uvedená v článku III. odstavce 1. – 4. této smlouvy</w:t>
      </w:r>
      <w:r w:rsidRPr="00CF5B5D">
        <w:rPr>
          <w:rFonts w:ascii="Verdana" w:hAnsi="Verdana" w:cs="Arial Unicode MS"/>
          <w:i/>
          <w:color w:val="000000"/>
          <w:sz w:val="16"/>
        </w:rPr>
        <w:t xml:space="preserve"> zaplatit Prodávajícímu kupní cenu</w:t>
      </w:r>
      <w:r w:rsidRPr="00CF5B5D">
        <w:rPr>
          <w:rFonts w:ascii="Verdana" w:hAnsi="Verdana"/>
          <w:i/>
          <w:color w:val="000000"/>
          <w:sz w:val="16"/>
          <w:szCs w:val="16"/>
        </w:rPr>
        <w:t xml:space="preserve"> ve výši:  </w:t>
      </w:r>
    </w:p>
    <w:p w:rsidR="003728DF" w:rsidRPr="00CF5B5D" w:rsidRDefault="003728DF" w:rsidP="008B28E5">
      <w:pPr>
        <w:pStyle w:val="Nadpis3"/>
        <w:keepNext w:val="0"/>
        <w:keepLines w:val="0"/>
        <w:widowControl w:val="0"/>
        <w:adjustRightInd w:val="0"/>
        <w:ind w:left="2127" w:hanging="709"/>
        <w:jc w:val="both"/>
        <w:rPr>
          <w:rFonts w:ascii="Verdana" w:hAnsi="Verdana"/>
          <w:b w:val="0"/>
          <w:i/>
          <w:color w:val="000000"/>
          <w:sz w:val="16"/>
          <w:szCs w:val="16"/>
        </w:rPr>
      </w:pPr>
      <w:r w:rsidRPr="00CF5B5D">
        <w:rPr>
          <w:rFonts w:ascii="Verdana" w:hAnsi="Verdana"/>
          <w:b w:val="0"/>
          <w:i/>
          <w:color w:val="000000"/>
          <w:sz w:val="16"/>
          <w:szCs w:val="16"/>
        </w:rPr>
        <w:t>1.1.1.</w:t>
      </w:r>
      <w:r w:rsidRPr="00CF5B5D">
        <w:rPr>
          <w:rFonts w:ascii="Verdana" w:hAnsi="Verdana"/>
          <w:b w:val="0"/>
          <w:i/>
          <w:color w:val="000000"/>
          <w:sz w:val="16"/>
          <w:szCs w:val="16"/>
        </w:rPr>
        <w:tab/>
        <w:t xml:space="preserve">Cena bez daně z přidané hodnoty činí částku </w:t>
      </w:r>
    </w:p>
    <w:p w:rsidR="003728DF" w:rsidRPr="00A77C22" w:rsidRDefault="00495D79" w:rsidP="008B28E5">
      <w:pPr>
        <w:widowControl w:val="0"/>
        <w:adjustRightInd w:val="0"/>
        <w:spacing w:before="240"/>
        <w:ind w:left="2127"/>
        <w:rPr>
          <w:rFonts w:ascii="Verdana" w:hAnsi="Verdana"/>
          <w:b/>
          <w:i/>
          <w:snapToGrid w:val="0"/>
          <w:color w:val="0D50FF"/>
          <w:sz w:val="16"/>
          <w:szCs w:val="16"/>
        </w:rPr>
      </w:pPr>
      <w:r>
        <w:rPr>
          <w:rFonts w:ascii="Verdana" w:hAnsi="Verdana"/>
          <w:b/>
          <w:i/>
          <w:snapToGrid w:val="0"/>
          <w:color w:val="000000"/>
          <w:sz w:val="16"/>
          <w:szCs w:val="16"/>
        </w:rPr>
        <w:t>72.299.948</w:t>
      </w:r>
      <w:r w:rsidRPr="00CF5B5D">
        <w:rPr>
          <w:rFonts w:ascii="Verdana" w:hAnsi="Verdana"/>
          <w:b/>
          <w:i/>
          <w:snapToGrid w:val="0"/>
          <w:color w:val="000000"/>
          <w:sz w:val="16"/>
          <w:szCs w:val="16"/>
        </w:rPr>
        <w:t>,</w:t>
      </w:r>
      <w:r>
        <w:rPr>
          <w:rFonts w:ascii="Verdana" w:hAnsi="Verdana"/>
          <w:b/>
          <w:i/>
          <w:snapToGrid w:val="0"/>
          <w:color w:val="000000"/>
          <w:sz w:val="16"/>
          <w:szCs w:val="16"/>
        </w:rPr>
        <w:t>45</w:t>
      </w:r>
      <w:r w:rsidRPr="00CF5B5D">
        <w:rPr>
          <w:rFonts w:ascii="Verdana" w:hAnsi="Verdana"/>
          <w:b/>
          <w:i/>
          <w:snapToGrid w:val="0"/>
          <w:color w:val="000000"/>
          <w:sz w:val="16"/>
          <w:szCs w:val="16"/>
        </w:rPr>
        <w:t xml:space="preserve"> Kč</w:t>
      </w:r>
    </w:p>
    <w:p w:rsidR="003728DF" w:rsidRPr="00A77C22" w:rsidRDefault="003728DF" w:rsidP="008B28E5">
      <w:pPr>
        <w:pStyle w:val="Nadpis3"/>
        <w:keepNext w:val="0"/>
        <w:keepLines w:val="0"/>
        <w:widowControl w:val="0"/>
        <w:adjustRightInd w:val="0"/>
        <w:spacing w:before="120"/>
        <w:ind w:left="2127" w:hanging="709"/>
        <w:jc w:val="both"/>
        <w:rPr>
          <w:rFonts w:ascii="Verdana" w:hAnsi="Verdana"/>
          <w:b w:val="0"/>
          <w:i/>
          <w:color w:val="auto"/>
          <w:sz w:val="16"/>
          <w:szCs w:val="16"/>
        </w:rPr>
      </w:pPr>
      <w:r w:rsidRPr="00A77C22">
        <w:rPr>
          <w:rFonts w:ascii="Verdana" w:hAnsi="Verdana"/>
          <w:b w:val="0"/>
          <w:i/>
          <w:color w:val="auto"/>
          <w:sz w:val="16"/>
          <w:szCs w:val="16"/>
        </w:rPr>
        <w:t>1.1.2.</w:t>
      </w:r>
      <w:r w:rsidRPr="00A77C22">
        <w:rPr>
          <w:rFonts w:ascii="Verdana" w:hAnsi="Verdana"/>
          <w:b w:val="0"/>
          <w:i/>
          <w:color w:val="auto"/>
          <w:sz w:val="16"/>
          <w:szCs w:val="16"/>
        </w:rPr>
        <w:tab/>
        <w:t xml:space="preserve">Daň z přidané hodnoty ve snížené sazbě </w:t>
      </w:r>
      <w:r w:rsidR="00495D79">
        <w:rPr>
          <w:rFonts w:ascii="Verdana" w:hAnsi="Verdana"/>
          <w:b w:val="0"/>
          <w:i/>
          <w:color w:val="auto"/>
          <w:sz w:val="16"/>
          <w:szCs w:val="16"/>
        </w:rPr>
        <w:t>15</w:t>
      </w:r>
      <w:r w:rsidRPr="00A77C22">
        <w:rPr>
          <w:rFonts w:ascii="Verdana" w:hAnsi="Verdana"/>
          <w:b w:val="0"/>
          <w:i/>
          <w:color w:val="auto"/>
          <w:sz w:val="16"/>
          <w:szCs w:val="16"/>
        </w:rPr>
        <w:t>% činí z ceny uvedené v odstavci 1.1.1. částku</w:t>
      </w:r>
    </w:p>
    <w:p w:rsidR="003728DF" w:rsidRPr="00A77C22" w:rsidRDefault="00A84B04" w:rsidP="008B28E5">
      <w:pPr>
        <w:widowControl w:val="0"/>
        <w:adjustRightInd w:val="0"/>
        <w:spacing w:before="240"/>
        <w:ind w:left="2127"/>
        <w:rPr>
          <w:rFonts w:ascii="Verdana" w:hAnsi="Verdana"/>
          <w:i/>
          <w:snapToGrid w:val="0"/>
          <w:sz w:val="16"/>
          <w:szCs w:val="16"/>
        </w:rPr>
      </w:pPr>
      <w:r>
        <w:rPr>
          <w:rFonts w:ascii="Verdana" w:hAnsi="Verdana"/>
          <w:i/>
          <w:snapToGrid w:val="0"/>
          <w:sz w:val="16"/>
          <w:szCs w:val="16"/>
        </w:rPr>
        <w:t>0,</w:t>
      </w:r>
      <w:r w:rsidR="00495D79">
        <w:rPr>
          <w:rFonts w:ascii="Verdana" w:hAnsi="Verdana"/>
          <w:i/>
          <w:snapToGrid w:val="0"/>
          <w:sz w:val="16"/>
          <w:szCs w:val="16"/>
        </w:rPr>
        <w:t>-</w:t>
      </w:r>
      <w:r w:rsidR="00495D79" w:rsidRPr="00A77C22">
        <w:rPr>
          <w:rFonts w:ascii="Verdana" w:hAnsi="Verdana"/>
          <w:i/>
          <w:snapToGrid w:val="0"/>
          <w:sz w:val="16"/>
          <w:szCs w:val="16"/>
        </w:rPr>
        <w:t xml:space="preserve"> </w:t>
      </w:r>
      <w:r w:rsidR="003728DF" w:rsidRPr="00A77C22">
        <w:rPr>
          <w:rFonts w:ascii="Verdana" w:hAnsi="Verdana"/>
          <w:i/>
          <w:snapToGrid w:val="0"/>
          <w:sz w:val="16"/>
          <w:szCs w:val="16"/>
        </w:rPr>
        <w:t>Kč</w:t>
      </w:r>
    </w:p>
    <w:p w:rsidR="003728DF" w:rsidRPr="00A77C22" w:rsidRDefault="003728DF" w:rsidP="008B28E5">
      <w:pPr>
        <w:pStyle w:val="Nadpis3"/>
        <w:keepNext w:val="0"/>
        <w:keepLines w:val="0"/>
        <w:widowControl w:val="0"/>
        <w:adjustRightInd w:val="0"/>
        <w:spacing w:before="120"/>
        <w:ind w:left="2127" w:hanging="709"/>
        <w:jc w:val="both"/>
        <w:rPr>
          <w:rFonts w:ascii="Verdana" w:hAnsi="Verdana"/>
          <w:b w:val="0"/>
          <w:i/>
          <w:color w:val="auto"/>
          <w:sz w:val="16"/>
          <w:szCs w:val="16"/>
        </w:rPr>
      </w:pPr>
      <w:r w:rsidRPr="00A77C22">
        <w:rPr>
          <w:rFonts w:ascii="Verdana" w:hAnsi="Verdana"/>
          <w:b w:val="0"/>
          <w:i/>
          <w:color w:val="auto"/>
          <w:sz w:val="16"/>
          <w:szCs w:val="16"/>
        </w:rPr>
        <w:t>1.1.3.</w:t>
      </w:r>
      <w:r w:rsidRPr="00A77C22">
        <w:rPr>
          <w:rFonts w:ascii="Verdana" w:hAnsi="Verdana"/>
          <w:b w:val="0"/>
          <w:i/>
          <w:color w:val="auto"/>
          <w:sz w:val="16"/>
          <w:szCs w:val="16"/>
        </w:rPr>
        <w:tab/>
        <w:t xml:space="preserve">Daň z přidané hodnoty v základní sazbě </w:t>
      </w:r>
      <w:r w:rsidR="00495D79">
        <w:rPr>
          <w:rFonts w:ascii="Verdana" w:hAnsi="Verdana"/>
          <w:b w:val="0"/>
          <w:i/>
          <w:color w:val="auto"/>
          <w:sz w:val="16"/>
          <w:szCs w:val="16"/>
        </w:rPr>
        <w:t>21</w:t>
      </w:r>
      <w:r w:rsidRPr="00A77C22">
        <w:rPr>
          <w:rFonts w:ascii="Verdana" w:hAnsi="Verdana"/>
          <w:b w:val="0"/>
          <w:i/>
          <w:color w:val="auto"/>
          <w:sz w:val="16"/>
          <w:szCs w:val="16"/>
        </w:rPr>
        <w:t>% činí z ceny uvedené v odstavci 1.1.1. částku</w:t>
      </w:r>
    </w:p>
    <w:p w:rsidR="003728DF" w:rsidRPr="00A77C22" w:rsidRDefault="00A84B04" w:rsidP="008B28E5">
      <w:pPr>
        <w:widowControl w:val="0"/>
        <w:adjustRightInd w:val="0"/>
        <w:spacing w:before="240"/>
        <w:ind w:left="2127"/>
        <w:rPr>
          <w:rFonts w:ascii="Verdana" w:hAnsi="Verdana"/>
          <w:i/>
          <w:snapToGrid w:val="0"/>
          <w:sz w:val="16"/>
          <w:szCs w:val="16"/>
        </w:rPr>
      </w:pPr>
      <w:r>
        <w:rPr>
          <w:rFonts w:ascii="Verdana" w:hAnsi="Verdana"/>
          <w:i/>
          <w:snapToGrid w:val="0"/>
          <w:sz w:val="16"/>
          <w:szCs w:val="16"/>
        </w:rPr>
        <w:t>0,</w:t>
      </w:r>
      <w:r w:rsidR="00495D79">
        <w:rPr>
          <w:rFonts w:ascii="Verdana" w:hAnsi="Verdana"/>
          <w:i/>
          <w:snapToGrid w:val="0"/>
          <w:sz w:val="16"/>
          <w:szCs w:val="16"/>
        </w:rPr>
        <w:t>-</w:t>
      </w:r>
      <w:r w:rsidR="00495D79" w:rsidRPr="00A77C22">
        <w:rPr>
          <w:rFonts w:ascii="Verdana" w:hAnsi="Verdana"/>
          <w:i/>
          <w:snapToGrid w:val="0"/>
          <w:sz w:val="16"/>
          <w:szCs w:val="16"/>
        </w:rPr>
        <w:t xml:space="preserve"> </w:t>
      </w:r>
      <w:r w:rsidR="003728DF" w:rsidRPr="00A77C22">
        <w:rPr>
          <w:rFonts w:ascii="Verdana" w:hAnsi="Verdana"/>
          <w:i/>
          <w:snapToGrid w:val="0"/>
          <w:sz w:val="16"/>
          <w:szCs w:val="16"/>
        </w:rPr>
        <w:t>Kč</w:t>
      </w:r>
    </w:p>
    <w:p w:rsidR="003728DF" w:rsidRPr="00CF5B5D" w:rsidRDefault="003728DF" w:rsidP="008B28E5">
      <w:pPr>
        <w:pStyle w:val="Nadpis3"/>
        <w:keepNext w:val="0"/>
        <w:keepLines w:val="0"/>
        <w:widowControl w:val="0"/>
        <w:adjustRightInd w:val="0"/>
        <w:ind w:left="2127" w:hanging="709"/>
        <w:jc w:val="both"/>
        <w:rPr>
          <w:rFonts w:ascii="Verdana" w:hAnsi="Verdana"/>
          <w:b w:val="0"/>
          <w:i/>
          <w:color w:val="000000"/>
          <w:sz w:val="16"/>
          <w:szCs w:val="16"/>
        </w:rPr>
      </w:pPr>
      <w:r w:rsidRPr="00CF5B5D">
        <w:rPr>
          <w:rFonts w:ascii="Verdana" w:hAnsi="Verdana"/>
          <w:b w:val="0"/>
          <w:i/>
          <w:color w:val="000000"/>
          <w:sz w:val="16"/>
          <w:szCs w:val="16"/>
        </w:rPr>
        <w:t>1.1.4.</w:t>
      </w:r>
      <w:r w:rsidRPr="00CF5B5D">
        <w:rPr>
          <w:rFonts w:ascii="Verdana" w:hAnsi="Verdana"/>
          <w:b w:val="0"/>
          <w:i/>
          <w:color w:val="000000"/>
          <w:sz w:val="16"/>
          <w:szCs w:val="16"/>
        </w:rPr>
        <w:tab/>
        <w:t>Celková cena za plnění Prodávajícího uvedená v článku III. odstavce 1. – 4. této smlouvy</w:t>
      </w:r>
      <w:r w:rsidRPr="00CF5B5D">
        <w:rPr>
          <w:rFonts w:ascii="Verdana" w:eastAsia="Times New Roman" w:hAnsi="Verdana" w:cs="Arial Unicode MS"/>
          <w:b w:val="0"/>
          <w:i/>
          <w:color w:val="000000"/>
          <w:sz w:val="16"/>
        </w:rPr>
        <w:t xml:space="preserve"> </w:t>
      </w:r>
      <w:r w:rsidRPr="00CF5B5D">
        <w:rPr>
          <w:rFonts w:ascii="Verdana" w:hAnsi="Verdana"/>
          <w:b w:val="0"/>
          <w:i/>
          <w:color w:val="000000"/>
          <w:sz w:val="16"/>
          <w:szCs w:val="16"/>
        </w:rPr>
        <w:t>včetně daně z přidané hodnoty (součet cen z článků 1.1.1.+ 1.1.2.+1.1.3 této smlouvy) činí celkem</w:t>
      </w:r>
    </w:p>
    <w:p w:rsidR="003728DF" w:rsidRPr="00CF5B5D" w:rsidRDefault="00495D79" w:rsidP="008B28E5">
      <w:pPr>
        <w:widowControl w:val="0"/>
        <w:adjustRightInd w:val="0"/>
        <w:spacing w:before="240"/>
        <w:ind w:left="2127"/>
        <w:rPr>
          <w:rFonts w:ascii="Verdana" w:hAnsi="Verdana"/>
          <w:b/>
          <w:i/>
          <w:snapToGrid w:val="0"/>
          <w:color w:val="000000"/>
          <w:sz w:val="16"/>
          <w:szCs w:val="16"/>
        </w:rPr>
      </w:pPr>
      <w:r>
        <w:rPr>
          <w:rFonts w:ascii="Verdana" w:hAnsi="Verdana"/>
          <w:b/>
          <w:i/>
          <w:snapToGrid w:val="0"/>
          <w:color w:val="000000"/>
          <w:sz w:val="16"/>
          <w:szCs w:val="16"/>
        </w:rPr>
        <w:t>72.299.948</w:t>
      </w:r>
      <w:r w:rsidR="003728DF" w:rsidRPr="00CF5B5D">
        <w:rPr>
          <w:rFonts w:ascii="Verdana" w:hAnsi="Verdana"/>
          <w:b/>
          <w:i/>
          <w:snapToGrid w:val="0"/>
          <w:color w:val="000000"/>
          <w:sz w:val="16"/>
          <w:szCs w:val="16"/>
        </w:rPr>
        <w:t>,</w:t>
      </w:r>
      <w:r w:rsidR="00B71026">
        <w:rPr>
          <w:rFonts w:ascii="Verdana" w:hAnsi="Verdana"/>
          <w:b/>
          <w:i/>
          <w:snapToGrid w:val="0"/>
          <w:color w:val="000000"/>
          <w:sz w:val="16"/>
          <w:szCs w:val="16"/>
        </w:rPr>
        <w:t>45</w:t>
      </w:r>
      <w:r w:rsidR="003728DF" w:rsidRPr="00CF5B5D">
        <w:rPr>
          <w:rFonts w:ascii="Verdana" w:hAnsi="Verdana"/>
          <w:b/>
          <w:i/>
          <w:snapToGrid w:val="0"/>
          <w:color w:val="000000"/>
          <w:sz w:val="16"/>
          <w:szCs w:val="16"/>
        </w:rPr>
        <w:t xml:space="preserve"> Kč</w:t>
      </w:r>
    </w:p>
    <w:p w:rsidR="003728DF" w:rsidRPr="00CF5B5D" w:rsidRDefault="003728DF" w:rsidP="008B28E5">
      <w:pPr>
        <w:widowControl w:val="0"/>
        <w:adjustRightInd w:val="0"/>
        <w:spacing w:before="120"/>
        <w:ind w:left="2126"/>
        <w:jc w:val="center"/>
        <w:rPr>
          <w:rFonts w:ascii="Verdana" w:hAnsi="Verdana"/>
          <w:i/>
          <w:snapToGrid w:val="0"/>
          <w:color w:val="000000"/>
          <w:sz w:val="16"/>
          <w:szCs w:val="16"/>
        </w:rPr>
      </w:pPr>
      <w:r w:rsidRPr="00CF5B5D">
        <w:rPr>
          <w:rFonts w:ascii="Verdana" w:hAnsi="Verdana"/>
          <w:i/>
          <w:snapToGrid w:val="0"/>
          <w:color w:val="000000"/>
          <w:sz w:val="16"/>
          <w:szCs w:val="16"/>
        </w:rPr>
        <w:t>(slovy</w:t>
      </w:r>
      <w:r w:rsidR="005F4726" w:rsidRPr="00CF5B5D">
        <w:rPr>
          <w:rFonts w:ascii="Verdana" w:hAnsi="Verdana"/>
          <w:i/>
          <w:snapToGrid w:val="0"/>
          <w:color w:val="000000"/>
          <w:sz w:val="16"/>
          <w:szCs w:val="16"/>
        </w:rPr>
        <w:t>:</w:t>
      </w:r>
      <w:r w:rsidR="005F4726">
        <w:rPr>
          <w:rFonts w:ascii="Verdana" w:hAnsi="Verdana"/>
          <w:i/>
          <w:snapToGrid w:val="0"/>
          <w:color w:val="000000"/>
          <w:sz w:val="16"/>
          <w:szCs w:val="16"/>
        </w:rPr>
        <w:t xml:space="preserve"> sedmdesát</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dva</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mili</w:t>
      </w:r>
      <w:r w:rsidR="00F553F2">
        <w:rPr>
          <w:rFonts w:ascii="Verdana" w:hAnsi="Verdana"/>
          <w:i/>
          <w:snapToGrid w:val="0"/>
          <w:color w:val="000000"/>
          <w:sz w:val="16"/>
          <w:szCs w:val="16"/>
        </w:rPr>
        <w:t>o</w:t>
      </w:r>
      <w:r w:rsidR="005F4726">
        <w:rPr>
          <w:rFonts w:ascii="Verdana" w:hAnsi="Verdana"/>
          <w:i/>
          <w:snapToGrid w:val="0"/>
          <w:color w:val="000000"/>
          <w:sz w:val="16"/>
          <w:szCs w:val="16"/>
        </w:rPr>
        <w:t>nů</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dvě</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stě</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devadesát</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devět</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tisíc</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devět</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set</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čtyřicet</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osm</w:t>
      </w:r>
      <w:r w:rsidR="00F553F2">
        <w:rPr>
          <w:rFonts w:ascii="Verdana" w:hAnsi="Verdana"/>
          <w:i/>
          <w:snapToGrid w:val="0"/>
          <w:color w:val="000000"/>
          <w:sz w:val="16"/>
          <w:szCs w:val="16"/>
        </w:rPr>
        <w:t xml:space="preserve"> </w:t>
      </w:r>
      <w:r w:rsidRPr="00CF5B5D">
        <w:rPr>
          <w:rFonts w:ascii="Verdana" w:hAnsi="Verdana"/>
          <w:i/>
          <w:snapToGrid w:val="0"/>
          <w:color w:val="000000"/>
          <w:sz w:val="16"/>
          <w:szCs w:val="16"/>
        </w:rPr>
        <w:t>korun</w:t>
      </w:r>
      <w:r w:rsidR="00F553F2">
        <w:rPr>
          <w:rFonts w:ascii="Verdana" w:hAnsi="Verdana"/>
          <w:i/>
          <w:snapToGrid w:val="0"/>
          <w:color w:val="000000"/>
          <w:sz w:val="16"/>
          <w:szCs w:val="16"/>
        </w:rPr>
        <w:t xml:space="preserve"> </w:t>
      </w:r>
      <w:r w:rsidRPr="00CF5B5D">
        <w:rPr>
          <w:rFonts w:ascii="Verdana" w:hAnsi="Verdana"/>
          <w:i/>
          <w:snapToGrid w:val="0"/>
          <w:color w:val="000000"/>
          <w:sz w:val="16"/>
          <w:szCs w:val="16"/>
        </w:rPr>
        <w:t>českých</w:t>
      </w:r>
      <w:r w:rsidR="005F4726">
        <w:rPr>
          <w:rFonts w:ascii="Verdana" w:hAnsi="Verdana"/>
          <w:i/>
          <w:snapToGrid w:val="0"/>
          <w:color w:val="000000"/>
          <w:sz w:val="16"/>
          <w:szCs w:val="16"/>
        </w:rPr>
        <w:t xml:space="preserve"> a čtyřicet</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pět</w:t>
      </w:r>
      <w:r w:rsidR="00F553F2">
        <w:rPr>
          <w:rFonts w:ascii="Verdana" w:hAnsi="Verdana"/>
          <w:i/>
          <w:snapToGrid w:val="0"/>
          <w:color w:val="000000"/>
          <w:sz w:val="16"/>
          <w:szCs w:val="16"/>
        </w:rPr>
        <w:t xml:space="preserve"> </w:t>
      </w:r>
      <w:r w:rsidR="005F4726">
        <w:rPr>
          <w:rFonts w:ascii="Verdana" w:hAnsi="Verdana"/>
          <w:i/>
          <w:snapToGrid w:val="0"/>
          <w:color w:val="000000"/>
          <w:sz w:val="16"/>
          <w:szCs w:val="16"/>
        </w:rPr>
        <w:t>haléřů</w:t>
      </w:r>
      <w:r w:rsidRPr="00CF5B5D">
        <w:rPr>
          <w:rFonts w:ascii="Verdana" w:hAnsi="Verdana"/>
          <w:i/>
          <w:snapToGrid w:val="0"/>
          <w:color w:val="000000"/>
          <w:sz w:val="16"/>
          <w:szCs w:val="16"/>
        </w:rPr>
        <w:t>).</w:t>
      </w:r>
    </w:p>
    <w:p w:rsidR="003728DF" w:rsidRPr="00CF5B5D" w:rsidRDefault="003728DF" w:rsidP="008B28E5">
      <w:pPr>
        <w:widowControl w:val="0"/>
        <w:adjustRightInd w:val="0"/>
        <w:spacing w:before="240"/>
        <w:ind w:left="1418" w:hanging="709"/>
        <w:jc w:val="both"/>
        <w:rPr>
          <w:rFonts w:ascii="Verdana" w:hAnsi="Verdana"/>
          <w:i/>
          <w:color w:val="000000"/>
          <w:sz w:val="16"/>
          <w:szCs w:val="16"/>
        </w:rPr>
      </w:pPr>
      <w:r w:rsidRPr="00CF5B5D">
        <w:rPr>
          <w:rFonts w:ascii="Verdana" w:hAnsi="Verdana"/>
          <w:i/>
          <w:color w:val="000000"/>
          <w:sz w:val="16"/>
          <w:szCs w:val="16"/>
        </w:rPr>
        <w:t>1.2.</w:t>
      </w:r>
      <w:r w:rsidRPr="00CF5B5D">
        <w:rPr>
          <w:rFonts w:ascii="Verdana" w:hAnsi="Verdana"/>
          <w:i/>
          <w:color w:val="000000"/>
          <w:sz w:val="16"/>
          <w:szCs w:val="16"/>
        </w:rPr>
        <w:tab/>
      </w:r>
      <w:r w:rsidRPr="00CF5B5D">
        <w:rPr>
          <w:rFonts w:ascii="Verdana" w:hAnsi="Verdana" w:cs="Arial Unicode MS"/>
          <w:i/>
          <w:color w:val="000000"/>
          <w:sz w:val="16"/>
        </w:rPr>
        <w:t xml:space="preserve">Kupující se zavazuje </w:t>
      </w:r>
      <w:r w:rsidRPr="00CF5B5D">
        <w:rPr>
          <w:rFonts w:ascii="Verdana" w:hAnsi="Verdana"/>
          <w:i/>
          <w:color w:val="000000"/>
          <w:sz w:val="16"/>
          <w:szCs w:val="16"/>
        </w:rPr>
        <w:t>za plnění Prodávajícího uvedené v článku III. odstavec 5. této smlouvy</w:t>
      </w:r>
      <w:r w:rsidRPr="00CF5B5D">
        <w:rPr>
          <w:rFonts w:ascii="Verdana" w:hAnsi="Verdana" w:cs="Arial Unicode MS"/>
          <w:i/>
          <w:color w:val="000000"/>
          <w:sz w:val="16"/>
        </w:rPr>
        <w:t xml:space="preserve"> zaplatit Prodávajícímu kupní </w:t>
      </w:r>
      <w:r w:rsidRPr="00355C8E">
        <w:rPr>
          <w:rFonts w:ascii="Verdana" w:hAnsi="Verdana" w:cs="Arial Unicode MS"/>
          <w:i/>
          <w:color w:val="000000"/>
          <w:sz w:val="16"/>
        </w:rPr>
        <w:t>cenu</w:t>
      </w:r>
      <w:r w:rsidRPr="00355C8E">
        <w:rPr>
          <w:rFonts w:ascii="Verdana" w:hAnsi="Verdana"/>
          <w:i/>
          <w:color w:val="000000"/>
          <w:sz w:val="16"/>
          <w:szCs w:val="16"/>
        </w:rPr>
        <w:t xml:space="preserve"> </w:t>
      </w:r>
      <w:r w:rsidRPr="00355C8E">
        <w:rPr>
          <w:rFonts w:ascii="Verdana" w:hAnsi="Verdana" w:cs="Arial"/>
          <w:i/>
          <w:color w:val="000000"/>
          <w:sz w:val="16"/>
          <w:szCs w:val="16"/>
        </w:rPr>
        <w:t xml:space="preserve">sjednanou smluvními stranami na základě </w:t>
      </w:r>
      <w:r w:rsidRPr="00355C8E">
        <w:rPr>
          <w:rFonts w:ascii="Verdana" w:hAnsi="Verdana" w:cs="Arial"/>
          <w:i/>
          <w:color w:val="0D50FF"/>
          <w:sz w:val="16"/>
          <w:szCs w:val="16"/>
        </w:rPr>
        <w:t>přílohy číslo 9 s názvem „Kalkulace ceny servisních činností Prodávajícího při provádění záručního servisu“</w:t>
      </w:r>
      <w:r w:rsidRPr="00355C8E">
        <w:rPr>
          <w:rFonts w:ascii="Verdana" w:hAnsi="Verdana" w:cs="Arial"/>
          <w:i/>
          <w:color w:val="000000"/>
          <w:sz w:val="16"/>
          <w:szCs w:val="16"/>
        </w:rPr>
        <w:t>, která tvoří nedílnou součást této smlouvy</w:t>
      </w:r>
      <w:r w:rsidRPr="00355C8E">
        <w:rPr>
          <w:rFonts w:ascii="Verdana" w:hAnsi="Verdana"/>
          <w:i/>
          <w:color w:val="000000"/>
          <w:sz w:val="16"/>
          <w:szCs w:val="16"/>
        </w:rPr>
        <w:t xml:space="preserve"> ve výši:  </w:t>
      </w:r>
    </w:p>
    <w:p w:rsidR="003728DF" w:rsidRPr="00CF5B5D" w:rsidRDefault="003728DF" w:rsidP="008B28E5">
      <w:pPr>
        <w:pStyle w:val="Nadpis3"/>
        <w:keepNext w:val="0"/>
        <w:keepLines w:val="0"/>
        <w:widowControl w:val="0"/>
        <w:adjustRightInd w:val="0"/>
        <w:ind w:left="2127" w:hanging="709"/>
        <w:jc w:val="both"/>
        <w:rPr>
          <w:rFonts w:ascii="Verdana" w:hAnsi="Verdana"/>
          <w:b w:val="0"/>
          <w:i/>
          <w:color w:val="000000"/>
          <w:sz w:val="16"/>
          <w:szCs w:val="16"/>
        </w:rPr>
      </w:pPr>
      <w:r w:rsidRPr="00CF5B5D">
        <w:rPr>
          <w:rFonts w:ascii="Verdana" w:hAnsi="Verdana"/>
          <w:b w:val="0"/>
          <w:i/>
          <w:color w:val="000000"/>
          <w:sz w:val="16"/>
          <w:szCs w:val="16"/>
        </w:rPr>
        <w:t>1.2.1.</w:t>
      </w:r>
      <w:r w:rsidRPr="00CF5B5D">
        <w:rPr>
          <w:rFonts w:ascii="Verdana" w:hAnsi="Verdana"/>
          <w:b w:val="0"/>
          <w:i/>
          <w:color w:val="000000"/>
          <w:sz w:val="16"/>
          <w:szCs w:val="16"/>
        </w:rPr>
        <w:tab/>
        <w:t xml:space="preserve">Cena bez daně z přidané hodnoty činí částku </w:t>
      </w:r>
    </w:p>
    <w:p w:rsidR="003728DF" w:rsidRPr="00CF5B5D" w:rsidRDefault="00A625FB" w:rsidP="008B28E5">
      <w:pPr>
        <w:widowControl w:val="0"/>
        <w:adjustRightInd w:val="0"/>
        <w:spacing w:before="240"/>
        <w:ind w:left="2127"/>
        <w:rPr>
          <w:rFonts w:ascii="Verdana" w:hAnsi="Verdana"/>
          <w:b/>
          <w:i/>
          <w:snapToGrid w:val="0"/>
          <w:color w:val="000000"/>
          <w:sz w:val="16"/>
          <w:szCs w:val="16"/>
        </w:rPr>
      </w:pPr>
      <w:r>
        <w:rPr>
          <w:rFonts w:ascii="Verdana" w:hAnsi="Verdana"/>
          <w:b/>
          <w:i/>
          <w:snapToGrid w:val="0"/>
          <w:color w:val="000000"/>
          <w:sz w:val="16"/>
          <w:szCs w:val="16"/>
        </w:rPr>
        <w:t>3.365.821</w:t>
      </w:r>
      <w:r w:rsidRPr="00CF5B5D">
        <w:rPr>
          <w:rFonts w:ascii="Verdana" w:hAnsi="Verdana"/>
          <w:b/>
          <w:i/>
          <w:snapToGrid w:val="0"/>
          <w:color w:val="000000"/>
          <w:sz w:val="16"/>
          <w:szCs w:val="16"/>
        </w:rPr>
        <w:t>,</w:t>
      </w:r>
      <w:r>
        <w:rPr>
          <w:rFonts w:ascii="Verdana" w:hAnsi="Verdana"/>
          <w:b/>
          <w:i/>
          <w:snapToGrid w:val="0"/>
          <w:color w:val="000000"/>
          <w:sz w:val="16"/>
          <w:szCs w:val="16"/>
        </w:rPr>
        <w:t>95</w:t>
      </w:r>
      <w:r w:rsidRPr="00CF5B5D">
        <w:rPr>
          <w:rFonts w:ascii="Verdana" w:hAnsi="Verdana"/>
          <w:b/>
          <w:i/>
          <w:snapToGrid w:val="0"/>
          <w:color w:val="000000"/>
          <w:sz w:val="16"/>
          <w:szCs w:val="16"/>
        </w:rPr>
        <w:t xml:space="preserve"> </w:t>
      </w:r>
      <w:r w:rsidR="003728DF" w:rsidRPr="00CF5B5D">
        <w:rPr>
          <w:rFonts w:ascii="Verdana" w:hAnsi="Verdana"/>
          <w:b/>
          <w:i/>
          <w:snapToGrid w:val="0"/>
          <w:color w:val="000000"/>
          <w:sz w:val="16"/>
          <w:szCs w:val="16"/>
        </w:rPr>
        <w:t>Kč</w:t>
      </w:r>
    </w:p>
    <w:p w:rsidR="003728DF" w:rsidRPr="00CF5B5D" w:rsidRDefault="003728DF" w:rsidP="008B28E5">
      <w:pPr>
        <w:pStyle w:val="Nadpis3"/>
        <w:keepNext w:val="0"/>
        <w:keepLines w:val="0"/>
        <w:widowControl w:val="0"/>
        <w:adjustRightInd w:val="0"/>
        <w:spacing w:before="120"/>
        <w:ind w:left="2127" w:hanging="709"/>
        <w:jc w:val="both"/>
        <w:rPr>
          <w:rFonts w:ascii="Verdana" w:hAnsi="Verdana"/>
          <w:b w:val="0"/>
          <w:i/>
          <w:color w:val="000000"/>
          <w:sz w:val="16"/>
          <w:szCs w:val="16"/>
        </w:rPr>
      </w:pPr>
      <w:r w:rsidRPr="00CF5B5D">
        <w:rPr>
          <w:rFonts w:ascii="Verdana" w:hAnsi="Verdana"/>
          <w:b w:val="0"/>
          <w:i/>
          <w:color w:val="000000"/>
          <w:sz w:val="16"/>
          <w:szCs w:val="16"/>
        </w:rPr>
        <w:t>1.2.2.</w:t>
      </w:r>
      <w:r w:rsidRPr="00CF5B5D">
        <w:rPr>
          <w:rFonts w:ascii="Verdana" w:hAnsi="Verdana"/>
          <w:b w:val="0"/>
          <w:i/>
          <w:color w:val="000000"/>
          <w:sz w:val="16"/>
          <w:szCs w:val="16"/>
        </w:rPr>
        <w:tab/>
        <w:t xml:space="preserve">Daň z přidané hodnoty ve snížené sazbě </w:t>
      </w:r>
      <w:r w:rsidR="00304DA8">
        <w:rPr>
          <w:rFonts w:ascii="Verdana" w:hAnsi="Verdana"/>
          <w:b w:val="0"/>
          <w:i/>
          <w:color w:val="000000"/>
          <w:sz w:val="16"/>
          <w:szCs w:val="16"/>
        </w:rPr>
        <w:t>15</w:t>
      </w:r>
      <w:r w:rsidRPr="00CF5B5D">
        <w:rPr>
          <w:rFonts w:ascii="Verdana" w:hAnsi="Verdana"/>
          <w:b w:val="0"/>
          <w:i/>
          <w:color w:val="000000"/>
          <w:sz w:val="16"/>
          <w:szCs w:val="16"/>
        </w:rPr>
        <w:t>% činí z ceny uvedené v odstavci 1.1.1. částku</w:t>
      </w:r>
    </w:p>
    <w:p w:rsidR="003728DF" w:rsidRPr="00CF5B5D" w:rsidRDefault="00A84B04" w:rsidP="008B28E5">
      <w:pPr>
        <w:widowControl w:val="0"/>
        <w:adjustRightInd w:val="0"/>
        <w:spacing w:before="240"/>
        <w:ind w:left="2127"/>
        <w:rPr>
          <w:rFonts w:ascii="Verdana" w:hAnsi="Verdana"/>
          <w:i/>
          <w:snapToGrid w:val="0"/>
          <w:color w:val="000000"/>
          <w:sz w:val="16"/>
          <w:szCs w:val="16"/>
        </w:rPr>
      </w:pPr>
      <w:r>
        <w:rPr>
          <w:rFonts w:ascii="Verdana" w:hAnsi="Verdana"/>
          <w:i/>
          <w:snapToGrid w:val="0"/>
          <w:color w:val="000000"/>
          <w:sz w:val="16"/>
          <w:szCs w:val="16"/>
        </w:rPr>
        <w:t>0,</w:t>
      </w:r>
      <w:r w:rsidR="00304DA8">
        <w:rPr>
          <w:rFonts w:ascii="Verdana" w:hAnsi="Verdana"/>
          <w:i/>
          <w:snapToGrid w:val="0"/>
          <w:color w:val="000000"/>
          <w:sz w:val="16"/>
          <w:szCs w:val="16"/>
        </w:rPr>
        <w:t>-</w:t>
      </w:r>
      <w:r>
        <w:rPr>
          <w:rFonts w:ascii="Verdana" w:hAnsi="Verdana"/>
          <w:i/>
          <w:snapToGrid w:val="0"/>
          <w:color w:val="000000"/>
          <w:sz w:val="16"/>
          <w:szCs w:val="16"/>
        </w:rPr>
        <w:t xml:space="preserve"> </w:t>
      </w:r>
      <w:r w:rsidR="003728DF" w:rsidRPr="00CF5B5D">
        <w:rPr>
          <w:rFonts w:ascii="Verdana" w:hAnsi="Verdana"/>
          <w:i/>
          <w:snapToGrid w:val="0"/>
          <w:color w:val="000000"/>
          <w:sz w:val="16"/>
          <w:szCs w:val="16"/>
        </w:rPr>
        <w:t>Kč</w:t>
      </w:r>
    </w:p>
    <w:p w:rsidR="003728DF" w:rsidRPr="00CF5B5D" w:rsidRDefault="003728DF" w:rsidP="008B28E5">
      <w:pPr>
        <w:pStyle w:val="Nadpis3"/>
        <w:keepNext w:val="0"/>
        <w:keepLines w:val="0"/>
        <w:widowControl w:val="0"/>
        <w:adjustRightInd w:val="0"/>
        <w:spacing w:before="120"/>
        <w:ind w:left="2127" w:hanging="709"/>
        <w:jc w:val="both"/>
        <w:rPr>
          <w:rFonts w:ascii="Verdana" w:hAnsi="Verdana"/>
          <w:b w:val="0"/>
          <w:i/>
          <w:color w:val="000000"/>
          <w:sz w:val="16"/>
          <w:szCs w:val="16"/>
        </w:rPr>
      </w:pPr>
      <w:r w:rsidRPr="00CF5B5D">
        <w:rPr>
          <w:rFonts w:ascii="Verdana" w:hAnsi="Verdana"/>
          <w:b w:val="0"/>
          <w:i/>
          <w:color w:val="000000"/>
          <w:sz w:val="16"/>
          <w:szCs w:val="16"/>
        </w:rPr>
        <w:t>1.2.3.</w:t>
      </w:r>
      <w:r w:rsidRPr="00CF5B5D">
        <w:rPr>
          <w:rFonts w:ascii="Verdana" w:hAnsi="Verdana"/>
          <w:b w:val="0"/>
          <w:i/>
          <w:color w:val="000000"/>
          <w:sz w:val="16"/>
          <w:szCs w:val="16"/>
        </w:rPr>
        <w:tab/>
        <w:t xml:space="preserve">Daň z přidané hodnoty v základní sazbě </w:t>
      </w:r>
      <w:r w:rsidR="00304DA8">
        <w:rPr>
          <w:rFonts w:ascii="Verdana" w:hAnsi="Verdana"/>
          <w:b w:val="0"/>
          <w:i/>
          <w:color w:val="000000"/>
          <w:sz w:val="16"/>
          <w:szCs w:val="16"/>
        </w:rPr>
        <w:t>21</w:t>
      </w:r>
      <w:r w:rsidRPr="00CF5B5D">
        <w:rPr>
          <w:rFonts w:ascii="Verdana" w:hAnsi="Verdana"/>
          <w:b w:val="0"/>
          <w:i/>
          <w:color w:val="000000"/>
          <w:sz w:val="16"/>
          <w:szCs w:val="16"/>
        </w:rPr>
        <w:t>% činí z ceny uvedené v odstavci 1.1.1. částku</w:t>
      </w:r>
    </w:p>
    <w:p w:rsidR="003728DF" w:rsidRPr="00CF5B5D" w:rsidRDefault="00A84B04" w:rsidP="008B28E5">
      <w:pPr>
        <w:widowControl w:val="0"/>
        <w:adjustRightInd w:val="0"/>
        <w:spacing w:before="240"/>
        <w:ind w:left="2127"/>
        <w:rPr>
          <w:rFonts w:ascii="Verdana" w:hAnsi="Verdana"/>
          <w:i/>
          <w:snapToGrid w:val="0"/>
          <w:color w:val="000000"/>
          <w:sz w:val="16"/>
          <w:szCs w:val="16"/>
        </w:rPr>
      </w:pPr>
      <w:r>
        <w:rPr>
          <w:rFonts w:ascii="Verdana" w:hAnsi="Verdana"/>
          <w:i/>
          <w:snapToGrid w:val="0"/>
          <w:color w:val="000000"/>
          <w:sz w:val="16"/>
          <w:szCs w:val="16"/>
        </w:rPr>
        <w:t>0,</w:t>
      </w:r>
      <w:r w:rsidR="00304DA8">
        <w:rPr>
          <w:rFonts w:ascii="Verdana" w:hAnsi="Verdana"/>
          <w:i/>
          <w:snapToGrid w:val="0"/>
          <w:color w:val="000000"/>
          <w:sz w:val="16"/>
          <w:szCs w:val="16"/>
        </w:rPr>
        <w:t>-</w:t>
      </w:r>
      <w:r w:rsidR="003728DF" w:rsidRPr="00CF5B5D">
        <w:rPr>
          <w:rFonts w:ascii="Verdana" w:hAnsi="Verdana"/>
          <w:i/>
          <w:snapToGrid w:val="0"/>
          <w:color w:val="000000"/>
          <w:sz w:val="16"/>
          <w:szCs w:val="16"/>
        </w:rPr>
        <w:t xml:space="preserve"> Kč</w:t>
      </w:r>
    </w:p>
    <w:p w:rsidR="003728DF" w:rsidRPr="00CF5B5D" w:rsidRDefault="003728DF" w:rsidP="008B28E5">
      <w:pPr>
        <w:pStyle w:val="Nadpis3"/>
        <w:keepNext w:val="0"/>
        <w:keepLines w:val="0"/>
        <w:widowControl w:val="0"/>
        <w:adjustRightInd w:val="0"/>
        <w:ind w:left="2127" w:hanging="709"/>
        <w:jc w:val="both"/>
        <w:rPr>
          <w:rFonts w:ascii="Verdana" w:hAnsi="Verdana"/>
          <w:b w:val="0"/>
          <w:i/>
          <w:color w:val="000000"/>
          <w:sz w:val="16"/>
          <w:szCs w:val="16"/>
        </w:rPr>
      </w:pPr>
      <w:r w:rsidRPr="00CF5B5D">
        <w:rPr>
          <w:rFonts w:ascii="Verdana" w:hAnsi="Verdana"/>
          <w:b w:val="0"/>
          <w:i/>
          <w:color w:val="000000"/>
          <w:sz w:val="16"/>
          <w:szCs w:val="16"/>
        </w:rPr>
        <w:t>1.2.4.</w:t>
      </w:r>
      <w:r w:rsidRPr="00CF5B5D">
        <w:rPr>
          <w:rFonts w:ascii="Verdana" w:hAnsi="Verdana"/>
          <w:b w:val="0"/>
          <w:i/>
          <w:color w:val="000000"/>
          <w:sz w:val="16"/>
          <w:szCs w:val="16"/>
        </w:rPr>
        <w:tab/>
        <w:t>Celková cena za plnění Prodávajícího uvedené v článku III. odstavec 5.</w:t>
      </w:r>
      <w:r w:rsidRPr="00CF5B5D">
        <w:rPr>
          <w:rFonts w:ascii="Verdana" w:hAnsi="Verdana"/>
          <w:i/>
          <w:color w:val="000000"/>
          <w:sz w:val="16"/>
          <w:szCs w:val="16"/>
        </w:rPr>
        <w:t xml:space="preserve"> </w:t>
      </w:r>
      <w:r w:rsidRPr="00CF5B5D">
        <w:rPr>
          <w:rFonts w:ascii="Verdana" w:hAnsi="Verdana"/>
          <w:b w:val="0"/>
          <w:i/>
          <w:color w:val="000000"/>
          <w:sz w:val="16"/>
          <w:szCs w:val="16"/>
        </w:rPr>
        <w:t>této smlouvy</w:t>
      </w:r>
      <w:r w:rsidRPr="00CF5B5D">
        <w:rPr>
          <w:rFonts w:ascii="Verdana" w:eastAsia="Times New Roman" w:hAnsi="Verdana" w:cs="Arial Unicode MS"/>
          <w:b w:val="0"/>
          <w:i/>
          <w:color w:val="000000"/>
          <w:sz w:val="16"/>
        </w:rPr>
        <w:t xml:space="preserve"> </w:t>
      </w:r>
      <w:r w:rsidRPr="00CF5B5D">
        <w:rPr>
          <w:rFonts w:ascii="Verdana" w:hAnsi="Verdana"/>
          <w:b w:val="0"/>
          <w:i/>
          <w:color w:val="000000"/>
          <w:sz w:val="16"/>
          <w:szCs w:val="16"/>
        </w:rPr>
        <w:t xml:space="preserve">včetně daně </w:t>
      </w:r>
      <w:r w:rsidRPr="00CF5B5D">
        <w:rPr>
          <w:rFonts w:ascii="Verdana" w:hAnsi="Verdana"/>
          <w:b w:val="0"/>
          <w:i/>
          <w:color w:val="000000"/>
          <w:sz w:val="16"/>
          <w:szCs w:val="16"/>
        </w:rPr>
        <w:lastRenderedPageBreak/>
        <w:t>z přidané hodnoty (součet cen z článků 1.2.1.+ 1.2.2.+1.2.3 této smlouvy) činí celkem</w:t>
      </w:r>
    </w:p>
    <w:p w:rsidR="003728DF" w:rsidRPr="00CF5B5D" w:rsidRDefault="00A625FB" w:rsidP="008B28E5">
      <w:pPr>
        <w:widowControl w:val="0"/>
        <w:adjustRightInd w:val="0"/>
        <w:spacing w:before="240"/>
        <w:ind w:left="2127"/>
        <w:rPr>
          <w:rFonts w:ascii="Verdana" w:hAnsi="Verdana"/>
          <w:b/>
          <w:i/>
          <w:snapToGrid w:val="0"/>
          <w:color w:val="000000"/>
          <w:sz w:val="16"/>
          <w:szCs w:val="16"/>
        </w:rPr>
      </w:pPr>
      <w:r>
        <w:rPr>
          <w:rFonts w:ascii="Verdana" w:hAnsi="Verdana"/>
          <w:b/>
          <w:i/>
          <w:snapToGrid w:val="0"/>
          <w:color w:val="000000"/>
          <w:sz w:val="16"/>
          <w:szCs w:val="16"/>
        </w:rPr>
        <w:t>3.365.821</w:t>
      </w:r>
      <w:r w:rsidRPr="00CF5B5D">
        <w:rPr>
          <w:rFonts w:ascii="Verdana" w:hAnsi="Verdana"/>
          <w:b/>
          <w:i/>
          <w:snapToGrid w:val="0"/>
          <w:color w:val="000000"/>
          <w:sz w:val="16"/>
          <w:szCs w:val="16"/>
        </w:rPr>
        <w:t>,</w:t>
      </w:r>
      <w:r>
        <w:rPr>
          <w:rFonts w:ascii="Verdana" w:hAnsi="Verdana"/>
          <w:b/>
          <w:i/>
          <w:snapToGrid w:val="0"/>
          <w:color w:val="000000"/>
          <w:sz w:val="16"/>
          <w:szCs w:val="16"/>
        </w:rPr>
        <w:t>95</w:t>
      </w:r>
      <w:r w:rsidR="003728DF" w:rsidRPr="00CF5B5D">
        <w:rPr>
          <w:rFonts w:ascii="Verdana" w:hAnsi="Verdana"/>
          <w:b/>
          <w:i/>
          <w:snapToGrid w:val="0"/>
          <w:color w:val="000000"/>
          <w:sz w:val="16"/>
          <w:szCs w:val="16"/>
        </w:rPr>
        <w:t xml:space="preserve"> Kč</w:t>
      </w:r>
    </w:p>
    <w:p w:rsidR="003728DF" w:rsidRPr="00CF5B5D" w:rsidRDefault="003728DF" w:rsidP="008B28E5">
      <w:pPr>
        <w:widowControl w:val="0"/>
        <w:adjustRightInd w:val="0"/>
        <w:spacing w:before="120"/>
        <w:ind w:left="2126"/>
        <w:jc w:val="center"/>
        <w:rPr>
          <w:rFonts w:ascii="Verdana" w:hAnsi="Verdana"/>
          <w:i/>
          <w:snapToGrid w:val="0"/>
          <w:color w:val="000000"/>
          <w:sz w:val="16"/>
          <w:szCs w:val="16"/>
        </w:rPr>
      </w:pPr>
      <w:r w:rsidRPr="00CF5B5D">
        <w:rPr>
          <w:rFonts w:ascii="Verdana" w:hAnsi="Verdana"/>
          <w:i/>
          <w:snapToGrid w:val="0"/>
          <w:color w:val="000000"/>
          <w:sz w:val="16"/>
          <w:szCs w:val="16"/>
        </w:rPr>
        <w:t>(slovy</w:t>
      </w:r>
      <w:r w:rsidR="00A625FB" w:rsidRPr="00CF5B5D">
        <w:rPr>
          <w:rFonts w:ascii="Verdana" w:hAnsi="Verdana"/>
          <w:i/>
          <w:snapToGrid w:val="0"/>
          <w:color w:val="000000"/>
          <w:sz w:val="16"/>
          <w:szCs w:val="16"/>
        </w:rPr>
        <w:t>:</w:t>
      </w:r>
      <w:r w:rsidR="00A23CCC">
        <w:rPr>
          <w:rFonts w:ascii="Verdana" w:hAnsi="Verdana"/>
          <w:i/>
          <w:snapToGrid w:val="0"/>
          <w:color w:val="000000"/>
          <w:sz w:val="16"/>
          <w:szCs w:val="16"/>
        </w:rPr>
        <w:t xml:space="preserve"> </w:t>
      </w:r>
      <w:r w:rsidR="00A625FB">
        <w:rPr>
          <w:rFonts w:ascii="Verdana" w:hAnsi="Verdana"/>
          <w:i/>
          <w:snapToGrid w:val="0"/>
          <w:color w:val="000000"/>
          <w:sz w:val="16"/>
          <w:szCs w:val="16"/>
        </w:rPr>
        <w:t>tři</w:t>
      </w:r>
      <w:r w:rsidR="00A23CCC">
        <w:rPr>
          <w:rFonts w:ascii="Verdana" w:hAnsi="Verdana"/>
          <w:i/>
          <w:snapToGrid w:val="0"/>
          <w:color w:val="000000"/>
          <w:sz w:val="16"/>
          <w:szCs w:val="16"/>
        </w:rPr>
        <w:t xml:space="preserve"> miliony tři sta šedesát pět tisíc osm set dvacet jedna </w:t>
      </w:r>
      <w:r w:rsidR="00A23CCC" w:rsidRPr="00CF5B5D">
        <w:rPr>
          <w:rFonts w:ascii="Verdana" w:hAnsi="Verdana"/>
          <w:i/>
          <w:snapToGrid w:val="0"/>
          <w:color w:val="000000"/>
          <w:sz w:val="16"/>
          <w:szCs w:val="16"/>
        </w:rPr>
        <w:t>korun</w:t>
      </w:r>
      <w:r w:rsidR="00A23CCC">
        <w:rPr>
          <w:rFonts w:ascii="Verdana" w:hAnsi="Verdana"/>
          <w:i/>
          <w:snapToGrid w:val="0"/>
          <w:color w:val="000000"/>
          <w:sz w:val="16"/>
          <w:szCs w:val="16"/>
        </w:rPr>
        <w:t xml:space="preserve"> </w:t>
      </w:r>
      <w:r w:rsidR="00A23CCC" w:rsidRPr="00CF5B5D">
        <w:rPr>
          <w:rFonts w:ascii="Verdana" w:hAnsi="Verdana"/>
          <w:i/>
          <w:snapToGrid w:val="0"/>
          <w:color w:val="000000"/>
          <w:sz w:val="16"/>
          <w:szCs w:val="16"/>
        </w:rPr>
        <w:t>českých</w:t>
      </w:r>
      <w:r w:rsidR="00A23CCC">
        <w:rPr>
          <w:rFonts w:ascii="Verdana" w:hAnsi="Verdana"/>
          <w:i/>
          <w:snapToGrid w:val="0"/>
          <w:color w:val="000000"/>
          <w:sz w:val="16"/>
          <w:szCs w:val="16"/>
        </w:rPr>
        <w:t xml:space="preserve"> </w:t>
      </w:r>
      <w:r w:rsidR="00A625FB">
        <w:rPr>
          <w:rFonts w:ascii="Verdana" w:hAnsi="Verdana"/>
          <w:i/>
          <w:snapToGrid w:val="0"/>
          <w:color w:val="000000"/>
          <w:sz w:val="16"/>
          <w:szCs w:val="16"/>
        </w:rPr>
        <w:t>a devadesát</w:t>
      </w:r>
      <w:r w:rsidR="00A23CCC">
        <w:rPr>
          <w:rFonts w:ascii="Verdana" w:hAnsi="Verdana"/>
          <w:i/>
          <w:snapToGrid w:val="0"/>
          <w:color w:val="000000"/>
          <w:sz w:val="16"/>
          <w:szCs w:val="16"/>
        </w:rPr>
        <w:t xml:space="preserve"> </w:t>
      </w:r>
      <w:r w:rsidR="00A625FB">
        <w:rPr>
          <w:rFonts w:ascii="Verdana" w:hAnsi="Verdana"/>
          <w:i/>
          <w:snapToGrid w:val="0"/>
          <w:color w:val="000000"/>
          <w:sz w:val="16"/>
          <w:szCs w:val="16"/>
        </w:rPr>
        <w:t>pět</w:t>
      </w:r>
      <w:r w:rsidR="00A23CCC">
        <w:rPr>
          <w:rFonts w:ascii="Verdana" w:hAnsi="Verdana"/>
          <w:i/>
          <w:snapToGrid w:val="0"/>
          <w:color w:val="000000"/>
          <w:sz w:val="16"/>
          <w:szCs w:val="16"/>
        </w:rPr>
        <w:t xml:space="preserve"> </w:t>
      </w:r>
      <w:r w:rsidR="00A625FB">
        <w:rPr>
          <w:rFonts w:ascii="Verdana" w:hAnsi="Verdana"/>
          <w:i/>
          <w:snapToGrid w:val="0"/>
          <w:color w:val="000000"/>
          <w:sz w:val="16"/>
          <w:szCs w:val="16"/>
        </w:rPr>
        <w:t>haléřů</w:t>
      </w:r>
      <w:r w:rsidRPr="00CF5B5D">
        <w:rPr>
          <w:rFonts w:ascii="Verdana" w:hAnsi="Verdana"/>
          <w:i/>
          <w:snapToGrid w:val="0"/>
          <w:color w:val="000000"/>
          <w:sz w:val="16"/>
          <w:szCs w:val="16"/>
        </w:rPr>
        <w:t>).</w:t>
      </w:r>
    </w:p>
    <w:p w:rsidR="003728DF" w:rsidRPr="00CF5B5D" w:rsidRDefault="003728DF" w:rsidP="00FB3732">
      <w:pPr>
        <w:pStyle w:val="Nzev"/>
        <w:widowControl w:val="0"/>
        <w:numPr>
          <w:ilvl w:val="0"/>
          <w:numId w:val="13"/>
        </w:numPr>
        <w:adjustRightInd w:val="0"/>
        <w:spacing w:before="120"/>
        <w:ind w:hanging="720"/>
        <w:jc w:val="both"/>
        <w:rPr>
          <w:rFonts w:ascii="Verdana" w:hAnsi="Verdana" w:cs="Arial Unicode MS"/>
          <w:b w:val="0"/>
          <w:i/>
          <w:color w:val="000000"/>
          <w:sz w:val="16"/>
        </w:rPr>
      </w:pPr>
      <w:r w:rsidRPr="00CF5B5D">
        <w:rPr>
          <w:rFonts w:ascii="Verdana" w:hAnsi="Verdana" w:cs="Arial Unicode MS"/>
          <w:b w:val="0"/>
          <w:i/>
          <w:color w:val="000000"/>
          <w:sz w:val="16"/>
        </w:rPr>
        <w:t>Kupní ceny uvedené v odstavci 1. tohoto článku smlouvy jsou stanoveny dohodou smluvních stran, přičemž zahrnují veškeré náklady Prodávajícího spojené s plněním všech jeho povinností vyplývajících z této smlouvy</w:t>
      </w:r>
      <w:r w:rsidRPr="00CF5B5D">
        <w:rPr>
          <w:rFonts w:ascii="Verdana" w:hAnsi="Verdana"/>
          <w:i/>
          <w:color w:val="000000"/>
          <w:sz w:val="16"/>
          <w:szCs w:val="16"/>
        </w:rPr>
        <w:t xml:space="preserve">, </w:t>
      </w:r>
      <w:r w:rsidRPr="00CF5B5D">
        <w:rPr>
          <w:rFonts w:ascii="Verdana" w:hAnsi="Verdana"/>
          <w:b w:val="0"/>
          <w:i/>
          <w:color w:val="000000"/>
          <w:sz w:val="16"/>
          <w:szCs w:val="16"/>
        </w:rPr>
        <w:t>kterých je třeba trvale nebo dočasně k dodávce předmětu koupě a jeho odevzdání Kupujícímu, zejména, nikoliv však pouze, nákladů na opatření předmětu koupě, jeho dopravu, náklady na záruční servis, náklady na výkony, služby a média potřebné k plnění zá</w:t>
      </w:r>
      <w:r>
        <w:rPr>
          <w:rFonts w:ascii="Verdana" w:hAnsi="Verdana"/>
          <w:b w:val="0"/>
          <w:i/>
          <w:color w:val="000000"/>
          <w:sz w:val="16"/>
          <w:szCs w:val="16"/>
        </w:rPr>
        <w:t xml:space="preserve">vazků Prodávajícího podle této </w:t>
      </w:r>
      <w:r w:rsidRPr="00CF5B5D">
        <w:rPr>
          <w:rFonts w:ascii="Verdana" w:hAnsi="Verdana"/>
          <w:b w:val="0"/>
          <w:i/>
          <w:color w:val="000000"/>
          <w:sz w:val="16"/>
          <w:szCs w:val="16"/>
        </w:rPr>
        <w:t xml:space="preserve">smlouvy, náklady na správní poplatky, daně, cla, schvalovací řízení, provedení předepsaných zkoušek, zabezpečení prohlášení o shodě, certifikátů a atestů, převod práv, pojištění, přepravní náklady, náklady na individuální a komplexní vyzkoušení předmětu koupě, náklady na zaškolení a proškolení obsluhy apod. </w:t>
      </w:r>
    </w:p>
    <w:p w:rsidR="003728DF" w:rsidRPr="00CF5B5D" w:rsidRDefault="003728DF" w:rsidP="00FB3732">
      <w:pPr>
        <w:pStyle w:val="Nzev"/>
        <w:widowControl w:val="0"/>
        <w:numPr>
          <w:ilvl w:val="0"/>
          <w:numId w:val="13"/>
        </w:numPr>
        <w:adjustRightInd w:val="0"/>
        <w:spacing w:before="120"/>
        <w:ind w:hanging="720"/>
        <w:jc w:val="both"/>
        <w:rPr>
          <w:rFonts w:ascii="Verdana" w:hAnsi="Verdana" w:cs="Arial Unicode MS"/>
          <w:b w:val="0"/>
          <w:i/>
          <w:color w:val="000000"/>
          <w:sz w:val="16"/>
        </w:rPr>
      </w:pPr>
      <w:r>
        <w:rPr>
          <w:rFonts w:ascii="Verdana" w:hAnsi="Verdana" w:cs="Arial Unicode MS"/>
          <w:b w:val="0"/>
          <w:i/>
          <w:color w:val="000000"/>
          <w:sz w:val="16"/>
        </w:rPr>
        <w:t>Kupní cena uvedená</w:t>
      </w:r>
      <w:r w:rsidRPr="00CF5B5D">
        <w:rPr>
          <w:rFonts w:ascii="Verdana" w:hAnsi="Verdana" w:cs="Arial Unicode MS"/>
          <w:b w:val="0"/>
          <w:i/>
          <w:color w:val="000000"/>
          <w:sz w:val="16"/>
        </w:rPr>
        <w:t xml:space="preserve"> v odstavci 1.</w:t>
      </w:r>
      <w:r>
        <w:rPr>
          <w:rFonts w:ascii="Verdana" w:hAnsi="Verdana" w:cs="Arial Unicode MS"/>
          <w:b w:val="0"/>
          <w:i/>
          <w:color w:val="000000"/>
          <w:sz w:val="16"/>
        </w:rPr>
        <w:t>1. tohoto článku smlouvy je sjednána jako cena konečná</w:t>
      </w:r>
      <w:r w:rsidRPr="00CF5B5D">
        <w:rPr>
          <w:rFonts w:ascii="Verdana" w:hAnsi="Verdana" w:cs="Arial Unicode MS"/>
          <w:b w:val="0"/>
          <w:i/>
          <w:color w:val="000000"/>
          <w:sz w:val="16"/>
        </w:rPr>
        <w:t xml:space="preserve">, </w:t>
      </w:r>
      <w:r>
        <w:rPr>
          <w:rFonts w:ascii="Verdana" w:hAnsi="Verdana" w:cs="Arial Unicode MS"/>
          <w:b w:val="0"/>
          <w:i/>
          <w:color w:val="000000"/>
          <w:sz w:val="16"/>
        </w:rPr>
        <w:t>která je nezávislá</w:t>
      </w:r>
      <w:r w:rsidRPr="00CF5B5D">
        <w:rPr>
          <w:rFonts w:ascii="Verdana" w:hAnsi="Verdana" w:cs="Arial Unicode MS"/>
          <w:b w:val="0"/>
          <w:i/>
          <w:color w:val="000000"/>
          <w:sz w:val="16"/>
        </w:rPr>
        <w:t xml:space="preserve"> na vývoji cen a kurzových změnách. Ke změně </w:t>
      </w:r>
      <w:r>
        <w:rPr>
          <w:rFonts w:ascii="Verdana" w:hAnsi="Verdana" w:cs="Arial Unicode MS"/>
          <w:b w:val="0"/>
          <w:i/>
          <w:color w:val="000000"/>
          <w:sz w:val="16"/>
        </w:rPr>
        <w:t>ceny uvedené</w:t>
      </w:r>
      <w:r w:rsidRPr="00CF5B5D">
        <w:rPr>
          <w:rFonts w:ascii="Verdana" w:hAnsi="Verdana" w:cs="Arial Unicode MS"/>
          <w:b w:val="0"/>
          <w:i/>
          <w:color w:val="000000"/>
          <w:sz w:val="16"/>
        </w:rPr>
        <w:t xml:space="preserve"> v odstavci 1.</w:t>
      </w:r>
      <w:r>
        <w:rPr>
          <w:rFonts w:ascii="Verdana" w:hAnsi="Verdana" w:cs="Arial Unicode MS"/>
          <w:b w:val="0"/>
          <w:i/>
          <w:color w:val="000000"/>
          <w:sz w:val="16"/>
        </w:rPr>
        <w:t xml:space="preserve">1. tohoto článku smlouvy </w:t>
      </w:r>
      <w:r w:rsidRPr="00CF5B5D">
        <w:rPr>
          <w:rFonts w:ascii="Verdana" w:hAnsi="Verdana" w:cs="Arial Unicode MS"/>
          <w:b w:val="0"/>
          <w:i/>
          <w:color w:val="000000"/>
          <w:sz w:val="16"/>
        </w:rPr>
        <w:t>může dojít výhradně pouze v případě změny sazeb DPH dle příslušného zákona.</w:t>
      </w:r>
    </w:p>
    <w:p w:rsidR="00C04767" w:rsidRPr="00792F7D" w:rsidRDefault="00C04767" w:rsidP="00C04767">
      <w:pPr>
        <w:pStyle w:val="Nzev"/>
        <w:widowControl w:val="0"/>
        <w:numPr>
          <w:ilvl w:val="0"/>
          <w:numId w:val="52"/>
        </w:numPr>
        <w:adjustRightInd w:val="0"/>
        <w:spacing w:before="120"/>
        <w:ind w:left="567" w:hanging="567"/>
        <w:jc w:val="both"/>
        <w:rPr>
          <w:rFonts w:ascii="Verdana" w:hAnsi="Verdana" w:cs="Arial Unicode MS"/>
          <w:b w:val="0"/>
          <w:i/>
          <w:color w:val="000000"/>
          <w:sz w:val="16"/>
        </w:rPr>
      </w:pPr>
      <w:r w:rsidRPr="00C04767">
        <w:rPr>
          <w:rFonts w:ascii="Verdana" w:hAnsi="Verdana" w:cs="Arial Unicode MS"/>
          <w:i/>
          <w:color w:val="000000"/>
          <w:sz w:val="16"/>
        </w:rPr>
        <w:t xml:space="preserve"> </w:t>
      </w:r>
      <w:r w:rsidRPr="00792F7D">
        <w:rPr>
          <w:rFonts w:ascii="Verdana" w:hAnsi="Verdana" w:cs="Arial Unicode MS"/>
          <w:b w:val="0"/>
          <w:i/>
          <w:color w:val="000000"/>
          <w:sz w:val="16"/>
        </w:rPr>
        <w:t>Kupní cenu uvedenou v odstavci 1.2.</w:t>
      </w:r>
      <w:r>
        <w:rPr>
          <w:rFonts w:ascii="Verdana" w:hAnsi="Verdana" w:cs="Arial Unicode MS"/>
          <w:b w:val="0"/>
          <w:i/>
          <w:color w:val="000000"/>
          <w:sz w:val="16"/>
        </w:rPr>
        <w:t xml:space="preserve"> </w:t>
      </w:r>
      <w:r w:rsidRPr="00792F7D">
        <w:rPr>
          <w:rFonts w:ascii="Verdana" w:hAnsi="Verdana" w:cs="Arial Unicode MS"/>
          <w:b w:val="0"/>
          <w:i/>
          <w:color w:val="000000"/>
          <w:sz w:val="16"/>
        </w:rPr>
        <w:t xml:space="preserve">tohoto článku smlouvy </w:t>
      </w:r>
      <w:r w:rsidRPr="00792F7D">
        <w:rPr>
          <w:rFonts w:ascii="Verdana" w:hAnsi="Verdana"/>
          <w:b w:val="0"/>
          <w:i/>
          <w:color w:val="000000"/>
          <w:sz w:val="16"/>
          <w:szCs w:val="16"/>
        </w:rPr>
        <w:t xml:space="preserve">lze měnit (kromě </w:t>
      </w:r>
      <w:r w:rsidRPr="00792F7D">
        <w:rPr>
          <w:rFonts w:ascii="Verdana" w:hAnsi="Verdana" w:cs="Arial Unicode MS"/>
          <w:b w:val="0"/>
          <w:i/>
          <w:color w:val="000000"/>
          <w:sz w:val="16"/>
        </w:rPr>
        <w:t xml:space="preserve">změny sazeb DPH dle příslušného zákona) pouze ve vztahu k vyhrazeným změnám závazku v souladu s ustanovením § 100 odstavec (1) zákona a v důsledku inflačních vlivů a změny minimální mzdy. </w:t>
      </w:r>
    </w:p>
    <w:p w:rsidR="00C04767" w:rsidRPr="00792F7D" w:rsidRDefault="00C04767" w:rsidP="00C04767">
      <w:pPr>
        <w:autoSpaceDE w:val="0"/>
        <w:autoSpaceDN w:val="0"/>
        <w:adjustRightInd w:val="0"/>
        <w:ind w:left="567"/>
        <w:rPr>
          <w:rFonts w:ascii="Verdana" w:hAnsi="Verdana" w:cs="Verdana-Italic"/>
          <w:i/>
          <w:iCs/>
          <w:color w:val="000000"/>
          <w:sz w:val="16"/>
          <w:szCs w:val="16"/>
        </w:rPr>
      </w:pPr>
      <w:r w:rsidRPr="00792F7D">
        <w:rPr>
          <w:rFonts w:ascii="Verdana" w:hAnsi="Verdana" w:cs="Verdana-Italic"/>
          <w:i/>
          <w:iCs/>
          <w:color w:val="000000"/>
          <w:sz w:val="16"/>
          <w:szCs w:val="16"/>
        </w:rPr>
        <w:t>Cenu sjednanou ve smlouvě lze změnit v důsledku změny míry inflace zjištěné podle oficiálních údajů ČSÚ za uplynulý kalendářní rok za těchto podmínek:</w:t>
      </w:r>
    </w:p>
    <w:p w:rsidR="00C04767" w:rsidRPr="00792F7D" w:rsidRDefault="00C04767" w:rsidP="00C04767">
      <w:pPr>
        <w:pStyle w:val="Odstavecseseznamem"/>
        <w:autoSpaceDE w:val="0"/>
        <w:autoSpaceDN w:val="0"/>
        <w:adjustRightInd w:val="0"/>
        <w:rPr>
          <w:rFonts w:ascii="Verdana" w:hAnsi="Verdana" w:cs="Verdana-Italic"/>
          <w:i/>
          <w:iCs/>
          <w:color w:val="000000"/>
          <w:sz w:val="16"/>
          <w:szCs w:val="16"/>
        </w:rPr>
      </w:pPr>
      <w:r w:rsidRPr="00792F7D">
        <w:rPr>
          <w:rFonts w:ascii="Verdana" w:hAnsi="Verdana" w:cs="Verdana-Italic"/>
          <w:i/>
          <w:iCs/>
          <w:color w:val="000000"/>
          <w:sz w:val="16"/>
          <w:szCs w:val="16"/>
        </w:rPr>
        <w:t>a) Ceny uvedené ve SMLOUVĚ za dodávku autobusu a veškerého jeho příslušenství, za provedení souvisejících činností, za individuální vyzkoušení, zaškolení obsluhy a uvedení dodaného autobusu a veškerého jeho příslušenství do plného provozu nebudou měněny po celou dobu trvání SMLOUVY.</w:t>
      </w:r>
    </w:p>
    <w:p w:rsidR="00C04767" w:rsidRPr="00792F7D" w:rsidRDefault="00C04767" w:rsidP="00C04767">
      <w:pPr>
        <w:pStyle w:val="Odstavecseseznamem"/>
        <w:autoSpaceDE w:val="0"/>
        <w:autoSpaceDN w:val="0"/>
        <w:adjustRightInd w:val="0"/>
        <w:rPr>
          <w:rFonts w:ascii="Verdana" w:hAnsi="Verdana" w:cs="Verdana-Italic"/>
          <w:i/>
          <w:iCs/>
          <w:color w:val="000000"/>
          <w:sz w:val="16"/>
          <w:szCs w:val="16"/>
        </w:rPr>
      </w:pPr>
      <w:r w:rsidRPr="00792F7D">
        <w:rPr>
          <w:rFonts w:ascii="Verdana" w:hAnsi="Verdana" w:cs="Verdana-Italic"/>
          <w:i/>
          <w:iCs/>
          <w:color w:val="000000"/>
          <w:sz w:val="16"/>
          <w:szCs w:val="16"/>
        </w:rPr>
        <w:t>b) Cena uvedená ve SMLOUVĚ za provádění záručního servisu může být upravena v závislosti na hodnotě inflace zjištěné podle oficiálních údajů ČSÚ za uplynulý kalendářní rok, a to tehdy, pokud se míra inflace změní o více jak 2 % oproti míře inflace v předchozím kalendářním roce. Úpravy ceny za provádění záručního servisu mohou být provedeny tak, že se ceny zvýší / sníží maximálně o stejné %, o které se změní míra inflace oproti míře inflace v předchozím kalendářním roce.</w:t>
      </w:r>
    </w:p>
    <w:p w:rsidR="00C04767" w:rsidRPr="00792F7D" w:rsidRDefault="00C04767" w:rsidP="00C04767">
      <w:pPr>
        <w:pStyle w:val="Odstavecseseznamem"/>
        <w:autoSpaceDE w:val="0"/>
        <w:autoSpaceDN w:val="0"/>
        <w:adjustRightInd w:val="0"/>
        <w:rPr>
          <w:rFonts w:ascii="Verdana" w:hAnsi="Verdana" w:cs="Verdana-Italic"/>
          <w:i/>
          <w:iCs/>
          <w:color w:val="000000"/>
          <w:sz w:val="16"/>
          <w:szCs w:val="16"/>
        </w:rPr>
      </w:pPr>
      <w:r w:rsidRPr="00792F7D">
        <w:rPr>
          <w:rFonts w:ascii="Verdana" w:hAnsi="Verdana" w:cs="Verdana-Italic"/>
          <w:i/>
          <w:iCs/>
          <w:color w:val="000000"/>
          <w:sz w:val="16"/>
          <w:szCs w:val="16"/>
        </w:rPr>
        <w:t>d) Úpravy ceny za provádění záručního servisu mohou být provedeny v okamžiku, kdy budou vydány oficiální údaje ČSÚ za uplynulý kalendářní rok, platnost úpravy ceny je však možné uplatňovat smluvními stranami zpětně k datu, kdy uplynulo prvních 12 měsíců provádění záručního servisu a pak vždy kdy uplynulo dalších 12 měsíců (v dalších letech provádění záručního servisu).</w:t>
      </w:r>
    </w:p>
    <w:p w:rsidR="00C04767" w:rsidRPr="00792F7D" w:rsidRDefault="00C04767" w:rsidP="00C04767">
      <w:pPr>
        <w:pStyle w:val="Odstavecseseznamem"/>
        <w:autoSpaceDE w:val="0"/>
        <w:autoSpaceDN w:val="0"/>
        <w:adjustRightInd w:val="0"/>
        <w:rPr>
          <w:rFonts w:ascii="Verdana" w:hAnsi="Verdana" w:cs="Verdana-Italic"/>
          <w:i/>
          <w:iCs/>
          <w:color w:val="000000"/>
          <w:sz w:val="16"/>
          <w:szCs w:val="16"/>
        </w:rPr>
      </w:pPr>
      <w:r w:rsidRPr="00792F7D">
        <w:rPr>
          <w:rFonts w:ascii="Verdana" w:hAnsi="Verdana" w:cs="Verdana-Italic"/>
          <w:i/>
          <w:iCs/>
          <w:color w:val="000000"/>
          <w:sz w:val="16"/>
          <w:szCs w:val="16"/>
        </w:rPr>
        <w:t xml:space="preserve">e) O úpravu ceny za provádění záručního servisu musí smluvní strana požádat písemně druhou smluvní stranu nejpozději do 1 kalendářního měsíce od vydání oficiálních údajů ČSÚ za uplynulý kalendářní rok. </w:t>
      </w:r>
    </w:p>
    <w:p w:rsidR="00C04767" w:rsidRPr="00792F7D" w:rsidRDefault="00C04767" w:rsidP="00C04767">
      <w:pPr>
        <w:pStyle w:val="Odstavecseseznamem"/>
        <w:autoSpaceDE w:val="0"/>
        <w:autoSpaceDN w:val="0"/>
        <w:adjustRightInd w:val="0"/>
        <w:rPr>
          <w:rFonts w:ascii="Verdana" w:hAnsi="Verdana" w:cs="Verdana-Italic"/>
          <w:i/>
          <w:iCs/>
          <w:color w:val="000000"/>
          <w:sz w:val="16"/>
          <w:szCs w:val="16"/>
        </w:rPr>
      </w:pPr>
      <w:r w:rsidRPr="00792F7D">
        <w:rPr>
          <w:rFonts w:ascii="Verdana" w:hAnsi="Verdana" w:cs="Verdana-Italic"/>
          <w:i/>
          <w:iCs/>
          <w:color w:val="000000"/>
          <w:sz w:val="16"/>
          <w:szCs w:val="16"/>
        </w:rPr>
        <w:t xml:space="preserve">f) K úpravě ceny může dojít jen na základě dohody smluvních stran na základě uzavřeného písemného dodatku ke SMLOUVĚ. </w:t>
      </w:r>
    </w:p>
    <w:p w:rsidR="00C04767" w:rsidRPr="00792F7D" w:rsidRDefault="00C04767" w:rsidP="00C04767">
      <w:pPr>
        <w:pStyle w:val="Odstavecseseznamem"/>
        <w:autoSpaceDE w:val="0"/>
        <w:autoSpaceDN w:val="0"/>
        <w:adjustRightInd w:val="0"/>
        <w:rPr>
          <w:rFonts w:ascii="Verdana" w:hAnsi="Verdana" w:cs="Arial Unicode MS"/>
          <w:i/>
          <w:color w:val="000000"/>
          <w:sz w:val="16"/>
        </w:rPr>
      </w:pPr>
      <w:r w:rsidRPr="00792F7D">
        <w:rPr>
          <w:rFonts w:ascii="Verdana" w:hAnsi="Verdana" w:cs="Verdana-Italic"/>
          <w:i/>
          <w:iCs/>
          <w:color w:val="000000"/>
          <w:sz w:val="16"/>
          <w:szCs w:val="16"/>
        </w:rPr>
        <w:t>g) Pokud dojde k dohodě smluvních stran, mohou smluvní strany uplatnit změny ceny k datu, kdy uplynulo prvních 12 měsíců provádění záručního servisu a vždy dalších 12 měsíců. V takovém případě jsou smluvní strany povinny provést doúčtování / vrácení částek odpovídajících sjednané úpravě ceny za platební období, ve kterém byla účtována původně sjednaná cena za provádění servisu.</w:t>
      </w:r>
    </w:p>
    <w:p w:rsidR="00C04767" w:rsidRPr="00792F7D" w:rsidRDefault="00C04767" w:rsidP="00C04767">
      <w:pPr>
        <w:pStyle w:val="Nzev"/>
        <w:widowControl w:val="0"/>
        <w:adjustRightInd w:val="0"/>
        <w:spacing w:before="120"/>
        <w:ind w:left="720"/>
        <w:jc w:val="both"/>
        <w:rPr>
          <w:rFonts w:ascii="Verdana" w:hAnsi="Verdana" w:cs="Arial Unicode MS"/>
          <w:b w:val="0"/>
          <w:i/>
          <w:color w:val="000000"/>
          <w:sz w:val="16"/>
        </w:rPr>
      </w:pPr>
    </w:p>
    <w:p w:rsidR="00C04767" w:rsidRPr="00792F7D" w:rsidRDefault="00C04767" w:rsidP="00C04767">
      <w:pPr>
        <w:pStyle w:val="Odstavecseseznamem"/>
        <w:autoSpaceDE w:val="0"/>
        <w:autoSpaceDN w:val="0"/>
        <w:adjustRightInd w:val="0"/>
        <w:rPr>
          <w:rFonts w:ascii="Verdana" w:hAnsi="Verdana" w:cs="Verdana-Italic"/>
          <w:i/>
          <w:iCs/>
          <w:sz w:val="16"/>
          <w:szCs w:val="16"/>
        </w:rPr>
      </w:pPr>
      <w:r w:rsidRPr="00792F7D">
        <w:rPr>
          <w:rFonts w:ascii="Verdana" w:hAnsi="Verdana" w:cs="Verdana-Italic"/>
          <w:i/>
          <w:iCs/>
          <w:sz w:val="16"/>
          <w:szCs w:val="16"/>
        </w:rPr>
        <w:t>Cenu sjednanou ve smlouvě lze změnit v důsledku změny výše minimální mzdy na základě právní úpravy o výši minimální mzdy uplynulém kalendářním roce za těchto podmínek:</w:t>
      </w:r>
    </w:p>
    <w:p w:rsidR="00C04767" w:rsidRPr="00792F7D" w:rsidRDefault="00C04767" w:rsidP="00C04767">
      <w:pPr>
        <w:pStyle w:val="Odstavecseseznamem"/>
        <w:autoSpaceDE w:val="0"/>
        <w:autoSpaceDN w:val="0"/>
        <w:adjustRightInd w:val="0"/>
        <w:rPr>
          <w:rFonts w:ascii="Verdana" w:hAnsi="Verdana" w:cs="Verdana-Italic"/>
          <w:i/>
          <w:iCs/>
          <w:sz w:val="16"/>
          <w:szCs w:val="16"/>
        </w:rPr>
      </w:pPr>
      <w:r w:rsidRPr="00792F7D">
        <w:rPr>
          <w:rFonts w:ascii="Verdana" w:hAnsi="Verdana" w:cs="Verdana-Italic"/>
          <w:i/>
          <w:iCs/>
          <w:sz w:val="16"/>
          <w:szCs w:val="16"/>
        </w:rPr>
        <w:t>a) Ceny uvedené ve SMLOUVĚ za dodávku autobusu a veškerého jeho příslušenství, za provedení souvisejících činností, za individuální a vyzkoušení, zaškolení obsluhy a uvedení dodaného autobusu a veškerého jeho příslušenství do plného provozu nebudou měněny po celou dobu trvání SMLOUVY.</w:t>
      </w:r>
    </w:p>
    <w:p w:rsidR="00C04767" w:rsidRPr="00792F7D" w:rsidRDefault="00C04767" w:rsidP="00C04767">
      <w:pPr>
        <w:pStyle w:val="Odstavecseseznamem"/>
        <w:autoSpaceDE w:val="0"/>
        <w:autoSpaceDN w:val="0"/>
        <w:adjustRightInd w:val="0"/>
        <w:rPr>
          <w:rFonts w:ascii="Verdana" w:hAnsi="Verdana" w:cs="Verdana-Italic"/>
          <w:i/>
          <w:iCs/>
          <w:sz w:val="16"/>
          <w:szCs w:val="16"/>
        </w:rPr>
      </w:pPr>
      <w:r w:rsidRPr="00792F7D">
        <w:rPr>
          <w:rFonts w:ascii="Verdana" w:hAnsi="Verdana" w:cs="Verdana-Italic"/>
          <w:i/>
          <w:iCs/>
          <w:sz w:val="16"/>
          <w:szCs w:val="16"/>
        </w:rPr>
        <w:t>b) Ceny uvedené ve SMLOUVĚ za provádění záručního servisu mohou být upraveny v závislosti na výši zákonem stanovené minimální mzdy. Úpravy ceny mohou být provedeny tak, že se mzdové náklady započtené vybraným dodavatelem v jeho HZS za práce při provádění záručního servisu zvýší (sníží) maximálně o stejné %, o které se změní výše minimální mzdy oproti minimální mzdě platné v době podání nabídky a oproti minimální mzdě platné v době předchozí úpravy ceny za provádění záručního servisu.</w:t>
      </w:r>
    </w:p>
    <w:p w:rsidR="00C04767" w:rsidRPr="00792F7D" w:rsidRDefault="00C04767" w:rsidP="00C04767">
      <w:pPr>
        <w:pStyle w:val="Odstavecseseznamem"/>
        <w:autoSpaceDE w:val="0"/>
        <w:autoSpaceDN w:val="0"/>
        <w:adjustRightInd w:val="0"/>
        <w:rPr>
          <w:rFonts w:ascii="Verdana" w:hAnsi="Verdana" w:cs="Verdana-Italic"/>
          <w:i/>
          <w:iCs/>
          <w:sz w:val="16"/>
          <w:szCs w:val="16"/>
        </w:rPr>
      </w:pPr>
      <w:r w:rsidRPr="00792F7D">
        <w:rPr>
          <w:rFonts w:ascii="Verdana" w:hAnsi="Verdana" w:cs="Verdana-Italic"/>
          <w:i/>
          <w:iCs/>
          <w:sz w:val="16"/>
          <w:szCs w:val="16"/>
        </w:rPr>
        <w:t>c) O úpravu ceny za provádění záručního servisu musí smluvní strana požádat písemně druhou smluvní stranu. Neučiní-li tak, cena za provádění záručního servisu zůstane v platnosti.</w:t>
      </w:r>
    </w:p>
    <w:p w:rsidR="00C04767" w:rsidRPr="00792F7D" w:rsidRDefault="00C04767" w:rsidP="00C04767">
      <w:pPr>
        <w:pStyle w:val="Odstavecseseznamem"/>
        <w:autoSpaceDE w:val="0"/>
        <w:autoSpaceDN w:val="0"/>
        <w:adjustRightInd w:val="0"/>
        <w:rPr>
          <w:rFonts w:ascii="Verdana" w:hAnsi="Verdana" w:cs="Verdana-Italic"/>
          <w:i/>
          <w:iCs/>
          <w:sz w:val="16"/>
          <w:szCs w:val="16"/>
        </w:rPr>
      </w:pPr>
      <w:r w:rsidRPr="00792F7D">
        <w:rPr>
          <w:rFonts w:ascii="Verdana" w:hAnsi="Verdana" w:cs="Verdana-Italic"/>
          <w:i/>
          <w:iCs/>
          <w:sz w:val="16"/>
          <w:szCs w:val="16"/>
        </w:rPr>
        <w:t>d) K úpravě ceny za provádění záručního servisu může dojít jen na základě dohody smluvních stran na základě uzavřeného písemného dodatku ke SMLOUVĚ.</w:t>
      </w:r>
    </w:p>
    <w:p w:rsidR="00C04767" w:rsidRPr="00792F7D" w:rsidRDefault="00C04767" w:rsidP="00C04767">
      <w:pPr>
        <w:pStyle w:val="Odstavecseseznamem"/>
        <w:autoSpaceDE w:val="0"/>
        <w:autoSpaceDN w:val="0"/>
        <w:adjustRightInd w:val="0"/>
        <w:rPr>
          <w:rFonts w:ascii="Verdana" w:hAnsi="Verdana" w:cs="Verdana-Italic"/>
          <w:i/>
          <w:iCs/>
          <w:sz w:val="16"/>
          <w:szCs w:val="16"/>
        </w:rPr>
      </w:pPr>
      <w:r w:rsidRPr="00792F7D">
        <w:rPr>
          <w:rFonts w:ascii="Verdana" w:hAnsi="Verdana" w:cs="Verdana-Italic"/>
          <w:i/>
          <w:iCs/>
          <w:sz w:val="16"/>
          <w:szCs w:val="16"/>
        </w:rPr>
        <w:t>e) Pokud dojde k dohodě smluvních stran, mohou smluvní strany uplatnit změny ceny za provádění záručního servisu k datu, kdy dojde k účinnosti uzavřeného dodatku ke SMLOUVĚ.</w:t>
      </w:r>
    </w:p>
    <w:p w:rsidR="00C04767" w:rsidRPr="00792F7D" w:rsidRDefault="00C04767" w:rsidP="00C04767">
      <w:pPr>
        <w:pStyle w:val="Odstavecseseznamem"/>
        <w:autoSpaceDE w:val="0"/>
        <w:autoSpaceDN w:val="0"/>
        <w:adjustRightInd w:val="0"/>
        <w:rPr>
          <w:rFonts w:ascii="Verdana" w:hAnsi="Verdana" w:cs="Arial Unicode MS"/>
          <w:b/>
          <w:i/>
          <w:color w:val="000000"/>
          <w:sz w:val="16"/>
        </w:rPr>
      </w:pPr>
      <w:r w:rsidRPr="00792F7D">
        <w:rPr>
          <w:rFonts w:ascii="Verdana" w:hAnsi="Verdana" w:cs="Verdana-Italic"/>
          <w:i/>
          <w:iCs/>
          <w:sz w:val="16"/>
          <w:szCs w:val="16"/>
        </w:rPr>
        <w:t>Dodavatel podáním nabídky souhlasí s těmito možnostmi a je si vědom skutečnosti, že pokud nastane takový případ, nemá právo vymáhat realizaci předmětu plnění případně celého předmětu plnění a nemůže zadavateli účtovat jakékoliv sankce, náhrady škody či ušlý zisk z toho plynoucí.</w:t>
      </w:r>
    </w:p>
    <w:p w:rsidR="003728DF" w:rsidRPr="00355C8E" w:rsidRDefault="00C04767" w:rsidP="00C04767">
      <w:pPr>
        <w:pStyle w:val="Nzev"/>
        <w:widowControl w:val="0"/>
        <w:adjustRightInd w:val="0"/>
        <w:spacing w:before="120"/>
        <w:ind w:left="709" w:hanging="1"/>
        <w:jc w:val="both"/>
        <w:rPr>
          <w:rFonts w:ascii="Verdana" w:hAnsi="Verdana" w:cs="Arial Unicode MS"/>
          <w:b w:val="0"/>
          <w:i/>
          <w:color w:val="000000"/>
          <w:sz w:val="16"/>
        </w:rPr>
      </w:pPr>
      <w:r w:rsidRPr="00792F7D">
        <w:rPr>
          <w:rFonts w:ascii="Verdana" w:hAnsi="Verdana" w:cs="Arial Unicode MS"/>
          <w:b w:val="0"/>
          <w:i/>
          <w:color w:val="000000"/>
          <w:sz w:val="16"/>
        </w:rPr>
        <w:t>Případná úprava ceny v takovém případě</w:t>
      </w:r>
      <w:r w:rsidRPr="00792F7D">
        <w:rPr>
          <w:rFonts w:ascii="Verdana" w:hAnsi="Verdana"/>
          <w:b w:val="0"/>
          <w:i/>
          <w:color w:val="000000"/>
          <w:sz w:val="16"/>
          <w:szCs w:val="16"/>
        </w:rPr>
        <w:t xml:space="preserve"> však musí být mezi smluvními stranami vždy předem písemně dohodnuta.</w:t>
      </w:r>
    </w:p>
    <w:p w:rsidR="003728DF"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Platební podmínky</w:t>
      </w:r>
    </w:p>
    <w:p w:rsidR="003728DF" w:rsidRPr="003908FD" w:rsidRDefault="003728DF" w:rsidP="006E047A">
      <w:pPr>
        <w:pStyle w:val="Nzev"/>
        <w:widowControl w:val="0"/>
        <w:numPr>
          <w:ilvl w:val="0"/>
          <w:numId w:val="17"/>
        </w:numPr>
        <w:adjustRightInd w:val="0"/>
        <w:spacing w:before="120"/>
        <w:ind w:left="709" w:hanging="709"/>
        <w:jc w:val="both"/>
        <w:rPr>
          <w:rFonts w:ascii="Verdana" w:hAnsi="Verdana" w:cs="Arial Unicode MS"/>
          <w:b w:val="0"/>
          <w:i/>
          <w:color w:val="000000"/>
          <w:sz w:val="16"/>
        </w:rPr>
      </w:pPr>
      <w:r w:rsidRPr="003908FD">
        <w:rPr>
          <w:rFonts w:ascii="Verdana" w:hAnsi="Verdana" w:cs="Arial Unicode MS"/>
          <w:b w:val="0"/>
          <w:i/>
          <w:color w:val="000000"/>
          <w:sz w:val="16"/>
        </w:rPr>
        <w:t xml:space="preserve">Kupující neposkytuje na dodávané </w:t>
      </w:r>
      <w:r>
        <w:rPr>
          <w:rFonts w:ascii="Verdana" w:hAnsi="Verdana" w:cs="Arial Unicode MS"/>
          <w:b w:val="0"/>
          <w:i/>
          <w:color w:val="000000"/>
          <w:sz w:val="16"/>
        </w:rPr>
        <w:t xml:space="preserve">autobusy </w:t>
      </w:r>
      <w:r w:rsidRPr="003908FD">
        <w:rPr>
          <w:rFonts w:ascii="Verdana" w:hAnsi="Verdana" w:cs="Arial Unicode MS"/>
          <w:b w:val="0"/>
          <w:i/>
          <w:color w:val="000000"/>
          <w:sz w:val="16"/>
        </w:rPr>
        <w:t xml:space="preserve">zálohy předem. Kupní cena za </w:t>
      </w:r>
      <w:r w:rsidRPr="003908FD">
        <w:rPr>
          <w:rFonts w:ascii="Verdana" w:hAnsi="Verdana"/>
          <w:b w:val="0"/>
          <w:i/>
          <w:color w:val="000000"/>
          <w:sz w:val="16"/>
          <w:szCs w:val="16"/>
        </w:rPr>
        <w:t xml:space="preserve">plnění Prodávajícího uvedená v článku VI. odstavec 1. této smlouvy bude hrazena </w:t>
      </w:r>
      <w:r w:rsidRPr="003908FD">
        <w:rPr>
          <w:rFonts w:ascii="Verdana" w:hAnsi="Verdana" w:cs="Arial Unicode MS"/>
          <w:b w:val="0"/>
          <w:i/>
          <w:color w:val="000000"/>
          <w:sz w:val="16"/>
        </w:rPr>
        <w:t xml:space="preserve">na účet Prodávajícího, uvedený shora v této smlouvě, po </w:t>
      </w:r>
      <w:r w:rsidRPr="003908FD">
        <w:rPr>
          <w:rFonts w:ascii="Verdana" w:hAnsi="Verdana"/>
          <w:b w:val="0"/>
          <w:i/>
          <w:color w:val="000000"/>
          <w:sz w:val="16"/>
          <w:szCs w:val="16"/>
        </w:rPr>
        <w:t xml:space="preserve">oboustranném </w:t>
      </w:r>
      <w:r w:rsidRPr="003908FD">
        <w:rPr>
          <w:rFonts w:ascii="Verdana" w:hAnsi="Verdana"/>
          <w:b w:val="0"/>
          <w:i/>
          <w:color w:val="000000"/>
          <w:sz w:val="16"/>
          <w:szCs w:val="16"/>
        </w:rPr>
        <w:lastRenderedPageBreak/>
        <w:t>podepsání Protokolu o předání a převzetí dodaného zboží (každé</w:t>
      </w:r>
      <w:r>
        <w:rPr>
          <w:rFonts w:ascii="Verdana" w:hAnsi="Verdana"/>
          <w:b w:val="0"/>
          <w:i/>
          <w:color w:val="000000"/>
          <w:sz w:val="16"/>
          <w:szCs w:val="16"/>
        </w:rPr>
        <w:t>ho</w:t>
      </w:r>
      <w:r w:rsidRPr="003908FD">
        <w:rPr>
          <w:rFonts w:ascii="Verdana" w:hAnsi="Verdana"/>
          <w:b w:val="0"/>
          <w:i/>
          <w:color w:val="000000"/>
          <w:sz w:val="16"/>
          <w:szCs w:val="16"/>
        </w:rPr>
        <w:t xml:space="preserve"> z dodaných </w:t>
      </w:r>
      <w:r>
        <w:rPr>
          <w:rFonts w:ascii="Verdana" w:hAnsi="Verdana"/>
          <w:b w:val="0"/>
          <w:i/>
          <w:color w:val="000000"/>
          <w:sz w:val="16"/>
          <w:szCs w:val="16"/>
        </w:rPr>
        <w:t>autobusů</w:t>
      </w:r>
      <w:r w:rsidRPr="003908FD">
        <w:rPr>
          <w:rFonts w:ascii="Verdana" w:hAnsi="Verdana"/>
          <w:b w:val="0"/>
          <w:i/>
          <w:color w:val="000000"/>
          <w:sz w:val="16"/>
          <w:szCs w:val="16"/>
        </w:rPr>
        <w:t xml:space="preserve">) </w:t>
      </w:r>
      <w:r w:rsidRPr="003908FD">
        <w:rPr>
          <w:rFonts w:ascii="Verdana" w:hAnsi="Verdana" w:cs="Arial Unicode MS"/>
          <w:b w:val="0"/>
          <w:i/>
          <w:color w:val="000000"/>
          <w:sz w:val="16"/>
        </w:rPr>
        <w:t>včetně veškerých jejich součástí a příslušenství</w:t>
      </w:r>
      <w:r w:rsidRPr="003908FD">
        <w:rPr>
          <w:rFonts w:ascii="Verdana" w:hAnsi="Verdana"/>
          <w:b w:val="0"/>
          <w:i/>
          <w:color w:val="000000"/>
          <w:sz w:val="16"/>
          <w:szCs w:val="16"/>
        </w:rPr>
        <w:t xml:space="preserve"> dle čl. VIII. bodu 2.a 3. této smlouvy</w:t>
      </w:r>
      <w:r w:rsidRPr="003908FD">
        <w:rPr>
          <w:rFonts w:ascii="Verdana" w:hAnsi="Verdana" w:cs="Arial Unicode MS"/>
          <w:b w:val="0"/>
          <w:i/>
          <w:color w:val="000000"/>
          <w:sz w:val="16"/>
        </w:rPr>
        <w:t xml:space="preserve"> na základě Prodávajícím vystavené faktury – daňového dokladu. Výše ceny </w:t>
      </w:r>
      <w:r w:rsidRPr="003908FD">
        <w:rPr>
          <w:rFonts w:ascii="Verdana" w:hAnsi="Verdana"/>
          <w:b w:val="0"/>
          <w:i/>
          <w:color w:val="000000"/>
          <w:sz w:val="16"/>
          <w:szCs w:val="16"/>
        </w:rPr>
        <w:t>každé</w:t>
      </w:r>
      <w:r>
        <w:rPr>
          <w:rFonts w:ascii="Verdana" w:hAnsi="Verdana"/>
          <w:b w:val="0"/>
          <w:i/>
          <w:color w:val="000000"/>
          <w:sz w:val="16"/>
          <w:szCs w:val="16"/>
        </w:rPr>
        <w:t>ho</w:t>
      </w:r>
      <w:r w:rsidRPr="003908FD">
        <w:rPr>
          <w:rFonts w:ascii="Verdana" w:hAnsi="Verdana"/>
          <w:b w:val="0"/>
          <w:i/>
          <w:color w:val="000000"/>
          <w:sz w:val="16"/>
          <w:szCs w:val="16"/>
        </w:rPr>
        <w:t xml:space="preserve"> z dodaných </w:t>
      </w:r>
      <w:r>
        <w:rPr>
          <w:rFonts w:ascii="Verdana" w:hAnsi="Verdana"/>
          <w:b w:val="0"/>
          <w:i/>
          <w:color w:val="000000"/>
          <w:sz w:val="16"/>
          <w:szCs w:val="16"/>
        </w:rPr>
        <w:t>autobusů</w:t>
      </w:r>
      <w:r w:rsidRPr="003908FD">
        <w:rPr>
          <w:rFonts w:ascii="Verdana" w:hAnsi="Verdana"/>
          <w:b w:val="0"/>
          <w:i/>
          <w:color w:val="000000"/>
          <w:sz w:val="16"/>
          <w:szCs w:val="16"/>
        </w:rPr>
        <w:t xml:space="preserve"> je Prodávajícím stanovena v </w:t>
      </w:r>
      <w:r w:rsidRPr="003908FD">
        <w:rPr>
          <w:rFonts w:ascii="Verdana" w:hAnsi="Verdana" w:cs="Arial Unicode MS"/>
          <w:b w:val="0"/>
          <w:i/>
          <w:color w:val="000000"/>
          <w:sz w:val="16"/>
        </w:rPr>
        <w:t>tabulce číslo 2 s názvem Krycí list nabídkové ceny, která tvoří součást nabídky Prodávajícího.</w:t>
      </w:r>
    </w:p>
    <w:p w:rsidR="003728DF" w:rsidRPr="003908FD" w:rsidRDefault="003728DF" w:rsidP="006E047A">
      <w:pPr>
        <w:pStyle w:val="Nzev"/>
        <w:widowControl w:val="0"/>
        <w:numPr>
          <w:ilvl w:val="0"/>
          <w:numId w:val="17"/>
        </w:numPr>
        <w:adjustRightInd w:val="0"/>
        <w:spacing w:before="120"/>
        <w:ind w:left="709" w:hanging="709"/>
        <w:jc w:val="both"/>
        <w:rPr>
          <w:rFonts w:ascii="Verdana" w:hAnsi="Verdana" w:cs="Arial Unicode MS"/>
          <w:b w:val="0"/>
          <w:i/>
          <w:color w:val="000000"/>
          <w:sz w:val="16"/>
        </w:rPr>
      </w:pPr>
      <w:r w:rsidRPr="003908FD">
        <w:rPr>
          <w:rFonts w:ascii="Verdana" w:hAnsi="Verdana" w:cs="Arial Unicode MS"/>
          <w:b w:val="0"/>
          <w:i/>
          <w:color w:val="000000"/>
          <w:sz w:val="16"/>
        </w:rPr>
        <w:t xml:space="preserve">Každou z faktur – daňových dokladů – vystaví a předá Prodávající po podpisu Protokolu o předání a převzetí </w:t>
      </w:r>
      <w:r w:rsidRPr="003908FD">
        <w:rPr>
          <w:rFonts w:ascii="Verdana" w:hAnsi="Verdana"/>
          <w:b w:val="0"/>
          <w:i/>
          <w:color w:val="000000"/>
          <w:sz w:val="16"/>
          <w:szCs w:val="16"/>
        </w:rPr>
        <w:t>dodaného zboží (každé</w:t>
      </w:r>
      <w:r>
        <w:rPr>
          <w:rFonts w:ascii="Verdana" w:hAnsi="Verdana"/>
          <w:b w:val="0"/>
          <w:i/>
          <w:color w:val="000000"/>
          <w:sz w:val="16"/>
          <w:szCs w:val="16"/>
        </w:rPr>
        <w:t>ho</w:t>
      </w:r>
      <w:r w:rsidRPr="003908FD">
        <w:rPr>
          <w:rFonts w:ascii="Verdana" w:hAnsi="Verdana"/>
          <w:b w:val="0"/>
          <w:i/>
          <w:color w:val="000000"/>
          <w:sz w:val="16"/>
          <w:szCs w:val="16"/>
        </w:rPr>
        <w:t xml:space="preserve"> z dodaných </w:t>
      </w:r>
      <w:r>
        <w:rPr>
          <w:rFonts w:ascii="Verdana" w:hAnsi="Verdana"/>
          <w:b w:val="0"/>
          <w:i/>
          <w:color w:val="000000"/>
          <w:sz w:val="16"/>
          <w:szCs w:val="16"/>
        </w:rPr>
        <w:t>autobusů</w:t>
      </w:r>
      <w:r w:rsidRPr="003908FD">
        <w:rPr>
          <w:rFonts w:ascii="Verdana" w:hAnsi="Verdana"/>
          <w:b w:val="0"/>
          <w:i/>
          <w:color w:val="000000"/>
          <w:sz w:val="16"/>
          <w:szCs w:val="16"/>
        </w:rPr>
        <w:t xml:space="preserve">) </w:t>
      </w:r>
      <w:r w:rsidRPr="003908FD">
        <w:rPr>
          <w:rFonts w:ascii="Verdana" w:hAnsi="Verdana" w:cs="Arial Unicode MS"/>
          <w:b w:val="0"/>
          <w:i/>
          <w:color w:val="000000"/>
          <w:sz w:val="16"/>
        </w:rPr>
        <w:t>včetně veškerých jeho součástí a příslušenství</w:t>
      </w:r>
      <w:r w:rsidRPr="003908FD">
        <w:rPr>
          <w:rFonts w:ascii="Verdana" w:hAnsi="Verdana"/>
          <w:b w:val="0"/>
          <w:i/>
          <w:color w:val="000000"/>
          <w:sz w:val="16"/>
          <w:szCs w:val="16"/>
        </w:rPr>
        <w:t xml:space="preserve"> bez jakýchkoliv vad </w:t>
      </w:r>
      <w:r w:rsidRPr="003908FD">
        <w:rPr>
          <w:rFonts w:ascii="Verdana" w:hAnsi="Verdana" w:cs="Arial Unicode MS"/>
          <w:b w:val="0"/>
          <w:i/>
          <w:color w:val="000000"/>
          <w:sz w:val="16"/>
        </w:rPr>
        <w:t>oprávněnou osobou Kupujícího.</w:t>
      </w:r>
    </w:p>
    <w:p w:rsidR="003728DF" w:rsidRPr="003908FD" w:rsidRDefault="003728DF" w:rsidP="006E047A">
      <w:pPr>
        <w:pStyle w:val="Nzev"/>
        <w:widowControl w:val="0"/>
        <w:numPr>
          <w:ilvl w:val="0"/>
          <w:numId w:val="17"/>
        </w:numPr>
        <w:adjustRightInd w:val="0"/>
        <w:spacing w:before="120"/>
        <w:ind w:left="709" w:hanging="709"/>
        <w:jc w:val="both"/>
        <w:rPr>
          <w:rFonts w:ascii="Verdana" w:hAnsi="Verdana" w:cs="Arial Unicode MS"/>
          <w:b w:val="0"/>
          <w:i/>
          <w:color w:val="000000"/>
          <w:sz w:val="16"/>
        </w:rPr>
      </w:pPr>
      <w:r w:rsidRPr="003908FD">
        <w:rPr>
          <w:rFonts w:ascii="Verdana" w:hAnsi="Verdana" w:cs="Arial Unicode MS"/>
          <w:b w:val="0"/>
          <w:i/>
          <w:color w:val="000000"/>
          <w:sz w:val="16"/>
        </w:rPr>
        <w:t xml:space="preserve">Veškeré doklady prokazující oprávněnost fakturace předá Prodávající Kupujícímu vždy ve třech vyhotoveních, která budou sloužit výhradně pro potřeby Kupujícího. </w:t>
      </w:r>
    </w:p>
    <w:p w:rsidR="003728DF" w:rsidRPr="003908FD" w:rsidRDefault="003728DF" w:rsidP="006E047A">
      <w:pPr>
        <w:pStyle w:val="Nzev"/>
        <w:widowControl w:val="0"/>
        <w:numPr>
          <w:ilvl w:val="0"/>
          <w:numId w:val="17"/>
        </w:numPr>
        <w:adjustRightInd w:val="0"/>
        <w:spacing w:before="120"/>
        <w:ind w:left="709" w:hanging="709"/>
        <w:jc w:val="both"/>
        <w:rPr>
          <w:rFonts w:ascii="Verdana" w:hAnsi="Verdana" w:cs="Arial Unicode MS"/>
          <w:b w:val="0"/>
          <w:i/>
          <w:color w:val="000000"/>
          <w:sz w:val="16"/>
        </w:rPr>
      </w:pPr>
      <w:r w:rsidRPr="003908FD">
        <w:rPr>
          <w:rFonts w:ascii="Verdana" w:hAnsi="Verdana" w:cs="Arial Unicode MS"/>
          <w:b w:val="0"/>
          <w:i/>
          <w:color w:val="000000"/>
          <w:sz w:val="16"/>
        </w:rPr>
        <w:t>Faktura Prodávajícího musí obsahovat alespoň tyto náležitosti:</w:t>
      </w:r>
    </w:p>
    <w:p w:rsidR="003728DF" w:rsidRPr="003908FD" w:rsidRDefault="003728DF" w:rsidP="006E047A">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Verdana" w:hAnsi="Verdana"/>
          <w:i/>
          <w:color w:val="000000"/>
          <w:sz w:val="16"/>
          <w:szCs w:val="16"/>
        </w:rPr>
      </w:pPr>
      <w:r w:rsidRPr="003908FD">
        <w:rPr>
          <w:rFonts w:ascii="Verdana" w:hAnsi="Verdana"/>
          <w:i/>
          <w:color w:val="000000"/>
          <w:sz w:val="16"/>
          <w:szCs w:val="16"/>
        </w:rPr>
        <w:t>číslo smlouvy</w:t>
      </w:r>
    </w:p>
    <w:p w:rsidR="003728DF" w:rsidRPr="003908FD" w:rsidRDefault="003728DF" w:rsidP="006E047A">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Verdana" w:hAnsi="Verdana"/>
          <w:i/>
          <w:color w:val="000000"/>
          <w:sz w:val="16"/>
          <w:szCs w:val="16"/>
        </w:rPr>
      </w:pPr>
      <w:r w:rsidRPr="003908FD">
        <w:rPr>
          <w:rFonts w:ascii="Verdana" w:hAnsi="Verdana"/>
          <w:i/>
          <w:color w:val="000000"/>
          <w:sz w:val="16"/>
          <w:szCs w:val="16"/>
        </w:rPr>
        <w:t>číslo faktury</w:t>
      </w:r>
    </w:p>
    <w:p w:rsidR="003728DF" w:rsidRPr="003908FD" w:rsidRDefault="003728DF" w:rsidP="006E047A">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Verdana" w:hAnsi="Verdana"/>
          <w:i/>
          <w:color w:val="000000"/>
          <w:sz w:val="16"/>
          <w:szCs w:val="16"/>
        </w:rPr>
      </w:pPr>
      <w:r w:rsidRPr="003908FD">
        <w:rPr>
          <w:rFonts w:ascii="Verdana" w:hAnsi="Verdana"/>
          <w:i/>
          <w:color w:val="000000"/>
          <w:sz w:val="16"/>
          <w:szCs w:val="16"/>
        </w:rPr>
        <w:t>den vystavení a den splatnosti faktury, datum uskutečnění zdanitelného plnění</w:t>
      </w:r>
    </w:p>
    <w:p w:rsidR="003728DF" w:rsidRPr="003908FD" w:rsidRDefault="003728DF" w:rsidP="006E047A">
      <w:pPr>
        <w:pStyle w:val="Import7"/>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Verdana" w:hAnsi="Verdana"/>
          <w:i/>
          <w:color w:val="000000"/>
          <w:sz w:val="16"/>
          <w:szCs w:val="16"/>
        </w:rPr>
      </w:pPr>
      <w:r w:rsidRPr="003908FD">
        <w:rPr>
          <w:rFonts w:ascii="Verdana" w:hAnsi="Verdana"/>
          <w:i/>
          <w:color w:val="000000"/>
          <w:sz w:val="16"/>
          <w:szCs w:val="16"/>
        </w:rPr>
        <w:t>název, sídlo, IČ, Prodávajícího a Kupujícího, DIČ Prodávajícího</w:t>
      </w:r>
    </w:p>
    <w:p w:rsidR="003728DF" w:rsidRPr="003908FD" w:rsidRDefault="003728DF" w:rsidP="006E047A">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Verdana" w:hAnsi="Verdana"/>
          <w:i/>
          <w:color w:val="000000"/>
          <w:sz w:val="16"/>
          <w:szCs w:val="16"/>
        </w:rPr>
      </w:pPr>
      <w:r w:rsidRPr="003908FD">
        <w:rPr>
          <w:rFonts w:ascii="Verdana" w:hAnsi="Verdana"/>
          <w:i/>
          <w:color w:val="000000"/>
          <w:sz w:val="16"/>
          <w:szCs w:val="16"/>
        </w:rPr>
        <w:t>označení banky a číslo účtu Prodávajícího</w:t>
      </w:r>
    </w:p>
    <w:p w:rsidR="003728DF" w:rsidRPr="003908FD" w:rsidRDefault="003728DF" w:rsidP="006E047A">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Verdana" w:hAnsi="Verdana"/>
          <w:i/>
          <w:color w:val="000000"/>
          <w:sz w:val="16"/>
          <w:szCs w:val="16"/>
        </w:rPr>
      </w:pPr>
      <w:r w:rsidRPr="003908FD">
        <w:rPr>
          <w:rFonts w:ascii="Verdana" w:hAnsi="Verdana"/>
          <w:i/>
          <w:color w:val="000000"/>
          <w:sz w:val="16"/>
          <w:szCs w:val="16"/>
        </w:rPr>
        <w:t>označení dodávky nebo její části</w:t>
      </w:r>
    </w:p>
    <w:p w:rsidR="003728DF" w:rsidRPr="003908FD" w:rsidRDefault="003728DF" w:rsidP="006E047A">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Verdana" w:hAnsi="Verdana"/>
          <w:i/>
          <w:color w:val="000000"/>
          <w:sz w:val="16"/>
          <w:szCs w:val="16"/>
        </w:rPr>
      </w:pPr>
      <w:r w:rsidRPr="003908FD">
        <w:rPr>
          <w:rFonts w:ascii="Verdana" w:hAnsi="Verdana"/>
          <w:i/>
          <w:color w:val="000000"/>
          <w:sz w:val="16"/>
          <w:szCs w:val="16"/>
        </w:rPr>
        <w:t>identifikaci Prodávajícího – zapsán v Obchodním rejstříku vedeném u ……… oddíl …, číslo složky …………</w:t>
      </w:r>
    </w:p>
    <w:p w:rsidR="003728DF" w:rsidRPr="003908FD" w:rsidRDefault="003728DF" w:rsidP="006E047A">
      <w:pPr>
        <w:pStyle w:val="Import6"/>
        <w:widowControl w:val="0"/>
        <w:numPr>
          <w:ilvl w:val="0"/>
          <w:numId w:val="1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Verdana" w:hAnsi="Verdana"/>
          <w:i/>
          <w:color w:val="000000"/>
          <w:sz w:val="16"/>
          <w:szCs w:val="16"/>
        </w:rPr>
      </w:pPr>
      <w:r w:rsidRPr="003908FD">
        <w:rPr>
          <w:rFonts w:ascii="Verdana" w:hAnsi="Verdana"/>
          <w:i/>
          <w:color w:val="000000"/>
          <w:sz w:val="16"/>
          <w:szCs w:val="16"/>
        </w:rPr>
        <w:t>razítko a podpis oprávněné osoby Prodávajícího</w:t>
      </w:r>
    </w:p>
    <w:p w:rsidR="003728DF" w:rsidRPr="003908FD" w:rsidRDefault="003728DF" w:rsidP="006E047A">
      <w:pPr>
        <w:pStyle w:val="Import6"/>
        <w:widowControl w:val="0"/>
        <w:numPr>
          <w:ilvl w:val="0"/>
          <w:numId w:val="1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Verdana" w:hAnsi="Verdana"/>
          <w:i/>
          <w:color w:val="000000"/>
          <w:sz w:val="16"/>
          <w:szCs w:val="16"/>
        </w:rPr>
      </w:pPr>
      <w:r w:rsidRPr="003908FD">
        <w:rPr>
          <w:rFonts w:ascii="Verdana" w:hAnsi="Verdana"/>
          <w:i/>
          <w:color w:val="000000"/>
          <w:sz w:val="16"/>
          <w:szCs w:val="16"/>
        </w:rPr>
        <w:t>v případě, že Prodávající je plátcem DPH, prohlášení Prodávajícího (podepsané statutárním orgánem Prodávajícího) o tom, že:</w:t>
      </w:r>
    </w:p>
    <w:p w:rsidR="003728DF" w:rsidRPr="003908FD" w:rsidRDefault="003728DF" w:rsidP="006E047A">
      <w:pPr>
        <w:widowControl w:val="0"/>
        <w:numPr>
          <w:ilvl w:val="0"/>
          <w:numId w:val="16"/>
        </w:numPr>
        <w:tabs>
          <w:tab w:val="left" w:pos="2127"/>
        </w:tabs>
        <w:adjustRightInd w:val="0"/>
        <w:spacing w:before="30"/>
        <w:ind w:left="2127" w:hanging="709"/>
        <w:jc w:val="both"/>
        <w:rPr>
          <w:rFonts w:ascii="Verdana" w:hAnsi="Verdana"/>
          <w:i/>
          <w:color w:val="000000"/>
          <w:sz w:val="16"/>
          <w:szCs w:val="16"/>
        </w:rPr>
      </w:pPr>
      <w:r w:rsidRPr="003908FD">
        <w:rPr>
          <w:rFonts w:ascii="Verdana" w:hAnsi="Verdana"/>
          <w:i/>
          <w:color w:val="000000"/>
          <w:sz w:val="16"/>
          <w:szCs w:val="16"/>
        </w:rPr>
        <w:t>nemá v úmyslu nezaplatit daň z přidané hodnoty u zdanitelného plnění podle této faktury (dále jen „daň“),</w:t>
      </w:r>
    </w:p>
    <w:p w:rsidR="003728DF" w:rsidRPr="003908FD" w:rsidRDefault="003728DF" w:rsidP="006E047A">
      <w:pPr>
        <w:widowControl w:val="0"/>
        <w:numPr>
          <w:ilvl w:val="0"/>
          <w:numId w:val="16"/>
        </w:numPr>
        <w:tabs>
          <w:tab w:val="left" w:pos="2127"/>
        </w:tabs>
        <w:adjustRightInd w:val="0"/>
        <w:spacing w:before="30"/>
        <w:ind w:left="2127" w:hanging="709"/>
        <w:jc w:val="both"/>
        <w:rPr>
          <w:rFonts w:ascii="Verdana" w:hAnsi="Verdana"/>
          <w:i/>
          <w:color w:val="000000"/>
          <w:sz w:val="16"/>
          <w:szCs w:val="16"/>
        </w:rPr>
      </w:pPr>
      <w:r w:rsidRPr="003908FD">
        <w:rPr>
          <w:rFonts w:ascii="Verdana" w:hAnsi="Verdana"/>
          <w:i/>
          <w:color w:val="000000"/>
          <w:sz w:val="16"/>
          <w:szCs w:val="16"/>
        </w:rPr>
        <w:t>jemu nejsou známy skutečnosti, nasvědčující tomu, že se dostane do postavení, kdy nemůže daň zaplatit a ani se ke dni vystavení této faktury v takovém postavení nenachází,</w:t>
      </w:r>
    </w:p>
    <w:p w:rsidR="003728DF" w:rsidRPr="003908FD" w:rsidRDefault="003728DF" w:rsidP="006E047A">
      <w:pPr>
        <w:widowControl w:val="0"/>
        <w:numPr>
          <w:ilvl w:val="0"/>
          <w:numId w:val="16"/>
        </w:numPr>
        <w:tabs>
          <w:tab w:val="left" w:pos="2127"/>
        </w:tabs>
        <w:adjustRightInd w:val="0"/>
        <w:spacing w:before="30"/>
        <w:ind w:left="2127" w:hanging="709"/>
        <w:jc w:val="both"/>
        <w:rPr>
          <w:rFonts w:ascii="Verdana" w:hAnsi="Verdana"/>
          <w:i/>
          <w:color w:val="000000"/>
          <w:sz w:val="16"/>
          <w:szCs w:val="16"/>
        </w:rPr>
      </w:pPr>
      <w:r w:rsidRPr="003908FD">
        <w:rPr>
          <w:rFonts w:ascii="Verdana" w:hAnsi="Verdana"/>
          <w:i/>
          <w:color w:val="000000"/>
          <w:sz w:val="16"/>
          <w:szCs w:val="16"/>
        </w:rPr>
        <w:t>nezkrátí daň nebo nevyláká daňovou výhodu,</w:t>
      </w:r>
    </w:p>
    <w:p w:rsidR="003728DF" w:rsidRPr="003908FD" w:rsidRDefault="003728DF" w:rsidP="006E047A">
      <w:pPr>
        <w:widowControl w:val="0"/>
        <w:numPr>
          <w:ilvl w:val="0"/>
          <w:numId w:val="16"/>
        </w:numPr>
        <w:tabs>
          <w:tab w:val="left" w:pos="2127"/>
        </w:tabs>
        <w:adjustRightInd w:val="0"/>
        <w:spacing w:before="30"/>
        <w:ind w:left="2127" w:hanging="709"/>
        <w:jc w:val="both"/>
        <w:rPr>
          <w:rFonts w:ascii="Verdana" w:hAnsi="Verdana"/>
          <w:i/>
          <w:color w:val="000000"/>
          <w:sz w:val="16"/>
          <w:szCs w:val="16"/>
        </w:rPr>
      </w:pPr>
      <w:r w:rsidRPr="003908FD">
        <w:rPr>
          <w:rFonts w:ascii="Verdana" w:hAnsi="Verdana"/>
          <w:i/>
          <w:color w:val="000000"/>
          <w:sz w:val="16"/>
          <w:szCs w:val="16"/>
        </w:rPr>
        <w:t>nebude nespolehlivým plátcem,</w:t>
      </w:r>
    </w:p>
    <w:p w:rsidR="003728DF" w:rsidRPr="003908FD" w:rsidRDefault="003728DF" w:rsidP="006E047A">
      <w:pPr>
        <w:widowControl w:val="0"/>
        <w:numPr>
          <w:ilvl w:val="0"/>
          <w:numId w:val="16"/>
        </w:numPr>
        <w:tabs>
          <w:tab w:val="left" w:pos="2127"/>
        </w:tabs>
        <w:adjustRightInd w:val="0"/>
        <w:spacing w:before="30"/>
        <w:ind w:left="2127" w:hanging="709"/>
        <w:jc w:val="both"/>
        <w:rPr>
          <w:rFonts w:ascii="Verdana" w:hAnsi="Verdana"/>
          <w:i/>
          <w:color w:val="000000"/>
          <w:sz w:val="16"/>
          <w:szCs w:val="16"/>
        </w:rPr>
      </w:pPr>
      <w:r w:rsidRPr="003908FD">
        <w:rPr>
          <w:rFonts w:ascii="Verdana" w:hAnsi="Verdana"/>
          <w:i/>
          <w:color w:val="000000"/>
          <w:sz w:val="16"/>
          <w:szCs w:val="16"/>
        </w:rPr>
        <w:t>bude mít u správce daně registrován bankovní účet používaný pro ekonomickou činnost,</w:t>
      </w:r>
    </w:p>
    <w:p w:rsidR="003728DF" w:rsidRPr="003908FD" w:rsidRDefault="003728DF" w:rsidP="006E047A">
      <w:pPr>
        <w:widowControl w:val="0"/>
        <w:numPr>
          <w:ilvl w:val="0"/>
          <w:numId w:val="16"/>
        </w:numPr>
        <w:tabs>
          <w:tab w:val="left" w:pos="2127"/>
        </w:tabs>
        <w:adjustRightInd w:val="0"/>
        <w:spacing w:before="30"/>
        <w:ind w:left="2127" w:hanging="709"/>
        <w:jc w:val="both"/>
        <w:rPr>
          <w:rFonts w:ascii="Verdana" w:hAnsi="Verdana"/>
          <w:i/>
          <w:color w:val="000000"/>
          <w:sz w:val="16"/>
          <w:szCs w:val="16"/>
        </w:rPr>
      </w:pPr>
      <w:r w:rsidRPr="003908FD">
        <w:rPr>
          <w:rFonts w:ascii="Verdana" w:hAnsi="Verdana"/>
          <w:i/>
          <w:color w:val="000000"/>
          <w:sz w:val="16"/>
          <w:szCs w:val="16"/>
        </w:rPr>
        <w:t>souhlasí s tím, že pokud ke dni uskutečnění zdanitelného plnění bude o Prodávajícím zveřejněna správcem daně skutečnost, že Prodávající je nespolehlivým plátcem, uhradí Kupujícímu daň z přidané hodnoty z přijatého zdanitelného plnění příslušnému správci daně,</w:t>
      </w:r>
    </w:p>
    <w:p w:rsidR="003728DF" w:rsidRPr="003908FD" w:rsidRDefault="003728DF" w:rsidP="006E047A">
      <w:pPr>
        <w:widowControl w:val="0"/>
        <w:numPr>
          <w:ilvl w:val="0"/>
          <w:numId w:val="16"/>
        </w:numPr>
        <w:tabs>
          <w:tab w:val="left" w:pos="2127"/>
        </w:tabs>
        <w:adjustRightInd w:val="0"/>
        <w:spacing w:before="30"/>
        <w:ind w:left="2127" w:hanging="709"/>
        <w:jc w:val="both"/>
        <w:rPr>
          <w:rFonts w:ascii="Verdana" w:hAnsi="Verdana"/>
          <w:i/>
          <w:color w:val="000000"/>
          <w:sz w:val="16"/>
          <w:szCs w:val="16"/>
        </w:rPr>
      </w:pPr>
      <w:r w:rsidRPr="003908FD">
        <w:rPr>
          <w:rFonts w:ascii="Verdana" w:hAnsi="Verdana"/>
          <w:i/>
          <w:color w:val="000000"/>
          <w:sz w:val="16"/>
          <w:szCs w:val="16"/>
        </w:rPr>
        <w:t>souhlasí s tím, že pokud ke dni uskutečnění zdanitelného plnění bude zjištěna nesrovnalost v registraci bankovního účtu Prodávajícího určeného pro ekonomickou činnost správcem daně, uhradí Kupující daň z přidané hodnoty z přijatého zdanitelného plnění příslušnému správci daně.</w:t>
      </w:r>
    </w:p>
    <w:p w:rsidR="003728DF" w:rsidRPr="003908FD" w:rsidRDefault="003728DF" w:rsidP="006E047A">
      <w:pPr>
        <w:pStyle w:val="Nzev"/>
        <w:widowControl w:val="0"/>
        <w:numPr>
          <w:ilvl w:val="0"/>
          <w:numId w:val="17"/>
        </w:numPr>
        <w:adjustRightInd w:val="0"/>
        <w:spacing w:before="120"/>
        <w:ind w:left="709" w:hanging="709"/>
        <w:jc w:val="both"/>
        <w:rPr>
          <w:rFonts w:ascii="Verdana" w:hAnsi="Verdana" w:cs="Arial Unicode MS"/>
          <w:b w:val="0"/>
          <w:i/>
          <w:color w:val="000000"/>
          <w:sz w:val="16"/>
        </w:rPr>
      </w:pPr>
      <w:r w:rsidRPr="003908FD">
        <w:rPr>
          <w:rFonts w:ascii="Verdana" w:hAnsi="Verdana" w:cs="Arial Unicode MS"/>
          <w:b w:val="0"/>
          <w:i/>
          <w:color w:val="000000"/>
          <w:sz w:val="16"/>
        </w:rPr>
        <w:t xml:space="preserve">Bude-li faktura obsahovat nesprávné nebo neúplné údaje a náležitosti uvedené v odstavci 1. až 4. tohoto článku smlouvy, je Kupující oprávněn ji do data splatnosti vrátit Prodávajícímu, aniž by se tím dostal do prodlení. Po opravě faktury předloží Prodávající Kupujícímu novou fakturu se splatností uvedenou v článku VI. odstavec 6. této smlouvy. Rovněž tak zjistí-li Kupující před úhradou faktury u </w:t>
      </w:r>
      <w:r w:rsidRPr="003908FD">
        <w:rPr>
          <w:rFonts w:ascii="Verdana" w:hAnsi="Verdana"/>
          <w:b w:val="0"/>
          <w:i/>
          <w:color w:val="000000"/>
          <w:sz w:val="16"/>
          <w:szCs w:val="16"/>
        </w:rPr>
        <w:t xml:space="preserve">dodaného zboží </w:t>
      </w:r>
      <w:r w:rsidRPr="003908FD">
        <w:rPr>
          <w:rFonts w:ascii="Verdana" w:hAnsi="Verdana" w:cs="Arial Unicode MS"/>
          <w:b w:val="0"/>
          <w:i/>
          <w:color w:val="000000"/>
          <w:sz w:val="16"/>
        </w:rPr>
        <w:t>včetně veškerých jeho součástí a příslušenství</w:t>
      </w:r>
      <w:r w:rsidRPr="003908FD">
        <w:rPr>
          <w:rFonts w:ascii="Verdana" w:hAnsi="Verdana"/>
          <w:b w:val="0"/>
          <w:i/>
          <w:color w:val="000000"/>
          <w:sz w:val="16"/>
          <w:szCs w:val="16"/>
        </w:rPr>
        <w:t xml:space="preserve"> </w:t>
      </w:r>
      <w:r w:rsidRPr="003908FD">
        <w:rPr>
          <w:rFonts w:ascii="Verdana" w:hAnsi="Verdana" w:cs="Arial Unicode MS"/>
          <w:b w:val="0"/>
          <w:i/>
          <w:color w:val="000000"/>
          <w:sz w:val="16"/>
        </w:rPr>
        <w:t>vady, je oprávněn Prodávajícímu fakturu vrátit. Po odstranění vady nebo po jiném zániku odpovědnosti Prodávajícího za vadu předloží Prodávající Kupujícímu novou fakturu se splatností uvedenou v článku VI. odstavec 6. této smlouvy.</w:t>
      </w:r>
    </w:p>
    <w:p w:rsidR="003728DF" w:rsidRPr="003908FD" w:rsidRDefault="003728DF" w:rsidP="006E047A">
      <w:pPr>
        <w:pStyle w:val="Nzev"/>
        <w:widowControl w:val="0"/>
        <w:numPr>
          <w:ilvl w:val="0"/>
          <w:numId w:val="17"/>
        </w:numPr>
        <w:adjustRightInd w:val="0"/>
        <w:spacing w:before="120"/>
        <w:ind w:left="709" w:hanging="709"/>
        <w:jc w:val="both"/>
        <w:rPr>
          <w:rFonts w:ascii="Verdana" w:hAnsi="Verdana" w:cs="Arial Unicode MS"/>
          <w:b w:val="0"/>
          <w:i/>
          <w:color w:val="000000"/>
          <w:sz w:val="16"/>
        </w:rPr>
      </w:pPr>
      <w:r w:rsidRPr="003908FD">
        <w:rPr>
          <w:rFonts w:ascii="Verdana" w:hAnsi="Verdana" w:cs="Arial Unicode MS"/>
          <w:b w:val="0"/>
          <w:i/>
          <w:color w:val="000000"/>
          <w:sz w:val="16"/>
        </w:rPr>
        <w:t xml:space="preserve">Splatnost faktury, která bude současně daňovým dokladem, činí nejpozději 30 kalendářních dnů ode dne jejího doručení Kupujícímu do jeho sídla uvedeného v záhlaví smlouvy. </w:t>
      </w:r>
    </w:p>
    <w:p w:rsidR="003728DF" w:rsidRPr="003908FD" w:rsidRDefault="003728DF" w:rsidP="006E047A">
      <w:pPr>
        <w:pStyle w:val="Nzev"/>
        <w:widowControl w:val="0"/>
        <w:numPr>
          <w:ilvl w:val="0"/>
          <w:numId w:val="17"/>
        </w:numPr>
        <w:adjustRightInd w:val="0"/>
        <w:spacing w:before="120"/>
        <w:ind w:left="709" w:hanging="709"/>
        <w:jc w:val="both"/>
        <w:rPr>
          <w:rFonts w:ascii="Verdana" w:hAnsi="Verdana" w:cs="Arial Unicode MS"/>
          <w:b w:val="0"/>
          <w:i/>
          <w:color w:val="000000"/>
          <w:sz w:val="16"/>
        </w:rPr>
      </w:pPr>
      <w:r w:rsidRPr="003908FD">
        <w:rPr>
          <w:rFonts w:ascii="Verdana" w:hAnsi="Verdana" w:cs="Arial Unicode MS"/>
          <w:b w:val="0"/>
          <w:i/>
          <w:color w:val="000000"/>
          <w:sz w:val="16"/>
        </w:rPr>
        <w:t>Pokud Kupující neuhradí fakturu Prodávajícího ve lhůtě splatnosti, sjednané v předchozím odstavci, zavazuje se Kupující uhradit Prodávajícímu úrok z prodlení ve výši, stanovené samostatným právním předpisem.</w:t>
      </w:r>
    </w:p>
    <w:p w:rsidR="003728DF" w:rsidRPr="003908FD" w:rsidRDefault="003728DF" w:rsidP="006E047A">
      <w:pPr>
        <w:pStyle w:val="Nzev"/>
        <w:widowControl w:val="0"/>
        <w:numPr>
          <w:ilvl w:val="0"/>
          <w:numId w:val="17"/>
        </w:numPr>
        <w:adjustRightInd w:val="0"/>
        <w:spacing w:before="120"/>
        <w:ind w:left="709" w:hanging="709"/>
        <w:jc w:val="both"/>
        <w:rPr>
          <w:rFonts w:ascii="Verdana" w:hAnsi="Verdana" w:cs="Arial Unicode MS"/>
          <w:b w:val="0"/>
          <w:i/>
          <w:color w:val="000000"/>
          <w:sz w:val="16"/>
        </w:rPr>
      </w:pPr>
      <w:r w:rsidRPr="003908FD">
        <w:rPr>
          <w:rFonts w:ascii="Verdana" w:hAnsi="Verdana" w:cs="Arial Unicode MS"/>
          <w:b w:val="0"/>
          <w:i/>
          <w:color w:val="000000"/>
          <w:sz w:val="16"/>
        </w:rPr>
        <w:t>DPH bude účtována Prodávajícím a Kupujícím placena ve výši stanovené zákonem ke dni uskuteční zdanitelného plnění.</w:t>
      </w:r>
    </w:p>
    <w:p w:rsidR="003728DF" w:rsidRPr="003908FD" w:rsidRDefault="003728DF" w:rsidP="006E047A">
      <w:pPr>
        <w:pStyle w:val="Nzev"/>
        <w:widowControl w:val="0"/>
        <w:numPr>
          <w:ilvl w:val="0"/>
          <w:numId w:val="17"/>
        </w:numPr>
        <w:adjustRightInd w:val="0"/>
        <w:spacing w:before="120"/>
        <w:ind w:left="709" w:hanging="709"/>
        <w:jc w:val="both"/>
        <w:rPr>
          <w:rFonts w:ascii="Verdana" w:hAnsi="Verdana" w:cs="Arial Unicode MS"/>
          <w:b w:val="0"/>
          <w:i/>
          <w:color w:val="000000"/>
          <w:sz w:val="16"/>
        </w:rPr>
      </w:pPr>
      <w:r w:rsidRPr="003908FD">
        <w:rPr>
          <w:rFonts w:ascii="Verdana" w:hAnsi="Verdana" w:cs="Arial Unicode MS"/>
          <w:b w:val="0"/>
          <w:i/>
          <w:color w:val="000000"/>
          <w:sz w:val="16"/>
        </w:rPr>
        <w:t>V případě, že prodávající bude v době splatnosti faktury označen jako nespolehlivý plátce podle ustanovení § 106a zákona č. 235/2004 Sb. o dani z přidané hodnoty, nebo bude na faktuře uveden jiný než tzv. určený účet podle § 96 citovaného zákona, je kupující oprávněn uhradit daň z přidané hodnoty z fakturovaných plnění zvláštním způsobem zajištění daně podle § 109a citovaného zákona.</w:t>
      </w:r>
    </w:p>
    <w:p w:rsidR="003728DF" w:rsidRPr="006E047A" w:rsidRDefault="003728DF" w:rsidP="006E047A"/>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Pr>
          <w:rFonts w:ascii="Verdana" w:hAnsi="Verdana"/>
          <w:i/>
          <w:color w:val="000000"/>
          <w:spacing w:val="0"/>
          <w:sz w:val="24"/>
          <w:szCs w:val="22"/>
        </w:rPr>
        <w:t xml:space="preserve"> </w:t>
      </w:r>
      <w:r w:rsidRPr="00CF5B5D">
        <w:rPr>
          <w:rFonts w:ascii="Verdana" w:hAnsi="Verdana"/>
          <w:i/>
          <w:color w:val="000000"/>
          <w:spacing w:val="0"/>
          <w:sz w:val="24"/>
          <w:szCs w:val="22"/>
        </w:rPr>
        <w:t>Dodací podmínky</w:t>
      </w:r>
    </w:p>
    <w:p w:rsidR="003728DF" w:rsidRPr="00CF5B5D" w:rsidRDefault="003728DF" w:rsidP="00FB3732">
      <w:pPr>
        <w:widowControl w:val="0"/>
        <w:numPr>
          <w:ilvl w:val="0"/>
          <w:numId w:val="7"/>
        </w:numPr>
        <w:tabs>
          <w:tab w:val="clear" w:pos="284"/>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Závazky Prodávajícího dle čl. II. a III. bodů 1. – 4.  této smlouvy se považují za splněné, pokud dodané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w:t>
      </w:r>
    </w:p>
    <w:p w:rsidR="003728DF" w:rsidRPr="00CF5B5D" w:rsidRDefault="003728DF" w:rsidP="00FB3732">
      <w:pPr>
        <w:pStyle w:val="Odstavecseseznamem"/>
        <w:widowControl w:val="0"/>
        <w:numPr>
          <w:ilvl w:val="1"/>
          <w:numId w:val="12"/>
        </w:numPr>
        <w:adjustRightInd w:val="0"/>
        <w:spacing w:before="60"/>
        <w:jc w:val="both"/>
        <w:rPr>
          <w:rFonts w:ascii="Verdana" w:hAnsi="Verdana"/>
          <w:i/>
          <w:color w:val="000000"/>
          <w:sz w:val="16"/>
          <w:szCs w:val="16"/>
        </w:rPr>
      </w:pPr>
      <w:r w:rsidRPr="00CF5B5D">
        <w:rPr>
          <w:rFonts w:ascii="Verdana" w:hAnsi="Verdana"/>
          <w:i/>
          <w:color w:val="000000"/>
          <w:sz w:val="16"/>
          <w:szCs w:val="16"/>
        </w:rPr>
        <w:t>bylo v místě plnění řádně odevzdáno Kupujícímu bez vad včetně sjednaných či právním předpisem určených dokladů;</w:t>
      </w:r>
    </w:p>
    <w:p w:rsidR="003728DF" w:rsidRPr="00CF5B5D" w:rsidRDefault="003728DF" w:rsidP="00FB3732">
      <w:pPr>
        <w:pStyle w:val="Odstavecseseznamem"/>
        <w:widowControl w:val="0"/>
        <w:numPr>
          <w:ilvl w:val="1"/>
          <w:numId w:val="12"/>
        </w:numPr>
        <w:adjustRightInd w:val="0"/>
        <w:spacing w:before="60"/>
        <w:jc w:val="both"/>
        <w:rPr>
          <w:rFonts w:ascii="Verdana" w:hAnsi="Verdana"/>
          <w:i/>
          <w:color w:val="000000"/>
          <w:sz w:val="16"/>
          <w:szCs w:val="16"/>
        </w:rPr>
      </w:pPr>
      <w:r w:rsidRPr="00CF5B5D">
        <w:rPr>
          <w:rFonts w:ascii="Verdana" w:hAnsi="Verdana"/>
          <w:i/>
          <w:color w:val="000000"/>
          <w:sz w:val="16"/>
          <w:szCs w:val="16"/>
        </w:rPr>
        <w:t>bylo úspěšně individuálně a komplexně vyzkoušeno;</w:t>
      </w:r>
    </w:p>
    <w:p w:rsidR="003728DF" w:rsidRPr="00CF5B5D" w:rsidRDefault="003728DF" w:rsidP="00FB3732">
      <w:pPr>
        <w:pStyle w:val="Odstavecseseznamem"/>
        <w:widowControl w:val="0"/>
        <w:numPr>
          <w:ilvl w:val="1"/>
          <w:numId w:val="12"/>
        </w:numPr>
        <w:adjustRightInd w:val="0"/>
        <w:spacing w:before="60"/>
        <w:jc w:val="both"/>
        <w:rPr>
          <w:rFonts w:ascii="Verdana" w:hAnsi="Verdana"/>
          <w:i/>
          <w:color w:val="000000"/>
          <w:sz w:val="16"/>
          <w:szCs w:val="16"/>
        </w:rPr>
      </w:pPr>
      <w:r w:rsidRPr="00CF5B5D">
        <w:rPr>
          <w:rFonts w:ascii="Verdana" w:hAnsi="Verdana"/>
          <w:i/>
          <w:color w:val="000000"/>
          <w:sz w:val="16"/>
          <w:szCs w:val="16"/>
        </w:rPr>
        <w:t>bylo uvedeno do plného provozu;</w:t>
      </w:r>
    </w:p>
    <w:p w:rsidR="003728DF" w:rsidRPr="00CF5B5D" w:rsidRDefault="003728DF" w:rsidP="00FB3732">
      <w:pPr>
        <w:pStyle w:val="Odstavecseseznamem"/>
        <w:widowControl w:val="0"/>
        <w:numPr>
          <w:ilvl w:val="1"/>
          <w:numId w:val="12"/>
        </w:numPr>
        <w:adjustRightInd w:val="0"/>
        <w:spacing w:before="60"/>
        <w:jc w:val="both"/>
        <w:rPr>
          <w:rFonts w:ascii="Verdana" w:hAnsi="Verdana"/>
          <w:i/>
          <w:color w:val="000000"/>
          <w:sz w:val="16"/>
          <w:szCs w:val="16"/>
        </w:rPr>
      </w:pPr>
      <w:r w:rsidRPr="00CF5B5D">
        <w:rPr>
          <w:rFonts w:ascii="Verdana" w:hAnsi="Verdana"/>
          <w:i/>
          <w:color w:val="000000"/>
          <w:sz w:val="16"/>
          <w:szCs w:val="16"/>
        </w:rPr>
        <w:t>byla úspěšně provedena přejímací zkouška dodaného zboží;</w:t>
      </w:r>
    </w:p>
    <w:p w:rsidR="003728DF" w:rsidRPr="00CF5B5D" w:rsidRDefault="003728DF" w:rsidP="00FB3732">
      <w:pPr>
        <w:pStyle w:val="Odstavecseseznamem"/>
        <w:widowControl w:val="0"/>
        <w:numPr>
          <w:ilvl w:val="1"/>
          <w:numId w:val="12"/>
        </w:numPr>
        <w:adjustRightInd w:val="0"/>
        <w:spacing w:before="60"/>
        <w:jc w:val="both"/>
        <w:rPr>
          <w:rFonts w:ascii="Verdana" w:hAnsi="Verdana"/>
          <w:i/>
          <w:color w:val="000000"/>
          <w:sz w:val="16"/>
          <w:szCs w:val="16"/>
        </w:rPr>
      </w:pPr>
      <w:r w:rsidRPr="00CF5B5D">
        <w:rPr>
          <w:rFonts w:ascii="Verdana" w:hAnsi="Verdana"/>
          <w:i/>
          <w:color w:val="000000"/>
          <w:sz w:val="16"/>
          <w:szCs w:val="16"/>
        </w:rPr>
        <w:lastRenderedPageBreak/>
        <w:t>byla zaškolena obsluha Kupujícího.</w:t>
      </w:r>
    </w:p>
    <w:p w:rsidR="003728DF" w:rsidRPr="00CF5B5D" w:rsidRDefault="003728DF" w:rsidP="00FB3732">
      <w:pPr>
        <w:widowControl w:val="0"/>
        <w:numPr>
          <w:ilvl w:val="0"/>
          <w:numId w:val="7"/>
        </w:numPr>
        <w:tabs>
          <w:tab w:val="clear" w:pos="284"/>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O splnění závazků Prodávajícího dle čl. VIII. bodu 1. této smlouvy vyhotoví smluvní strany Protokol o předání a převzetí dodaného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který bude obsahovat níže uvedené náležitosti:</w:t>
      </w:r>
    </w:p>
    <w:p w:rsidR="003728DF" w:rsidRPr="00CF5B5D" w:rsidRDefault="003728DF" w:rsidP="00FB3732">
      <w:pPr>
        <w:pStyle w:val="Odstavecseseznamem"/>
        <w:widowControl w:val="0"/>
        <w:numPr>
          <w:ilvl w:val="1"/>
          <w:numId w:val="19"/>
        </w:numPr>
        <w:adjustRightInd w:val="0"/>
        <w:spacing w:before="60"/>
        <w:jc w:val="both"/>
        <w:rPr>
          <w:rFonts w:ascii="Verdana" w:hAnsi="Verdana"/>
          <w:i/>
          <w:color w:val="000000"/>
          <w:sz w:val="16"/>
          <w:szCs w:val="16"/>
        </w:rPr>
      </w:pPr>
      <w:r w:rsidRPr="00CF5B5D">
        <w:rPr>
          <w:rFonts w:ascii="Verdana" w:hAnsi="Verdana"/>
          <w:i/>
          <w:color w:val="000000"/>
          <w:sz w:val="16"/>
          <w:szCs w:val="16"/>
        </w:rPr>
        <w:t>název a sídlo Prodávajícího a Kupujícího;</w:t>
      </w:r>
    </w:p>
    <w:p w:rsidR="003728DF" w:rsidRPr="00CF5B5D" w:rsidRDefault="003728DF" w:rsidP="00FB3732">
      <w:pPr>
        <w:pStyle w:val="Odstavecseseznamem"/>
        <w:widowControl w:val="0"/>
        <w:numPr>
          <w:ilvl w:val="1"/>
          <w:numId w:val="19"/>
        </w:numPr>
        <w:adjustRightInd w:val="0"/>
        <w:spacing w:before="60"/>
        <w:jc w:val="both"/>
        <w:rPr>
          <w:rFonts w:ascii="Verdana" w:hAnsi="Verdana"/>
          <w:i/>
          <w:color w:val="000000"/>
          <w:sz w:val="16"/>
          <w:szCs w:val="16"/>
        </w:rPr>
      </w:pPr>
      <w:r w:rsidRPr="00CF5B5D">
        <w:rPr>
          <w:rFonts w:ascii="Verdana" w:hAnsi="Verdana"/>
          <w:i/>
          <w:color w:val="000000"/>
          <w:sz w:val="16"/>
          <w:szCs w:val="16"/>
        </w:rPr>
        <w:t>označení kupní smlouvy;</w:t>
      </w:r>
    </w:p>
    <w:p w:rsidR="003728DF" w:rsidRPr="00CF5B5D" w:rsidRDefault="003728DF" w:rsidP="00FB3732">
      <w:pPr>
        <w:pStyle w:val="Odstavecseseznamem"/>
        <w:widowControl w:val="0"/>
        <w:numPr>
          <w:ilvl w:val="1"/>
          <w:numId w:val="19"/>
        </w:numPr>
        <w:adjustRightInd w:val="0"/>
        <w:spacing w:before="60"/>
        <w:jc w:val="both"/>
        <w:rPr>
          <w:rFonts w:ascii="Verdana" w:hAnsi="Verdana"/>
          <w:i/>
          <w:color w:val="000000"/>
          <w:sz w:val="16"/>
          <w:szCs w:val="16"/>
        </w:rPr>
      </w:pPr>
      <w:r w:rsidRPr="00CF5B5D">
        <w:rPr>
          <w:rFonts w:ascii="Verdana" w:hAnsi="Verdana"/>
          <w:i/>
          <w:color w:val="000000"/>
          <w:sz w:val="16"/>
          <w:szCs w:val="16"/>
        </w:rPr>
        <w:t xml:space="preserve">přesné označení dodaného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xml:space="preserve"> včetně výrobních čísel;</w:t>
      </w:r>
    </w:p>
    <w:p w:rsidR="003728DF" w:rsidRPr="00CF5B5D" w:rsidRDefault="003728DF" w:rsidP="00FB3732">
      <w:pPr>
        <w:pStyle w:val="Odstavecseseznamem"/>
        <w:widowControl w:val="0"/>
        <w:numPr>
          <w:ilvl w:val="1"/>
          <w:numId w:val="19"/>
        </w:numPr>
        <w:adjustRightInd w:val="0"/>
        <w:spacing w:before="60"/>
        <w:jc w:val="both"/>
        <w:rPr>
          <w:rFonts w:ascii="Verdana" w:hAnsi="Verdana"/>
          <w:i/>
          <w:color w:val="000000"/>
          <w:sz w:val="16"/>
          <w:szCs w:val="16"/>
        </w:rPr>
      </w:pPr>
      <w:r w:rsidRPr="00CF5B5D">
        <w:rPr>
          <w:rFonts w:ascii="Verdana" w:hAnsi="Verdana"/>
          <w:i/>
          <w:color w:val="000000"/>
          <w:sz w:val="16"/>
          <w:szCs w:val="16"/>
        </w:rPr>
        <w:t>datum dodání, instalace a zaškolení obsluhy Kupujícího;</w:t>
      </w:r>
    </w:p>
    <w:p w:rsidR="003728DF" w:rsidRPr="00CF5B5D" w:rsidRDefault="003728DF" w:rsidP="00FB3732">
      <w:pPr>
        <w:pStyle w:val="Odstavecseseznamem"/>
        <w:widowControl w:val="0"/>
        <w:numPr>
          <w:ilvl w:val="1"/>
          <w:numId w:val="19"/>
        </w:numPr>
        <w:adjustRightInd w:val="0"/>
        <w:spacing w:before="60"/>
        <w:jc w:val="both"/>
        <w:rPr>
          <w:rFonts w:ascii="Verdana" w:hAnsi="Verdana"/>
          <w:i/>
          <w:color w:val="000000"/>
          <w:sz w:val="16"/>
          <w:szCs w:val="16"/>
        </w:rPr>
      </w:pPr>
      <w:r w:rsidRPr="00CF5B5D">
        <w:rPr>
          <w:rFonts w:ascii="Verdana" w:hAnsi="Verdana"/>
          <w:i/>
          <w:color w:val="000000"/>
          <w:sz w:val="16"/>
          <w:szCs w:val="16"/>
        </w:rPr>
        <w:t xml:space="preserve">stav dodaného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xml:space="preserve"> v okamžiku jeho předání a převzetí;</w:t>
      </w:r>
    </w:p>
    <w:p w:rsidR="003728DF" w:rsidRPr="00CF5B5D" w:rsidRDefault="003728DF" w:rsidP="00FB3732">
      <w:pPr>
        <w:pStyle w:val="Odstavecseseznamem"/>
        <w:widowControl w:val="0"/>
        <w:numPr>
          <w:ilvl w:val="1"/>
          <w:numId w:val="19"/>
        </w:numPr>
        <w:adjustRightInd w:val="0"/>
        <w:spacing w:before="60"/>
        <w:jc w:val="both"/>
        <w:rPr>
          <w:rFonts w:ascii="Verdana" w:hAnsi="Verdana"/>
          <w:i/>
          <w:color w:val="000000"/>
          <w:sz w:val="16"/>
          <w:szCs w:val="16"/>
        </w:rPr>
      </w:pPr>
      <w:r w:rsidRPr="00CF5B5D">
        <w:rPr>
          <w:rFonts w:ascii="Verdana" w:hAnsi="Verdana"/>
          <w:i/>
          <w:color w:val="000000"/>
          <w:sz w:val="16"/>
          <w:szCs w:val="16"/>
        </w:rPr>
        <w:t>doklad o úspěšném individuálním a komplexním vyzkoušení dodaného zboží;</w:t>
      </w:r>
    </w:p>
    <w:p w:rsidR="003728DF" w:rsidRPr="00CF5B5D" w:rsidRDefault="003728DF" w:rsidP="00FB3732">
      <w:pPr>
        <w:pStyle w:val="Odstavecseseznamem"/>
        <w:widowControl w:val="0"/>
        <w:numPr>
          <w:ilvl w:val="1"/>
          <w:numId w:val="19"/>
        </w:numPr>
        <w:adjustRightInd w:val="0"/>
        <w:spacing w:before="60"/>
        <w:jc w:val="both"/>
        <w:rPr>
          <w:rFonts w:ascii="Verdana" w:hAnsi="Verdana"/>
          <w:i/>
          <w:color w:val="000000"/>
          <w:sz w:val="16"/>
          <w:szCs w:val="16"/>
        </w:rPr>
      </w:pPr>
      <w:r w:rsidRPr="00CF5B5D">
        <w:rPr>
          <w:rFonts w:ascii="Verdana" w:hAnsi="Verdana"/>
          <w:i/>
          <w:color w:val="000000"/>
          <w:sz w:val="16"/>
          <w:szCs w:val="16"/>
        </w:rPr>
        <w:t>doklad o uvedení dodaného zboží do plného provozu;</w:t>
      </w:r>
    </w:p>
    <w:p w:rsidR="003728DF" w:rsidRPr="00CF5B5D" w:rsidRDefault="003728DF" w:rsidP="00FB3732">
      <w:pPr>
        <w:pStyle w:val="Odstavecseseznamem"/>
        <w:widowControl w:val="0"/>
        <w:numPr>
          <w:ilvl w:val="1"/>
          <w:numId w:val="19"/>
        </w:numPr>
        <w:adjustRightInd w:val="0"/>
        <w:spacing w:before="60"/>
        <w:jc w:val="both"/>
        <w:rPr>
          <w:rFonts w:ascii="Verdana" w:hAnsi="Verdana"/>
          <w:i/>
          <w:color w:val="000000"/>
          <w:sz w:val="16"/>
          <w:szCs w:val="16"/>
        </w:rPr>
      </w:pPr>
      <w:r w:rsidRPr="00CF5B5D">
        <w:rPr>
          <w:rFonts w:ascii="Verdana" w:hAnsi="Verdana"/>
          <w:i/>
          <w:color w:val="000000"/>
          <w:sz w:val="16"/>
          <w:szCs w:val="16"/>
        </w:rPr>
        <w:t>doklad o úspěšném provedení přejímací zkoušky dodaného zboží;</w:t>
      </w:r>
    </w:p>
    <w:p w:rsidR="003728DF" w:rsidRPr="00CF5B5D" w:rsidRDefault="003728DF" w:rsidP="00FB3732">
      <w:pPr>
        <w:pStyle w:val="Odstavecseseznamem"/>
        <w:widowControl w:val="0"/>
        <w:numPr>
          <w:ilvl w:val="1"/>
          <w:numId w:val="19"/>
        </w:numPr>
        <w:adjustRightInd w:val="0"/>
        <w:spacing w:before="60"/>
        <w:jc w:val="both"/>
        <w:rPr>
          <w:rFonts w:ascii="Verdana" w:hAnsi="Verdana"/>
          <w:i/>
          <w:color w:val="000000"/>
          <w:sz w:val="16"/>
          <w:szCs w:val="16"/>
        </w:rPr>
      </w:pPr>
      <w:r w:rsidRPr="00CF5B5D">
        <w:rPr>
          <w:rFonts w:ascii="Verdana" w:hAnsi="Verdana"/>
          <w:i/>
          <w:color w:val="000000"/>
          <w:sz w:val="16"/>
          <w:szCs w:val="16"/>
        </w:rPr>
        <w:t>doklad o zaškolení obsluhy Kupujícího.</w:t>
      </w:r>
    </w:p>
    <w:p w:rsidR="003728DF" w:rsidRPr="00CF5B5D" w:rsidRDefault="003728DF" w:rsidP="00FB3732">
      <w:pPr>
        <w:widowControl w:val="0"/>
        <w:numPr>
          <w:ilvl w:val="0"/>
          <w:numId w:val="7"/>
        </w:numPr>
        <w:tabs>
          <w:tab w:val="clear" w:pos="284"/>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Protokol o předání a převzetí dodaného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xml:space="preserve"> vždy podepíší oprávnění zástupci obou smluvních stran.</w:t>
      </w:r>
    </w:p>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Odpovědnost za vady, záruka za jakost</w:t>
      </w:r>
    </w:p>
    <w:p w:rsidR="003728DF" w:rsidRPr="00CF5B5D" w:rsidRDefault="003728DF" w:rsidP="008B28E5">
      <w:pPr>
        <w:widowControl w:val="0"/>
        <w:numPr>
          <w:ilvl w:val="0"/>
          <w:numId w:val="2"/>
        </w:numPr>
        <w:tabs>
          <w:tab w:val="clear" w:pos="852"/>
          <w:tab w:val="left" w:pos="709"/>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Prodávající přejímá níže uvedenou záruku za jakost </w:t>
      </w:r>
      <w:r w:rsidRPr="00CF5B5D">
        <w:rPr>
          <w:rFonts w:ascii="Verdana" w:hAnsi="Verdana" w:cs="Arial"/>
          <w:i/>
          <w:color w:val="000000"/>
          <w:sz w:val="16"/>
          <w:szCs w:val="16"/>
        </w:rPr>
        <w:t xml:space="preserve">dodaného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(tedy včetně</w:t>
      </w:r>
      <w:r w:rsidRPr="00CF5B5D">
        <w:rPr>
          <w:rFonts w:ascii="Verdana" w:hAnsi="Verdana"/>
          <w:i/>
          <w:color w:val="000000"/>
          <w:sz w:val="16"/>
          <w:szCs w:val="16"/>
        </w:rPr>
        <w:t xml:space="preserve"> software) podle této smlouvy takto: </w:t>
      </w:r>
    </w:p>
    <w:p w:rsidR="003728DF" w:rsidRPr="00CF5B5D" w:rsidRDefault="003728DF" w:rsidP="00FB3732">
      <w:pPr>
        <w:pStyle w:val="Odstavecseseznamem"/>
        <w:widowControl w:val="0"/>
        <w:numPr>
          <w:ilvl w:val="1"/>
          <w:numId w:val="11"/>
        </w:numPr>
        <w:adjustRightInd w:val="0"/>
        <w:spacing w:before="60"/>
        <w:jc w:val="both"/>
        <w:rPr>
          <w:rFonts w:ascii="Verdana" w:hAnsi="Verdana"/>
          <w:i/>
          <w:color w:val="000000"/>
          <w:sz w:val="16"/>
          <w:szCs w:val="16"/>
        </w:rPr>
      </w:pPr>
      <w:r w:rsidRPr="00CF5B5D">
        <w:rPr>
          <w:rFonts w:ascii="Verdana" w:hAnsi="Verdana"/>
          <w:i/>
          <w:color w:val="000000"/>
          <w:sz w:val="16"/>
          <w:szCs w:val="16"/>
        </w:rPr>
        <w:t xml:space="preserve">Záruční doba na zboží činí 48 měsíců ode dne oboustranného podepsání Protokolu o předání a převzetí dodaného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xml:space="preserve"> dle čl. VIII. bodu 2.a 3. této smlouvy.</w:t>
      </w:r>
    </w:p>
    <w:p w:rsidR="003728DF" w:rsidRPr="00CF5B5D" w:rsidRDefault="003728DF" w:rsidP="00FB3732">
      <w:pPr>
        <w:pStyle w:val="Odstavecseseznamem"/>
        <w:widowControl w:val="0"/>
        <w:numPr>
          <w:ilvl w:val="1"/>
          <w:numId w:val="11"/>
        </w:numPr>
        <w:adjustRightInd w:val="0"/>
        <w:spacing w:before="60"/>
        <w:jc w:val="both"/>
        <w:rPr>
          <w:rFonts w:ascii="Verdana" w:hAnsi="Verdana"/>
          <w:i/>
          <w:color w:val="000000"/>
          <w:sz w:val="16"/>
          <w:szCs w:val="16"/>
        </w:rPr>
      </w:pPr>
      <w:r w:rsidRPr="00CF5B5D">
        <w:rPr>
          <w:rFonts w:ascii="Verdana" w:hAnsi="Verdana"/>
          <w:i/>
          <w:color w:val="000000"/>
          <w:sz w:val="16"/>
          <w:szCs w:val="16"/>
        </w:rPr>
        <w:t xml:space="preserve">Prodávající se zavazuje, že po uvedenou záruční dobu bude </w:t>
      </w:r>
      <w:r w:rsidRPr="00CF5B5D">
        <w:rPr>
          <w:rFonts w:ascii="Verdana" w:hAnsi="Verdana" w:cs="Arial"/>
          <w:i/>
          <w:color w:val="000000"/>
          <w:sz w:val="16"/>
          <w:szCs w:val="16"/>
        </w:rPr>
        <w:t xml:space="preserve">dodané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(tedy včetně</w:t>
      </w:r>
      <w:r w:rsidRPr="00CF5B5D">
        <w:rPr>
          <w:rFonts w:ascii="Verdana" w:hAnsi="Verdana"/>
          <w:i/>
          <w:color w:val="000000"/>
          <w:sz w:val="16"/>
          <w:szCs w:val="16"/>
        </w:rPr>
        <w:t xml:space="preserve"> software) způsobilé pro obvyklý účel.</w:t>
      </w:r>
    </w:p>
    <w:p w:rsidR="003728DF" w:rsidRPr="00CF5B5D" w:rsidRDefault="003728DF" w:rsidP="00FB3732">
      <w:pPr>
        <w:pStyle w:val="Odstavecseseznamem"/>
        <w:widowControl w:val="0"/>
        <w:numPr>
          <w:ilvl w:val="1"/>
          <w:numId w:val="11"/>
        </w:numPr>
        <w:adjustRightInd w:val="0"/>
        <w:spacing w:before="60"/>
        <w:jc w:val="both"/>
        <w:rPr>
          <w:rFonts w:ascii="Verdana" w:hAnsi="Verdana"/>
          <w:i/>
          <w:color w:val="000000"/>
          <w:sz w:val="16"/>
          <w:szCs w:val="16"/>
        </w:rPr>
      </w:pPr>
      <w:r w:rsidRPr="00CF5B5D">
        <w:rPr>
          <w:rFonts w:ascii="Verdana" w:hAnsi="Verdana"/>
          <w:i/>
          <w:color w:val="000000"/>
          <w:sz w:val="16"/>
          <w:szCs w:val="16"/>
        </w:rPr>
        <w:t>Prodávající poskytuje Kupujícímu záruku na lak a na korozní perforaci prvků karoserie v trvání 10 let.</w:t>
      </w:r>
    </w:p>
    <w:p w:rsidR="003728DF" w:rsidRPr="00CF5B5D" w:rsidRDefault="003728DF" w:rsidP="00FB3732">
      <w:pPr>
        <w:pStyle w:val="Odstavecseseznamem"/>
        <w:widowControl w:val="0"/>
        <w:numPr>
          <w:ilvl w:val="1"/>
          <w:numId w:val="11"/>
        </w:numPr>
        <w:adjustRightInd w:val="0"/>
        <w:spacing w:before="60"/>
        <w:jc w:val="both"/>
        <w:rPr>
          <w:rFonts w:ascii="Verdana" w:hAnsi="Verdana"/>
          <w:i/>
          <w:color w:val="000000"/>
          <w:sz w:val="16"/>
          <w:szCs w:val="16"/>
        </w:rPr>
      </w:pPr>
      <w:r w:rsidRPr="00CF5B5D">
        <w:rPr>
          <w:rFonts w:ascii="Verdana" w:hAnsi="Verdana"/>
          <w:i/>
          <w:color w:val="000000"/>
          <w:sz w:val="16"/>
          <w:szCs w:val="16"/>
        </w:rPr>
        <w:t>Prodávající poskytuje Kupujícímu záruku životnosti 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i/>
          <w:color w:val="000000"/>
          <w:sz w:val="16"/>
          <w:szCs w:val="16"/>
        </w:rPr>
        <w:t xml:space="preserve"> (tzv. deklarovanou životnost) </w:t>
      </w:r>
      <w:r w:rsidRPr="00CF5B5D">
        <w:rPr>
          <w:rFonts w:ascii="Verdana" w:hAnsi="Verdana" w:cs="Arial"/>
          <w:i/>
          <w:color w:val="000000"/>
          <w:sz w:val="16"/>
          <w:szCs w:val="16"/>
        </w:rPr>
        <w:t xml:space="preserve">po dobu 13 roků nebo do ujetí </w:t>
      </w:r>
      <w:r>
        <w:rPr>
          <w:rFonts w:ascii="Verdana" w:hAnsi="Verdana" w:cs="Arial"/>
          <w:i/>
          <w:color w:val="000000"/>
          <w:sz w:val="16"/>
          <w:szCs w:val="16"/>
        </w:rPr>
        <w:t>910</w:t>
      </w:r>
      <w:r w:rsidRPr="00CF5B5D">
        <w:rPr>
          <w:rFonts w:ascii="Verdana" w:hAnsi="Verdana" w:cs="Arial"/>
          <w:i/>
          <w:color w:val="000000"/>
          <w:sz w:val="16"/>
          <w:szCs w:val="16"/>
        </w:rPr>
        <w:t xml:space="preserve"> 000 km</w:t>
      </w:r>
      <w:r>
        <w:rPr>
          <w:rFonts w:ascii="Verdana" w:hAnsi="Verdana" w:cs="Arial"/>
          <w:i/>
          <w:color w:val="000000"/>
          <w:sz w:val="16"/>
          <w:szCs w:val="16"/>
        </w:rPr>
        <w:t xml:space="preserve">- sólo autobus resp. 585 000 km – kloubový autobus </w:t>
      </w:r>
      <w:r w:rsidRPr="00CF5B5D">
        <w:rPr>
          <w:rFonts w:ascii="Verdana" w:hAnsi="Verdana" w:cs="Arial"/>
          <w:i/>
          <w:color w:val="000000"/>
          <w:sz w:val="16"/>
          <w:szCs w:val="16"/>
        </w:rPr>
        <w:t xml:space="preserve"> (podle toho, co nastane dříve). Po tuto dobu se Prodávající zavazuje: </w:t>
      </w:r>
    </w:p>
    <w:p w:rsidR="003728DF" w:rsidRPr="00CF5B5D" w:rsidRDefault="003728DF" w:rsidP="00FB3732">
      <w:pPr>
        <w:pStyle w:val="Odstavecseseznamem"/>
        <w:numPr>
          <w:ilvl w:val="2"/>
          <w:numId w:val="11"/>
        </w:numPr>
        <w:spacing w:before="60"/>
        <w:ind w:left="2127" w:hanging="709"/>
        <w:jc w:val="both"/>
        <w:rPr>
          <w:rFonts w:ascii="Verdana" w:hAnsi="Verdana"/>
          <w:i/>
          <w:color w:val="000000"/>
          <w:sz w:val="16"/>
          <w:szCs w:val="16"/>
        </w:rPr>
      </w:pPr>
      <w:r w:rsidRPr="00CF5B5D">
        <w:rPr>
          <w:rFonts w:ascii="Verdana" w:hAnsi="Verdana"/>
          <w:i/>
          <w:color w:val="000000"/>
          <w:sz w:val="16"/>
          <w:szCs w:val="16"/>
        </w:rPr>
        <w:t>Na vyžádání Kupujícího poskytovat technickou pomoc, a to ve lhůtě do pěti pracovních dnů od vyžádání.</w:t>
      </w:r>
    </w:p>
    <w:p w:rsidR="003728DF" w:rsidRPr="00CF5B5D" w:rsidRDefault="003728DF" w:rsidP="00FB3732">
      <w:pPr>
        <w:pStyle w:val="Odstavecseseznamem"/>
        <w:numPr>
          <w:ilvl w:val="2"/>
          <w:numId w:val="11"/>
        </w:numPr>
        <w:spacing w:before="60"/>
        <w:ind w:left="2127" w:hanging="709"/>
        <w:jc w:val="both"/>
        <w:rPr>
          <w:rFonts w:ascii="Verdana" w:hAnsi="Verdana"/>
          <w:i/>
          <w:color w:val="000000"/>
          <w:sz w:val="16"/>
          <w:szCs w:val="16"/>
        </w:rPr>
      </w:pPr>
      <w:r w:rsidRPr="00CF5B5D">
        <w:rPr>
          <w:rFonts w:ascii="Verdana" w:hAnsi="Verdana"/>
          <w:i/>
          <w:color w:val="000000"/>
          <w:sz w:val="16"/>
          <w:szCs w:val="16"/>
        </w:rPr>
        <w:t xml:space="preserve">Na vyžádání Kupujícího provádět školení technického personálu Kupujícího v požadovaném rozsahu v českém jazyce do devadesáti dnů od vyžádání.  </w:t>
      </w:r>
    </w:p>
    <w:p w:rsidR="003728DF" w:rsidRPr="00CF5B5D" w:rsidRDefault="003728DF" w:rsidP="00FB3732">
      <w:pPr>
        <w:pStyle w:val="Odstavecseseznamem"/>
        <w:widowControl w:val="0"/>
        <w:numPr>
          <w:ilvl w:val="1"/>
          <w:numId w:val="11"/>
        </w:numPr>
        <w:adjustRightInd w:val="0"/>
        <w:spacing w:before="60"/>
        <w:jc w:val="both"/>
        <w:rPr>
          <w:rFonts w:ascii="Verdana" w:hAnsi="Verdana"/>
          <w:i/>
          <w:color w:val="000000"/>
          <w:sz w:val="16"/>
          <w:szCs w:val="16"/>
        </w:rPr>
      </w:pPr>
      <w:r w:rsidRPr="00CF5B5D">
        <w:rPr>
          <w:rFonts w:ascii="Verdana" w:hAnsi="Verdana"/>
          <w:i/>
          <w:color w:val="000000"/>
          <w:sz w:val="16"/>
          <w:szCs w:val="16"/>
        </w:rPr>
        <w:t>Pro práva z vadného plnění platí právní úprava OZ.</w:t>
      </w:r>
    </w:p>
    <w:p w:rsidR="003728DF" w:rsidRPr="00CF5B5D" w:rsidRDefault="003728DF" w:rsidP="00FB3732">
      <w:pPr>
        <w:pStyle w:val="Odstavecseseznamem"/>
        <w:widowControl w:val="0"/>
        <w:numPr>
          <w:ilvl w:val="1"/>
          <w:numId w:val="11"/>
        </w:numPr>
        <w:adjustRightInd w:val="0"/>
        <w:spacing w:before="60"/>
        <w:jc w:val="both"/>
        <w:rPr>
          <w:rFonts w:ascii="Verdana" w:hAnsi="Verdana"/>
          <w:i/>
          <w:color w:val="000000"/>
          <w:sz w:val="16"/>
          <w:szCs w:val="16"/>
        </w:rPr>
      </w:pPr>
      <w:r w:rsidRPr="00CF5B5D">
        <w:rPr>
          <w:rFonts w:ascii="Verdana" w:hAnsi="Verdana"/>
          <w:i/>
          <w:color w:val="000000"/>
          <w:sz w:val="16"/>
          <w:szCs w:val="16"/>
        </w:rPr>
        <w:t>Záruční servis bude Prodávajícím prováděn v místě plnění.</w:t>
      </w:r>
    </w:p>
    <w:p w:rsidR="003728DF" w:rsidRPr="00CF5B5D" w:rsidRDefault="003728DF" w:rsidP="00FB3732">
      <w:pPr>
        <w:pStyle w:val="Odstavecseseznamem"/>
        <w:widowControl w:val="0"/>
        <w:numPr>
          <w:ilvl w:val="1"/>
          <w:numId w:val="11"/>
        </w:numPr>
        <w:adjustRightInd w:val="0"/>
        <w:spacing w:before="60"/>
        <w:jc w:val="both"/>
        <w:rPr>
          <w:rFonts w:ascii="Verdana" w:hAnsi="Verdana"/>
          <w:i/>
          <w:color w:val="000000"/>
          <w:sz w:val="16"/>
          <w:szCs w:val="16"/>
        </w:rPr>
      </w:pPr>
      <w:r w:rsidRPr="00CF5B5D">
        <w:rPr>
          <w:rFonts w:ascii="Verdana" w:hAnsi="Verdana"/>
          <w:i/>
          <w:color w:val="000000"/>
          <w:sz w:val="16"/>
          <w:szCs w:val="16"/>
        </w:rPr>
        <w:t>Kupující je povinen reklamovat záruční vady vždy písemně na dále uvedenou adresu Prodávajícího:</w:t>
      </w:r>
    </w:p>
    <w:p w:rsidR="003728DF" w:rsidRPr="00A14972" w:rsidRDefault="0097391C" w:rsidP="008B28E5">
      <w:pPr>
        <w:widowControl w:val="0"/>
        <w:adjustRightInd w:val="0"/>
        <w:spacing w:before="60"/>
        <w:ind w:left="1418"/>
        <w:jc w:val="both"/>
        <w:rPr>
          <w:rFonts w:ascii="Verdana" w:hAnsi="Verdana"/>
          <w:i/>
          <w:color w:val="000000"/>
          <w:sz w:val="16"/>
          <w:szCs w:val="16"/>
        </w:rPr>
      </w:pPr>
      <w:r w:rsidRPr="00A14972">
        <w:rPr>
          <w:rFonts w:ascii="Verdana" w:hAnsi="Verdana"/>
          <w:i/>
          <w:color w:val="000000"/>
          <w:sz w:val="16"/>
          <w:szCs w:val="16"/>
        </w:rPr>
        <w:t>SOLARIS CZECH spol. s r.o.; Radvanická 802/13; 715 00 Ostrava Michálkovice</w:t>
      </w:r>
    </w:p>
    <w:p w:rsidR="003728DF" w:rsidRPr="00CF5B5D" w:rsidRDefault="003728DF" w:rsidP="008B28E5">
      <w:pPr>
        <w:widowControl w:val="0"/>
        <w:adjustRightInd w:val="0"/>
        <w:spacing w:before="60"/>
        <w:ind w:left="1418"/>
        <w:jc w:val="both"/>
        <w:rPr>
          <w:rFonts w:ascii="Verdana" w:hAnsi="Verdana"/>
          <w:i/>
          <w:color w:val="000000"/>
          <w:sz w:val="16"/>
          <w:szCs w:val="16"/>
        </w:rPr>
      </w:pPr>
      <w:r w:rsidRPr="00CF5B5D">
        <w:rPr>
          <w:rFonts w:ascii="Verdana" w:hAnsi="Verdana"/>
          <w:i/>
          <w:color w:val="000000"/>
          <w:sz w:val="16"/>
          <w:szCs w:val="16"/>
        </w:rPr>
        <w:t>a telefonicky na pracovišti Prodávajícího:</w:t>
      </w:r>
    </w:p>
    <w:p w:rsidR="003728DF" w:rsidRPr="00A14972" w:rsidRDefault="00A14972" w:rsidP="00CF5B5D">
      <w:pPr>
        <w:widowControl w:val="0"/>
        <w:adjustRightInd w:val="0"/>
        <w:spacing w:before="60"/>
        <w:ind w:left="1418"/>
        <w:jc w:val="both"/>
        <w:rPr>
          <w:rFonts w:ascii="Verdana" w:hAnsi="Verdana"/>
          <w:i/>
          <w:color w:val="000000"/>
          <w:sz w:val="16"/>
          <w:szCs w:val="16"/>
        </w:rPr>
      </w:pPr>
      <w:r w:rsidRPr="00A14972">
        <w:rPr>
          <w:rFonts w:ascii="Verdana" w:hAnsi="Verdana"/>
          <w:i/>
          <w:color w:val="000000"/>
          <w:sz w:val="16"/>
          <w:szCs w:val="16"/>
        </w:rPr>
        <w:t>SOLARIS CZECH spol. s r.o.; Radvanická 802/13; 715 00 Ostrava Michálkovice</w:t>
      </w:r>
    </w:p>
    <w:p w:rsidR="003728DF" w:rsidRPr="00A14972" w:rsidRDefault="003728DF" w:rsidP="008B28E5">
      <w:pPr>
        <w:widowControl w:val="0"/>
        <w:adjustRightInd w:val="0"/>
        <w:spacing w:before="60"/>
        <w:ind w:left="1418"/>
        <w:jc w:val="both"/>
        <w:rPr>
          <w:rFonts w:ascii="Verdana" w:hAnsi="Verdana"/>
          <w:i/>
          <w:color w:val="000000"/>
          <w:sz w:val="16"/>
          <w:szCs w:val="16"/>
        </w:rPr>
      </w:pPr>
      <w:r w:rsidRPr="00A14972">
        <w:rPr>
          <w:rFonts w:ascii="Verdana" w:hAnsi="Verdana"/>
          <w:i/>
          <w:color w:val="000000"/>
          <w:sz w:val="16"/>
          <w:szCs w:val="16"/>
        </w:rPr>
        <w:t>telefon:</w:t>
      </w:r>
      <w:r w:rsidRPr="00A14972">
        <w:rPr>
          <w:rFonts w:ascii="Verdana" w:hAnsi="Verdana"/>
          <w:i/>
          <w:color w:val="000000"/>
          <w:sz w:val="16"/>
          <w:szCs w:val="16"/>
        </w:rPr>
        <w:tab/>
      </w:r>
      <w:r w:rsidR="0097391C" w:rsidRPr="00A14972">
        <w:rPr>
          <w:rFonts w:ascii="Verdana" w:hAnsi="Verdana"/>
          <w:i/>
          <w:color w:val="000000"/>
          <w:sz w:val="16"/>
          <w:szCs w:val="16"/>
        </w:rPr>
        <w:t>+420 728 972 903</w:t>
      </w:r>
    </w:p>
    <w:p w:rsidR="003728DF" w:rsidRPr="00CF5B5D" w:rsidRDefault="003728DF" w:rsidP="008B28E5">
      <w:pPr>
        <w:widowControl w:val="0"/>
        <w:adjustRightInd w:val="0"/>
        <w:spacing w:before="60"/>
        <w:ind w:left="1418"/>
        <w:jc w:val="both"/>
        <w:rPr>
          <w:rFonts w:ascii="Verdana" w:hAnsi="Verdana"/>
          <w:i/>
          <w:color w:val="000000"/>
          <w:sz w:val="16"/>
          <w:szCs w:val="16"/>
        </w:rPr>
      </w:pPr>
      <w:r w:rsidRPr="00A14972">
        <w:rPr>
          <w:rFonts w:ascii="Verdana" w:hAnsi="Verdana"/>
          <w:i/>
          <w:color w:val="000000"/>
          <w:sz w:val="16"/>
          <w:szCs w:val="16"/>
        </w:rPr>
        <w:t>e-mail:</w:t>
      </w:r>
      <w:r w:rsidRPr="00A14972">
        <w:rPr>
          <w:rFonts w:ascii="Verdana" w:hAnsi="Verdana"/>
          <w:i/>
          <w:color w:val="000000"/>
          <w:sz w:val="16"/>
          <w:szCs w:val="16"/>
        </w:rPr>
        <w:tab/>
        <w:t xml:space="preserve"> </w:t>
      </w:r>
      <w:r w:rsidR="00A14972">
        <w:rPr>
          <w:rFonts w:ascii="Verdana" w:hAnsi="Verdana"/>
          <w:i/>
          <w:color w:val="000000"/>
          <w:sz w:val="16"/>
          <w:szCs w:val="16"/>
        </w:rPr>
        <w:t>servis</w:t>
      </w:r>
      <w:r w:rsidR="0097391C" w:rsidRPr="00A14972">
        <w:rPr>
          <w:rFonts w:ascii="Verdana" w:hAnsi="Verdana"/>
          <w:i/>
          <w:color w:val="000000"/>
          <w:sz w:val="16"/>
          <w:szCs w:val="16"/>
        </w:rPr>
        <w:t>@solarisbus.cz</w:t>
      </w:r>
      <w:r w:rsidRPr="00A14972">
        <w:rPr>
          <w:rFonts w:ascii="Verdana" w:hAnsi="Verdana"/>
          <w:i/>
          <w:color w:val="000000"/>
          <w:sz w:val="16"/>
          <w:szCs w:val="16"/>
        </w:rPr>
        <w:t xml:space="preserve"> </w:t>
      </w:r>
      <w:r w:rsidR="00A14972">
        <w:rPr>
          <w:rFonts w:ascii="Verdana" w:hAnsi="Verdana"/>
          <w:i/>
          <w:color w:val="000000"/>
          <w:sz w:val="16"/>
          <w:szCs w:val="16"/>
        </w:rPr>
        <w:t xml:space="preserve">a </w:t>
      </w:r>
      <w:r w:rsidR="00A14972" w:rsidRPr="00A14972">
        <w:rPr>
          <w:rFonts w:ascii="Verdana" w:hAnsi="Verdana"/>
          <w:i/>
          <w:color w:val="000000"/>
          <w:sz w:val="16"/>
          <w:szCs w:val="16"/>
        </w:rPr>
        <w:t>https</w:t>
      </w:r>
      <w:r w:rsidR="00A14972">
        <w:rPr>
          <w:rFonts w:ascii="Verdana" w:hAnsi="Verdana"/>
          <w:i/>
          <w:color w:val="000000"/>
          <w:sz w:val="16"/>
          <w:szCs w:val="16"/>
        </w:rPr>
        <w:t>://esclaim.solarisbus.com</w:t>
      </w:r>
      <w:r w:rsidR="00A14972" w:rsidRPr="00A14972">
        <w:rPr>
          <w:rFonts w:ascii="Verdana" w:hAnsi="Verdana"/>
          <w:i/>
          <w:color w:val="000000"/>
          <w:sz w:val="16"/>
          <w:szCs w:val="16"/>
        </w:rPr>
        <w:t xml:space="preserve"> </w:t>
      </w:r>
      <w:r w:rsidRPr="00A14972">
        <w:rPr>
          <w:rFonts w:ascii="Verdana" w:hAnsi="Verdana"/>
          <w:i/>
          <w:color w:val="000000"/>
          <w:sz w:val="16"/>
          <w:szCs w:val="16"/>
        </w:rPr>
        <w:t>(doplní Prodávající).</w:t>
      </w:r>
      <w:r w:rsidRPr="00CF5B5D">
        <w:rPr>
          <w:rFonts w:ascii="Verdana" w:hAnsi="Verdana"/>
          <w:i/>
          <w:color w:val="000000"/>
          <w:sz w:val="16"/>
          <w:szCs w:val="16"/>
        </w:rPr>
        <w:t xml:space="preserve"> </w:t>
      </w:r>
    </w:p>
    <w:p w:rsidR="003728DF" w:rsidRPr="00CF5B5D" w:rsidRDefault="003728DF" w:rsidP="008B28E5">
      <w:pPr>
        <w:widowControl w:val="0"/>
        <w:adjustRightInd w:val="0"/>
        <w:spacing w:before="60"/>
        <w:ind w:left="1418"/>
        <w:jc w:val="both"/>
        <w:rPr>
          <w:rFonts w:ascii="Verdana" w:hAnsi="Verdana"/>
          <w:i/>
          <w:color w:val="000000"/>
          <w:sz w:val="16"/>
          <w:szCs w:val="16"/>
        </w:rPr>
      </w:pPr>
      <w:r w:rsidRPr="00CF5B5D">
        <w:rPr>
          <w:rFonts w:ascii="Verdana" w:hAnsi="Verdana"/>
          <w:i/>
          <w:color w:val="000000"/>
          <w:sz w:val="16"/>
          <w:szCs w:val="16"/>
        </w:rPr>
        <w:t>Za písemnou reklamaci je považováno i doručení reklamace e-mailem nebo faxem.</w:t>
      </w:r>
    </w:p>
    <w:p w:rsidR="003728DF" w:rsidRPr="00CF5B5D" w:rsidRDefault="003728DF" w:rsidP="00FB3732">
      <w:pPr>
        <w:pStyle w:val="Odstavecseseznamem"/>
        <w:widowControl w:val="0"/>
        <w:numPr>
          <w:ilvl w:val="1"/>
          <w:numId w:val="11"/>
        </w:numPr>
        <w:adjustRightInd w:val="0"/>
        <w:spacing w:before="60"/>
        <w:jc w:val="both"/>
        <w:rPr>
          <w:rFonts w:ascii="Verdana" w:hAnsi="Verdana"/>
          <w:i/>
          <w:color w:val="000000"/>
          <w:sz w:val="16"/>
          <w:szCs w:val="16"/>
        </w:rPr>
      </w:pPr>
      <w:r w:rsidRPr="00CF5B5D">
        <w:rPr>
          <w:rFonts w:ascii="Verdana" w:hAnsi="Verdana"/>
          <w:i/>
          <w:color w:val="000000"/>
          <w:sz w:val="16"/>
          <w:szCs w:val="16"/>
        </w:rPr>
        <w:t>Záruční doba neběží po dobu, po kterou nelze užívat dodané zboží včetně veškerých jeho součástí a příslušenství (tedy včetně software) pro jeho vady, za které odpovídá Prodávající.</w:t>
      </w:r>
    </w:p>
    <w:p w:rsidR="003728DF" w:rsidRPr="00CF5B5D" w:rsidRDefault="003728DF" w:rsidP="008C7084">
      <w:pPr>
        <w:widowControl w:val="0"/>
        <w:numPr>
          <w:ilvl w:val="0"/>
          <w:numId w:val="2"/>
        </w:numPr>
        <w:adjustRightInd w:val="0"/>
        <w:spacing w:before="120"/>
        <w:jc w:val="both"/>
        <w:rPr>
          <w:rFonts w:ascii="Verdana" w:hAnsi="Verdana"/>
          <w:i/>
          <w:color w:val="000000"/>
          <w:sz w:val="16"/>
          <w:szCs w:val="16"/>
        </w:rPr>
      </w:pPr>
      <w:r w:rsidRPr="00CF5B5D">
        <w:rPr>
          <w:rFonts w:ascii="Verdana" w:hAnsi="Verdana"/>
          <w:i/>
          <w:color w:val="000000"/>
          <w:sz w:val="16"/>
          <w:szCs w:val="16"/>
        </w:rPr>
        <w:t xml:space="preserve">Prodávající prohlašuje, že má uzavřenou pojistnou smlouvu o odpovědnosti za škody způsobené svou činností při realizaci svých závazků podle této smlouvy s pojistným plněním </w:t>
      </w:r>
      <w:r w:rsidR="003D6A30" w:rsidRPr="00EE605A">
        <w:rPr>
          <w:rFonts w:ascii="Verdana" w:hAnsi="Verdana"/>
          <w:i/>
          <w:color w:val="000000"/>
          <w:sz w:val="16"/>
          <w:szCs w:val="16"/>
        </w:rPr>
        <w:t>30.000.000</w:t>
      </w:r>
      <w:r w:rsidR="00EE605A">
        <w:rPr>
          <w:rFonts w:ascii="Verdana" w:hAnsi="Verdana"/>
          <w:i/>
          <w:color w:val="000000"/>
          <w:sz w:val="16"/>
          <w:szCs w:val="16"/>
        </w:rPr>
        <w:t>,-</w:t>
      </w:r>
      <w:r w:rsidR="003D6A30" w:rsidRPr="00EE605A">
        <w:rPr>
          <w:rFonts w:ascii="Verdana" w:hAnsi="Verdana"/>
          <w:i/>
          <w:color w:val="000000"/>
          <w:sz w:val="16"/>
          <w:szCs w:val="16"/>
        </w:rPr>
        <w:t xml:space="preserve"> EURO na jednu a 60.000.000</w:t>
      </w:r>
      <w:r w:rsidR="00EE605A">
        <w:rPr>
          <w:rFonts w:ascii="Verdana" w:hAnsi="Verdana"/>
          <w:i/>
          <w:color w:val="000000"/>
          <w:sz w:val="16"/>
          <w:szCs w:val="16"/>
        </w:rPr>
        <w:t>,-</w:t>
      </w:r>
      <w:r w:rsidR="003D6A30" w:rsidRPr="00EE605A">
        <w:rPr>
          <w:rFonts w:ascii="Verdana" w:hAnsi="Verdana"/>
          <w:i/>
          <w:color w:val="000000"/>
          <w:sz w:val="16"/>
          <w:szCs w:val="16"/>
        </w:rPr>
        <w:t xml:space="preserve"> EURO na všechny pojistné události</w:t>
      </w:r>
      <w:r w:rsidR="003D6A30">
        <w:rPr>
          <w:rFonts w:ascii="Verdana" w:hAnsi="Verdana"/>
          <w:i/>
          <w:color w:val="000000"/>
          <w:sz w:val="16"/>
          <w:szCs w:val="16"/>
        </w:rPr>
        <w:t xml:space="preserve">, </w:t>
      </w:r>
      <w:r w:rsidR="008C7084">
        <w:rPr>
          <w:rFonts w:ascii="Verdana" w:hAnsi="Verdana"/>
          <w:i/>
          <w:color w:val="000000"/>
          <w:sz w:val="16"/>
          <w:szCs w:val="16"/>
        </w:rPr>
        <w:t>při přepočtu kurzu ČNB</w:t>
      </w:r>
      <w:r w:rsidR="003D6A30">
        <w:rPr>
          <w:rFonts w:ascii="Verdana" w:hAnsi="Verdana"/>
          <w:i/>
          <w:color w:val="000000"/>
          <w:sz w:val="16"/>
          <w:szCs w:val="16"/>
        </w:rPr>
        <w:t xml:space="preserve"> ke dni 01.02.2021 (zahájení platnosti nové pojistné smlouvy)</w:t>
      </w:r>
      <w:r w:rsidR="008C7084">
        <w:rPr>
          <w:rFonts w:ascii="Verdana" w:hAnsi="Verdana"/>
          <w:i/>
          <w:color w:val="000000"/>
          <w:sz w:val="16"/>
          <w:szCs w:val="16"/>
        </w:rPr>
        <w:t xml:space="preserve"> 2</w:t>
      </w:r>
      <w:r w:rsidR="003D6A30">
        <w:rPr>
          <w:rFonts w:ascii="Verdana" w:hAnsi="Verdana"/>
          <w:i/>
          <w:color w:val="000000"/>
          <w:sz w:val="16"/>
          <w:szCs w:val="16"/>
        </w:rPr>
        <w:t>5</w:t>
      </w:r>
      <w:r w:rsidR="008C7084">
        <w:rPr>
          <w:rFonts w:ascii="Verdana" w:hAnsi="Verdana"/>
          <w:i/>
          <w:color w:val="000000"/>
          <w:sz w:val="16"/>
          <w:szCs w:val="16"/>
        </w:rPr>
        <w:t>,</w:t>
      </w:r>
      <w:r w:rsidR="003D6A30">
        <w:rPr>
          <w:rFonts w:ascii="Verdana" w:hAnsi="Verdana"/>
          <w:i/>
          <w:color w:val="000000"/>
          <w:sz w:val="16"/>
          <w:szCs w:val="16"/>
        </w:rPr>
        <w:t>970</w:t>
      </w:r>
      <w:r w:rsidR="008C7084">
        <w:rPr>
          <w:rFonts w:ascii="Verdana" w:hAnsi="Verdana"/>
          <w:i/>
          <w:color w:val="000000"/>
          <w:sz w:val="16"/>
          <w:szCs w:val="16"/>
        </w:rPr>
        <w:t xml:space="preserve"> Kč = </w:t>
      </w:r>
      <w:r w:rsidR="00EE605A">
        <w:rPr>
          <w:rFonts w:ascii="Verdana" w:hAnsi="Verdana"/>
          <w:i/>
          <w:color w:val="000000"/>
          <w:sz w:val="16"/>
          <w:szCs w:val="16"/>
        </w:rPr>
        <w:t>779.100.000</w:t>
      </w:r>
      <w:r w:rsidR="008C7084">
        <w:rPr>
          <w:rFonts w:ascii="Verdana" w:hAnsi="Verdana"/>
          <w:i/>
          <w:color w:val="000000"/>
          <w:sz w:val="16"/>
          <w:szCs w:val="16"/>
        </w:rPr>
        <w:t>,- Kč</w:t>
      </w:r>
      <w:r w:rsidR="00EE605A">
        <w:rPr>
          <w:rFonts w:ascii="Verdana" w:hAnsi="Verdana"/>
          <w:i/>
          <w:color w:val="000000"/>
          <w:sz w:val="16"/>
          <w:szCs w:val="16"/>
        </w:rPr>
        <w:t xml:space="preserve"> </w:t>
      </w:r>
      <w:r w:rsidR="00EE605A" w:rsidRPr="00E67577">
        <w:rPr>
          <w:rFonts w:ascii="Verdana" w:hAnsi="Verdana"/>
          <w:i/>
          <w:color w:val="000000"/>
          <w:sz w:val="16"/>
          <w:szCs w:val="16"/>
        </w:rPr>
        <w:t xml:space="preserve">na jednu a </w:t>
      </w:r>
      <w:r w:rsidR="00EE605A">
        <w:rPr>
          <w:rFonts w:ascii="Verdana" w:hAnsi="Verdana"/>
          <w:i/>
          <w:color w:val="000000"/>
          <w:sz w:val="16"/>
          <w:szCs w:val="16"/>
        </w:rPr>
        <w:t>1.558.200.000,-</w:t>
      </w:r>
      <w:r w:rsidR="00EE605A" w:rsidRPr="00E67577">
        <w:rPr>
          <w:rFonts w:ascii="Verdana" w:hAnsi="Verdana"/>
          <w:i/>
          <w:color w:val="000000"/>
          <w:sz w:val="16"/>
          <w:szCs w:val="16"/>
        </w:rPr>
        <w:t xml:space="preserve"> </w:t>
      </w:r>
      <w:r w:rsidR="00EE605A">
        <w:rPr>
          <w:rFonts w:ascii="Verdana" w:hAnsi="Verdana"/>
          <w:i/>
          <w:color w:val="000000"/>
          <w:sz w:val="16"/>
          <w:szCs w:val="16"/>
        </w:rPr>
        <w:t>Kč</w:t>
      </w:r>
      <w:r w:rsidR="00EE605A" w:rsidRPr="00E67577">
        <w:rPr>
          <w:rFonts w:ascii="Verdana" w:hAnsi="Verdana"/>
          <w:i/>
          <w:color w:val="000000"/>
          <w:sz w:val="16"/>
          <w:szCs w:val="16"/>
        </w:rPr>
        <w:t xml:space="preserve"> na všechny pojistné události</w:t>
      </w:r>
      <w:r w:rsidRPr="00DF28F2">
        <w:rPr>
          <w:rFonts w:ascii="Verdana" w:hAnsi="Verdana"/>
          <w:i/>
          <w:color w:val="000000"/>
          <w:sz w:val="16"/>
          <w:szCs w:val="16"/>
        </w:rPr>
        <w:t xml:space="preserve"> (doplní Prodávající jako vybraný dodavatel před podpisem této smlouvy), minimálně však 10.000.000 Kč). Prodávající se zavazuje, že bude pojistnou smlouvu udržovat v platnosti nepřetržitě až do skončení záruční doby podle čl. </w:t>
      </w:r>
      <w:r w:rsidRPr="00CF5B5D">
        <w:rPr>
          <w:rFonts w:ascii="Verdana" w:hAnsi="Verdana"/>
          <w:i/>
          <w:color w:val="000000"/>
          <w:sz w:val="16"/>
          <w:szCs w:val="16"/>
        </w:rPr>
        <w:t>IX., odstavec 1.1. této smlouvy.</w:t>
      </w:r>
    </w:p>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 xml:space="preserve">Smluvní pokuty </w:t>
      </w:r>
    </w:p>
    <w:p w:rsidR="003728DF" w:rsidRPr="00CF5B5D" w:rsidRDefault="003728DF" w:rsidP="00727E7C">
      <w:pPr>
        <w:pStyle w:val="Zkladntext"/>
        <w:widowControl w:val="0"/>
        <w:numPr>
          <w:ilvl w:val="0"/>
          <w:numId w:val="4"/>
        </w:numPr>
        <w:tabs>
          <w:tab w:val="clear" w:pos="720"/>
        </w:tabs>
        <w:adjustRightInd w:val="0"/>
        <w:spacing w:before="120"/>
        <w:ind w:left="709" w:hanging="709"/>
        <w:jc w:val="both"/>
        <w:rPr>
          <w:rFonts w:ascii="Verdana" w:hAnsi="Verdana"/>
          <w:i/>
          <w:iCs/>
          <w:sz w:val="16"/>
          <w:szCs w:val="16"/>
        </w:rPr>
      </w:pPr>
      <w:r w:rsidRPr="00CF5B5D">
        <w:rPr>
          <w:rFonts w:ascii="Verdana" w:hAnsi="Verdana"/>
          <w:i/>
          <w:sz w:val="16"/>
          <w:szCs w:val="16"/>
        </w:rPr>
        <w:t>V případě, že bude Prodávající v prodlení se splněním svého závazku dle článku IV. odstavec 1. této smlouvy, je Prodávající povinen zaplatit Kupujícímu smluvní pokutu ve výši</w:t>
      </w:r>
      <w:r w:rsidRPr="00CF5B5D">
        <w:rPr>
          <w:rFonts w:ascii="Verdana" w:hAnsi="Verdana"/>
          <w:i/>
          <w:iCs/>
          <w:sz w:val="16"/>
          <w:szCs w:val="16"/>
        </w:rPr>
        <w:t xml:space="preserve"> </w:t>
      </w:r>
      <w:r>
        <w:rPr>
          <w:rFonts w:ascii="Verdana" w:hAnsi="Verdana"/>
          <w:i/>
          <w:color w:val="FF0000"/>
          <w:sz w:val="16"/>
          <w:szCs w:val="16"/>
        </w:rPr>
        <w:t>5</w:t>
      </w:r>
      <w:r w:rsidRPr="0034729E">
        <w:rPr>
          <w:rFonts w:ascii="Verdana" w:hAnsi="Verdana"/>
          <w:i/>
          <w:color w:val="FF0000"/>
          <w:sz w:val="16"/>
          <w:szCs w:val="16"/>
        </w:rPr>
        <w:t xml:space="preserve">0.000,- Kč </w:t>
      </w:r>
      <w:r w:rsidRPr="00CF5B5D">
        <w:rPr>
          <w:rFonts w:ascii="Verdana" w:hAnsi="Verdana"/>
          <w:i/>
          <w:sz w:val="16"/>
          <w:szCs w:val="16"/>
        </w:rPr>
        <w:t>za každý i započatý den prodlení.</w:t>
      </w:r>
    </w:p>
    <w:p w:rsidR="003728DF" w:rsidRPr="00DF28F2" w:rsidRDefault="003728DF" w:rsidP="00E77813">
      <w:pPr>
        <w:pStyle w:val="Zkladntext"/>
        <w:widowControl w:val="0"/>
        <w:numPr>
          <w:ilvl w:val="0"/>
          <w:numId w:val="4"/>
        </w:numPr>
        <w:tabs>
          <w:tab w:val="clear" w:pos="720"/>
        </w:tabs>
        <w:adjustRightInd w:val="0"/>
        <w:spacing w:before="120"/>
        <w:ind w:left="709" w:hanging="709"/>
        <w:jc w:val="both"/>
        <w:rPr>
          <w:rFonts w:ascii="Verdana" w:hAnsi="Verdana"/>
          <w:i/>
          <w:iCs/>
          <w:sz w:val="16"/>
          <w:szCs w:val="16"/>
        </w:rPr>
      </w:pPr>
      <w:r w:rsidRPr="00DF28F2">
        <w:rPr>
          <w:rFonts w:ascii="Verdana" w:hAnsi="Verdana"/>
          <w:i/>
          <w:sz w:val="16"/>
          <w:szCs w:val="16"/>
        </w:rPr>
        <w:t xml:space="preserve">V případě, že bude Prodávající v prodlení se splněním kteréhokoliv svého závazku dle článku </w:t>
      </w:r>
      <w:r w:rsidRPr="00DF28F2">
        <w:rPr>
          <w:rFonts w:ascii="Verdana" w:hAnsi="Verdana"/>
          <w:i/>
          <w:iCs/>
          <w:sz w:val="16"/>
          <w:szCs w:val="16"/>
        </w:rPr>
        <w:t xml:space="preserve">III. odstavec 5.1. až 5.3. této smlouvy, </w:t>
      </w:r>
      <w:r w:rsidRPr="00DF28F2">
        <w:rPr>
          <w:rFonts w:ascii="Verdana" w:hAnsi="Verdana"/>
          <w:i/>
          <w:sz w:val="16"/>
          <w:szCs w:val="16"/>
        </w:rPr>
        <w:t>je povinen zaplatit Kupujícímu smluvní pokutu ve výši 15.000,- Kč za každý i započatý den prodlení.</w:t>
      </w:r>
    </w:p>
    <w:p w:rsidR="003728DF" w:rsidRPr="00DF28F2" w:rsidRDefault="003728DF" w:rsidP="00E77813">
      <w:pPr>
        <w:pStyle w:val="Zkladntext"/>
        <w:widowControl w:val="0"/>
        <w:numPr>
          <w:ilvl w:val="0"/>
          <w:numId w:val="4"/>
        </w:numPr>
        <w:tabs>
          <w:tab w:val="clear" w:pos="720"/>
        </w:tabs>
        <w:adjustRightInd w:val="0"/>
        <w:spacing w:before="120"/>
        <w:ind w:left="709" w:hanging="709"/>
        <w:jc w:val="both"/>
        <w:rPr>
          <w:rFonts w:ascii="Verdana" w:hAnsi="Verdana"/>
          <w:i/>
          <w:iCs/>
          <w:sz w:val="16"/>
          <w:szCs w:val="16"/>
        </w:rPr>
      </w:pPr>
      <w:r w:rsidRPr="00DF28F2">
        <w:rPr>
          <w:rFonts w:ascii="Verdana" w:hAnsi="Verdana"/>
          <w:i/>
          <w:sz w:val="16"/>
          <w:szCs w:val="16"/>
        </w:rPr>
        <w:t xml:space="preserve">V případě, že Prodávající nesplní kteroukoliv ze svých povinností sjednaných </w:t>
      </w:r>
      <w:r w:rsidRPr="00DF28F2">
        <w:rPr>
          <w:rFonts w:ascii="Verdana" w:hAnsi="Verdana"/>
          <w:i/>
          <w:iCs/>
          <w:sz w:val="16"/>
          <w:szCs w:val="16"/>
        </w:rPr>
        <w:t>v článku III. odstavec 5.5. této smlouvy</w:t>
      </w:r>
      <w:r w:rsidRPr="00DF28F2">
        <w:rPr>
          <w:rFonts w:ascii="Verdana" w:hAnsi="Verdana"/>
          <w:i/>
          <w:sz w:val="16"/>
          <w:szCs w:val="16"/>
        </w:rPr>
        <w:t>, je povinen zaplatit Kupujícímu smluvní pokutu ve výši</w:t>
      </w:r>
      <w:r w:rsidRPr="00DF28F2">
        <w:rPr>
          <w:rFonts w:ascii="Verdana" w:hAnsi="Verdana"/>
          <w:i/>
          <w:iCs/>
          <w:sz w:val="16"/>
          <w:szCs w:val="16"/>
        </w:rPr>
        <w:t xml:space="preserve"> </w:t>
      </w:r>
      <w:r w:rsidRPr="00DF28F2">
        <w:rPr>
          <w:rFonts w:ascii="Verdana" w:hAnsi="Verdana"/>
          <w:i/>
          <w:sz w:val="16"/>
          <w:szCs w:val="16"/>
        </w:rPr>
        <w:t xml:space="preserve">10.000,- Kč za každý takovýto případ a za každý </w:t>
      </w:r>
      <w:r w:rsidRPr="00DF28F2">
        <w:rPr>
          <w:rFonts w:ascii="Verdana" w:hAnsi="Verdana"/>
          <w:i/>
          <w:sz w:val="16"/>
          <w:szCs w:val="16"/>
        </w:rPr>
        <w:lastRenderedPageBreak/>
        <w:t>i započatý den prodlení.</w:t>
      </w:r>
    </w:p>
    <w:p w:rsidR="003728DF" w:rsidRPr="00DF28F2" w:rsidRDefault="003728DF" w:rsidP="00E77813">
      <w:pPr>
        <w:pStyle w:val="Zkladntext"/>
        <w:widowControl w:val="0"/>
        <w:numPr>
          <w:ilvl w:val="0"/>
          <w:numId w:val="4"/>
        </w:numPr>
        <w:tabs>
          <w:tab w:val="clear" w:pos="720"/>
        </w:tabs>
        <w:adjustRightInd w:val="0"/>
        <w:spacing w:before="120"/>
        <w:ind w:left="709" w:hanging="709"/>
        <w:jc w:val="both"/>
        <w:rPr>
          <w:rFonts w:ascii="Verdana" w:hAnsi="Verdana"/>
          <w:i/>
          <w:sz w:val="16"/>
          <w:szCs w:val="16"/>
        </w:rPr>
      </w:pPr>
      <w:r w:rsidRPr="00DF28F2">
        <w:rPr>
          <w:rFonts w:ascii="Verdana" w:hAnsi="Verdana"/>
          <w:i/>
          <w:sz w:val="16"/>
          <w:szCs w:val="16"/>
        </w:rPr>
        <w:t>V případě nedosažení deklarované životnosti dodan</w:t>
      </w:r>
      <w:r>
        <w:rPr>
          <w:rFonts w:ascii="Verdana" w:hAnsi="Verdana"/>
          <w:i/>
          <w:sz w:val="16"/>
          <w:szCs w:val="16"/>
        </w:rPr>
        <w:t>ých</w:t>
      </w:r>
      <w:r w:rsidRPr="00DF28F2">
        <w:rPr>
          <w:rFonts w:ascii="Verdana" w:hAnsi="Verdana"/>
          <w:i/>
          <w:sz w:val="16"/>
          <w:szCs w:val="16"/>
        </w:rPr>
        <w:t xml:space="preserve"> </w:t>
      </w:r>
      <w:r>
        <w:rPr>
          <w:rFonts w:ascii="Verdana" w:hAnsi="Verdana"/>
          <w:i/>
          <w:sz w:val="16"/>
          <w:szCs w:val="16"/>
        </w:rPr>
        <w:t>autobusů</w:t>
      </w:r>
      <w:r w:rsidRPr="00DF28F2">
        <w:rPr>
          <w:rFonts w:ascii="Verdana" w:hAnsi="Verdana"/>
          <w:i/>
          <w:sz w:val="16"/>
          <w:szCs w:val="16"/>
        </w:rPr>
        <w:t>, je Prodávající povinen zaplatit Kupujícímu smluvní pokutu ve výši</w:t>
      </w:r>
      <w:r w:rsidRPr="00DF28F2">
        <w:rPr>
          <w:rFonts w:ascii="Verdana" w:hAnsi="Verdana"/>
          <w:i/>
          <w:iCs/>
          <w:sz w:val="16"/>
          <w:szCs w:val="16"/>
        </w:rPr>
        <w:t xml:space="preserve"> </w:t>
      </w:r>
      <w:r w:rsidRPr="00DF28F2">
        <w:rPr>
          <w:rFonts w:ascii="Verdana" w:hAnsi="Verdana"/>
          <w:i/>
          <w:sz w:val="16"/>
          <w:szCs w:val="16"/>
        </w:rPr>
        <w:t xml:space="preserve">5 % z kupní ceny dodaného </w:t>
      </w:r>
      <w:r>
        <w:rPr>
          <w:rFonts w:ascii="Verdana" w:hAnsi="Verdana"/>
          <w:i/>
          <w:sz w:val="16"/>
          <w:szCs w:val="16"/>
        </w:rPr>
        <w:t>autobus</w:t>
      </w:r>
      <w:r w:rsidRPr="00DF28F2">
        <w:rPr>
          <w:rFonts w:ascii="Verdana" w:hAnsi="Verdana"/>
          <w:i/>
          <w:sz w:val="16"/>
          <w:szCs w:val="16"/>
        </w:rPr>
        <w:t xml:space="preserve">u za každý nedosažený rok deklarované životnosti. </w:t>
      </w:r>
    </w:p>
    <w:p w:rsidR="003728DF" w:rsidRPr="00CF5B5D" w:rsidRDefault="003728DF" w:rsidP="00E77813">
      <w:pPr>
        <w:pStyle w:val="Zkladntext"/>
        <w:widowControl w:val="0"/>
        <w:numPr>
          <w:ilvl w:val="0"/>
          <w:numId w:val="4"/>
        </w:numPr>
        <w:tabs>
          <w:tab w:val="clear" w:pos="720"/>
        </w:tabs>
        <w:adjustRightInd w:val="0"/>
        <w:spacing w:before="120"/>
        <w:ind w:left="709" w:hanging="709"/>
        <w:jc w:val="both"/>
        <w:rPr>
          <w:rFonts w:ascii="Verdana" w:hAnsi="Verdana"/>
          <w:i/>
          <w:iCs/>
          <w:sz w:val="16"/>
          <w:szCs w:val="16"/>
        </w:rPr>
      </w:pPr>
      <w:r w:rsidRPr="00CF5B5D">
        <w:rPr>
          <w:rFonts w:ascii="Verdana" w:hAnsi="Verdana"/>
          <w:i/>
          <w:sz w:val="16"/>
          <w:szCs w:val="16"/>
        </w:rPr>
        <w:t>V případě, že Prodávající nesplní kteroukoliv ze svých dalších povinností touto smlouvou sjednaných je povinen zaplatit Kupujícímu smluvní pokutu</w:t>
      </w:r>
      <w:r w:rsidRPr="00CF5B5D">
        <w:rPr>
          <w:rFonts w:ascii="Verdana" w:hAnsi="Verdana"/>
          <w:i/>
          <w:iCs/>
          <w:sz w:val="16"/>
          <w:szCs w:val="16"/>
        </w:rPr>
        <w:t xml:space="preserve"> </w:t>
      </w:r>
      <w:r w:rsidRPr="00CF5B5D">
        <w:rPr>
          <w:rFonts w:ascii="Verdana" w:hAnsi="Verdana"/>
          <w:i/>
          <w:sz w:val="16"/>
          <w:szCs w:val="16"/>
        </w:rPr>
        <w:t>20.000,- Kč za každý takovýto případ.</w:t>
      </w:r>
    </w:p>
    <w:p w:rsidR="003728DF" w:rsidRPr="00CF5B5D" w:rsidRDefault="003728DF" w:rsidP="00727E7C">
      <w:pPr>
        <w:widowControl w:val="0"/>
        <w:numPr>
          <w:ilvl w:val="0"/>
          <w:numId w:val="4"/>
        </w:numPr>
        <w:tabs>
          <w:tab w:val="clear" w:pos="720"/>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Smluvním stranám vzniká právo na náhradu škody způsobené porušením smluvní povinnosti.</w:t>
      </w:r>
    </w:p>
    <w:p w:rsidR="003728DF" w:rsidRDefault="003728DF" w:rsidP="00727E7C">
      <w:pPr>
        <w:widowControl w:val="0"/>
        <w:numPr>
          <w:ilvl w:val="0"/>
          <w:numId w:val="4"/>
        </w:numPr>
        <w:tabs>
          <w:tab w:val="clear" w:pos="720"/>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Úhradou smluvních pokut není dotčeno právo na náhradu škody.</w:t>
      </w:r>
    </w:p>
    <w:p w:rsidR="00A84B04" w:rsidRPr="00CF5B5D" w:rsidRDefault="00A84B04" w:rsidP="00687DCE">
      <w:pPr>
        <w:widowControl w:val="0"/>
        <w:adjustRightInd w:val="0"/>
        <w:spacing w:before="120"/>
        <w:ind w:left="709"/>
        <w:jc w:val="both"/>
        <w:rPr>
          <w:rFonts w:ascii="Verdana" w:hAnsi="Verdana"/>
          <w:i/>
          <w:color w:val="000000"/>
          <w:sz w:val="16"/>
          <w:szCs w:val="16"/>
        </w:rPr>
      </w:pPr>
    </w:p>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Odstoupení od smlouvy</w:t>
      </w:r>
    </w:p>
    <w:p w:rsidR="003728DF" w:rsidRDefault="003728DF" w:rsidP="008B28E5">
      <w:pPr>
        <w:widowControl w:val="0"/>
        <w:adjustRightInd w:val="0"/>
        <w:spacing w:before="120"/>
        <w:jc w:val="both"/>
        <w:rPr>
          <w:rFonts w:ascii="Verdana" w:hAnsi="Verdana"/>
          <w:i/>
          <w:color w:val="000000"/>
          <w:sz w:val="16"/>
          <w:szCs w:val="16"/>
        </w:rPr>
      </w:pPr>
      <w:r w:rsidRPr="00CF5B5D">
        <w:rPr>
          <w:rFonts w:ascii="Verdana" w:hAnsi="Verdana"/>
          <w:i/>
          <w:color w:val="000000"/>
          <w:sz w:val="16"/>
          <w:szCs w:val="16"/>
        </w:rPr>
        <w:t>Od této smlouvy lze jednostranně odstoupit podle ustanovení § 1969 a § 2002 – 2005 OZ.</w:t>
      </w:r>
    </w:p>
    <w:p w:rsidR="00A84B04" w:rsidRPr="00CF5B5D" w:rsidRDefault="00A84B04" w:rsidP="008B28E5">
      <w:pPr>
        <w:widowControl w:val="0"/>
        <w:adjustRightInd w:val="0"/>
        <w:spacing w:before="120"/>
        <w:jc w:val="both"/>
        <w:rPr>
          <w:rFonts w:ascii="Verdana" w:hAnsi="Verdana"/>
          <w:i/>
          <w:color w:val="000000"/>
          <w:sz w:val="16"/>
          <w:szCs w:val="16"/>
        </w:rPr>
      </w:pPr>
    </w:p>
    <w:p w:rsidR="003728DF" w:rsidRPr="00CF5B5D"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Ostatní ujednání</w:t>
      </w:r>
    </w:p>
    <w:p w:rsidR="003728DF" w:rsidRPr="00355C8E" w:rsidRDefault="003728DF" w:rsidP="00FB3732">
      <w:pPr>
        <w:widowControl w:val="0"/>
        <w:numPr>
          <w:ilvl w:val="0"/>
          <w:numId w:val="21"/>
        </w:numPr>
        <w:tabs>
          <w:tab w:val="clear" w:pos="283"/>
          <w:tab w:val="num" w:pos="709"/>
        </w:tabs>
        <w:adjustRightInd w:val="0"/>
        <w:spacing w:before="120"/>
        <w:ind w:left="709" w:hanging="709"/>
        <w:jc w:val="both"/>
        <w:rPr>
          <w:rFonts w:ascii="Verdana" w:hAnsi="Verdana"/>
          <w:i/>
          <w:color w:val="000000"/>
          <w:sz w:val="16"/>
          <w:szCs w:val="16"/>
        </w:rPr>
      </w:pPr>
      <w:r w:rsidRPr="00355C8E">
        <w:rPr>
          <w:rFonts w:ascii="Verdana" w:hAnsi="Verdana"/>
          <w:i/>
          <w:color w:val="000000"/>
          <w:sz w:val="16"/>
          <w:szCs w:val="16"/>
        </w:rPr>
        <w:t xml:space="preserve">Kupující se zavazuje dodržet podmínku o zákazu vývozu zboží, jež je předmětem této kupní smlouvy, mimo území České republiky. Kupující je odpovědný za to, že toto zboží nevyveze ani kdokoli jiný. Kupující se zavazuje na vyzvání Prodávajícího prokázat, kde se to zboží nachází. Toto ustanovení platí čtyři roky ode dne přejímky </w:t>
      </w:r>
      <w:r>
        <w:rPr>
          <w:rFonts w:ascii="Verdana" w:hAnsi="Verdana"/>
          <w:i/>
          <w:color w:val="000000"/>
          <w:sz w:val="16"/>
          <w:szCs w:val="16"/>
        </w:rPr>
        <w:t>autobusů</w:t>
      </w:r>
      <w:r w:rsidRPr="00355C8E">
        <w:rPr>
          <w:rFonts w:ascii="Verdana" w:hAnsi="Verdana"/>
          <w:i/>
          <w:color w:val="000000"/>
          <w:sz w:val="16"/>
          <w:szCs w:val="16"/>
        </w:rPr>
        <w:t xml:space="preserve">. </w:t>
      </w:r>
    </w:p>
    <w:p w:rsidR="003728DF" w:rsidRPr="00CF5B5D" w:rsidRDefault="003728DF" w:rsidP="00FB3732">
      <w:pPr>
        <w:widowControl w:val="0"/>
        <w:numPr>
          <w:ilvl w:val="0"/>
          <w:numId w:val="21"/>
        </w:numPr>
        <w:tabs>
          <w:tab w:val="clear" w:pos="283"/>
          <w:tab w:val="num" w:pos="709"/>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Kupující odpovídá za to, že na 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autobusech</w:t>
      </w:r>
      <w:r w:rsidRPr="00CF5B5D">
        <w:rPr>
          <w:rFonts w:ascii="Verdana" w:hAnsi="Verdana"/>
          <w:i/>
          <w:color w:val="000000"/>
          <w:sz w:val="16"/>
          <w:szCs w:val="16"/>
        </w:rPr>
        <w:t xml:space="preserve"> nebudou prováděny úpravy nebo nebud</w:t>
      </w:r>
      <w:r>
        <w:rPr>
          <w:rFonts w:ascii="Verdana" w:hAnsi="Verdana"/>
          <w:i/>
          <w:color w:val="000000"/>
          <w:sz w:val="16"/>
          <w:szCs w:val="16"/>
        </w:rPr>
        <w:t>ou</w:t>
      </w:r>
      <w:r w:rsidRPr="00CF5B5D">
        <w:rPr>
          <w:rFonts w:ascii="Verdana" w:hAnsi="Verdana"/>
          <w:i/>
          <w:color w:val="000000"/>
          <w:sz w:val="16"/>
          <w:szCs w:val="16"/>
        </w:rPr>
        <w:t xml:space="preserve"> podroben</w:t>
      </w:r>
      <w:r>
        <w:rPr>
          <w:rFonts w:ascii="Verdana" w:hAnsi="Verdana"/>
          <w:i/>
          <w:color w:val="000000"/>
          <w:sz w:val="16"/>
          <w:szCs w:val="16"/>
        </w:rPr>
        <w:t>y</w:t>
      </w:r>
      <w:r w:rsidRPr="00CF5B5D">
        <w:rPr>
          <w:rFonts w:ascii="Verdana" w:hAnsi="Verdana"/>
          <w:i/>
          <w:color w:val="000000"/>
          <w:sz w:val="16"/>
          <w:szCs w:val="16"/>
        </w:rPr>
        <w:t xml:space="preserve"> přestavbě, ke které je potřeba povolení příslušných úřadů, bez svolení Prodávajícího.</w:t>
      </w:r>
    </w:p>
    <w:p w:rsidR="003728DF" w:rsidRPr="00CF5B5D" w:rsidRDefault="003728DF" w:rsidP="00FB3732">
      <w:pPr>
        <w:widowControl w:val="0"/>
        <w:numPr>
          <w:ilvl w:val="0"/>
          <w:numId w:val="21"/>
        </w:numPr>
        <w:tabs>
          <w:tab w:val="clear" w:pos="283"/>
          <w:tab w:val="num" w:pos="709"/>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V případě nedodržení ustanovení bodů 1. a 2. tohoto článku je Kupující povinen nahradit Prodávajícímu škody, které mu tímto jednáním vznikly, navíc je Kupující povinen zajistit, aby na neoprávněně upraveném nebo přestavěném dodaném </w:t>
      </w:r>
      <w:r>
        <w:rPr>
          <w:rFonts w:ascii="Verdana" w:hAnsi="Verdana"/>
          <w:i/>
          <w:color w:val="000000"/>
          <w:sz w:val="16"/>
          <w:szCs w:val="16"/>
        </w:rPr>
        <w:t>autobus</w:t>
      </w:r>
      <w:r w:rsidRPr="00CF5B5D">
        <w:rPr>
          <w:rFonts w:ascii="Verdana" w:hAnsi="Verdana"/>
          <w:i/>
          <w:color w:val="000000"/>
          <w:sz w:val="16"/>
          <w:szCs w:val="16"/>
        </w:rPr>
        <w:t xml:space="preserve">u nebyla používána značka Prodávajícího a výrobce. </w:t>
      </w:r>
    </w:p>
    <w:p w:rsidR="003728DF" w:rsidRPr="00CF5B5D" w:rsidRDefault="003728DF" w:rsidP="00FB3732">
      <w:pPr>
        <w:widowControl w:val="0"/>
        <w:numPr>
          <w:ilvl w:val="0"/>
          <w:numId w:val="21"/>
        </w:numPr>
        <w:tabs>
          <w:tab w:val="clear" w:pos="283"/>
          <w:tab w:val="num" w:pos="709"/>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Smluvní strany se dohodly, že vlastnické právo k </w:t>
      </w:r>
      <w:r w:rsidRPr="00CF5B5D">
        <w:rPr>
          <w:rFonts w:ascii="Verdana" w:hAnsi="Verdana" w:cs="Arial"/>
          <w:i/>
          <w:color w:val="000000"/>
          <w:sz w:val="16"/>
          <w:szCs w:val="16"/>
        </w:rPr>
        <w:t xml:space="preserve">dodanému zboží </w:t>
      </w:r>
      <w:r w:rsidRPr="00CF5B5D">
        <w:rPr>
          <w:rFonts w:ascii="Verdana" w:hAnsi="Verdana" w:cs="Arial Unicode MS"/>
          <w:i/>
          <w:color w:val="000000"/>
          <w:sz w:val="16"/>
        </w:rPr>
        <w:t>včetně veškerých jeho součástí a příslušenství</w:t>
      </w:r>
      <w:r w:rsidRPr="00CF5B5D">
        <w:rPr>
          <w:rFonts w:ascii="Verdana" w:hAnsi="Verdana" w:cs="Arial"/>
          <w:i/>
          <w:color w:val="000000"/>
          <w:sz w:val="16"/>
          <w:szCs w:val="16"/>
        </w:rPr>
        <w:t xml:space="preserve"> </w:t>
      </w:r>
      <w:r w:rsidRPr="00CF5B5D">
        <w:rPr>
          <w:rFonts w:ascii="Verdana" w:hAnsi="Verdana"/>
          <w:i/>
          <w:color w:val="000000"/>
          <w:sz w:val="16"/>
          <w:szCs w:val="16"/>
        </w:rPr>
        <w:t xml:space="preserve">podle této smlouvy nabývá Kupující okamžikem oboustranného podpisu Protokolu o předání a převzetí dodaného zboží </w:t>
      </w:r>
      <w:r w:rsidRPr="00CF5B5D">
        <w:rPr>
          <w:rFonts w:ascii="Verdana" w:hAnsi="Verdana" w:cs="Arial Unicode MS"/>
          <w:i/>
          <w:color w:val="000000"/>
          <w:sz w:val="16"/>
        </w:rPr>
        <w:t>včetně veškerých jeho součástí a příslušenství</w:t>
      </w:r>
      <w:r w:rsidRPr="00CF5B5D">
        <w:rPr>
          <w:rFonts w:ascii="Verdana" w:hAnsi="Verdana"/>
          <w:i/>
          <w:color w:val="000000"/>
          <w:sz w:val="16"/>
          <w:szCs w:val="16"/>
        </w:rPr>
        <w:t xml:space="preserve"> podle dle čl. VIII. bodu 2. a 3. této smlouvy.</w:t>
      </w:r>
    </w:p>
    <w:p w:rsidR="003728DF" w:rsidRPr="00CF5B5D" w:rsidRDefault="003728DF" w:rsidP="00FB3732">
      <w:pPr>
        <w:widowControl w:val="0"/>
        <w:numPr>
          <w:ilvl w:val="0"/>
          <w:numId w:val="21"/>
        </w:numPr>
        <w:tabs>
          <w:tab w:val="clear" w:pos="283"/>
          <w:tab w:val="num" w:pos="709"/>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Smluvními stranami bylo ujednáno, že veškeré informace, jež si navzájem poskytnou, jsou označeny jako důvěrné a žádná ze smluvních stran není oprávněna je poskytnout třetí osobě ani použít v rozporu s jejich účelem pro své potřeby.</w:t>
      </w:r>
    </w:p>
    <w:p w:rsidR="003728DF" w:rsidRPr="00CF5B5D" w:rsidRDefault="003728DF" w:rsidP="00FB3732">
      <w:pPr>
        <w:widowControl w:val="0"/>
        <w:numPr>
          <w:ilvl w:val="0"/>
          <w:numId w:val="21"/>
        </w:numPr>
        <w:tabs>
          <w:tab w:val="clear" w:pos="283"/>
          <w:tab w:val="num" w:pos="709"/>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Kupující se zavazuje umožnit přístup určeným pracovníkům Prodávajícího do prostoru svého objektu za účelem řádného plnění povinností Prodávajícího, touto smlouvou sjednaných.</w:t>
      </w:r>
    </w:p>
    <w:p w:rsidR="003728DF" w:rsidRPr="00CF5B5D" w:rsidRDefault="003728DF" w:rsidP="00FB3732">
      <w:pPr>
        <w:widowControl w:val="0"/>
        <w:numPr>
          <w:ilvl w:val="0"/>
          <w:numId w:val="21"/>
        </w:numPr>
        <w:tabs>
          <w:tab w:val="clear" w:pos="283"/>
          <w:tab w:val="num" w:pos="709"/>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Za účelem řešení případných reklamačních sporů bude vytvořena komise ze zástupců prodávajícího, kupujícího a soudního znalce. Závěry této komise budou respektovány oběma stranami jako závazně doporučující. Tímto se obě strany nevzdávají práva obrátit se na soud.</w:t>
      </w:r>
    </w:p>
    <w:p w:rsidR="003728DF" w:rsidRDefault="003728DF" w:rsidP="00FB3732">
      <w:pPr>
        <w:widowControl w:val="0"/>
        <w:numPr>
          <w:ilvl w:val="0"/>
          <w:numId w:val="21"/>
        </w:numPr>
        <w:tabs>
          <w:tab w:val="clear" w:pos="283"/>
          <w:tab w:val="num" w:pos="709"/>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Smluvní strany se budou neprodleně informovat o všech skutečnostech, které by mohly mít vliv na plnění této smlouvy, jakož i o změnách údajů, uvedených v záhlaví smlouvy a pro vyloučení všech pochybností uvádí, že smluvní strany shodně považují tuto smlouvu za smlouvu odvážnou dle ustanovení § 2756 OZ. </w:t>
      </w:r>
    </w:p>
    <w:p w:rsidR="003728DF" w:rsidRDefault="003728DF" w:rsidP="00FB3732">
      <w:pPr>
        <w:pStyle w:val="lnekIV"/>
        <w:keepNext w:val="0"/>
        <w:widowControl w:val="0"/>
        <w:numPr>
          <w:ilvl w:val="0"/>
          <w:numId w:val="8"/>
        </w:numPr>
        <w:tabs>
          <w:tab w:val="clear" w:pos="964"/>
        </w:tabs>
        <w:adjustRightInd w:val="0"/>
        <w:spacing w:before="240"/>
        <w:ind w:left="0" w:firstLine="0"/>
        <w:outlineLvl w:val="0"/>
        <w:rPr>
          <w:rFonts w:ascii="Verdana" w:hAnsi="Verdana"/>
          <w:i/>
          <w:color w:val="000000"/>
          <w:spacing w:val="0"/>
          <w:sz w:val="24"/>
          <w:szCs w:val="22"/>
        </w:rPr>
      </w:pPr>
      <w:r w:rsidRPr="00CF5B5D">
        <w:rPr>
          <w:rFonts w:ascii="Verdana" w:hAnsi="Verdana"/>
          <w:i/>
          <w:color w:val="000000"/>
          <w:spacing w:val="0"/>
          <w:sz w:val="24"/>
          <w:szCs w:val="22"/>
        </w:rPr>
        <w:t>Závěrečná ustanovení</w:t>
      </w:r>
    </w:p>
    <w:p w:rsidR="0097391C" w:rsidRPr="00687DCE" w:rsidRDefault="0097391C" w:rsidP="00687DCE"/>
    <w:p w:rsidR="003728DF" w:rsidRPr="00CF5B5D" w:rsidRDefault="003728DF" w:rsidP="002A7F81">
      <w:pPr>
        <w:widowControl w:val="0"/>
        <w:numPr>
          <w:ilvl w:val="0"/>
          <w:numId w:val="3"/>
        </w:numPr>
        <w:tabs>
          <w:tab w:val="clear" w:pos="283"/>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Tuto smlouvu lze měnit nebo doplnit pouze dohodou smluvních stran, a to formou písemného číslovaného dodatku.</w:t>
      </w:r>
    </w:p>
    <w:p w:rsidR="003728DF" w:rsidRPr="00CF5B5D" w:rsidRDefault="003728DF" w:rsidP="002A7F81">
      <w:pPr>
        <w:widowControl w:val="0"/>
        <w:numPr>
          <w:ilvl w:val="0"/>
          <w:numId w:val="3"/>
        </w:numPr>
        <w:tabs>
          <w:tab w:val="clear" w:pos="283"/>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Právní vztahy touto smlouvou neupravené, jakož i právní poměry z ní vznikající a vyplývající, se řídí příslušnými ustanoveními OZ.</w:t>
      </w:r>
    </w:p>
    <w:p w:rsidR="003728DF" w:rsidRPr="00CF5B5D" w:rsidRDefault="003728DF" w:rsidP="002A7F81">
      <w:pPr>
        <w:widowControl w:val="0"/>
        <w:numPr>
          <w:ilvl w:val="0"/>
          <w:numId w:val="3"/>
        </w:numPr>
        <w:tabs>
          <w:tab w:val="clear" w:pos="283"/>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Obě smluvní strany se dohodly, že veškeré případné spory vzniklé v souvislosti s touto smlouvou budou řešeny jednáním na úrovni statutárních zástupců smluvních stran. Nedojde-li k dohodě, je příslušný obecný soud příslušný sídlu Kupujícího.</w:t>
      </w:r>
    </w:p>
    <w:p w:rsidR="003728DF" w:rsidRPr="00CF5B5D" w:rsidRDefault="003728DF" w:rsidP="00545513">
      <w:pPr>
        <w:widowControl w:val="0"/>
        <w:numPr>
          <w:ilvl w:val="0"/>
          <w:numId w:val="3"/>
        </w:numPr>
        <w:tabs>
          <w:tab w:val="clear" w:pos="283"/>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Smluvní strany se dále dohodly, že § 577 OZ, se nepoužije. Určení množstevního, časového, územní nebo jiného rozsahu v této smlouvě je pevně určeno autonomní dohodou smluvních stran a soud není oprávněn do smlouvy jakkoli zasahovat.</w:t>
      </w:r>
    </w:p>
    <w:p w:rsidR="003728DF" w:rsidRPr="00CF5B5D" w:rsidRDefault="003728DF" w:rsidP="00545513">
      <w:pPr>
        <w:widowControl w:val="0"/>
        <w:numPr>
          <w:ilvl w:val="0"/>
          <w:numId w:val="3"/>
        </w:numPr>
        <w:tabs>
          <w:tab w:val="clear" w:pos="283"/>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Dle § 1765 OZ na sebe obě smluvní strany převzaly nebezpečí změny okolností. Před uzavřením smlouvy strany zvážily plně hospodářskou, ekonomickou i faktickou situaci a jsou si plně vědomy okolností smlouvy. Tuto smlouvu tedy nelze měnit rozhodnutím soudu. </w:t>
      </w:r>
    </w:p>
    <w:p w:rsidR="003728DF" w:rsidRPr="00CF5B5D" w:rsidRDefault="003728DF" w:rsidP="00545513">
      <w:pPr>
        <w:widowControl w:val="0"/>
        <w:numPr>
          <w:ilvl w:val="0"/>
          <w:numId w:val="3"/>
        </w:numPr>
        <w:tabs>
          <w:tab w:val="clear" w:pos="283"/>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 xml:space="preserve">V souladu s § 4 OZ,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 </w:t>
      </w:r>
    </w:p>
    <w:p w:rsidR="003728DF" w:rsidRPr="00CF5B5D" w:rsidRDefault="003728DF" w:rsidP="002A7F81">
      <w:pPr>
        <w:widowControl w:val="0"/>
        <w:numPr>
          <w:ilvl w:val="0"/>
          <w:numId w:val="3"/>
        </w:numPr>
        <w:tabs>
          <w:tab w:val="clear" w:pos="283"/>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Nedílnou součást této smlouvy tvoří její dále uvedené přílohy takto:</w:t>
      </w:r>
    </w:p>
    <w:p w:rsidR="003728DF" w:rsidRPr="00355C8E" w:rsidRDefault="003728DF" w:rsidP="009667F0">
      <w:pPr>
        <w:pStyle w:val="Zkladntext"/>
        <w:widowControl w:val="0"/>
        <w:adjustRightInd w:val="0"/>
        <w:spacing w:before="60"/>
        <w:ind w:left="2127" w:hanging="1418"/>
        <w:jc w:val="both"/>
        <w:rPr>
          <w:rFonts w:ascii="Verdana" w:hAnsi="Verdana"/>
          <w:i/>
          <w:color w:val="0D50FF"/>
          <w:sz w:val="16"/>
          <w:szCs w:val="16"/>
        </w:rPr>
      </w:pPr>
      <w:r w:rsidRPr="00355C8E">
        <w:rPr>
          <w:rFonts w:ascii="Verdana" w:hAnsi="Verdana"/>
          <w:i/>
          <w:color w:val="0D50FF"/>
          <w:sz w:val="16"/>
          <w:szCs w:val="16"/>
        </w:rPr>
        <w:lastRenderedPageBreak/>
        <w:t>Příloha číslo 1</w:t>
      </w:r>
      <w:r w:rsidRPr="00355C8E">
        <w:rPr>
          <w:rFonts w:ascii="Verdana" w:hAnsi="Verdana"/>
          <w:i/>
          <w:color w:val="0D50FF"/>
          <w:sz w:val="16"/>
          <w:szCs w:val="16"/>
        </w:rPr>
        <w:tab/>
        <w:t>Podrobná technická specifikace dodan</w:t>
      </w:r>
      <w:r>
        <w:rPr>
          <w:rFonts w:ascii="Verdana" w:hAnsi="Verdana"/>
          <w:i/>
          <w:color w:val="0D50FF"/>
          <w:sz w:val="16"/>
          <w:szCs w:val="16"/>
        </w:rPr>
        <w:t>ých</w:t>
      </w:r>
      <w:r w:rsidRPr="00355C8E">
        <w:rPr>
          <w:rFonts w:ascii="Verdana" w:hAnsi="Verdana"/>
          <w:i/>
          <w:color w:val="0D50FF"/>
          <w:sz w:val="16"/>
          <w:szCs w:val="16"/>
        </w:rPr>
        <w:t xml:space="preserve"> </w:t>
      </w:r>
      <w:r>
        <w:rPr>
          <w:rFonts w:ascii="Verdana" w:hAnsi="Verdana"/>
          <w:i/>
          <w:color w:val="0D50FF"/>
          <w:sz w:val="16"/>
          <w:szCs w:val="16"/>
        </w:rPr>
        <w:t>autobusů</w:t>
      </w:r>
    </w:p>
    <w:p w:rsidR="003728DF" w:rsidRPr="00355C8E" w:rsidRDefault="003728DF" w:rsidP="009667F0">
      <w:pPr>
        <w:pStyle w:val="Zkladntext"/>
        <w:widowControl w:val="0"/>
        <w:adjustRightInd w:val="0"/>
        <w:spacing w:before="60"/>
        <w:ind w:left="2127" w:hanging="1418"/>
        <w:jc w:val="both"/>
        <w:rPr>
          <w:rFonts w:ascii="Verdana" w:hAnsi="Verdana"/>
          <w:i/>
          <w:color w:val="0D50FF"/>
          <w:sz w:val="16"/>
          <w:szCs w:val="16"/>
        </w:rPr>
      </w:pPr>
      <w:r w:rsidRPr="00355C8E">
        <w:rPr>
          <w:rFonts w:ascii="Verdana" w:hAnsi="Verdana"/>
          <w:i/>
          <w:color w:val="0D50FF"/>
          <w:sz w:val="16"/>
          <w:szCs w:val="16"/>
        </w:rPr>
        <w:t xml:space="preserve">Příloha číslo 2 </w:t>
      </w:r>
      <w:r w:rsidRPr="00355C8E">
        <w:rPr>
          <w:rFonts w:ascii="Verdana" w:hAnsi="Verdana"/>
          <w:i/>
          <w:color w:val="0D50FF"/>
          <w:sz w:val="16"/>
          <w:szCs w:val="16"/>
        </w:rPr>
        <w:tab/>
        <w:t xml:space="preserve">Soupis servisního zařízení a speciálního nářadí (přípravky) potřebného pro provádění </w:t>
      </w:r>
      <w:r w:rsidR="005E2422">
        <w:rPr>
          <w:rFonts w:ascii="Verdana" w:hAnsi="Verdana"/>
          <w:i/>
          <w:color w:val="0D50FF"/>
          <w:sz w:val="16"/>
          <w:szCs w:val="16"/>
        </w:rPr>
        <w:t xml:space="preserve">záručního </w:t>
      </w:r>
      <w:r w:rsidRPr="00355C8E">
        <w:rPr>
          <w:rFonts w:ascii="Verdana" w:hAnsi="Verdana"/>
          <w:i/>
          <w:color w:val="0D50FF"/>
          <w:sz w:val="16"/>
          <w:szCs w:val="16"/>
        </w:rPr>
        <w:t xml:space="preserve">servisu dodaného zboží </w:t>
      </w:r>
      <w:r w:rsidRPr="00355C8E">
        <w:rPr>
          <w:rFonts w:ascii="Verdana" w:hAnsi="Verdana" w:cs="Arial Unicode MS"/>
          <w:i/>
          <w:color w:val="0D50FF"/>
          <w:sz w:val="16"/>
        </w:rPr>
        <w:t>včetně veškerých jeho součástí a příslušenství</w:t>
      </w:r>
      <w:r w:rsidRPr="00355C8E">
        <w:rPr>
          <w:rFonts w:ascii="Verdana" w:hAnsi="Verdana"/>
          <w:i/>
          <w:color w:val="0D50FF"/>
          <w:sz w:val="16"/>
          <w:szCs w:val="16"/>
        </w:rPr>
        <w:t xml:space="preserve">, a to včetně cen </w:t>
      </w:r>
    </w:p>
    <w:p w:rsidR="003728DF" w:rsidRPr="00355C8E" w:rsidRDefault="003728DF" w:rsidP="009667F0">
      <w:pPr>
        <w:pStyle w:val="Zkladntext"/>
        <w:widowControl w:val="0"/>
        <w:adjustRightInd w:val="0"/>
        <w:spacing w:before="60"/>
        <w:ind w:left="2127" w:hanging="1418"/>
        <w:jc w:val="both"/>
        <w:rPr>
          <w:rFonts w:ascii="Verdana" w:hAnsi="Verdana"/>
          <w:i/>
          <w:color w:val="0D50FF"/>
          <w:sz w:val="16"/>
          <w:szCs w:val="16"/>
        </w:rPr>
      </w:pPr>
      <w:r w:rsidRPr="00355C8E">
        <w:rPr>
          <w:rFonts w:ascii="Verdana" w:hAnsi="Verdana"/>
          <w:i/>
          <w:color w:val="0D50FF"/>
          <w:sz w:val="16"/>
          <w:szCs w:val="16"/>
        </w:rPr>
        <w:t xml:space="preserve">Příloha číslo 3 </w:t>
      </w:r>
      <w:r w:rsidRPr="00355C8E">
        <w:rPr>
          <w:rFonts w:ascii="Verdana" w:hAnsi="Verdana"/>
          <w:i/>
          <w:color w:val="0D50FF"/>
          <w:sz w:val="16"/>
          <w:szCs w:val="16"/>
        </w:rPr>
        <w:tab/>
        <w:t xml:space="preserve">Soupis diagnostických přístrojů potřebných pro provádění </w:t>
      </w:r>
      <w:r w:rsidR="005E2422">
        <w:rPr>
          <w:rFonts w:ascii="Verdana" w:hAnsi="Verdana"/>
          <w:i/>
          <w:color w:val="0D50FF"/>
          <w:sz w:val="16"/>
          <w:szCs w:val="16"/>
        </w:rPr>
        <w:t xml:space="preserve">záručního </w:t>
      </w:r>
      <w:r w:rsidRPr="00355C8E">
        <w:rPr>
          <w:rFonts w:ascii="Verdana" w:hAnsi="Verdana"/>
          <w:i/>
          <w:color w:val="0D50FF"/>
          <w:sz w:val="16"/>
          <w:szCs w:val="16"/>
        </w:rPr>
        <w:t xml:space="preserve">servisu dodaného zboží </w:t>
      </w:r>
      <w:r w:rsidRPr="00355C8E">
        <w:rPr>
          <w:rFonts w:ascii="Verdana" w:hAnsi="Verdana" w:cs="Arial Unicode MS"/>
          <w:i/>
          <w:color w:val="0D50FF"/>
          <w:sz w:val="16"/>
        </w:rPr>
        <w:t>včetně veškerých jeho součástí a příslušenství</w:t>
      </w:r>
      <w:r w:rsidRPr="00355C8E">
        <w:rPr>
          <w:rFonts w:ascii="Verdana" w:hAnsi="Verdana"/>
          <w:i/>
          <w:color w:val="0D50FF"/>
          <w:sz w:val="16"/>
          <w:szCs w:val="16"/>
        </w:rPr>
        <w:t>, a to včetně cen zahrnujících též cenu za průběžnou aktualizaci licencí k poskytnutému diagnostickému SW po celou dobu trvání záruční doby, touto smlouvou sjednané</w:t>
      </w:r>
    </w:p>
    <w:p w:rsidR="003728DF" w:rsidRPr="00355C8E" w:rsidRDefault="003728DF" w:rsidP="009667F0">
      <w:pPr>
        <w:pStyle w:val="Zkladntext"/>
        <w:widowControl w:val="0"/>
        <w:adjustRightInd w:val="0"/>
        <w:spacing w:before="60"/>
        <w:ind w:left="2127" w:hanging="1418"/>
        <w:jc w:val="both"/>
        <w:rPr>
          <w:rFonts w:ascii="Verdana" w:hAnsi="Verdana"/>
          <w:i/>
          <w:color w:val="0D50FF"/>
          <w:sz w:val="16"/>
          <w:szCs w:val="16"/>
        </w:rPr>
      </w:pPr>
      <w:r w:rsidRPr="00355C8E">
        <w:rPr>
          <w:rFonts w:ascii="Verdana" w:hAnsi="Verdana"/>
          <w:i/>
          <w:color w:val="0D50FF"/>
          <w:sz w:val="16"/>
          <w:szCs w:val="16"/>
        </w:rPr>
        <w:t xml:space="preserve">Příloha číslo 4 </w:t>
      </w:r>
      <w:r w:rsidRPr="00355C8E">
        <w:rPr>
          <w:rFonts w:ascii="Verdana" w:hAnsi="Verdana"/>
          <w:i/>
          <w:color w:val="0D50FF"/>
          <w:sz w:val="16"/>
          <w:szCs w:val="16"/>
        </w:rPr>
        <w:tab/>
        <w:t xml:space="preserve">Soupis školení odborných pracovníků provádějících záruční servis dodaného zboží </w:t>
      </w:r>
      <w:r w:rsidRPr="00355C8E">
        <w:rPr>
          <w:rFonts w:ascii="Verdana" w:hAnsi="Verdana" w:cs="Arial Unicode MS"/>
          <w:i/>
          <w:color w:val="0D50FF"/>
          <w:sz w:val="16"/>
        </w:rPr>
        <w:t>včetně veškerých jeho součástí a příslušenství</w:t>
      </w:r>
      <w:r w:rsidRPr="00355C8E">
        <w:rPr>
          <w:rFonts w:ascii="Verdana" w:hAnsi="Verdana"/>
          <w:i/>
          <w:color w:val="0D50FF"/>
          <w:sz w:val="16"/>
          <w:szCs w:val="16"/>
        </w:rPr>
        <w:t>, a to včetně cen za tato školení</w:t>
      </w:r>
    </w:p>
    <w:p w:rsidR="003728DF" w:rsidRPr="00355C8E" w:rsidRDefault="003728DF" w:rsidP="009667F0">
      <w:pPr>
        <w:pStyle w:val="Zkladntext"/>
        <w:widowControl w:val="0"/>
        <w:adjustRightInd w:val="0"/>
        <w:spacing w:before="60"/>
        <w:ind w:left="2127" w:hanging="1418"/>
        <w:jc w:val="both"/>
        <w:rPr>
          <w:rFonts w:ascii="Verdana" w:hAnsi="Verdana"/>
          <w:i/>
          <w:color w:val="0D50FF"/>
          <w:sz w:val="16"/>
        </w:rPr>
      </w:pPr>
      <w:r w:rsidRPr="00355C8E">
        <w:rPr>
          <w:rFonts w:ascii="Verdana" w:hAnsi="Verdana"/>
          <w:i/>
          <w:color w:val="0D50FF"/>
          <w:sz w:val="16"/>
          <w:szCs w:val="16"/>
        </w:rPr>
        <w:t xml:space="preserve">Příloha číslo 5 </w:t>
      </w:r>
      <w:r w:rsidRPr="00355C8E">
        <w:rPr>
          <w:rFonts w:ascii="Verdana" w:hAnsi="Verdana"/>
          <w:i/>
          <w:color w:val="0D50FF"/>
          <w:sz w:val="16"/>
          <w:szCs w:val="16"/>
        </w:rPr>
        <w:tab/>
        <w:t>Soupis veškeré dokumentace nutné pro provádění servisu</w:t>
      </w:r>
    </w:p>
    <w:p w:rsidR="003728DF" w:rsidRPr="00355C8E" w:rsidRDefault="003728DF" w:rsidP="009667F0">
      <w:pPr>
        <w:pStyle w:val="Zkladntext"/>
        <w:widowControl w:val="0"/>
        <w:adjustRightInd w:val="0"/>
        <w:spacing w:before="60"/>
        <w:ind w:left="2127" w:hanging="1418"/>
        <w:jc w:val="both"/>
        <w:rPr>
          <w:rFonts w:ascii="Verdana" w:hAnsi="Verdana" w:cs="Arial Unicode MS"/>
          <w:bCs/>
          <w:i/>
          <w:color w:val="0D50FF"/>
          <w:sz w:val="16"/>
        </w:rPr>
      </w:pPr>
      <w:r w:rsidRPr="00355C8E">
        <w:rPr>
          <w:rFonts w:ascii="Verdana" w:hAnsi="Verdana"/>
          <w:i/>
          <w:color w:val="0D50FF"/>
          <w:sz w:val="16"/>
        </w:rPr>
        <w:t xml:space="preserve">Příloha číslo 6 </w:t>
      </w:r>
      <w:r w:rsidRPr="00355C8E">
        <w:rPr>
          <w:rFonts w:ascii="Verdana" w:hAnsi="Verdana"/>
          <w:i/>
          <w:color w:val="0D50FF"/>
          <w:sz w:val="16"/>
        </w:rPr>
        <w:tab/>
      </w:r>
      <w:r w:rsidRPr="00355C8E">
        <w:rPr>
          <w:rFonts w:ascii="Verdana" w:hAnsi="Verdana" w:cs="Arial Unicode MS"/>
          <w:bCs/>
          <w:i/>
          <w:color w:val="0D50FF"/>
          <w:sz w:val="16"/>
        </w:rPr>
        <w:t>Rozsah požadované autorizace</w:t>
      </w:r>
    </w:p>
    <w:p w:rsidR="003728DF" w:rsidRPr="00355C8E" w:rsidRDefault="003728DF" w:rsidP="009667F0">
      <w:pPr>
        <w:pStyle w:val="Zkladntext"/>
        <w:widowControl w:val="0"/>
        <w:adjustRightInd w:val="0"/>
        <w:spacing w:before="60"/>
        <w:ind w:left="2127" w:hanging="1418"/>
        <w:jc w:val="both"/>
        <w:rPr>
          <w:rFonts w:ascii="Verdana" w:hAnsi="Verdana"/>
          <w:i/>
          <w:color w:val="0D50FF"/>
          <w:sz w:val="16"/>
        </w:rPr>
      </w:pPr>
      <w:r w:rsidRPr="00355C8E">
        <w:rPr>
          <w:rFonts w:ascii="Verdana" w:hAnsi="Verdana"/>
          <w:i/>
          <w:color w:val="0D50FF"/>
          <w:sz w:val="16"/>
        </w:rPr>
        <w:t xml:space="preserve">Příloha číslo 7 </w:t>
      </w:r>
      <w:r w:rsidRPr="00355C8E">
        <w:rPr>
          <w:rFonts w:ascii="Verdana" w:hAnsi="Verdana"/>
          <w:i/>
          <w:color w:val="0D50FF"/>
          <w:sz w:val="16"/>
        </w:rPr>
        <w:tab/>
        <w:t xml:space="preserve">Technický popis dodávaného </w:t>
      </w:r>
      <w:r>
        <w:rPr>
          <w:rFonts w:ascii="Verdana" w:hAnsi="Verdana"/>
          <w:i/>
          <w:color w:val="0D50FF"/>
          <w:sz w:val="16"/>
        </w:rPr>
        <w:t>autobus</w:t>
      </w:r>
      <w:r w:rsidRPr="00355C8E">
        <w:rPr>
          <w:rFonts w:ascii="Verdana" w:hAnsi="Verdana"/>
          <w:i/>
          <w:color w:val="0D50FF"/>
          <w:sz w:val="16"/>
        </w:rPr>
        <w:t>u</w:t>
      </w:r>
    </w:p>
    <w:p w:rsidR="003728DF" w:rsidRPr="00355C8E" w:rsidRDefault="003728DF" w:rsidP="009667F0">
      <w:pPr>
        <w:pStyle w:val="Zkladntext"/>
        <w:widowControl w:val="0"/>
        <w:adjustRightInd w:val="0"/>
        <w:spacing w:before="60"/>
        <w:ind w:left="2127" w:hanging="1418"/>
        <w:jc w:val="both"/>
        <w:rPr>
          <w:rFonts w:ascii="Verdana" w:hAnsi="Verdana" w:cs="Arial"/>
          <w:i/>
          <w:color w:val="0D50FF"/>
          <w:sz w:val="16"/>
          <w:szCs w:val="16"/>
        </w:rPr>
      </w:pPr>
      <w:r w:rsidRPr="00355C8E">
        <w:rPr>
          <w:rFonts w:ascii="Verdana" w:hAnsi="Verdana" w:cs="Arial"/>
          <w:i/>
          <w:color w:val="0D50FF"/>
          <w:sz w:val="16"/>
          <w:szCs w:val="16"/>
        </w:rPr>
        <w:t xml:space="preserve">Příloha číslo 8   </w:t>
      </w:r>
      <w:r w:rsidRPr="00355C8E">
        <w:rPr>
          <w:rFonts w:ascii="Verdana" w:hAnsi="Verdana" w:cs="Arial"/>
          <w:i/>
          <w:color w:val="0D50FF"/>
          <w:sz w:val="16"/>
          <w:szCs w:val="16"/>
        </w:rPr>
        <w:tab/>
        <w:t>Rozsah servisních činností Prodávajícího při provádění záručního servisu</w:t>
      </w:r>
    </w:p>
    <w:p w:rsidR="003728DF" w:rsidRDefault="003728DF" w:rsidP="009667F0">
      <w:pPr>
        <w:pStyle w:val="Zkladntext"/>
        <w:widowControl w:val="0"/>
        <w:adjustRightInd w:val="0"/>
        <w:spacing w:before="60"/>
        <w:ind w:left="2127" w:hanging="1418"/>
        <w:jc w:val="both"/>
        <w:rPr>
          <w:rFonts w:ascii="Verdana" w:hAnsi="Verdana" w:cs="Arial"/>
          <w:i/>
          <w:color w:val="0D50FF"/>
          <w:sz w:val="16"/>
          <w:szCs w:val="16"/>
        </w:rPr>
      </w:pPr>
      <w:r w:rsidRPr="00355C8E">
        <w:rPr>
          <w:rFonts w:ascii="Verdana" w:hAnsi="Verdana" w:cs="Arial"/>
          <w:i/>
          <w:color w:val="0D50FF"/>
          <w:sz w:val="16"/>
          <w:szCs w:val="16"/>
        </w:rPr>
        <w:t xml:space="preserve">Příloha číslo 9 </w:t>
      </w:r>
      <w:r w:rsidRPr="00355C8E">
        <w:rPr>
          <w:rFonts w:ascii="Verdana" w:hAnsi="Verdana" w:cs="Arial"/>
          <w:i/>
          <w:color w:val="0D50FF"/>
          <w:sz w:val="16"/>
          <w:szCs w:val="16"/>
        </w:rPr>
        <w:tab/>
        <w:t>Kalkulace ceny servisních činností Prodávajícího při provádění záručního servisu</w:t>
      </w:r>
    </w:p>
    <w:p w:rsidR="003728DF" w:rsidRDefault="003728DF" w:rsidP="009667F0">
      <w:pPr>
        <w:pStyle w:val="Zkladntext"/>
        <w:widowControl w:val="0"/>
        <w:adjustRightInd w:val="0"/>
        <w:spacing w:before="60"/>
        <w:ind w:left="2127" w:hanging="1418"/>
        <w:jc w:val="both"/>
        <w:rPr>
          <w:rFonts w:ascii="Verdana" w:hAnsi="Verdana" w:cs="Arial"/>
          <w:i/>
          <w:color w:val="0D50FF"/>
          <w:sz w:val="16"/>
          <w:szCs w:val="16"/>
        </w:rPr>
      </w:pPr>
      <w:r>
        <w:rPr>
          <w:rFonts w:ascii="Verdana" w:hAnsi="Verdana" w:cs="Arial"/>
          <w:i/>
          <w:color w:val="0D50FF"/>
          <w:sz w:val="16"/>
          <w:szCs w:val="16"/>
        </w:rPr>
        <w:t>Příloha číslo 10</w:t>
      </w:r>
      <w:r>
        <w:rPr>
          <w:rFonts w:ascii="Verdana" w:hAnsi="Verdana" w:cs="Arial"/>
          <w:i/>
          <w:color w:val="0D50FF"/>
          <w:sz w:val="16"/>
          <w:szCs w:val="16"/>
        </w:rPr>
        <w:tab/>
      </w:r>
      <w:r w:rsidRPr="00355C8E">
        <w:rPr>
          <w:rFonts w:ascii="Verdana" w:hAnsi="Verdana" w:cs="Arial"/>
          <w:i/>
          <w:color w:val="0D50FF"/>
          <w:sz w:val="16"/>
          <w:szCs w:val="16"/>
        </w:rPr>
        <w:t>Rozsah servisních činností Prodávajícího při provádění</w:t>
      </w:r>
      <w:r>
        <w:rPr>
          <w:rFonts w:ascii="Verdana" w:hAnsi="Verdana" w:cs="Arial"/>
          <w:i/>
          <w:color w:val="0D50FF"/>
          <w:sz w:val="16"/>
          <w:szCs w:val="16"/>
        </w:rPr>
        <w:t xml:space="preserve"> po</w:t>
      </w:r>
      <w:r w:rsidRPr="00355C8E">
        <w:rPr>
          <w:rFonts w:ascii="Verdana" w:hAnsi="Verdana" w:cs="Arial"/>
          <w:i/>
          <w:color w:val="0D50FF"/>
          <w:sz w:val="16"/>
          <w:szCs w:val="16"/>
        </w:rPr>
        <w:t>záručního servisu</w:t>
      </w:r>
    </w:p>
    <w:p w:rsidR="003728DF" w:rsidRDefault="003728DF" w:rsidP="009667F0">
      <w:pPr>
        <w:pStyle w:val="Zkladntext"/>
        <w:widowControl w:val="0"/>
        <w:adjustRightInd w:val="0"/>
        <w:spacing w:before="60"/>
        <w:ind w:left="2127" w:hanging="1418"/>
        <w:jc w:val="both"/>
        <w:rPr>
          <w:rFonts w:ascii="Verdana" w:hAnsi="Verdana" w:cs="Arial"/>
          <w:i/>
          <w:color w:val="0D50FF"/>
          <w:sz w:val="16"/>
          <w:szCs w:val="16"/>
        </w:rPr>
      </w:pPr>
      <w:r>
        <w:rPr>
          <w:rFonts w:ascii="Verdana" w:hAnsi="Verdana" w:cs="Arial"/>
          <w:i/>
          <w:color w:val="0D50FF"/>
          <w:sz w:val="16"/>
          <w:szCs w:val="16"/>
        </w:rPr>
        <w:t>Příloha číslo 11</w:t>
      </w:r>
      <w:r>
        <w:rPr>
          <w:rFonts w:ascii="Verdana" w:hAnsi="Verdana" w:cs="Arial"/>
          <w:i/>
          <w:color w:val="0D50FF"/>
          <w:sz w:val="16"/>
          <w:szCs w:val="16"/>
        </w:rPr>
        <w:tab/>
        <w:t>Harmonogram servisních činností při provádění pozáručníh</w:t>
      </w:r>
      <w:r w:rsidR="00367688">
        <w:rPr>
          <w:rFonts w:ascii="Verdana" w:hAnsi="Verdana" w:cs="Arial"/>
          <w:i/>
          <w:color w:val="0D50FF"/>
          <w:sz w:val="16"/>
          <w:szCs w:val="16"/>
        </w:rPr>
        <w:t>o</w:t>
      </w:r>
      <w:r>
        <w:rPr>
          <w:rFonts w:ascii="Verdana" w:hAnsi="Verdana" w:cs="Arial"/>
          <w:i/>
          <w:color w:val="0D50FF"/>
          <w:sz w:val="16"/>
          <w:szCs w:val="16"/>
        </w:rPr>
        <w:t xml:space="preserve"> servis</w:t>
      </w:r>
      <w:r w:rsidR="00367688">
        <w:rPr>
          <w:rFonts w:ascii="Verdana" w:hAnsi="Verdana" w:cs="Arial"/>
          <w:i/>
          <w:color w:val="0D50FF"/>
          <w:sz w:val="16"/>
          <w:szCs w:val="16"/>
        </w:rPr>
        <w:t>u</w:t>
      </w:r>
    </w:p>
    <w:p w:rsidR="003728DF" w:rsidRDefault="003728DF" w:rsidP="009667F0">
      <w:pPr>
        <w:pStyle w:val="Zkladntext"/>
        <w:widowControl w:val="0"/>
        <w:adjustRightInd w:val="0"/>
        <w:spacing w:before="60"/>
        <w:ind w:left="2127" w:hanging="1418"/>
        <w:jc w:val="both"/>
        <w:rPr>
          <w:rFonts w:ascii="Verdana" w:hAnsi="Verdana" w:cs="Arial"/>
          <w:i/>
          <w:color w:val="0D50FF"/>
          <w:sz w:val="16"/>
          <w:szCs w:val="16"/>
        </w:rPr>
      </w:pPr>
      <w:r>
        <w:rPr>
          <w:rFonts w:ascii="Verdana" w:hAnsi="Verdana" w:cs="Arial"/>
          <w:i/>
          <w:color w:val="0D50FF"/>
          <w:sz w:val="16"/>
          <w:szCs w:val="16"/>
        </w:rPr>
        <w:t>Příloha číslo 12</w:t>
      </w:r>
      <w:r>
        <w:rPr>
          <w:rFonts w:ascii="Verdana" w:hAnsi="Verdana" w:cs="Arial"/>
          <w:i/>
          <w:color w:val="0D50FF"/>
          <w:sz w:val="16"/>
          <w:szCs w:val="16"/>
        </w:rPr>
        <w:tab/>
      </w:r>
      <w:r w:rsidRPr="00355C8E">
        <w:rPr>
          <w:rFonts w:ascii="Verdana" w:hAnsi="Verdana" w:cs="Arial"/>
          <w:i/>
          <w:color w:val="0D50FF"/>
          <w:sz w:val="16"/>
          <w:szCs w:val="16"/>
        </w:rPr>
        <w:t xml:space="preserve">Kalkulace ceny servisních činností Prodávajícího při provádění </w:t>
      </w:r>
      <w:r>
        <w:rPr>
          <w:rFonts w:ascii="Verdana" w:hAnsi="Verdana" w:cs="Arial"/>
          <w:i/>
          <w:color w:val="0D50FF"/>
          <w:sz w:val="16"/>
          <w:szCs w:val="16"/>
        </w:rPr>
        <w:t>po</w:t>
      </w:r>
      <w:r w:rsidRPr="00355C8E">
        <w:rPr>
          <w:rFonts w:ascii="Verdana" w:hAnsi="Verdana" w:cs="Arial"/>
          <w:i/>
          <w:color w:val="0D50FF"/>
          <w:sz w:val="16"/>
          <w:szCs w:val="16"/>
        </w:rPr>
        <w:t>záručního servisu</w:t>
      </w:r>
    </w:p>
    <w:p w:rsidR="003728DF" w:rsidRPr="00355C8E" w:rsidRDefault="003728DF" w:rsidP="009667F0">
      <w:pPr>
        <w:pStyle w:val="Zkladntext"/>
        <w:widowControl w:val="0"/>
        <w:adjustRightInd w:val="0"/>
        <w:spacing w:before="60"/>
        <w:ind w:left="2127" w:hanging="1418"/>
        <w:jc w:val="both"/>
        <w:rPr>
          <w:rFonts w:ascii="Verdana" w:hAnsi="Verdana"/>
          <w:i/>
          <w:color w:val="0D50FF"/>
          <w:sz w:val="16"/>
        </w:rPr>
      </w:pPr>
      <w:r>
        <w:rPr>
          <w:rFonts w:ascii="Verdana" w:hAnsi="Verdana" w:cs="Arial"/>
          <w:i/>
          <w:color w:val="0D50FF"/>
          <w:sz w:val="16"/>
          <w:szCs w:val="16"/>
        </w:rPr>
        <w:t>Přílohy č.2-12 vypracuje uchazeč zvlášť pro sólo autobus a zvlášť pro kloubový autobus.</w:t>
      </w:r>
    </w:p>
    <w:p w:rsidR="003728DF" w:rsidRPr="00CF5B5D" w:rsidRDefault="003728DF" w:rsidP="008B28E5">
      <w:pPr>
        <w:widowControl w:val="0"/>
        <w:numPr>
          <w:ilvl w:val="0"/>
          <w:numId w:val="3"/>
        </w:numPr>
        <w:tabs>
          <w:tab w:val="clear" w:pos="283"/>
        </w:tabs>
        <w:adjustRightInd w:val="0"/>
        <w:spacing w:before="120"/>
        <w:ind w:left="709" w:hanging="709"/>
        <w:jc w:val="both"/>
        <w:rPr>
          <w:rFonts w:ascii="Verdana" w:hAnsi="Verdana"/>
          <w:i/>
          <w:color w:val="000000"/>
          <w:sz w:val="16"/>
          <w:szCs w:val="16"/>
        </w:rPr>
      </w:pPr>
      <w:r w:rsidRPr="00CF5B5D">
        <w:rPr>
          <w:rFonts w:ascii="Verdana" w:hAnsi="Verdana"/>
          <w:i/>
          <w:color w:val="000000"/>
          <w:sz w:val="16"/>
          <w:szCs w:val="16"/>
        </w:rPr>
        <w:t>Tato smlouva byla vyhotovena ve čtyřech stejnopisech, přičemž každá ze smluvních stran obdrží po dvou.</w:t>
      </w:r>
    </w:p>
    <w:p w:rsidR="00C63680" w:rsidRDefault="00C63680" w:rsidP="008B28E5">
      <w:pPr>
        <w:widowControl w:val="0"/>
        <w:tabs>
          <w:tab w:val="right" w:pos="9638"/>
        </w:tabs>
        <w:adjustRightInd w:val="0"/>
        <w:spacing w:before="240"/>
        <w:rPr>
          <w:rFonts w:ascii="Verdana" w:hAnsi="Verdana"/>
          <w:b/>
          <w:i/>
          <w:color w:val="000000"/>
          <w:sz w:val="16"/>
          <w:szCs w:val="16"/>
        </w:rPr>
      </w:pPr>
    </w:p>
    <w:p w:rsidR="00C63680" w:rsidRDefault="00C63680" w:rsidP="008B28E5">
      <w:pPr>
        <w:widowControl w:val="0"/>
        <w:tabs>
          <w:tab w:val="right" w:pos="9638"/>
        </w:tabs>
        <w:adjustRightInd w:val="0"/>
        <w:spacing w:before="240"/>
        <w:rPr>
          <w:rFonts w:ascii="Verdana" w:hAnsi="Verdana"/>
          <w:b/>
          <w:i/>
          <w:color w:val="000000"/>
          <w:sz w:val="16"/>
          <w:szCs w:val="16"/>
        </w:rPr>
      </w:pPr>
    </w:p>
    <w:p w:rsidR="003728DF" w:rsidRDefault="003728DF" w:rsidP="008B28E5">
      <w:pPr>
        <w:widowControl w:val="0"/>
        <w:tabs>
          <w:tab w:val="right" w:pos="9638"/>
        </w:tabs>
        <w:adjustRightInd w:val="0"/>
        <w:spacing w:before="240"/>
        <w:rPr>
          <w:rFonts w:ascii="Verdana" w:hAnsi="Verdana"/>
          <w:b/>
          <w:i/>
          <w:color w:val="000000"/>
          <w:sz w:val="16"/>
          <w:szCs w:val="16"/>
        </w:rPr>
      </w:pPr>
      <w:r w:rsidRPr="00CF5B5D">
        <w:rPr>
          <w:rFonts w:ascii="Verdana" w:hAnsi="Verdana"/>
          <w:b/>
          <w:i/>
          <w:color w:val="000000"/>
          <w:sz w:val="16"/>
          <w:szCs w:val="16"/>
        </w:rPr>
        <w:t xml:space="preserve">V Olomouci </w:t>
      </w:r>
      <w:r w:rsidR="00466E99">
        <w:rPr>
          <w:rFonts w:ascii="Verdana" w:hAnsi="Verdana"/>
          <w:b/>
          <w:i/>
          <w:color w:val="000000"/>
          <w:sz w:val="16"/>
          <w:szCs w:val="16"/>
        </w:rPr>
        <w:t>dle elektronického podpisu</w:t>
      </w:r>
      <w:r w:rsidR="004D04FD">
        <w:rPr>
          <w:rFonts w:ascii="Verdana" w:hAnsi="Verdana"/>
          <w:b/>
          <w:i/>
          <w:color w:val="000000"/>
          <w:sz w:val="16"/>
          <w:szCs w:val="16"/>
        </w:rPr>
        <w:t xml:space="preserve"> – </w:t>
      </w:r>
      <w:proofErr w:type="gramStart"/>
      <w:r w:rsidR="004D04FD">
        <w:rPr>
          <w:rFonts w:ascii="Verdana" w:hAnsi="Verdana"/>
          <w:b/>
          <w:i/>
          <w:color w:val="000000"/>
          <w:sz w:val="16"/>
          <w:szCs w:val="16"/>
        </w:rPr>
        <w:t>13.4.2021</w:t>
      </w:r>
      <w:proofErr w:type="gramEnd"/>
    </w:p>
    <w:p w:rsidR="00B7168D" w:rsidRDefault="00B7168D" w:rsidP="008B28E5">
      <w:pPr>
        <w:widowControl w:val="0"/>
        <w:tabs>
          <w:tab w:val="right" w:pos="9638"/>
        </w:tabs>
        <w:adjustRightInd w:val="0"/>
        <w:spacing w:before="240"/>
        <w:rPr>
          <w:rFonts w:ascii="Verdana" w:hAnsi="Verdana"/>
          <w:b/>
          <w:i/>
          <w:color w:val="000000"/>
          <w:sz w:val="16"/>
          <w:szCs w:val="16"/>
        </w:rPr>
      </w:pPr>
    </w:p>
    <w:p w:rsidR="00B7168D" w:rsidRPr="00CF5B5D" w:rsidRDefault="00B7168D" w:rsidP="008B28E5">
      <w:pPr>
        <w:widowControl w:val="0"/>
        <w:tabs>
          <w:tab w:val="right" w:pos="9638"/>
        </w:tabs>
        <w:adjustRightInd w:val="0"/>
        <w:spacing w:before="240"/>
        <w:rPr>
          <w:rFonts w:ascii="Verdana" w:hAnsi="Verdana"/>
          <w:b/>
          <w:i/>
          <w:color w:val="000000"/>
          <w:position w:val="-4"/>
          <w:sz w:val="16"/>
          <w:szCs w:val="16"/>
        </w:rPr>
      </w:pPr>
    </w:p>
    <w:p w:rsidR="003728DF" w:rsidRPr="00CF5B5D" w:rsidRDefault="00466E99" w:rsidP="001E015E">
      <w:pPr>
        <w:widowControl w:val="0"/>
        <w:tabs>
          <w:tab w:val="right" w:pos="9638"/>
        </w:tabs>
        <w:adjustRightInd w:val="0"/>
        <w:spacing w:before="1080"/>
        <w:rPr>
          <w:rFonts w:ascii="Verdana" w:hAnsi="Verdana"/>
          <w:i/>
          <w:color w:val="000000"/>
          <w:sz w:val="16"/>
          <w:szCs w:val="16"/>
        </w:rPr>
      </w:pPr>
      <w:r>
        <w:rPr>
          <w:rFonts w:ascii="Verdana" w:hAnsi="Verdana"/>
          <w:i/>
          <w:color w:val="000000"/>
          <w:sz w:val="16"/>
          <w:szCs w:val="16"/>
        </w:rPr>
        <w:t>………………………………………………………………………………</w:t>
      </w:r>
      <w:r w:rsidR="003728DF" w:rsidRPr="00CF5B5D">
        <w:rPr>
          <w:rFonts w:ascii="Verdana" w:hAnsi="Verdana"/>
          <w:i/>
          <w:color w:val="000000"/>
          <w:sz w:val="16"/>
          <w:szCs w:val="16"/>
        </w:rPr>
        <w:tab/>
      </w:r>
      <w:r>
        <w:rPr>
          <w:rFonts w:ascii="Verdana" w:hAnsi="Verdana"/>
          <w:i/>
          <w:color w:val="000000"/>
          <w:sz w:val="16"/>
          <w:szCs w:val="16"/>
        </w:rPr>
        <w:t>…………………………………………………………………………….</w:t>
      </w:r>
      <w:r w:rsidR="003728DF" w:rsidRPr="00CF5B5D">
        <w:rPr>
          <w:rFonts w:ascii="Verdana" w:hAnsi="Verdana"/>
          <w:i/>
          <w:color w:val="000000"/>
          <w:sz w:val="16"/>
          <w:szCs w:val="16"/>
        </w:rPr>
        <w:tab/>
      </w:r>
    </w:p>
    <w:p w:rsidR="003728DF" w:rsidRPr="00CF5B5D" w:rsidRDefault="003728DF" w:rsidP="008B28E5">
      <w:pPr>
        <w:widowControl w:val="0"/>
        <w:adjustRightInd w:val="0"/>
        <w:jc w:val="both"/>
        <w:rPr>
          <w:rFonts w:ascii="Verdana" w:hAnsi="Verdana"/>
          <w:b/>
          <w:i/>
          <w:iCs/>
          <w:color w:val="000000"/>
          <w:sz w:val="16"/>
          <w:szCs w:val="16"/>
        </w:rPr>
      </w:pPr>
      <w:r w:rsidRPr="00CF5B5D">
        <w:rPr>
          <w:rFonts w:ascii="Verdana" w:hAnsi="Verdana"/>
          <w:i/>
          <w:iCs/>
          <w:color w:val="000000"/>
          <w:sz w:val="16"/>
          <w:szCs w:val="16"/>
        </w:rPr>
        <w:t xml:space="preserve">                     za Kupujícího</w:t>
      </w:r>
      <w:r w:rsidRPr="00CF5B5D">
        <w:rPr>
          <w:rFonts w:ascii="Verdana" w:hAnsi="Verdana"/>
          <w:b/>
          <w:i/>
          <w:iCs/>
          <w:color w:val="000000"/>
          <w:sz w:val="16"/>
          <w:szCs w:val="16"/>
        </w:rPr>
        <w:t xml:space="preserve">   </w:t>
      </w:r>
      <w:r w:rsidRPr="00CF5B5D">
        <w:rPr>
          <w:rFonts w:ascii="Verdana" w:hAnsi="Verdana"/>
          <w:b/>
          <w:i/>
          <w:iCs/>
          <w:color w:val="000000"/>
          <w:sz w:val="16"/>
          <w:szCs w:val="16"/>
        </w:rPr>
        <w:tab/>
      </w:r>
      <w:r w:rsidRPr="00CF5B5D">
        <w:rPr>
          <w:rFonts w:ascii="Verdana" w:hAnsi="Verdana"/>
          <w:b/>
          <w:i/>
          <w:iCs/>
          <w:color w:val="000000"/>
          <w:sz w:val="16"/>
          <w:szCs w:val="16"/>
        </w:rPr>
        <w:tab/>
      </w:r>
      <w:r w:rsidRPr="00CF5B5D">
        <w:rPr>
          <w:rFonts w:ascii="Verdana" w:hAnsi="Verdana"/>
          <w:b/>
          <w:i/>
          <w:iCs/>
          <w:color w:val="000000"/>
          <w:sz w:val="16"/>
          <w:szCs w:val="16"/>
        </w:rPr>
        <w:tab/>
      </w:r>
      <w:r w:rsidRPr="00CF5B5D">
        <w:rPr>
          <w:rFonts w:ascii="Verdana" w:hAnsi="Verdana"/>
          <w:b/>
          <w:i/>
          <w:iCs/>
          <w:color w:val="000000"/>
          <w:sz w:val="16"/>
          <w:szCs w:val="16"/>
        </w:rPr>
        <w:tab/>
      </w:r>
      <w:r w:rsidRPr="00CF5B5D">
        <w:rPr>
          <w:rFonts w:ascii="Verdana" w:hAnsi="Verdana"/>
          <w:b/>
          <w:i/>
          <w:iCs/>
          <w:color w:val="000000"/>
          <w:sz w:val="16"/>
          <w:szCs w:val="16"/>
        </w:rPr>
        <w:tab/>
      </w:r>
      <w:r w:rsidRPr="00CF5B5D">
        <w:rPr>
          <w:rFonts w:ascii="Verdana" w:hAnsi="Verdana"/>
          <w:b/>
          <w:i/>
          <w:iCs/>
          <w:color w:val="000000"/>
          <w:sz w:val="16"/>
          <w:szCs w:val="16"/>
        </w:rPr>
        <w:tab/>
        <w:t xml:space="preserve">          </w:t>
      </w:r>
      <w:r w:rsidRPr="00CF5B5D">
        <w:rPr>
          <w:rFonts w:ascii="Verdana" w:hAnsi="Verdana"/>
          <w:i/>
          <w:iCs/>
          <w:color w:val="000000"/>
          <w:sz w:val="16"/>
          <w:szCs w:val="16"/>
        </w:rPr>
        <w:t>za Kupujícího</w:t>
      </w:r>
    </w:p>
    <w:p w:rsidR="003728DF" w:rsidRPr="005C6E5D" w:rsidRDefault="003728DF" w:rsidP="008B28E5">
      <w:pPr>
        <w:widowControl w:val="0"/>
        <w:adjustRightInd w:val="0"/>
        <w:spacing w:before="60"/>
        <w:jc w:val="both"/>
        <w:rPr>
          <w:rFonts w:ascii="Verdana" w:hAnsi="Verdana"/>
          <w:b/>
          <w:i/>
          <w:color w:val="000000"/>
          <w:position w:val="-4"/>
          <w:sz w:val="16"/>
          <w:szCs w:val="16"/>
        </w:rPr>
      </w:pPr>
      <w:r w:rsidRPr="00CF5B5D">
        <w:rPr>
          <w:rFonts w:ascii="Verdana" w:hAnsi="Verdana" w:cs="Arial"/>
          <w:b/>
          <w:i/>
          <w:color w:val="000000"/>
          <w:sz w:val="16"/>
          <w:szCs w:val="16"/>
        </w:rPr>
        <w:t xml:space="preserve">         </w:t>
      </w:r>
      <w:r w:rsidR="004E53F9">
        <w:rPr>
          <w:rFonts w:ascii="Verdana" w:hAnsi="Verdana" w:cs="Arial"/>
          <w:b/>
          <w:i/>
          <w:color w:val="000000"/>
          <w:sz w:val="16"/>
          <w:szCs w:val="16"/>
        </w:rPr>
        <w:t xml:space="preserve">    </w:t>
      </w:r>
      <w:r w:rsidRPr="00CF5B5D">
        <w:rPr>
          <w:rFonts w:ascii="Verdana" w:hAnsi="Verdana" w:cs="Arial"/>
          <w:b/>
          <w:i/>
          <w:color w:val="000000"/>
          <w:sz w:val="16"/>
          <w:szCs w:val="16"/>
        </w:rPr>
        <w:t xml:space="preserve"> Ing. </w:t>
      </w:r>
      <w:r w:rsidR="00466E99">
        <w:rPr>
          <w:rFonts w:ascii="Verdana" w:hAnsi="Verdana" w:cs="Arial"/>
          <w:b/>
          <w:i/>
          <w:color w:val="000000"/>
          <w:sz w:val="16"/>
          <w:szCs w:val="16"/>
        </w:rPr>
        <w:t>Jaroslav Michalík</w:t>
      </w:r>
      <w:r w:rsidRPr="00CF5B5D">
        <w:rPr>
          <w:rFonts w:ascii="Verdana" w:hAnsi="Verdana"/>
          <w:i/>
          <w:color w:val="000000"/>
          <w:position w:val="-4"/>
          <w:sz w:val="16"/>
          <w:szCs w:val="16"/>
        </w:rPr>
        <w:t xml:space="preserve"> </w:t>
      </w:r>
      <w:r w:rsidRPr="00CF5B5D">
        <w:rPr>
          <w:rFonts w:ascii="Verdana" w:hAnsi="Verdana"/>
          <w:i/>
          <w:color w:val="000000"/>
          <w:position w:val="-4"/>
          <w:sz w:val="16"/>
          <w:szCs w:val="16"/>
        </w:rPr>
        <w:tab/>
      </w:r>
      <w:r w:rsidRPr="00CF5B5D">
        <w:rPr>
          <w:rFonts w:ascii="Verdana" w:hAnsi="Verdana"/>
          <w:i/>
          <w:color w:val="000000"/>
          <w:position w:val="-4"/>
          <w:sz w:val="16"/>
          <w:szCs w:val="16"/>
        </w:rPr>
        <w:tab/>
      </w:r>
      <w:r w:rsidRPr="00CF5B5D">
        <w:rPr>
          <w:rFonts w:ascii="Verdana" w:hAnsi="Verdana"/>
          <w:i/>
          <w:color w:val="000000"/>
          <w:position w:val="-4"/>
          <w:sz w:val="16"/>
          <w:szCs w:val="16"/>
        </w:rPr>
        <w:tab/>
      </w:r>
      <w:r w:rsidRPr="00CF5B5D">
        <w:rPr>
          <w:rFonts w:ascii="Verdana" w:hAnsi="Verdana"/>
          <w:i/>
          <w:color w:val="000000"/>
          <w:position w:val="-4"/>
          <w:sz w:val="16"/>
          <w:szCs w:val="16"/>
        </w:rPr>
        <w:tab/>
      </w:r>
      <w:r w:rsidRPr="00CF5B5D">
        <w:rPr>
          <w:rFonts w:ascii="Verdana" w:hAnsi="Verdana"/>
          <w:i/>
          <w:color w:val="000000"/>
          <w:position w:val="-4"/>
          <w:sz w:val="16"/>
          <w:szCs w:val="16"/>
        </w:rPr>
        <w:tab/>
      </w:r>
      <w:r>
        <w:rPr>
          <w:rFonts w:ascii="Verdana" w:hAnsi="Verdana"/>
          <w:i/>
          <w:color w:val="000000"/>
          <w:position w:val="-4"/>
          <w:sz w:val="16"/>
          <w:szCs w:val="16"/>
        </w:rPr>
        <w:t xml:space="preserve">  </w:t>
      </w:r>
      <w:r w:rsidR="004E53F9">
        <w:rPr>
          <w:rFonts w:ascii="Verdana" w:hAnsi="Verdana"/>
          <w:i/>
          <w:color w:val="000000"/>
          <w:position w:val="-4"/>
          <w:sz w:val="16"/>
          <w:szCs w:val="16"/>
        </w:rPr>
        <w:t xml:space="preserve">       </w:t>
      </w:r>
      <w:r w:rsidR="00466E99">
        <w:rPr>
          <w:rFonts w:ascii="Verdana" w:hAnsi="Verdana"/>
          <w:i/>
          <w:color w:val="000000"/>
          <w:position w:val="-4"/>
          <w:sz w:val="16"/>
          <w:szCs w:val="16"/>
        </w:rPr>
        <w:t xml:space="preserve">       </w:t>
      </w:r>
      <w:r w:rsidR="00466E99">
        <w:rPr>
          <w:rFonts w:ascii="Verdana" w:hAnsi="Verdana"/>
          <w:b/>
          <w:i/>
          <w:color w:val="000000"/>
          <w:position w:val="-4"/>
          <w:sz w:val="16"/>
          <w:szCs w:val="16"/>
        </w:rPr>
        <w:t>Ing. Pavel Zatloukal</w:t>
      </w:r>
    </w:p>
    <w:p w:rsidR="003728DF" w:rsidRPr="00CF5B5D" w:rsidRDefault="003728DF" w:rsidP="008B28E5">
      <w:pPr>
        <w:widowControl w:val="0"/>
        <w:adjustRightInd w:val="0"/>
        <w:rPr>
          <w:rFonts w:ascii="Verdana" w:hAnsi="Verdana"/>
          <w:i/>
          <w:color w:val="000000"/>
          <w:position w:val="-4"/>
          <w:sz w:val="16"/>
          <w:szCs w:val="16"/>
        </w:rPr>
      </w:pPr>
      <w:r w:rsidRPr="00CF5B5D">
        <w:rPr>
          <w:rFonts w:ascii="Verdana" w:hAnsi="Verdana"/>
          <w:i/>
          <w:color w:val="000000"/>
          <w:position w:val="-4"/>
          <w:sz w:val="16"/>
          <w:szCs w:val="16"/>
        </w:rPr>
        <w:t xml:space="preserve">        </w:t>
      </w:r>
      <w:r w:rsidR="00466E99">
        <w:rPr>
          <w:rFonts w:ascii="Verdana" w:hAnsi="Verdana"/>
          <w:i/>
          <w:color w:val="000000"/>
          <w:position w:val="-4"/>
          <w:sz w:val="16"/>
          <w:szCs w:val="16"/>
        </w:rPr>
        <w:t xml:space="preserve">       </w:t>
      </w:r>
      <w:r w:rsidRPr="00CF5B5D">
        <w:rPr>
          <w:rFonts w:ascii="Verdana" w:hAnsi="Verdana"/>
          <w:i/>
          <w:color w:val="000000"/>
          <w:position w:val="-4"/>
          <w:sz w:val="16"/>
          <w:szCs w:val="16"/>
        </w:rPr>
        <w:t>předseda představenstva</w:t>
      </w:r>
      <w:r w:rsidRPr="00CF5B5D">
        <w:rPr>
          <w:rFonts w:ascii="Verdana" w:hAnsi="Verdana"/>
          <w:i/>
          <w:color w:val="000000"/>
          <w:position w:val="-4"/>
          <w:sz w:val="16"/>
          <w:szCs w:val="16"/>
        </w:rPr>
        <w:tab/>
      </w:r>
      <w:r w:rsidRPr="00CF5B5D">
        <w:rPr>
          <w:rFonts w:ascii="Verdana" w:hAnsi="Verdana"/>
          <w:i/>
          <w:color w:val="000000"/>
          <w:position w:val="-4"/>
          <w:sz w:val="16"/>
          <w:szCs w:val="16"/>
        </w:rPr>
        <w:tab/>
      </w:r>
      <w:r w:rsidRPr="00CF5B5D">
        <w:rPr>
          <w:rFonts w:ascii="Verdana" w:hAnsi="Verdana"/>
          <w:i/>
          <w:color w:val="000000"/>
          <w:position w:val="-4"/>
          <w:sz w:val="16"/>
          <w:szCs w:val="16"/>
        </w:rPr>
        <w:tab/>
      </w:r>
      <w:r w:rsidRPr="00CF5B5D">
        <w:rPr>
          <w:rFonts w:ascii="Verdana" w:hAnsi="Verdana"/>
          <w:i/>
          <w:color w:val="000000"/>
          <w:position w:val="-4"/>
          <w:sz w:val="16"/>
          <w:szCs w:val="16"/>
        </w:rPr>
        <w:tab/>
      </w:r>
      <w:r w:rsidR="00466E99">
        <w:rPr>
          <w:rFonts w:ascii="Verdana" w:hAnsi="Verdana"/>
          <w:i/>
          <w:color w:val="000000"/>
          <w:position w:val="-4"/>
          <w:sz w:val="16"/>
          <w:szCs w:val="16"/>
        </w:rPr>
        <w:t xml:space="preserve">      </w:t>
      </w:r>
      <w:r w:rsidR="004E53F9">
        <w:rPr>
          <w:rFonts w:ascii="Verdana" w:hAnsi="Verdana"/>
          <w:i/>
          <w:color w:val="000000"/>
          <w:position w:val="-4"/>
          <w:sz w:val="16"/>
          <w:szCs w:val="16"/>
        </w:rPr>
        <w:t xml:space="preserve">   </w:t>
      </w:r>
      <w:r w:rsidR="00466E99">
        <w:rPr>
          <w:rFonts w:ascii="Verdana" w:hAnsi="Verdana"/>
          <w:i/>
          <w:color w:val="000000"/>
          <w:position w:val="-4"/>
          <w:sz w:val="16"/>
          <w:szCs w:val="16"/>
        </w:rPr>
        <w:t>místopředseda</w:t>
      </w:r>
      <w:r w:rsidRPr="00CF5B5D">
        <w:rPr>
          <w:rFonts w:ascii="Verdana" w:hAnsi="Verdana"/>
          <w:i/>
          <w:color w:val="000000"/>
          <w:position w:val="-4"/>
          <w:sz w:val="16"/>
          <w:szCs w:val="16"/>
        </w:rPr>
        <w:t xml:space="preserve"> představenstva</w:t>
      </w:r>
    </w:p>
    <w:p w:rsidR="00C63680" w:rsidRDefault="00C63680" w:rsidP="00C63680">
      <w:pPr>
        <w:widowControl w:val="0"/>
        <w:adjustRightInd w:val="0"/>
        <w:spacing w:before="240"/>
        <w:rPr>
          <w:rFonts w:ascii="Verdana" w:hAnsi="Verdana"/>
          <w:b/>
          <w:i/>
          <w:color w:val="000000"/>
          <w:sz w:val="16"/>
          <w:szCs w:val="16"/>
          <w:highlight w:val="yellow"/>
        </w:rPr>
      </w:pPr>
      <w:r w:rsidRPr="00CF5B5D">
        <w:rPr>
          <w:rFonts w:ascii="Verdana" w:hAnsi="Verdana"/>
          <w:b/>
          <w:i/>
          <w:color w:val="000000"/>
          <w:sz w:val="16"/>
          <w:szCs w:val="16"/>
        </w:rPr>
        <w:t>V </w:t>
      </w:r>
      <w:r>
        <w:rPr>
          <w:rFonts w:ascii="Verdana" w:hAnsi="Verdana"/>
          <w:b/>
          <w:i/>
          <w:color w:val="000000"/>
          <w:sz w:val="16"/>
          <w:szCs w:val="16"/>
        </w:rPr>
        <w:t>Ostravě</w:t>
      </w:r>
      <w:r w:rsidRPr="00CF5B5D">
        <w:rPr>
          <w:rFonts w:ascii="Verdana" w:hAnsi="Verdana"/>
          <w:b/>
          <w:i/>
          <w:color w:val="000000"/>
          <w:sz w:val="16"/>
          <w:szCs w:val="16"/>
        </w:rPr>
        <w:t xml:space="preserve"> </w:t>
      </w:r>
      <w:r w:rsidR="003E7569">
        <w:rPr>
          <w:rFonts w:ascii="Verdana" w:hAnsi="Verdana"/>
          <w:b/>
          <w:i/>
          <w:color w:val="000000"/>
          <w:sz w:val="16"/>
          <w:szCs w:val="16"/>
        </w:rPr>
        <w:t>dle elektronického podpisu</w:t>
      </w:r>
      <w:r w:rsidRPr="00CF5B5D">
        <w:rPr>
          <w:rFonts w:ascii="Verdana" w:hAnsi="Verdana"/>
          <w:b/>
          <w:i/>
          <w:color w:val="000000"/>
          <w:sz w:val="16"/>
          <w:szCs w:val="16"/>
        </w:rPr>
        <w:t xml:space="preserve"> </w:t>
      </w:r>
      <w:r w:rsidRPr="004D04FD" w:rsidDel="0004710B">
        <w:rPr>
          <w:rFonts w:ascii="Verdana" w:hAnsi="Verdana"/>
          <w:b/>
          <w:i/>
          <w:color w:val="000000"/>
          <w:sz w:val="16"/>
          <w:szCs w:val="16"/>
        </w:rPr>
        <w:t xml:space="preserve"> </w:t>
      </w:r>
      <w:proofErr w:type="gramStart"/>
      <w:r w:rsidR="004D04FD" w:rsidRPr="004D04FD">
        <w:rPr>
          <w:rFonts w:ascii="Verdana" w:hAnsi="Verdana"/>
          <w:b/>
          <w:i/>
          <w:color w:val="000000"/>
          <w:sz w:val="16"/>
          <w:szCs w:val="16"/>
        </w:rPr>
        <w:t>13.4.2021</w:t>
      </w:r>
      <w:proofErr w:type="gramEnd"/>
    </w:p>
    <w:p w:rsidR="00C63680" w:rsidRDefault="00C63680" w:rsidP="00C63680">
      <w:pPr>
        <w:widowControl w:val="0"/>
        <w:adjustRightInd w:val="0"/>
        <w:spacing w:before="240"/>
        <w:jc w:val="center"/>
        <w:rPr>
          <w:rFonts w:ascii="Verdana" w:hAnsi="Verdana"/>
          <w:b/>
          <w:i/>
          <w:color w:val="000000"/>
          <w:sz w:val="16"/>
          <w:szCs w:val="16"/>
          <w:highlight w:val="yellow"/>
        </w:rPr>
      </w:pPr>
    </w:p>
    <w:p w:rsidR="00C63680" w:rsidRDefault="00C63680" w:rsidP="00C63680">
      <w:pPr>
        <w:widowControl w:val="0"/>
        <w:adjustRightInd w:val="0"/>
        <w:spacing w:before="240"/>
        <w:jc w:val="center"/>
        <w:rPr>
          <w:rFonts w:ascii="Verdana" w:hAnsi="Verdana"/>
          <w:b/>
          <w:i/>
          <w:color w:val="000000"/>
          <w:sz w:val="16"/>
          <w:szCs w:val="16"/>
        </w:rPr>
      </w:pPr>
    </w:p>
    <w:p w:rsidR="00466E99" w:rsidRDefault="00466E99" w:rsidP="00C63680">
      <w:pPr>
        <w:widowControl w:val="0"/>
        <w:adjustRightInd w:val="0"/>
        <w:spacing w:before="240"/>
        <w:jc w:val="center"/>
        <w:rPr>
          <w:rFonts w:ascii="Verdana" w:hAnsi="Verdana"/>
          <w:b/>
          <w:i/>
          <w:color w:val="000000"/>
          <w:sz w:val="16"/>
          <w:szCs w:val="16"/>
        </w:rPr>
      </w:pPr>
    </w:p>
    <w:p w:rsidR="00C63680" w:rsidRDefault="00C63680" w:rsidP="00C63680">
      <w:pPr>
        <w:pStyle w:val="Zkladntextodsazen"/>
        <w:ind w:left="0"/>
        <w:jc w:val="both"/>
        <w:rPr>
          <w:rFonts w:asciiTheme="minorHAnsi" w:hAnsiTheme="minorHAns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2802B343" wp14:editId="0AA3E14B">
                <wp:simplePos x="0" y="0"/>
                <wp:positionH relativeFrom="column">
                  <wp:posOffset>3860165</wp:posOffset>
                </wp:positionH>
                <wp:positionV relativeFrom="paragraph">
                  <wp:posOffset>298450</wp:posOffset>
                </wp:positionV>
                <wp:extent cx="2228850" cy="111442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D67" w:rsidRPr="00826203" w:rsidRDefault="005B1D67" w:rsidP="00C63680">
                            <w:pPr>
                              <w:rPr>
                                <w:rFonts w:ascii="Verdana" w:hAnsi="Verdana"/>
                                <w:sz w:val="16"/>
                              </w:rPr>
                            </w:pPr>
                            <w:r w:rsidRPr="00826203">
                              <w:rPr>
                                <w:rFonts w:ascii="Verdana" w:hAnsi="Verdana"/>
                                <w:sz w:val="16"/>
                              </w:rPr>
                              <w:t>..........................................................</w:t>
                            </w:r>
                          </w:p>
                          <w:p w:rsidR="005B1D67" w:rsidRDefault="005B1D67" w:rsidP="00C63680">
                            <w:pPr>
                              <w:rPr>
                                <w:rFonts w:ascii="Verdana" w:hAnsi="Verdana"/>
                                <w:i/>
                                <w:sz w:val="16"/>
                              </w:rPr>
                            </w:pPr>
                            <w:r>
                              <w:rPr>
                                <w:rFonts w:ascii="Verdana" w:hAnsi="Verdana"/>
                                <w:i/>
                                <w:sz w:val="16"/>
                              </w:rPr>
                              <w:t xml:space="preserve">                  </w:t>
                            </w:r>
                            <w:r w:rsidRPr="001E0753">
                              <w:rPr>
                                <w:rFonts w:ascii="Verdana" w:hAnsi="Verdana"/>
                                <w:i/>
                                <w:sz w:val="16"/>
                              </w:rPr>
                              <w:t>Za prodávajícího</w:t>
                            </w:r>
                          </w:p>
                          <w:p w:rsidR="005B1D67" w:rsidRDefault="005B1D67" w:rsidP="00C63680">
                            <w:pPr>
                              <w:rPr>
                                <w:rFonts w:ascii="Verdana" w:hAnsi="Verdana"/>
                                <w:sz w:val="16"/>
                              </w:rPr>
                            </w:pPr>
                            <w:r w:rsidRPr="00826203">
                              <w:rPr>
                                <w:rFonts w:ascii="Verdana" w:hAnsi="Verdana"/>
                                <w:sz w:val="16"/>
                              </w:rPr>
                              <w:t xml:space="preserve">      </w:t>
                            </w:r>
                          </w:p>
                          <w:p w:rsidR="005B1D67" w:rsidRPr="00826203" w:rsidRDefault="005B1D67" w:rsidP="00C63680">
                            <w:pPr>
                              <w:rPr>
                                <w:rFonts w:ascii="Verdana" w:hAnsi="Verdana"/>
                                <w:sz w:val="16"/>
                              </w:rPr>
                            </w:pPr>
                            <w:r>
                              <w:rPr>
                                <w:rFonts w:ascii="Verdana" w:hAnsi="Verdana"/>
                                <w:sz w:val="16"/>
                              </w:rPr>
                              <w:t xml:space="preserve">         </w:t>
                            </w:r>
                            <w:r w:rsidRPr="00826203">
                              <w:rPr>
                                <w:rFonts w:ascii="Verdana" w:hAnsi="Verdana"/>
                                <w:sz w:val="16"/>
                              </w:rPr>
                              <w:t>za SOLARIS CZECH spol. s r.o.</w:t>
                            </w:r>
                          </w:p>
                          <w:p w:rsidR="005B1D67" w:rsidRPr="00466E99" w:rsidRDefault="005B1D67" w:rsidP="00C63680">
                            <w:pPr>
                              <w:rPr>
                                <w:rFonts w:ascii="Verdana" w:hAnsi="Verdana"/>
                                <w:b/>
                                <w:sz w:val="16"/>
                              </w:rPr>
                            </w:pPr>
                            <w:r w:rsidRPr="00826203">
                              <w:rPr>
                                <w:rFonts w:ascii="Verdana" w:hAnsi="Verdana"/>
                                <w:sz w:val="16"/>
                              </w:rPr>
                              <w:t xml:space="preserve">         </w:t>
                            </w:r>
                            <w:r>
                              <w:rPr>
                                <w:rFonts w:ascii="Verdana" w:hAnsi="Verdana"/>
                                <w:sz w:val="16"/>
                              </w:rPr>
                              <w:t xml:space="preserve">  </w:t>
                            </w:r>
                            <w:r w:rsidRPr="00826203">
                              <w:rPr>
                                <w:rFonts w:ascii="Verdana" w:hAnsi="Verdana"/>
                                <w:sz w:val="16"/>
                              </w:rPr>
                              <w:t xml:space="preserve">       </w:t>
                            </w:r>
                            <w:r w:rsidRPr="00466E99">
                              <w:rPr>
                                <w:rFonts w:ascii="Verdana" w:hAnsi="Verdana"/>
                                <w:b/>
                                <w:sz w:val="16"/>
                              </w:rPr>
                              <w:t>Roman Zdráhal</w:t>
                            </w:r>
                          </w:p>
                          <w:p w:rsidR="005B1D67" w:rsidRPr="00826203" w:rsidRDefault="005B1D67" w:rsidP="00C63680">
                            <w:pPr>
                              <w:rPr>
                                <w:rFonts w:ascii="Verdana" w:hAnsi="Verdana"/>
                                <w:sz w:val="16"/>
                              </w:rPr>
                            </w:pPr>
                            <w:r>
                              <w:rPr>
                                <w:rFonts w:ascii="Verdana" w:hAnsi="Verdana"/>
                                <w:sz w:val="16"/>
                              </w:rPr>
                              <w:t xml:space="preserve">     </w:t>
                            </w:r>
                            <w:r w:rsidRPr="00826203">
                              <w:rPr>
                                <w:rFonts w:ascii="Verdana" w:hAnsi="Verdana"/>
                                <w:sz w:val="16"/>
                              </w:rPr>
                              <w:t xml:space="preserve">     na základě plné moci zapsané</w:t>
                            </w:r>
                          </w:p>
                          <w:p w:rsidR="005B1D67" w:rsidRPr="00826203" w:rsidRDefault="005B1D67" w:rsidP="00C63680">
                            <w:pPr>
                              <w:rPr>
                                <w:rFonts w:ascii="Verdana" w:hAnsi="Verdana"/>
                                <w:sz w:val="16"/>
                              </w:rPr>
                            </w:pPr>
                            <w:r w:rsidRPr="00826203">
                              <w:rPr>
                                <w:rFonts w:ascii="Verdana" w:hAnsi="Verdana"/>
                                <w:sz w:val="16"/>
                              </w:rPr>
                              <w:t xml:space="preserve">     </w:t>
                            </w:r>
                            <w:r>
                              <w:rPr>
                                <w:rFonts w:ascii="Verdana" w:hAnsi="Verdana"/>
                                <w:sz w:val="16"/>
                              </w:rPr>
                              <w:t xml:space="preserve">       </w:t>
                            </w:r>
                            <w:r w:rsidRPr="00826203">
                              <w:rPr>
                                <w:rFonts w:ascii="Verdana" w:hAnsi="Verdana"/>
                                <w:sz w:val="16"/>
                              </w:rPr>
                              <w:t xml:space="preserve">       ve Výpisu ze seznamu</w:t>
                            </w:r>
                          </w:p>
                          <w:p w:rsidR="005B1D67" w:rsidRPr="00826203" w:rsidRDefault="005B1D67" w:rsidP="00C63680">
                            <w:pPr>
                              <w:rPr>
                                <w:rFonts w:ascii="Verdana" w:hAnsi="Verdana"/>
                                <w:sz w:val="16"/>
                              </w:rPr>
                            </w:pPr>
                            <w:r>
                              <w:rPr>
                                <w:rFonts w:ascii="Verdana" w:hAnsi="Verdana"/>
                                <w:sz w:val="16"/>
                              </w:rPr>
                              <w:t xml:space="preserve">     </w:t>
                            </w:r>
                            <w:r w:rsidRPr="00826203">
                              <w:rPr>
                                <w:rFonts w:ascii="Verdana" w:hAnsi="Verdana"/>
                                <w:sz w:val="16"/>
                              </w:rPr>
                              <w:t xml:space="preserve">       kvalifikovaných dodavatelů</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02B343" id="_x0000_t202" coordsize="21600,21600" o:spt="202" path="m,l,21600r21600,l21600,xe">
                <v:stroke joinstyle="miter"/>
                <v:path gradientshapeok="t" o:connecttype="rect"/>
              </v:shapetype>
              <v:shape id="Textové pole 4" o:spid="_x0000_s1026" type="#_x0000_t202" style="position:absolute;left:0;text-align:left;margin-left:303.95pt;margin-top:23.5pt;width:175.5pt;height:87.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" stroked="f">
                <v:textbox style="mso-fit-shape-to-text:t">
                  <w:txbxContent>
                    <w:p w:rsidR="005B1D67" w:rsidRPr="00826203" w:rsidRDefault="005B1D67" w:rsidP="00C63680">
                      <w:pPr>
                        <w:rPr>
                          <w:rFonts w:ascii="Verdana" w:hAnsi="Verdana"/>
                          <w:sz w:val="16"/>
                        </w:rPr>
                      </w:pPr>
                      <w:r w:rsidRPr="00826203">
                        <w:rPr>
                          <w:rFonts w:ascii="Verdana" w:hAnsi="Verdana"/>
                          <w:sz w:val="16"/>
                        </w:rPr>
                        <w:t>..........................................................</w:t>
                      </w:r>
                    </w:p>
                    <w:p w:rsidR="005B1D67" w:rsidRDefault="005B1D67" w:rsidP="00C63680">
                      <w:pPr>
                        <w:rPr>
                          <w:rFonts w:ascii="Verdana" w:hAnsi="Verdana"/>
                          <w:i/>
                          <w:sz w:val="16"/>
                        </w:rPr>
                      </w:pPr>
                      <w:r>
                        <w:rPr>
                          <w:rFonts w:ascii="Verdana" w:hAnsi="Verdana"/>
                          <w:i/>
                          <w:sz w:val="16"/>
                        </w:rPr>
                        <w:t xml:space="preserve">                  </w:t>
                      </w:r>
                      <w:r w:rsidRPr="001E0753">
                        <w:rPr>
                          <w:rFonts w:ascii="Verdana" w:hAnsi="Verdana"/>
                          <w:i/>
                          <w:sz w:val="16"/>
                        </w:rPr>
                        <w:t>Za prodávajícího</w:t>
                      </w:r>
                    </w:p>
                    <w:p w:rsidR="005B1D67" w:rsidRDefault="005B1D67" w:rsidP="00C63680">
                      <w:pPr>
                        <w:rPr>
                          <w:rFonts w:ascii="Verdana" w:hAnsi="Verdana"/>
                          <w:sz w:val="16"/>
                        </w:rPr>
                      </w:pPr>
                      <w:r w:rsidRPr="00826203">
                        <w:rPr>
                          <w:rFonts w:ascii="Verdana" w:hAnsi="Verdana"/>
                          <w:sz w:val="16"/>
                        </w:rPr>
                        <w:t xml:space="preserve">      </w:t>
                      </w:r>
                    </w:p>
                    <w:p w:rsidR="005B1D67" w:rsidRPr="00826203" w:rsidRDefault="005B1D67" w:rsidP="00C63680">
                      <w:pPr>
                        <w:rPr>
                          <w:rFonts w:ascii="Verdana" w:hAnsi="Verdana"/>
                          <w:sz w:val="16"/>
                        </w:rPr>
                      </w:pPr>
                      <w:r>
                        <w:rPr>
                          <w:rFonts w:ascii="Verdana" w:hAnsi="Verdana"/>
                          <w:sz w:val="16"/>
                        </w:rPr>
                        <w:t xml:space="preserve">         </w:t>
                      </w:r>
                      <w:r w:rsidRPr="00826203">
                        <w:rPr>
                          <w:rFonts w:ascii="Verdana" w:hAnsi="Verdana"/>
                          <w:sz w:val="16"/>
                        </w:rPr>
                        <w:t>za SOLARIS CZECH spol. s r.o.</w:t>
                      </w:r>
                    </w:p>
                    <w:p w:rsidR="005B1D67" w:rsidRPr="00466E99" w:rsidRDefault="005B1D67" w:rsidP="00C63680">
                      <w:pPr>
                        <w:rPr>
                          <w:rFonts w:ascii="Verdana" w:hAnsi="Verdana"/>
                          <w:b/>
                          <w:sz w:val="16"/>
                        </w:rPr>
                      </w:pPr>
                      <w:r w:rsidRPr="00826203">
                        <w:rPr>
                          <w:rFonts w:ascii="Verdana" w:hAnsi="Verdana"/>
                          <w:sz w:val="16"/>
                        </w:rPr>
                        <w:t xml:space="preserve">         </w:t>
                      </w:r>
                      <w:r>
                        <w:rPr>
                          <w:rFonts w:ascii="Verdana" w:hAnsi="Verdana"/>
                          <w:sz w:val="16"/>
                        </w:rPr>
                        <w:t xml:space="preserve">  </w:t>
                      </w:r>
                      <w:r w:rsidRPr="00826203">
                        <w:rPr>
                          <w:rFonts w:ascii="Verdana" w:hAnsi="Verdana"/>
                          <w:sz w:val="16"/>
                        </w:rPr>
                        <w:t xml:space="preserve">       </w:t>
                      </w:r>
                      <w:r w:rsidRPr="00466E99">
                        <w:rPr>
                          <w:rFonts w:ascii="Verdana" w:hAnsi="Verdana"/>
                          <w:b/>
                          <w:sz w:val="16"/>
                        </w:rPr>
                        <w:t>Roman Zdráhal</w:t>
                      </w:r>
                    </w:p>
                    <w:p w:rsidR="005B1D67" w:rsidRPr="00826203" w:rsidRDefault="005B1D67" w:rsidP="00C63680">
                      <w:pPr>
                        <w:rPr>
                          <w:rFonts w:ascii="Verdana" w:hAnsi="Verdana"/>
                          <w:sz w:val="16"/>
                        </w:rPr>
                      </w:pPr>
                      <w:r>
                        <w:rPr>
                          <w:rFonts w:ascii="Verdana" w:hAnsi="Verdana"/>
                          <w:sz w:val="16"/>
                        </w:rPr>
                        <w:t xml:space="preserve">     </w:t>
                      </w:r>
                      <w:r w:rsidRPr="00826203">
                        <w:rPr>
                          <w:rFonts w:ascii="Verdana" w:hAnsi="Verdana"/>
                          <w:sz w:val="16"/>
                        </w:rPr>
                        <w:t xml:space="preserve">     na základě plné moci zapsané</w:t>
                      </w:r>
                    </w:p>
                    <w:p w:rsidR="005B1D67" w:rsidRPr="00826203" w:rsidRDefault="005B1D67" w:rsidP="00C63680">
                      <w:pPr>
                        <w:rPr>
                          <w:rFonts w:ascii="Verdana" w:hAnsi="Verdana"/>
                          <w:sz w:val="16"/>
                        </w:rPr>
                      </w:pPr>
                      <w:r w:rsidRPr="00826203">
                        <w:rPr>
                          <w:rFonts w:ascii="Verdana" w:hAnsi="Verdana"/>
                          <w:sz w:val="16"/>
                        </w:rPr>
                        <w:t xml:space="preserve">     </w:t>
                      </w:r>
                      <w:r>
                        <w:rPr>
                          <w:rFonts w:ascii="Verdana" w:hAnsi="Verdana"/>
                          <w:sz w:val="16"/>
                        </w:rPr>
                        <w:t xml:space="preserve">       </w:t>
                      </w:r>
                      <w:r w:rsidRPr="00826203">
                        <w:rPr>
                          <w:rFonts w:ascii="Verdana" w:hAnsi="Verdana"/>
                          <w:sz w:val="16"/>
                        </w:rPr>
                        <w:t xml:space="preserve">       ve Výpisu ze seznamu</w:t>
                      </w:r>
                    </w:p>
                    <w:p w:rsidR="005B1D67" w:rsidRPr="00826203" w:rsidRDefault="005B1D67" w:rsidP="00C63680">
                      <w:pPr>
                        <w:rPr>
                          <w:rFonts w:ascii="Verdana" w:hAnsi="Verdana"/>
                          <w:sz w:val="16"/>
                        </w:rPr>
                      </w:pPr>
                      <w:r>
                        <w:rPr>
                          <w:rFonts w:ascii="Verdana" w:hAnsi="Verdana"/>
                          <w:sz w:val="16"/>
                        </w:rPr>
                        <w:t xml:space="preserve">     </w:t>
                      </w:r>
                      <w:r w:rsidRPr="00826203">
                        <w:rPr>
                          <w:rFonts w:ascii="Verdana" w:hAnsi="Verdana"/>
                          <w:sz w:val="16"/>
                        </w:rPr>
                        <w:t xml:space="preserve">       kvalifikovaných dodavatelů</w:t>
                      </w:r>
                    </w:p>
                  </w:txbxContent>
                </v:textbox>
              </v:shape>
            </w:pict>
          </mc:Fallback>
        </mc:AlternateContent>
      </w:r>
    </w:p>
    <w:p w:rsidR="00C63680" w:rsidRDefault="00C63680" w:rsidP="00C63680">
      <w:pPr>
        <w:pStyle w:val="Zkladntextodsazen"/>
        <w:ind w:left="0"/>
        <w:jc w:val="both"/>
        <w:rPr>
          <w:rFonts w:asciiTheme="minorHAnsi" w:hAnsiTheme="minorHAnsi" w:cs="Arial"/>
          <w:sz w:val="22"/>
          <w:szCs w:val="22"/>
        </w:rPr>
      </w:pPr>
      <w:r>
        <w:rPr>
          <w:rFonts w:ascii="Calibri" w:hAnsi="Calibri" w:cs="Arial"/>
          <w:noProof/>
          <w:sz w:val="22"/>
          <w:szCs w:val="22"/>
        </w:rPr>
        <mc:AlternateContent>
          <mc:Choice Requires="wps">
            <w:drawing>
              <wp:anchor distT="0" distB="0" distL="114300" distR="114300" simplePos="0" relativeHeight="251660288" behindDoc="0" locked="0" layoutInCell="1" allowOverlap="1" wp14:anchorId="4C06A674" wp14:editId="362C906D">
                <wp:simplePos x="0" y="0"/>
                <wp:positionH relativeFrom="column">
                  <wp:posOffset>48895</wp:posOffset>
                </wp:positionH>
                <wp:positionV relativeFrom="paragraph">
                  <wp:posOffset>130175</wp:posOffset>
                </wp:positionV>
                <wp:extent cx="2228850" cy="111442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D67" w:rsidRPr="00826203" w:rsidRDefault="005B1D67" w:rsidP="00C63680">
                            <w:pPr>
                              <w:rPr>
                                <w:rFonts w:ascii="Verdana" w:hAnsi="Verdana"/>
                                <w:sz w:val="16"/>
                              </w:rPr>
                            </w:pPr>
                            <w:r w:rsidRPr="00826203">
                              <w:rPr>
                                <w:rFonts w:ascii="Verdana" w:hAnsi="Verdana"/>
                                <w:sz w:val="16"/>
                              </w:rPr>
                              <w:t>..........................................................</w:t>
                            </w:r>
                          </w:p>
                          <w:p w:rsidR="005B1D67" w:rsidRDefault="005B1D67" w:rsidP="00C63680">
                            <w:pPr>
                              <w:rPr>
                                <w:rFonts w:ascii="Verdana" w:hAnsi="Verdana"/>
                                <w:i/>
                                <w:sz w:val="16"/>
                              </w:rPr>
                            </w:pPr>
                            <w:r>
                              <w:rPr>
                                <w:rFonts w:ascii="Verdana" w:hAnsi="Verdana"/>
                                <w:i/>
                                <w:sz w:val="16"/>
                              </w:rPr>
                              <w:t xml:space="preserve">            </w:t>
                            </w:r>
                            <w:r w:rsidRPr="00826203">
                              <w:rPr>
                                <w:rFonts w:ascii="Verdana" w:hAnsi="Verdana"/>
                                <w:i/>
                                <w:sz w:val="16"/>
                              </w:rPr>
                              <w:t xml:space="preserve">   Za prodávajícího</w:t>
                            </w:r>
                          </w:p>
                          <w:p w:rsidR="005B1D67" w:rsidRPr="00826203" w:rsidRDefault="005B1D67" w:rsidP="00C63680">
                            <w:pPr>
                              <w:rPr>
                                <w:rFonts w:ascii="Verdana" w:hAnsi="Verdana"/>
                                <w:i/>
                                <w:sz w:val="16"/>
                              </w:rPr>
                            </w:pPr>
                          </w:p>
                          <w:p w:rsidR="005B1D67" w:rsidRPr="00826203" w:rsidRDefault="005B1D67" w:rsidP="00C63680">
                            <w:pPr>
                              <w:rPr>
                                <w:rFonts w:ascii="Verdana" w:hAnsi="Verdana"/>
                                <w:sz w:val="16"/>
                              </w:rPr>
                            </w:pPr>
                            <w:r w:rsidRPr="00826203">
                              <w:rPr>
                                <w:rFonts w:ascii="Verdana" w:hAnsi="Verdana"/>
                                <w:sz w:val="16"/>
                              </w:rPr>
                              <w:t xml:space="preserve">    za Solaris Bus &amp; Coach </w:t>
                            </w:r>
                            <w:r w:rsidRPr="00826203">
                              <w:rPr>
                                <w:rFonts w:ascii="Verdana" w:hAnsi="Verdana" w:cs="Arial"/>
                                <w:bCs/>
                                <w:sz w:val="16"/>
                                <w:szCs w:val="22"/>
                              </w:rPr>
                              <w:t xml:space="preserve">sp. z </w:t>
                            </w:r>
                            <w:proofErr w:type="gramStart"/>
                            <w:r w:rsidRPr="00826203">
                              <w:rPr>
                                <w:rFonts w:ascii="Verdana" w:hAnsi="Verdana" w:cs="Arial"/>
                                <w:bCs/>
                                <w:sz w:val="16"/>
                                <w:szCs w:val="22"/>
                              </w:rPr>
                              <w:t>o.o.</w:t>
                            </w:r>
                            <w:proofErr w:type="gramEnd"/>
                          </w:p>
                          <w:p w:rsidR="005B1D67" w:rsidRPr="00466E99" w:rsidRDefault="005B1D67" w:rsidP="00C63680">
                            <w:pPr>
                              <w:rPr>
                                <w:rFonts w:ascii="Verdana" w:hAnsi="Verdana"/>
                                <w:b/>
                                <w:sz w:val="16"/>
                              </w:rPr>
                            </w:pPr>
                            <w:r w:rsidRPr="00826203">
                              <w:rPr>
                                <w:rFonts w:ascii="Verdana" w:hAnsi="Verdana"/>
                                <w:sz w:val="16"/>
                              </w:rPr>
                              <w:t xml:space="preserve">                </w:t>
                            </w:r>
                            <w:r w:rsidRPr="00466E99">
                              <w:rPr>
                                <w:rFonts w:ascii="Verdana" w:hAnsi="Verdana"/>
                                <w:b/>
                                <w:sz w:val="16"/>
                              </w:rPr>
                              <w:t>Roman Zdráhal</w:t>
                            </w:r>
                          </w:p>
                          <w:p w:rsidR="005B1D67" w:rsidRPr="00826203" w:rsidRDefault="005B1D67" w:rsidP="00C63680">
                            <w:pPr>
                              <w:rPr>
                                <w:rFonts w:ascii="Verdana" w:hAnsi="Verdana"/>
                                <w:sz w:val="16"/>
                              </w:rPr>
                            </w:pPr>
                            <w:r w:rsidRPr="00826203">
                              <w:rPr>
                                <w:rFonts w:ascii="Verdana" w:hAnsi="Verdana"/>
                                <w:sz w:val="16"/>
                              </w:rPr>
                              <w:t xml:space="preserve">     na základě plné moci zapsané</w:t>
                            </w:r>
                          </w:p>
                          <w:p w:rsidR="005B1D67" w:rsidRPr="00826203" w:rsidRDefault="005B1D67" w:rsidP="00C63680">
                            <w:pPr>
                              <w:rPr>
                                <w:rFonts w:ascii="Verdana" w:hAnsi="Verdana"/>
                                <w:sz w:val="16"/>
                              </w:rPr>
                            </w:pPr>
                            <w:r w:rsidRPr="00826203">
                              <w:rPr>
                                <w:rFonts w:ascii="Verdana" w:hAnsi="Verdana"/>
                                <w:sz w:val="16"/>
                              </w:rPr>
                              <w:t xml:space="preserve">            ve Výpisu ze seznamu</w:t>
                            </w:r>
                          </w:p>
                          <w:p w:rsidR="005B1D67" w:rsidRPr="00826203" w:rsidRDefault="005B1D67" w:rsidP="00C63680">
                            <w:pPr>
                              <w:rPr>
                                <w:rFonts w:ascii="Verdana" w:hAnsi="Verdana"/>
                                <w:sz w:val="16"/>
                              </w:rPr>
                            </w:pPr>
                            <w:r w:rsidRPr="00826203">
                              <w:rPr>
                                <w:rFonts w:ascii="Verdana" w:hAnsi="Verdana"/>
                                <w:sz w:val="16"/>
                              </w:rPr>
                              <w:t xml:space="preserve">       kvalifikovaných dodavatelů</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C06A674" id="Textové pole 3" o:spid="_x0000_s1027" type="#_x0000_t202" style="position:absolute;left:0;text-align:left;margin-left:3.85pt;margin-top:10.25pt;width:175.5pt;height:87.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" stroked="f">
                <v:textbox style="mso-fit-shape-to-text:t">
                  <w:txbxContent>
                    <w:p w:rsidR="005B1D67" w:rsidRPr="00826203" w:rsidRDefault="005B1D67" w:rsidP="00C63680">
                      <w:pPr>
                        <w:rPr>
                          <w:rFonts w:ascii="Verdana" w:hAnsi="Verdana"/>
                          <w:sz w:val="16"/>
                        </w:rPr>
                      </w:pPr>
                      <w:r w:rsidRPr="00826203">
                        <w:rPr>
                          <w:rFonts w:ascii="Verdana" w:hAnsi="Verdana"/>
                          <w:sz w:val="16"/>
                        </w:rPr>
                        <w:t>..........................................................</w:t>
                      </w:r>
                    </w:p>
                    <w:p w:rsidR="005B1D67" w:rsidRDefault="005B1D67" w:rsidP="00C63680">
                      <w:pPr>
                        <w:rPr>
                          <w:rFonts w:ascii="Verdana" w:hAnsi="Verdana"/>
                          <w:i/>
                          <w:sz w:val="16"/>
                        </w:rPr>
                      </w:pPr>
                      <w:r>
                        <w:rPr>
                          <w:rFonts w:ascii="Verdana" w:hAnsi="Verdana"/>
                          <w:i/>
                          <w:sz w:val="16"/>
                        </w:rPr>
                        <w:t xml:space="preserve">            </w:t>
                      </w:r>
                      <w:r w:rsidRPr="00826203">
                        <w:rPr>
                          <w:rFonts w:ascii="Verdana" w:hAnsi="Verdana"/>
                          <w:i/>
                          <w:sz w:val="16"/>
                        </w:rPr>
                        <w:t xml:space="preserve">   Za prodávajícího</w:t>
                      </w:r>
                    </w:p>
                    <w:p w:rsidR="005B1D67" w:rsidRPr="00826203" w:rsidRDefault="005B1D67" w:rsidP="00C63680">
                      <w:pPr>
                        <w:rPr>
                          <w:rFonts w:ascii="Verdana" w:hAnsi="Verdana"/>
                          <w:i/>
                          <w:sz w:val="16"/>
                        </w:rPr>
                      </w:pPr>
                    </w:p>
                    <w:p w:rsidR="005B1D67" w:rsidRPr="00826203" w:rsidRDefault="005B1D67" w:rsidP="00C63680">
                      <w:pPr>
                        <w:rPr>
                          <w:rFonts w:ascii="Verdana" w:hAnsi="Verdana"/>
                          <w:sz w:val="16"/>
                        </w:rPr>
                      </w:pPr>
                      <w:r w:rsidRPr="00826203">
                        <w:rPr>
                          <w:rFonts w:ascii="Verdana" w:hAnsi="Verdana"/>
                          <w:sz w:val="16"/>
                        </w:rPr>
                        <w:t xml:space="preserve">    za Solaris Bus &amp; Coach </w:t>
                      </w:r>
                      <w:r w:rsidRPr="00826203">
                        <w:rPr>
                          <w:rFonts w:ascii="Verdana" w:hAnsi="Verdana" w:cs="Arial"/>
                          <w:bCs/>
                          <w:sz w:val="16"/>
                          <w:szCs w:val="22"/>
                        </w:rPr>
                        <w:t xml:space="preserve">sp. z </w:t>
                      </w:r>
                      <w:proofErr w:type="gramStart"/>
                      <w:r w:rsidRPr="00826203">
                        <w:rPr>
                          <w:rFonts w:ascii="Verdana" w:hAnsi="Verdana" w:cs="Arial"/>
                          <w:bCs/>
                          <w:sz w:val="16"/>
                          <w:szCs w:val="22"/>
                        </w:rPr>
                        <w:t>o.o.</w:t>
                      </w:r>
                      <w:proofErr w:type="gramEnd"/>
                    </w:p>
                    <w:p w:rsidR="005B1D67" w:rsidRPr="00466E99" w:rsidRDefault="005B1D67" w:rsidP="00C63680">
                      <w:pPr>
                        <w:rPr>
                          <w:rFonts w:ascii="Verdana" w:hAnsi="Verdana"/>
                          <w:b/>
                          <w:sz w:val="16"/>
                        </w:rPr>
                      </w:pPr>
                      <w:r w:rsidRPr="00826203">
                        <w:rPr>
                          <w:rFonts w:ascii="Verdana" w:hAnsi="Verdana"/>
                          <w:sz w:val="16"/>
                        </w:rPr>
                        <w:t xml:space="preserve">                </w:t>
                      </w:r>
                      <w:r w:rsidRPr="00466E99">
                        <w:rPr>
                          <w:rFonts w:ascii="Verdana" w:hAnsi="Verdana"/>
                          <w:b/>
                          <w:sz w:val="16"/>
                        </w:rPr>
                        <w:t>Roman Zdráhal</w:t>
                      </w:r>
                    </w:p>
                    <w:p w:rsidR="005B1D67" w:rsidRPr="00826203" w:rsidRDefault="005B1D67" w:rsidP="00C63680">
                      <w:pPr>
                        <w:rPr>
                          <w:rFonts w:ascii="Verdana" w:hAnsi="Verdana"/>
                          <w:sz w:val="16"/>
                        </w:rPr>
                      </w:pPr>
                      <w:r w:rsidRPr="00826203">
                        <w:rPr>
                          <w:rFonts w:ascii="Verdana" w:hAnsi="Verdana"/>
                          <w:sz w:val="16"/>
                        </w:rPr>
                        <w:t xml:space="preserve">     na základě plné moci zapsané</w:t>
                      </w:r>
                    </w:p>
                    <w:p w:rsidR="005B1D67" w:rsidRPr="00826203" w:rsidRDefault="005B1D67" w:rsidP="00C63680">
                      <w:pPr>
                        <w:rPr>
                          <w:rFonts w:ascii="Verdana" w:hAnsi="Verdana"/>
                          <w:sz w:val="16"/>
                        </w:rPr>
                      </w:pPr>
                      <w:r w:rsidRPr="00826203">
                        <w:rPr>
                          <w:rFonts w:ascii="Verdana" w:hAnsi="Verdana"/>
                          <w:sz w:val="16"/>
                        </w:rPr>
                        <w:t xml:space="preserve">            ve Výpisu ze seznamu</w:t>
                      </w:r>
                    </w:p>
                    <w:p w:rsidR="005B1D67" w:rsidRPr="00826203" w:rsidRDefault="005B1D67" w:rsidP="00C63680">
                      <w:pPr>
                        <w:rPr>
                          <w:rFonts w:ascii="Verdana" w:hAnsi="Verdana"/>
                          <w:sz w:val="16"/>
                        </w:rPr>
                      </w:pPr>
                      <w:r w:rsidRPr="00826203">
                        <w:rPr>
                          <w:rFonts w:ascii="Verdana" w:hAnsi="Verdana"/>
                          <w:sz w:val="16"/>
                        </w:rPr>
                        <w:t xml:space="preserve">       kvalifikovaných dodavatelů</w:t>
                      </w:r>
                    </w:p>
                  </w:txbxContent>
                </v:textbox>
              </v:shape>
            </w:pict>
          </mc:Fallback>
        </mc:AlternateContent>
      </w:r>
    </w:p>
    <w:p w:rsidR="00C63680" w:rsidRPr="00CF5B5D" w:rsidRDefault="00C63680" w:rsidP="00C63680">
      <w:pPr>
        <w:widowControl w:val="0"/>
        <w:adjustRightInd w:val="0"/>
        <w:spacing w:before="240"/>
        <w:jc w:val="center"/>
        <w:rPr>
          <w:rFonts w:ascii="Verdana" w:hAnsi="Verdana"/>
          <w:b/>
          <w:i/>
          <w:color w:val="000000"/>
          <w:sz w:val="16"/>
          <w:szCs w:val="16"/>
        </w:rPr>
      </w:pPr>
    </w:p>
    <w:p w:rsidR="00C63680" w:rsidRDefault="00C63680" w:rsidP="003E7569">
      <w:pPr>
        <w:widowControl w:val="0"/>
        <w:adjustRightInd w:val="0"/>
        <w:rPr>
          <w:rFonts w:ascii="Verdana" w:hAnsi="Verdana"/>
          <w:b/>
          <w:i/>
          <w:color w:val="000000"/>
        </w:rPr>
      </w:pPr>
    </w:p>
    <w:p w:rsidR="007721A6" w:rsidRDefault="007721A6" w:rsidP="008B28E5">
      <w:pPr>
        <w:widowControl w:val="0"/>
        <w:adjustRightInd w:val="0"/>
        <w:jc w:val="center"/>
        <w:rPr>
          <w:rFonts w:ascii="Verdana" w:hAnsi="Verdana"/>
          <w:b/>
          <w:i/>
          <w:color w:val="000000"/>
        </w:rPr>
      </w:pPr>
    </w:p>
    <w:p w:rsidR="00C63680" w:rsidRDefault="00C63680" w:rsidP="008B28E5">
      <w:pPr>
        <w:widowControl w:val="0"/>
        <w:adjustRightInd w:val="0"/>
        <w:jc w:val="center"/>
        <w:rPr>
          <w:rFonts w:ascii="Verdana" w:hAnsi="Verdana"/>
          <w:b/>
          <w:i/>
          <w:color w:val="000000"/>
        </w:rPr>
      </w:pPr>
    </w:p>
    <w:p w:rsidR="00C63680" w:rsidRDefault="00C63680" w:rsidP="008B28E5">
      <w:pPr>
        <w:widowControl w:val="0"/>
        <w:adjustRightInd w:val="0"/>
        <w:jc w:val="center"/>
        <w:rPr>
          <w:rFonts w:ascii="Verdana" w:hAnsi="Verdana"/>
          <w:b/>
          <w:i/>
          <w:color w:val="000000"/>
        </w:rPr>
      </w:pPr>
    </w:p>
    <w:p w:rsidR="004D04FD" w:rsidRDefault="004D04FD" w:rsidP="008B28E5">
      <w:pPr>
        <w:widowControl w:val="0"/>
        <w:adjustRightInd w:val="0"/>
        <w:jc w:val="center"/>
        <w:rPr>
          <w:rFonts w:ascii="Verdana" w:hAnsi="Verdana"/>
          <w:b/>
          <w:i/>
          <w:color w:val="000000"/>
        </w:rPr>
      </w:pPr>
    </w:p>
    <w:p w:rsidR="004D04FD" w:rsidRDefault="004D04FD" w:rsidP="008B28E5">
      <w:pPr>
        <w:widowControl w:val="0"/>
        <w:adjustRightInd w:val="0"/>
        <w:jc w:val="center"/>
        <w:rPr>
          <w:rFonts w:ascii="Verdana" w:hAnsi="Verdana"/>
          <w:b/>
          <w:i/>
          <w:color w:val="000000"/>
        </w:rPr>
      </w:pPr>
    </w:p>
    <w:p w:rsidR="004D04FD" w:rsidRDefault="004D04FD" w:rsidP="008B28E5">
      <w:pPr>
        <w:widowControl w:val="0"/>
        <w:adjustRightInd w:val="0"/>
        <w:jc w:val="center"/>
        <w:rPr>
          <w:rFonts w:ascii="Verdana" w:hAnsi="Verdana"/>
          <w:b/>
          <w:i/>
          <w:color w:val="000000"/>
        </w:rPr>
      </w:pPr>
    </w:p>
    <w:p w:rsidR="004D04FD" w:rsidRDefault="004D04FD" w:rsidP="008B28E5">
      <w:pPr>
        <w:widowControl w:val="0"/>
        <w:adjustRightInd w:val="0"/>
        <w:jc w:val="center"/>
        <w:rPr>
          <w:rFonts w:ascii="Verdana" w:hAnsi="Verdana"/>
          <w:b/>
          <w:i/>
          <w:color w:val="000000"/>
        </w:rPr>
      </w:pPr>
    </w:p>
    <w:p w:rsidR="003728DF" w:rsidRPr="00CF5B5D" w:rsidRDefault="003728DF" w:rsidP="008B28E5">
      <w:pPr>
        <w:widowControl w:val="0"/>
        <w:adjustRightInd w:val="0"/>
        <w:jc w:val="center"/>
        <w:rPr>
          <w:rFonts w:ascii="Verdana" w:hAnsi="Verdana"/>
          <w:b/>
          <w:i/>
          <w:color w:val="000000"/>
        </w:rPr>
      </w:pPr>
      <w:r w:rsidRPr="00CF5B5D">
        <w:rPr>
          <w:rFonts w:ascii="Verdana" w:hAnsi="Verdana"/>
          <w:b/>
          <w:i/>
          <w:color w:val="000000"/>
        </w:rPr>
        <w:lastRenderedPageBreak/>
        <w:t>Příloha č. 1</w:t>
      </w:r>
    </w:p>
    <w:p w:rsidR="003728DF" w:rsidRPr="00CF5B5D" w:rsidRDefault="003728DF" w:rsidP="008B28E5">
      <w:pPr>
        <w:widowControl w:val="0"/>
        <w:adjustRightInd w:val="0"/>
        <w:jc w:val="center"/>
        <w:rPr>
          <w:rFonts w:ascii="Verdana" w:hAnsi="Verdana"/>
          <w:b/>
          <w:i/>
          <w:color w:val="000000"/>
        </w:rPr>
      </w:pPr>
      <w:r w:rsidRPr="00CF5B5D">
        <w:rPr>
          <w:rFonts w:ascii="Verdana" w:hAnsi="Verdana"/>
          <w:b/>
          <w:i/>
          <w:color w:val="000000"/>
        </w:rPr>
        <w:t xml:space="preserve">ke kupní smlouvě č. </w:t>
      </w:r>
      <w:r w:rsidR="00800E27">
        <w:rPr>
          <w:rFonts w:ascii="Verdana" w:hAnsi="Verdana"/>
          <w:b/>
          <w:i/>
          <w:color w:val="000000"/>
        </w:rPr>
        <w:t>20</w:t>
      </w:r>
      <w:r w:rsidR="00C63680" w:rsidRPr="00EA153D">
        <w:rPr>
          <w:rFonts w:ascii="Verdana" w:hAnsi="Verdana"/>
          <w:b/>
          <w:i/>
          <w:color w:val="000000"/>
        </w:rPr>
        <w:t>/016/KS_DPMO</w:t>
      </w:r>
    </w:p>
    <w:p w:rsidR="003728DF" w:rsidRDefault="003728DF" w:rsidP="008B28E5">
      <w:pPr>
        <w:widowControl w:val="0"/>
        <w:adjustRightInd w:val="0"/>
        <w:spacing w:before="240"/>
        <w:jc w:val="center"/>
        <w:rPr>
          <w:rFonts w:ascii="Verdana" w:hAnsi="Verdana"/>
          <w:b/>
          <w:i/>
          <w:caps/>
          <w:color w:val="000000"/>
        </w:rPr>
      </w:pPr>
      <w:r w:rsidRPr="00CF5B5D">
        <w:rPr>
          <w:rFonts w:ascii="Verdana" w:hAnsi="Verdana"/>
          <w:b/>
          <w:i/>
          <w:caps/>
          <w:color w:val="000000"/>
        </w:rPr>
        <w:t xml:space="preserve">Podrobná technická specifikace </w:t>
      </w:r>
    </w:p>
    <w:p w:rsidR="003728DF" w:rsidRPr="00A12DC6" w:rsidRDefault="003728DF" w:rsidP="00A12DC6">
      <w:pPr>
        <w:widowControl w:val="0"/>
        <w:adjustRightInd w:val="0"/>
        <w:jc w:val="center"/>
        <w:rPr>
          <w:rFonts w:ascii="Verdana" w:hAnsi="Verdana"/>
          <w:b/>
          <w:i/>
          <w:color w:val="000000"/>
        </w:rPr>
      </w:pPr>
      <w:r w:rsidRPr="00A12DC6">
        <w:rPr>
          <w:rFonts w:ascii="Verdana" w:hAnsi="Verdana"/>
          <w:b/>
          <w:i/>
          <w:color w:val="000000"/>
        </w:rPr>
        <w:t xml:space="preserve">dodaného </w:t>
      </w:r>
      <w:r>
        <w:rPr>
          <w:rFonts w:ascii="Verdana" w:hAnsi="Verdana"/>
          <w:b/>
          <w:i/>
          <w:color w:val="000000"/>
        </w:rPr>
        <w:t>autobus</w:t>
      </w:r>
      <w:r w:rsidRPr="00A12DC6">
        <w:rPr>
          <w:rFonts w:ascii="Verdana" w:hAnsi="Verdana"/>
          <w:b/>
          <w:i/>
          <w:color w:val="000000"/>
        </w:rPr>
        <w:t>u</w:t>
      </w:r>
    </w:p>
    <w:p w:rsidR="003728DF" w:rsidRPr="00CF5B5D" w:rsidRDefault="003728DF" w:rsidP="008B28E5">
      <w:pPr>
        <w:widowControl w:val="0"/>
        <w:adjustRightInd w:val="0"/>
        <w:jc w:val="center"/>
        <w:rPr>
          <w:rFonts w:ascii="Verdana" w:hAnsi="Verdana"/>
          <w:b/>
          <w:i/>
          <w:caps/>
          <w:color w:val="000000"/>
        </w:rPr>
      </w:pPr>
      <w:r w:rsidRPr="00CF5B5D">
        <w:rPr>
          <w:rFonts w:ascii="Verdana" w:hAnsi="Verdana"/>
          <w:b/>
          <w:i/>
          <w:caps/>
          <w:color w:val="000000"/>
        </w:rPr>
        <w:t>________________________________________________________</w:t>
      </w:r>
    </w:p>
    <w:p w:rsidR="003728DF" w:rsidRPr="00CF5B5D" w:rsidRDefault="003728DF" w:rsidP="008B28E5">
      <w:pPr>
        <w:widowControl w:val="0"/>
        <w:adjustRightInd w:val="0"/>
        <w:jc w:val="center"/>
        <w:rPr>
          <w:rFonts w:ascii="Verdana" w:hAnsi="Verdana"/>
          <w:b/>
          <w:i/>
          <w:color w:val="000000"/>
          <w:sz w:val="18"/>
          <w:szCs w:val="18"/>
        </w:rPr>
      </w:pPr>
    </w:p>
    <w:p w:rsidR="003728DF" w:rsidRPr="00CF5B5D" w:rsidRDefault="003728DF" w:rsidP="007735E5">
      <w:pPr>
        <w:widowControl w:val="0"/>
        <w:adjustRightInd w:val="0"/>
        <w:jc w:val="both"/>
        <w:rPr>
          <w:rFonts w:ascii="Verdana" w:hAnsi="Verdana"/>
          <w:i/>
          <w:color w:val="000000"/>
          <w:sz w:val="16"/>
          <w:szCs w:val="16"/>
        </w:rPr>
      </w:pPr>
      <w:r>
        <w:rPr>
          <w:rFonts w:ascii="Verdana" w:hAnsi="Verdana"/>
          <w:i/>
          <w:color w:val="000000"/>
          <w:sz w:val="16"/>
          <w:szCs w:val="16"/>
        </w:rPr>
        <w:t>(Ú</w:t>
      </w:r>
      <w:r w:rsidRPr="00CF5B5D">
        <w:rPr>
          <w:rFonts w:ascii="Verdana" w:hAnsi="Verdana"/>
          <w:i/>
          <w:color w:val="000000"/>
          <w:sz w:val="16"/>
          <w:szCs w:val="16"/>
        </w:rPr>
        <w:t xml:space="preserve">častník zadávacího řízení dokládá tuto přílohu ve své nabídce ve formě vyplněné </w:t>
      </w:r>
      <w:r w:rsidRPr="00A12DC6">
        <w:rPr>
          <w:rFonts w:ascii="Verdana" w:hAnsi="Verdana" w:cs="Arial"/>
          <w:i/>
          <w:color w:val="0D50FF"/>
          <w:sz w:val="16"/>
          <w:szCs w:val="20"/>
        </w:rPr>
        <w:t>tabulky číslo 3 s názvem „</w:t>
      </w:r>
      <w:r>
        <w:rPr>
          <w:rFonts w:ascii="Verdana" w:hAnsi="Verdana" w:cs="Arial"/>
          <w:i/>
          <w:color w:val="0D50FF"/>
          <w:sz w:val="16"/>
          <w:szCs w:val="20"/>
        </w:rPr>
        <w:t>T</w:t>
      </w:r>
      <w:r w:rsidRPr="00A12DC6">
        <w:rPr>
          <w:rFonts w:ascii="Verdana" w:hAnsi="Verdana" w:cs="Arial"/>
          <w:i/>
          <w:color w:val="0D50FF"/>
          <w:sz w:val="16"/>
          <w:szCs w:val="20"/>
        </w:rPr>
        <w:t>echnick</w:t>
      </w:r>
      <w:r w:rsidR="002E25D2">
        <w:rPr>
          <w:rFonts w:ascii="Verdana" w:hAnsi="Verdana" w:cs="Arial"/>
          <w:i/>
          <w:color w:val="0D50FF"/>
          <w:sz w:val="16"/>
          <w:szCs w:val="20"/>
        </w:rPr>
        <w:t xml:space="preserve">á specifikace </w:t>
      </w:r>
      <w:r>
        <w:rPr>
          <w:rFonts w:ascii="Verdana" w:hAnsi="Verdana" w:cs="Arial"/>
          <w:i/>
          <w:color w:val="0D50FF"/>
          <w:sz w:val="16"/>
          <w:szCs w:val="20"/>
        </w:rPr>
        <w:t>autobusů</w:t>
      </w:r>
      <w:r w:rsidRPr="00A12DC6">
        <w:rPr>
          <w:rFonts w:ascii="Verdana" w:hAnsi="Verdana" w:cs="Arial"/>
          <w:i/>
          <w:color w:val="0D50FF"/>
          <w:sz w:val="16"/>
          <w:szCs w:val="20"/>
        </w:rPr>
        <w:t>“</w:t>
      </w:r>
      <w:r w:rsidRPr="00CF5B5D">
        <w:rPr>
          <w:rFonts w:ascii="Verdana" w:hAnsi="Verdana" w:cs="Arial"/>
          <w:i/>
          <w:color w:val="000000"/>
          <w:sz w:val="16"/>
          <w:szCs w:val="20"/>
        </w:rPr>
        <w:t xml:space="preserve"> </w:t>
      </w:r>
      <w:r w:rsidRPr="00CF5B5D">
        <w:rPr>
          <w:rFonts w:ascii="Verdana" w:hAnsi="Verdana"/>
          <w:i/>
          <w:color w:val="000000"/>
          <w:sz w:val="16"/>
          <w:szCs w:val="16"/>
        </w:rPr>
        <w:t>podle požadavků zadávací dokumentace)</w:t>
      </w:r>
    </w:p>
    <w:p w:rsidR="003728DF" w:rsidRPr="00CF5B5D" w:rsidRDefault="003728DF" w:rsidP="008B28E5">
      <w:pPr>
        <w:widowControl w:val="0"/>
        <w:adjustRightInd w:val="0"/>
        <w:jc w:val="both"/>
        <w:rPr>
          <w:rFonts w:ascii="Verdana" w:hAnsi="Verdana"/>
          <w:i/>
          <w:color w:val="000000"/>
          <w:sz w:val="16"/>
          <w:szCs w:val="16"/>
        </w:rPr>
      </w:pPr>
    </w:p>
    <w:p w:rsidR="003728DF" w:rsidRPr="00CF5B5D" w:rsidRDefault="003728DF" w:rsidP="008B28E5">
      <w:pPr>
        <w:widowControl w:val="0"/>
        <w:adjustRightInd w:val="0"/>
        <w:jc w:val="both"/>
        <w:rPr>
          <w:rFonts w:ascii="Verdana" w:hAnsi="Verdana"/>
          <w:i/>
          <w:color w:val="000000"/>
          <w:sz w:val="16"/>
          <w:szCs w:val="16"/>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Default="003728DF" w:rsidP="00356BCD">
      <w:pPr>
        <w:widowControl w:val="0"/>
        <w:adjustRightInd w:val="0"/>
        <w:jc w:val="center"/>
        <w:rPr>
          <w:rFonts w:ascii="Verdana" w:hAnsi="Verdana"/>
          <w:b/>
          <w:i/>
          <w:color w:val="000000"/>
        </w:rPr>
      </w:pPr>
    </w:p>
    <w:p w:rsidR="00745A66" w:rsidRPr="00CF5B5D" w:rsidRDefault="00745A66"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Default="003728DF" w:rsidP="00356BCD">
      <w:pPr>
        <w:widowControl w:val="0"/>
        <w:adjustRightInd w:val="0"/>
        <w:jc w:val="center"/>
        <w:rPr>
          <w:rFonts w:ascii="Verdana" w:hAnsi="Verdana"/>
          <w:b/>
          <w:i/>
          <w:color w:val="000000"/>
        </w:rPr>
      </w:pPr>
    </w:p>
    <w:p w:rsidR="004D04FD" w:rsidRPr="00CF5B5D" w:rsidRDefault="004D04FD" w:rsidP="00356BCD">
      <w:pPr>
        <w:widowControl w:val="0"/>
        <w:adjustRightInd w:val="0"/>
        <w:jc w:val="center"/>
        <w:rPr>
          <w:rFonts w:ascii="Verdana" w:hAnsi="Verdana"/>
          <w:b/>
          <w:i/>
          <w:color w:val="000000"/>
        </w:rPr>
      </w:pPr>
      <w:bookmarkStart w:id="0" w:name="_GoBack"/>
      <w:bookmarkEnd w:id="0"/>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r w:rsidRPr="00CF5B5D">
        <w:rPr>
          <w:rFonts w:ascii="Verdana" w:hAnsi="Verdana"/>
          <w:b/>
          <w:i/>
          <w:color w:val="000000"/>
        </w:rPr>
        <w:lastRenderedPageBreak/>
        <w:t>Příloha č. 2</w:t>
      </w:r>
    </w:p>
    <w:p w:rsidR="003728DF" w:rsidRPr="00CF5B5D" w:rsidRDefault="003728DF" w:rsidP="00356BCD">
      <w:pPr>
        <w:widowControl w:val="0"/>
        <w:adjustRightInd w:val="0"/>
        <w:jc w:val="center"/>
        <w:rPr>
          <w:rFonts w:ascii="Verdana" w:hAnsi="Verdana"/>
          <w:b/>
          <w:i/>
          <w:color w:val="000000"/>
        </w:rPr>
      </w:pPr>
      <w:r w:rsidRPr="00CF5B5D">
        <w:rPr>
          <w:rFonts w:ascii="Verdana" w:hAnsi="Verdana"/>
          <w:b/>
          <w:i/>
          <w:color w:val="000000"/>
        </w:rPr>
        <w:t xml:space="preserve">ke kupní smlouvě č. </w:t>
      </w:r>
      <w:r w:rsidR="00800E27">
        <w:rPr>
          <w:rFonts w:ascii="Verdana" w:hAnsi="Verdana"/>
          <w:b/>
          <w:i/>
          <w:color w:val="000000"/>
        </w:rPr>
        <w:t>20</w:t>
      </w:r>
      <w:r w:rsidR="00C63680" w:rsidRPr="00EA153D">
        <w:rPr>
          <w:rFonts w:ascii="Verdana" w:hAnsi="Verdana"/>
          <w:b/>
          <w:i/>
          <w:color w:val="000000"/>
        </w:rPr>
        <w:t>/016/KS_DPMO</w:t>
      </w:r>
    </w:p>
    <w:p w:rsidR="003728DF" w:rsidRDefault="003728DF" w:rsidP="00356BCD">
      <w:pPr>
        <w:widowControl w:val="0"/>
        <w:adjustRightInd w:val="0"/>
        <w:spacing w:before="240"/>
        <w:jc w:val="center"/>
        <w:rPr>
          <w:rFonts w:ascii="Verdana" w:hAnsi="Verdana"/>
          <w:b/>
          <w:i/>
          <w:caps/>
          <w:color w:val="000000"/>
        </w:rPr>
      </w:pPr>
      <w:r w:rsidRPr="00CF5B5D">
        <w:rPr>
          <w:rFonts w:ascii="Verdana" w:hAnsi="Verdana"/>
          <w:b/>
          <w:i/>
          <w:caps/>
          <w:color w:val="000000"/>
        </w:rPr>
        <w:t xml:space="preserve">Soupis servisního zařízení a speciálního nářadí (přípravky) </w:t>
      </w:r>
    </w:p>
    <w:p w:rsidR="003728DF" w:rsidRPr="00A12DC6" w:rsidRDefault="003728DF" w:rsidP="00A12DC6">
      <w:pPr>
        <w:widowControl w:val="0"/>
        <w:adjustRightInd w:val="0"/>
        <w:jc w:val="center"/>
        <w:rPr>
          <w:rFonts w:ascii="Verdana" w:hAnsi="Verdana"/>
          <w:b/>
          <w:i/>
          <w:color w:val="000000"/>
        </w:rPr>
      </w:pPr>
      <w:r w:rsidRPr="00A12DC6">
        <w:rPr>
          <w:rFonts w:ascii="Verdana" w:hAnsi="Verdana"/>
          <w:b/>
          <w:i/>
          <w:color w:val="000000"/>
        </w:rPr>
        <w:t xml:space="preserve">potřebného pro provádění </w:t>
      </w:r>
      <w:r w:rsidR="005E2422">
        <w:rPr>
          <w:rFonts w:ascii="Verdana" w:hAnsi="Verdana"/>
          <w:b/>
          <w:i/>
          <w:color w:val="000000"/>
        </w:rPr>
        <w:t xml:space="preserve">záručního </w:t>
      </w:r>
      <w:r w:rsidRPr="00A12DC6">
        <w:rPr>
          <w:rFonts w:ascii="Verdana" w:hAnsi="Verdana"/>
          <w:b/>
          <w:i/>
          <w:color w:val="000000"/>
        </w:rPr>
        <w:t xml:space="preserve">servisu dodaného zboží včetně veškerých jeho součástí a příslušenství, a to včetně cen </w:t>
      </w:r>
    </w:p>
    <w:p w:rsidR="003728DF" w:rsidRPr="00CF5B5D" w:rsidRDefault="003728DF" w:rsidP="00356BCD">
      <w:pPr>
        <w:widowControl w:val="0"/>
        <w:adjustRightInd w:val="0"/>
        <w:jc w:val="center"/>
        <w:rPr>
          <w:rFonts w:ascii="Verdana" w:hAnsi="Verdana"/>
          <w:b/>
          <w:i/>
          <w:caps/>
          <w:color w:val="000000"/>
        </w:rPr>
      </w:pPr>
      <w:r w:rsidRPr="00CF5B5D">
        <w:rPr>
          <w:rFonts w:ascii="Verdana" w:hAnsi="Verdana"/>
          <w:b/>
          <w:i/>
          <w:caps/>
          <w:color w:val="000000"/>
        </w:rPr>
        <w:t>________________________________________________________</w:t>
      </w:r>
    </w:p>
    <w:p w:rsidR="003728DF" w:rsidRPr="00CF5B5D" w:rsidRDefault="003728DF" w:rsidP="00356BCD">
      <w:pPr>
        <w:widowControl w:val="0"/>
        <w:adjustRightInd w:val="0"/>
        <w:jc w:val="center"/>
        <w:rPr>
          <w:rFonts w:ascii="Verdana" w:hAnsi="Verdana"/>
          <w:b/>
          <w:i/>
          <w:color w:val="000000"/>
          <w:sz w:val="18"/>
          <w:szCs w:val="18"/>
        </w:rPr>
      </w:pPr>
    </w:p>
    <w:p w:rsidR="003728DF" w:rsidRDefault="003728DF" w:rsidP="004A4C58">
      <w:pPr>
        <w:widowControl w:val="0"/>
        <w:adjustRightInd w:val="0"/>
        <w:jc w:val="both"/>
        <w:rPr>
          <w:rFonts w:ascii="Verdana" w:hAnsi="Verdana"/>
          <w:i/>
          <w:color w:val="000000"/>
          <w:sz w:val="16"/>
          <w:szCs w:val="16"/>
        </w:rPr>
      </w:pPr>
      <w:r>
        <w:rPr>
          <w:rFonts w:ascii="Verdana" w:hAnsi="Verdana"/>
          <w:i/>
          <w:color w:val="000000"/>
          <w:sz w:val="16"/>
          <w:szCs w:val="16"/>
        </w:rPr>
        <w:t>(Ú</w:t>
      </w:r>
      <w:r w:rsidRPr="00CF5B5D">
        <w:rPr>
          <w:rFonts w:ascii="Verdana" w:hAnsi="Verdana"/>
          <w:i/>
          <w:color w:val="000000"/>
          <w:sz w:val="16"/>
          <w:szCs w:val="16"/>
        </w:rPr>
        <w:t xml:space="preserve">častník zadávacího řízení dokládá tuto přílohu ve své nabídce </w:t>
      </w:r>
      <w:r>
        <w:rPr>
          <w:rFonts w:ascii="Verdana" w:hAnsi="Verdana"/>
          <w:i/>
          <w:color w:val="000000"/>
          <w:sz w:val="16"/>
          <w:szCs w:val="16"/>
        </w:rPr>
        <w:t>a uvede v ní soupisy veškerého servisního zařízení a speciálního nářadí, nutného pro bezvadné provádění záručního servisu, např. takto</w:t>
      </w:r>
      <w:r w:rsidRPr="00CF5B5D">
        <w:rPr>
          <w:rFonts w:ascii="Verdana" w:hAnsi="Verdana"/>
          <w:i/>
          <w:color w:val="000000"/>
          <w:sz w:val="16"/>
          <w:szCs w:val="16"/>
        </w:rPr>
        <w:t>)</w:t>
      </w: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FE0D94" w:rsidRDefault="00FE0D94" w:rsidP="004A4C58">
      <w:pPr>
        <w:widowControl w:val="0"/>
        <w:adjustRightInd w:val="0"/>
        <w:jc w:val="both"/>
        <w:rPr>
          <w:rFonts w:ascii="Verdana" w:hAnsi="Verdana"/>
          <w:i/>
          <w:color w:val="000000"/>
          <w:sz w:val="16"/>
          <w:szCs w:val="16"/>
        </w:rPr>
      </w:pPr>
    </w:p>
    <w:p w:rsidR="00FE0D94" w:rsidRDefault="00FE0D94"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3728DF" w:rsidRDefault="003728DF" w:rsidP="00801406">
      <w:pPr>
        <w:widowControl w:val="0"/>
        <w:adjustRightInd w:val="0"/>
        <w:spacing w:before="120"/>
        <w:jc w:val="both"/>
        <w:rPr>
          <w:rFonts w:ascii="Verdana" w:hAnsi="Verdana"/>
          <w:i/>
          <w:color w:val="000000"/>
          <w:sz w:val="16"/>
          <w:szCs w:val="16"/>
        </w:rPr>
      </w:pPr>
    </w:p>
    <w:tbl>
      <w:tblPr>
        <w:tblW w:w="8926" w:type="dxa"/>
        <w:tblInd w:w="75" w:type="dxa"/>
        <w:tblCellMar>
          <w:left w:w="70" w:type="dxa"/>
          <w:right w:w="70" w:type="dxa"/>
        </w:tblCellMar>
        <w:tblLook w:val="04A0" w:firstRow="1" w:lastRow="0" w:firstColumn="1" w:lastColumn="0" w:noHBand="0" w:noVBand="1"/>
      </w:tblPr>
      <w:tblGrid>
        <w:gridCol w:w="6374"/>
        <w:gridCol w:w="567"/>
        <w:gridCol w:w="1985"/>
      </w:tblGrid>
      <w:tr w:rsidR="00C63680" w:rsidRPr="003629E9" w:rsidTr="00C63680">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16"/>
                <w:lang w:eastAsia="pl-PL"/>
              </w:rPr>
            </w:pPr>
            <w:r w:rsidRPr="00826203">
              <w:rPr>
                <w:rFonts w:ascii="Verdana" w:hAnsi="Verdana" w:cs="Calibri"/>
                <w:b/>
                <w:bCs/>
                <w:color w:val="000000"/>
                <w:sz w:val="16"/>
                <w:szCs w:val="16"/>
              </w:rPr>
              <w:t>Přípravky</w:t>
            </w:r>
            <w:r>
              <w:rPr>
                <w:rFonts w:ascii="Verdana" w:hAnsi="Verdana" w:cs="Calibri"/>
                <w:b/>
                <w:bCs/>
                <w:color w:val="000000"/>
                <w:sz w:val="16"/>
                <w:szCs w:val="16"/>
              </w:rPr>
              <w:t xml:space="preserve"> pro sólo autobus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16"/>
              </w:rPr>
            </w:pPr>
            <w:r w:rsidRPr="00826203">
              <w:rPr>
                <w:rFonts w:ascii="Verdana" w:hAnsi="Verdana" w:cs="Calibri"/>
                <w:b/>
                <w:bCs/>
                <w:color w:val="000000"/>
                <w:sz w:val="16"/>
                <w:szCs w:val="16"/>
              </w:rPr>
              <w:t>Ks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16"/>
              </w:rPr>
            </w:pPr>
            <w:r w:rsidRPr="00826203">
              <w:rPr>
                <w:rFonts w:ascii="Verdana" w:hAnsi="Verdana" w:cs="Calibri"/>
                <w:b/>
                <w:bCs/>
                <w:color w:val="000000"/>
                <w:sz w:val="16"/>
                <w:szCs w:val="16"/>
              </w:rPr>
              <w:t>Cena v Kč bez DPH</w:t>
            </w: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581031">
              <w:rPr>
                <w:rFonts w:ascii="Verdana" w:hAnsi="Verdana" w:cs="Calibri"/>
                <w:color w:val="000000"/>
                <w:sz w:val="16"/>
                <w:szCs w:val="16"/>
              </w:rPr>
              <w:t>Montážní prvek</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Drážkovaný klíč</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581031">
              <w:rPr>
                <w:rFonts w:ascii="Verdana" w:hAnsi="Verdana" w:cs="Calibri"/>
                <w:color w:val="000000"/>
                <w:sz w:val="16"/>
                <w:szCs w:val="16"/>
              </w:rPr>
              <w:t>Klíč na korunkovou matici</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581031">
              <w:rPr>
                <w:rFonts w:ascii="Verdana" w:hAnsi="Verdana" w:cs="Calibri"/>
                <w:color w:val="000000"/>
                <w:sz w:val="16"/>
                <w:szCs w:val="16"/>
              </w:rPr>
              <w:t>Zařízení pro montáž těsnění</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826203">
              <w:rPr>
                <w:rFonts w:ascii="Verdana" w:hAnsi="Verdana" w:cs="Calibri"/>
                <w:color w:val="000000"/>
                <w:sz w:val="16"/>
                <w:szCs w:val="16"/>
              </w:rPr>
              <w:t>N</w:t>
            </w:r>
            <w:r>
              <w:rPr>
                <w:rFonts w:ascii="Verdana" w:hAnsi="Verdana" w:cs="Calibri"/>
                <w:color w:val="000000"/>
                <w:sz w:val="16"/>
                <w:szCs w:val="16"/>
              </w:rPr>
              <w:t>ásada</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BD3358">
              <w:rPr>
                <w:rFonts w:ascii="Verdana" w:hAnsi="Verdana" w:cs="Calibri"/>
                <w:color w:val="000000"/>
                <w:sz w:val="16"/>
                <w:szCs w:val="16"/>
              </w:rPr>
              <w:t>N</w:t>
            </w:r>
            <w:r>
              <w:rPr>
                <w:rFonts w:ascii="Verdana" w:hAnsi="Verdana" w:cs="Calibri"/>
                <w:color w:val="000000"/>
                <w:sz w:val="16"/>
                <w:szCs w:val="16"/>
              </w:rPr>
              <w:t>ásada</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581031">
              <w:rPr>
                <w:rFonts w:ascii="Verdana" w:hAnsi="Verdana" w:cs="Calibri"/>
                <w:color w:val="000000"/>
                <w:sz w:val="16"/>
                <w:szCs w:val="16"/>
              </w:rPr>
              <w:t>Kryt náboje</w:t>
            </w:r>
            <w:r w:rsidRPr="00826203">
              <w:rPr>
                <w:rFonts w:ascii="Verdana" w:hAnsi="Verdana" w:cs="Calibri"/>
                <w:color w:val="000000"/>
                <w:sz w:val="16"/>
                <w:szCs w:val="16"/>
              </w:rPr>
              <w:t xml:space="preserve"> (x1/x2)</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Zvedák</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445CC7">
              <w:rPr>
                <w:rFonts w:ascii="Verdana" w:hAnsi="Verdana" w:cs="Calibri"/>
                <w:color w:val="000000"/>
                <w:sz w:val="16"/>
                <w:szCs w:val="16"/>
              </w:rPr>
              <w:t>Zařízení pro otáčení klikovým hřídelem</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445CC7">
              <w:rPr>
                <w:rFonts w:ascii="Verdana" w:hAnsi="Verdana" w:cs="Calibri"/>
                <w:color w:val="000000"/>
                <w:sz w:val="16"/>
                <w:szCs w:val="16"/>
              </w:rPr>
              <w:t>Zařízení pro měření napnutí klínových řemenů</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445CC7">
              <w:rPr>
                <w:rFonts w:ascii="Verdana" w:hAnsi="Verdana" w:cs="Calibri"/>
                <w:color w:val="000000"/>
                <w:sz w:val="16"/>
                <w:szCs w:val="16"/>
              </w:rPr>
              <w:t>Zařízení pro měření napnutí dvojitého řemene</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445CC7">
              <w:rPr>
                <w:rFonts w:ascii="Verdana" w:hAnsi="Verdana" w:cs="Calibri"/>
                <w:color w:val="000000"/>
                <w:sz w:val="16"/>
                <w:szCs w:val="16"/>
              </w:rPr>
              <w:t>Zařízení pro měření napnutí jednotlivého řemene</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Rukojeť</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nil"/>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EF284C">
              <w:rPr>
                <w:rFonts w:ascii="Verdana" w:hAnsi="Verdana" w:cs="Calibri"/>
                <w:color w:val="000000"/>
                <w:sz w:val="16"/>
                <w:szCs w:val="16"/>
              </w:rPr>
              <w:t>Stahovák pro demontáž kulových čepů řízení</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EA153D">
              <w:rPr>
                <w:rFonts w:ascii="Verdana" w:hAnsi="Verdana" w:cs="Calibri"/>
                <w:color w:val="000000"/>
                <w:sz w:val="16"/>
                <w:szCs w:val="16"/>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Očkový šroub</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EF284C">
              <w:rPr>
                <w:rFonts w:ascii="Verdana" w:hAnsi="Verdana" w:cs="Calibri"/>
                <w:color w:val="000000"/>
                <w:sz w:val="16"/>
                <w:szCs w:val="16"/>
              </w:rPr>
              <w:t>Posuvné pouzdro</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Držák</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Držák</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EA153D">
              <w:rPr>
                <w:rFonts w:ascii="Verdana" w:hAnsi="Verdana" w:cs="Calibri"/>
                <w:color w:val="000000"/>
                <w:sz w:val="16"/>
                <w:szCs w:val="16"/>
              </w:rPr>
              <w:t>Zavěšení zvedáku</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Trn</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RPr="003629E9"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EA153D">
              <w:rPr>
                <w:rFonts w:ascii="Verdana" w:hAnsi="Verdana" w:cs="Calibri"/>
                <w:color w:val="000000"/>
                <w:sz w:val="16"/>
                <w:szCs w:val="16"/>
              </w:rPr>
              <w:t>Sada nářadí pro opravy brzdových třmenů KNORR BREMSE</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b/>
                <w:bCs/>
                <w:color w:val="000000"/>
                <w:sz w:val="20"/>
                <w:szCs w:val="20"/>
              </w:rPr>
            </w:pPr>
            <w:r w:rsidRPr="00826203">
              <w:rPr>
                <w:rFonts w:ascii="Verdana" w:hAnsi="Verdana" w:cs="Calibri"/>
                <w:b/>
                <w:bCs/>
                <w:color w:val="000000"/>
                <w:sz w:val="20"/>
                <w:szCs w:val="20"/>
              </w:rPr>
              <w:t>Celkem</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C63680" w:rsidRPr="00826203" w:rsidRDefault="00C63680" w:rsidP="00C63680">
            <w:pPr>
              <w:jc w:val="right"/>
              <w:rPr>
                <w:rFonts w:ascii="Verdana" w:hAnsi="Verdana" w:cs="Calibri"/>
                <w:b/>
                <w:bCs/>
                <w:color w:val="000000"/>
                <w:sz w:val="20"/>
                <w:szCs w:val="20"/>
              </w:rPr>
            </w:pPr>
          </w:p>
        </w:tc>
      </w:tr>
    </w:tbl>
    <w:p w:rsidR="003728DF" w:rsidRDefault="003728DF"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FE0D94" w:rsidRDefault="00FE0D94"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tbl>
      <w:tblPr>
        <w:tblW w:w="8926" w:type="dxa"/>
        <w:tblInd w:w="75" w:type="dxa"/>
        <w:tblCellMar>
          <w:left w:w="70" w:type="dxa"/>
          <w:right w:w="70" w:type="dxa"/>
        </w:tblCellMar>
        <w:tblLook w:val="04A0" w:firstRow="1" w:lastRow="0" w:firstColumn="1" w:lastColumn="0" w:noHBand="0" w:noVBand="1"/>
      </w:tblPr>
      <w:tblGrid>
        <w:gridCol w:w="6374"/>
        <w:gridCol w:w="567"/>
        <w:gridCol w:w="1985"/>
      </w:tblGrid>
      <w:tr w:rsidR="00C63680" w:rsidTr="00C63680">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16"/>
                <w:lang w:eastAsia="pl-PL"/>
              </w:rPr>
            </w:pPr>
            <w:r w:rsidRPr="00BD3358">
              <w:rPr>
                <w:rFonts w:ascii="Verdana" w:hAnsi="Verdana" w:cs="Calibri"/>
                <w:b/>
                <w:bCs/>
                <w:color w:val="000000"/>
                <w:sz w:val="16"/>
                <w:szCs w:val="16"/>
              </w:rPr>
              <w:lastRenderedPageBreak/>
              <w:t>Přípravky</w:t>
            </w:r>
            <w:r>
              <w:rPr>
                <w:rFonts w:ascii="Verdana" w:hAnsi="Verdana" w:cs="Calibri"/>
                <w:b/>
                <w:bCs/>
                <w:color w:val="000000"/>
                <w:sz w:val="16"/>
                <w:szCs w:val="16"/>
              </w:rPr>
              <w:t xml:space="preserve"> pro kloubový autobus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16"/>
              </w:rPr>
            </w:pPr>
            <w:r w:rsidRPr="00BD3358">
              <w:rPr>
                <w:rFonts w:ascii="Verdana" w:hAnsi="Verdana" w:cs="Calibri"/>
                <w:b/>
                <w:bCs/>
                <w:color w:val="000000"/>
                <w:sz w:val="16"/>
                <w:szCs w:val="16"/>
              </w:rPr>
              <w:t>Ks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16"/>
              </w:rPr>
            </w:pPr>
            <w:r w:rsidRPr="00BD3358">
              <w:rPr>
                <w:rFonts w:ascii="Verdana" w:hAnsi="Verdana" w:cs="Calibri"/>
                <w:b/>
                <w:bCs/>
                <w:color w:val="000000"/>
                <w:sz w:val="16"/>
                <w:szCs w:val="16"/>
              </w:rPr>
              <w:t>Cena v Kč bez DPH</w:t>
            </w: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581031">
              <w:rPr>
                <w:rFonts w:ascii="Verdana" w:hAnsi="Verdana" w:cs="Calibri"/>
                <w:color w:val="000000"/>
                <w:sz w:val="16"/>
                <w:szCs w:val="16"/>
              </w:rPr>
              <w:t>Montážní prvek</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Drážkovaný klíč</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581031">
              <w:rPr>
                <w:rFonts w:ascii="Verdana" w:hAnsi="Verdana" w:cs="Calibri"/>
                <w:color w:val="000000"/>
                <w:sz w:val="16"/>
                <w:szCs w:val="16"/>
              </w:rPr>
              <w:t>Klíč na korunkovou matici</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Nabiják</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nil"/>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581031">
              <w:rPr>
                <w:rFonts w:ascii="Verdana" w:hAnsi="Verdana" w:cs="Calibri"/>
                <w:color w:val="000000"/>
                <w:sz w:val="16"/>
                <w:szCs w:val="16"/>
              </w:rPr>
              <w:t>Zařízení pro montáž těsnění</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BD3358">
              <w:rPr>
                <w:rFonts w:ascii="Verdana" w:hAnsi="Verdana" w:cs="Calibri"/>
                <w:color w:val="000000"/>
                <w:sz w:val="16"/>
                <w:szCs w:val="16"/>
              </w:rPr>
              <w:t>N</w:t>
            </w:r>
            <w:r>
              <w:rPr>
                <w:rFonts w:ascii="Verdana" w:hAnsi="Verdana" w:cs="Calibri"/>
                <w:color w:val="000000"/>
                <w:sz w:val="16"/>
                <w:szCs w:val="16"/>
              </w:rPr>
              <w:t>ásada</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BD3358">
              <w:rPr>
                <w:rFonts w:ascii="Verdana" w:hAnsi="Verdana" w:cs="Calibri"/>
                <w:color w:val="000000"/>
                <w:sz w:val="16"/>
                <w:szCs w:val="16"/>
              </w:rPr>
              <w:t>N</w:t>
            </w:r>
            <w:r>
              <w:rPr>
                <w:rFonts w:ascii="Verdana" w:hAnsi="Verdana" w:cs="Calibri"/>
                <w:color w:val="000000"/>
                <w:sz w:val="16"/>
                <w:szCs w:val="16"/>
              </w:rPr>
              <w:t>ásada</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BD3358">
              <w:rPr>
                <w:rFonts w:ascii="Verdana" w:hAnsi="Verdana" w:cs="Calibri"/>
                <w:color w:val="000000"/>
                <w:sz w:val="16"/>
                <w:szCs w:val="16"/>
              </w:rPr>
              <w:t>N</w:t>
            </w:r>
            <w:r>
              <w:rPr>
                <w:rFonts w:ascii="Verdana" w:hAnsi="Verdana" w:cs="Calibri"/>
                <w:color w:val="000000"/>
                <w:sz w:val="16"/>
                <w:szCs w:val="16"/>
              </w:rPr>
              <w:t>ásada</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581031">
              <w:rPr>
                <w:rFonts w:ascii="Verdana" w:hAnsi="Verdana" w:cs="Calibri"/>
                <w:color w:val="000000"/>
                <w:sz w:val="16"/>
                <w:szCs w:val="16"/>
              </w:rPr>
              <w:t>Kryt náboje</w:t>
            </w:r>
            <w:r w:rsidRPr="00826203">
              <w:rPr>
                <w:rFonts w:ascii="Verdana" w:hAnsi="Verdana" w:cs="Calibri"/>
                <w:color w:val="000000"/>
                <w:sz w:val="16"/>
                <w:szCs w:val="16"/>
              </w:rPr>
              <w:t xml:space="preserve"> (x1/x2)</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Zvedák</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tcPr>
          <w:p w:rsidR="00C63680" w:rsidRPr="00826203" w:rsidRDefault="00C63680" w:rsidP="00C63680">
            <w:pPr>
              <w:rPr>
                <w:rFonts w:ascii="Verdana" w:hAnsi="Verdana" w:cs="Calibri"/>
                <w:color w:val="000000"/>
                <w:sz w:val="16"/>
                <w:szCs w:val="16"/>
              </w:rPr>
            </w:pPr>
            <w:r w:rsidRPr="00445CC7">
              <w:rPr>
                <w:rFonts w:ascii="Verdana" w:hAnsi="Verdana" w:cs="Calibri"/>
                <w:color w:val="000000"/>
                <w:sz w:val="16"/>
                <w:szCs w:val="16"/>
              </w:rPr>
              <w:t>Zařízení pro otáčení klikovým hřídelem</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tcPr>
          <w:p w:rsidR="00C63680" w:rsidRPr="00826203" w:rsidRDefault="00C63680" w:rsidP="00C63680">
            <w:pPr>
              <w:rPr>
                <w:rFonts w:ascii="Verdana" w:hAnsi="Verdana" w:cs="Calibri"/>
                <w:color w:val="000000"/>
                <w:sz w:val="16"/>
                <w:szCs w:val="16"/>
              </w:rPr>
            </w:pPr>
            <w:r w:rsidRPr="00445CC7">
              <w:rPr>
                <w:rFonts w:ascii="Verdana" w:hAnsi="Verdana" w:cs="Calibri"/>
                <w:color w:val="000000"/>
                <w:sz w:val="16"/>
                <w:szCs w:val="16"/>
              </w:rPr>
              <w:t>Zařízení pro měření napnutí klínových řemenů</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tcPr>
          <w:p w:rsidR="00C63680" w:rsidRPr="00826203" w:rsidRDefault="00C63680" w:rsidP="00C63680">
            <w:pPr>
              <w:rPr>
                <w:rFonts w:ascii="Verdana" w:hAnsi="Verdana" w:cs="Calibri"/>
                <w:color w:val="000000"/>
                <w:sz w:val="16"/>
                <w:szCs w:val="16"/>
              </w:rPr>
            </w:pPr>
            <w:r w:rsidRPr="00445CC7">
              <w:rPr>
                <w:rFonts w:ascii="Verdana" w:hAnsi="Verdana" w:cs="Calibri"/>
                <w:color w:val="000000"/>
                <w:sz w:val="16"/>
                <w:szCs w:val="16"/>
              </w:rPr>
              <w:t>Zařízení pro měření napnutí dvojitého řemene</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tcPr>
          <w:p w:rsidR="00C63680" w:rsidRPr="00826203" w:rsidRDefault="00C63680" w:rsidP="00C63680">
            <w:pPr>
              <w:rPr>
                <w:rFonts w:ascii="Verdana" w:hAnsi="Verdana" w:cs="Calibri"/>
                <w:color w:val="000000"/>
                <w:sz w:val="16"/>
                <w:szCs w:val="16"/>
              </w:rPr>
            </w:pPr>
            <w:r w:rsidRPr="00445CC7">
              <w:rPr>
                <w:rFonts w:ascii="Verdana" w:hAnsi="Verdana" w:cs="Calibri"/>
                <w:color w:val="000000"/>
                <w:sz w:val="16"/>
                <w:szCs w:val="16"/>
              </w:rPr>
              <w:t>Zařízení pro měření napnutí jednotlivého řemene</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Rukojeť</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Rukojeť</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EF284C">
              <w:rPr>
                <w:rFonts w:ascii="Verdana" w:hAnsi="Verdana" w:cs="Calibri"/>
                <w:color w:val="000000"/>
                <w:sz w:val="16"/>
                <w:szCs w:val="16"/>
              </w:rPr>
              <w:t>Stahovák pro demontáž kulových čepů řízení</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Očkový šroub</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Pouzdro</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EF284C">
              <w:rPr>
                <w:rFonts w:ascii="Verdana" w:hAnsi="Verdana" w:cs="Calibri"/>
                <w:color w:val="000000"/>
                <w:sz w:val="16"/>
                <w:szCs w:val="16"/>
              </w:rPr>
              <w:t>Posuvné pouzdro</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Držák</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Držák</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EA153D">
              <w:rPr>
                <w:rFonts w:ascii="Verdana" w:hAnsi="Verdana" w:cs="Calibri"/>
                <w:color w:val="000000"/>
                <w:sz w:val="16"/>
                <w:szCs w:val="16"/>
              </w:rPr>
              <w:t>Zavěšení zvedáku</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Pr>
                <w:rFonts w:ascii="Verdana" w:hAnsi="Verdana" w:cs="Calibri"/>
                <w:color w:val="000000"/>
                <w:sz w:val="16"/>
                <w:szCs w:val="16"/>
              </w:rPr>
              <w:t>Trn</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C63680">
            <w:pPr>
              <w:rPr>
                <w:rFonts w:ascii="Verdana" w:hAnsi="Verdana" w:cs="Calibri"/>
                <w:color w:val="000000"/>
                <w:sz w:val="16"/>
                <w:szCs w:val="16"/>
              </w:rPr>
            </w:pPr>
            <w:r w:rsidRPr="00EA153D">
              <w:rPr>
                <w:rFonts w:ascii="Verdana" w:hAnsi="Verdana" w:cs="Calibri"/>
                <w:color w:val="000000"/>
                <w:sz w:val="16"/>
                <w:szCs w:val="16"/>
              </w:rPr>
              <w:t>Sada nářadí pro opravy brzdových třmenů KNORR BREMSE</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color w:val="000000"/>
                <w:sz w:val="16"/>
                <w:szCs w:val="16"/>
              </w:rPr>
            </w:pPr>
            <w:r w:rsidRPr="00826203">
              <w:rPr>
                <w:rFonts w:ascii="Verdana" w:hAnsi="Verdana" w:cs="Calibri"/>
                <w:color w:val="000000"/>
                <w:sz w:val="16"/>
                <w:szCs w:val="16"/>
              </w:rPr>
              <w:t>1</w:t>
            </w:r>
          </w:p>
        </w:tc>
        <w:tc>
          <w:tcPr>
            <w:tcW w:w="1985"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16"/>
              </w:rPr>
            </w:pPr>
          </w:p>
        </w:tc>
      </w:tr>
      <w:tr w:rsidR="00C63680" w:rsidTr="00C63680">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b/>
                <w:bCs/>
                <w:color w:val="000000"/>
                <w:sz w:val="16"/>
                <w:szCs w:val="16"/>
              </w:rPr>
            </w:pPr>
            <w:r w:rsidRPr="00826203">
              <w:rPr>
                <w:rFonts w:ascii="Verdana" w:hAnsi="Verdana" w:cs="Calibri"/>
                <w:b/>
                <w:bCs/>
                <w:color w:val="000000"/>
                <w:sz w:val="16"/>
                <w:szCs w:val="16"/>
              </w:rPr>
              <w:t>Suma</w:t>
            </w:r>
          </w:p>
        </w:tc>
        <w:tc>
          <w:tcPr>
            <w:tcW w:w="567" w:type="dxa"/>
            <w:tcBorders>
              <w:top w:val="nil"/>
              <w:left w:val="nil"/>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16"/>
              </w:rPr>
            </w:pPr>
          </w:p>
        </w:tc>
        <w:tc>
          <w:tcPr>
            <w:tcW w:w="1985" w:type="dxa"/>
            <w:tcBorders>
              <w:top w:val="nil"/>
              <w:left w:val="nil"/>
              <w:bottom w:val="single" w:sz="4" w:space="0" w:color="auto"/>
              <w:right w:val="single" w:sz="4" w:space="0" w:color="auto"/>
            </w:tcBorders>
            <w:shd w:val="clear" w:color="auto" w:fill="auto"/>
            <w:noWrap/>
            <w:vAlign w:val="bottom"/>
            <w:hideMark/>
          </w:tcPr>
          <w:p w:rsidR="00C63680" w:rsidRPr="00826203" w:rsidRDefault="00C63680" w:rsidP="00C63680">
            <w:pPr>
              <w:jc w:val="right"/>
              <w:rPr>
                <w:rFonts w:ascii="Verdana" w:hAnsi="Verdana" w:cs="Calibri"/>
                <w:b/>
                <w:bCs/>
                <w:color w:val="000000"/>
                <w:sz w:val="16"/>
                <w:szCs w:val="16"/>
              </w:rPr>
            </w:pPr>
          </w:p>
        </w:tc>
      </w:tr>
    </w:tbl>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Default="00C63680" w:rsidP="00745A66">
      <w:pPr>
        <w:widowControl w:val="0"/>
        <w:adjustRightInd w:val="0"/>
        <w:rPr>
          <w:rFonts w:ascii="Verdana" w:hAnsi="Verdana"/>
          <w:b/>
          <w:i/>
          <w:color w:val="000000"/>
        </w:rPr>
      </w:pPr>
    </w:p>
    <w:p w:rsidR="00C63680" w:rsidRPr="00CF5B5D" w:rsidRDefault="00C63680" w:rsidP="00745A66">
      <w:pPr>
        <w:widowControl w:val="0"/>
        <w:adjustRightInd w:val="0"/>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Default="003728DF" w:rsidP="00356BCD">
      <w:pPr>
        <w:widowControl w:val="0"/>
        <w:adjustRightInd w:val="0"/>
        <w:jc w:val="center"/>
        <w:rPr>
          <w:rFonts w:ascii="Verdana" w:hAnsi="Verdana"/>
          <w:b/>
          <w:i/>
          <w:color w:val="000000"/>
        </w:rPr>
      </w:pPr>
    </w:p>
    <w:p w:rsidR="00A74CFD" w:rsidRPr="00CF5B5D" w:rsidRDefault="00A74CFD"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r w:rsidRPr="00CF5B5D">
        <w:rPr>
          <w:rFonts w:ascii="Verdana" w:hAnsi="Verdana"/>
          <w:b/>
          <w:i/>
          <w:color w:val="000000"/>
        </w:rPr>
        <w:lastRenderedPageBreak/>
        <w:t>Příloha č. 3</w:t>
      </w:r>
    </w:p>
    <w:p w:rsidR="003728DF" w:rsidRPr="00CF5B5D" w:rsidRDefault="003728DF" w:rsidP="00356BCD">
      <w:pPr>
        <w:widowControl w:val="0"/>
        <w:adjustRightInd w:val="0"/>
        <w:jc w:val="center"/>
        <w:rPr>
          <w:rFonts w:ascii="Verdana" w:hAnsi="Verdana"/>
          <w:b/>
          <w:i/>
          <w:color w:val="000000"/>
        </w:rPr>
      </w:pPr>
      <w:r w:rsidRPr="00CF5B5D">
        <w:rPr>
          <w:rFonts w:ascii="Verdana" w:hAnsi="Verdana"/>
          <w:b/>
          <w:i/>
          <w:color w:val="000000"/>
        </w:rPr>
        <w:t xml:space="preserve">ke kupní smlouvě č. </w:t>
      </w:r>
      <w:r w:rsidR="00C63680" w:rsidRPr="00EA153D">
        <w:rPr>
          <w:rFonts w:ascii="Verdana" w:hAnsi="Verdana"/>
          <w:b/>
          <w:i/>
          <w:color w:val="000000"/>
        </w:rPr>
        <w:t>20/016/KS_DPMO</w:t>
      </w:r>
    </w:p>
    <w:p w:rsidR="003728DF" w:rsidRDefault="003728DF" w:rsidP="00356BCD">
      <w:pPr>
        <w:widowControl w:val="0"/>
        <w:adjustRightInd w:val="0"/>
        <w:spacing w:before="240"/>
        <w:jc w:val="center"/>
        <w:rPr>
          <w:rFonts w:ascii="Verdana" w:hAnsi="Verdana"/>
          <w:b/>
          <w:i/>
          <w:caps/>
          <w:color w:val="000000"/>
        </w:rPr>
      </w:pPr>
      <w:r w:rsidRPr="00CF5B5D">
        <w:rPr>
          <w:rFonts w:ascii="Verdana" w:hAnsi="Verdana"/>
          <w:b/>
          <w:i/>
          <w:caps/>
          <w:color w:val="000000"/>
        </w:rPr>
        <w:t xml:space="preserve">Soupis diagnostických přístrojů </w:t>
      </w:r>
    </w:p>
    <w:p w:rsidR="003728DF" w:rsidRPr="00182729" w:rsidRDefault="003728DF" w:rsidP="00182729">
      <w:pPr>
        <w:widowControl w:val="0"/>
        <w:adjustRightInd w:val="0"/>
        <w:jc w:val="center"/>
        <w:rPr>
          <w:rFonts w:ascii="Verdana" w:hAnsi="Verdana"/>
          <w:b/>
          <w:i/>
          <w:color w:val="000000"/>
        </w:rPr>
      </w:pPr>
      <w:r w:rsidRPr="00182729">
        <w:rPr>
          <w:rFonts w:ascii="Verdana" w:hAnsi="Verdana"/>
          <w:b/>
          <w:i/>
          <w:color w:val="000000"/>
        </w:rPr>
        <w:t xml:space="preserve">potřebných pro provádění </w:t>
      </w:r>
      <w:r w:rsidR="005E2422">
        <w:rPr>
          <w:rFonts w:ascii="Verdana" w:hAnsi="Verdana"/>
          <w:b/>
          <w:i/>
          <w:color w:val="000000"/>
        </w:rPr>
        <w:t xml:space="preserve">záručního </w:t>
      </w:r>
      <w:r w:rsidRPr="00182729">
        <w:rPr>
          <w:rFonts w:ascii="Verdana" w:hAnsi="Verdana"/>
          <w:b/>
          <w:i/>
          <w:color w:val="000000"/>
        </w:rPr>
        <w:t>servisu dodaného zboží včetně veškerých jeho součástí a příslušenství, a to včetně cen zahrnujících též cenu za průběžnou aktualizaci licencí k poskytnutému diagnostickému SW po celou dobu trvání záruční doby, touto smlouvou sjednané</w:t>
      </w:r>
    </w:p>
    <w:p w:rsidR="003728DF" w:rsidRPr="00CF5B5D" w:rsidRDefault="003728DF" w:rsidP="00356BCD">
      <w:pPr>
        <w:widowControl w:val="0"/>
        <w:adjustRightInd w:val="0"/>
        <w:jc w:val="center"/>
        <w:rPr>
          <w:rFonts w:ascii="Verdana" w:hAnsi="Verdana"/>
          <w:b/>
          <w:i/>
          <w:caps/>
          <w:color w:val="000000"/>
        </w:rPr>
      </w:pPr>
      <w:r w:rsidRPr="00CF5B5D">
        <w:rPr>
          <w:rFonts w:ascii="Verdana" w:hAnsi="Verdana"/>
          <w:b/>
          <w:i/>
          <w:caps/>
          <w:color w:val="000000"/>
        </w:rPr>
        <w:t>________________________________________________________</w:t>
      </w:r>
    </w:p>
    <w:p w:rsidR="003728DF" w:rsidRPr="00CF5B5D" w:rsidRDefault="003728DF" w:rsidP="00356BCD">
      <w:pPr>
        <w:widowControl w:val="0"/>
        <w:adjustRightInd w:val="0"/>
        <w:jc w:val="center"/>
        <w:rPr>
          <w:rFonts w:ascii="Verdana" w:hAnsi="Verdana"/>
          <w:b/>
          <w:i/>
          <w:color w:val="000000"/>
          <w:sz w:val="18"/>
          <w:szCs w:val="18"/>
        </w:rPr>
      </w:pPr>
    </w:p>
    <w:p w:rsidR="003728DF" w:rsidRDefault="003728DF" w:rsidP="0003098C">
      <w:pPr>
        <w:widowControl w:val="0"/>
        <w:adjustRightInd w:val="0"/>
        <w:jc w:val="both"/>
        <w:rPr>
          <w:rFonts w:ascii="Verdana" w:hAnsi="Verdana"/>
          <w:i/>
          <w:color w:val="000000"/>
          <w:sz w:val="16"/>
          <w:szCs w:val="16"/>
        </w:rPr>
      </w:pPr>
      <w:r w:rsidRPr="00CF5B5D">
        <w:rPr>
          <w:rFonts w:ascii="Verdana" w:hAnsi="Verdana"/>
          <w:i/>
          <w:color w:val="000000"/>
          <w:sz w:val="16"/>
          <w:szCs w:val="16"/>
        </w:rPr>
        <w:t>(</w:t>
      </w:r>
      <w:r>
        <w:rPr>
          <w:rFonts w:ascii="Verdana" w:hAnsi="Verdana"/>
          <w:i/>
          <w:color w:val="000000"/>
          <w:sz w:val="16"/>
          <w:szCs w:val="16"/>
        </w:rPr>
        <w:t>Ú</w:t>
      </w:r>
      <w:r w:rsidRPr="00CF5B5D">
        <w:rPr>
          <w:rFonts w:ascii="Verdana" w:hAnsi="Verdana"/>
          <w:i/>
          <w:color w:val="000000"/>
          <w:sz w:val="16"/>
          <w:szCs w:val="16"/>
        </w:rPr>
        <w:t xml:space="preserve">častník zadávacího řízení dokládá tuto přílohu ve své nabídce </w:t>
      </w:r>
      <w:r>
        <w:rPr>
          <w:rFonts w:ascii="Verdana" w:hAnsi="Verdana"/>
          <w:i/>
          <w:color w:val="000000"/>
          <w:sz w:val="16"/>
          <w:szCs w:val="16"/>
        </w:rPr>
        <w:t>a uvede v ní soupisy veškerých diagnostických přístrojů, SW a licencí, nutných pro bezvadné provádění záručního servisu, např. takto</w:t>
      </w:r>
      <w:r w:rsidRPr="00CF5B5D">
        <w:rPr>
          <w:rFonts w:ascii="Verdana" w:hAnsi="Verdana"/>
          <w:i/>
          <w:color w:val="000000"/>
          <w:sz w:val="16"/>
          <w:szCs w:val="16"/>
        </w:rPr>
        <w:t>)</w:t>
      </w: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C63680" w:rsidRDefault="00C63680" w:rsidP="0003098C">
      <w:pPr>
        <w:widowControl w:val="0"/>
        <w:adjustRightInd w:val="0"/>
        <w:jc w:val="both"/>
        <w:rPr>
          <w:rFonts w:ascii="Verdana" w:hAnsi="Verdana"/>
          <w:i/>
          <w:color w:val="000000"/>
          <w:sz w:val="16"/>
          <w:szCs w:val="16"/>
        </w:rPr>
      </w:pPr>
    </w:p>
    <w:p w:rsidR="00A74CFD" w:rsidRDefault="00A74CFD" w:rsidP="0003098C">
      <w:pPr>
        <w:widowControl w:val="0"/>
        <w:adjustRightInd w:val="0"/>
        <w:jc w:val="both"/>
        <w:rPr>
          <w:rFonts w:ascii="Verdana" w:hAnsi="Verdana"/>
          <w:i/>
          <w:color w:val="000000"/>
          <w:sz w:val="16"/>
          <w:szCs w:val="16"/>
        </w:rPr>
      </w:pPr>
    </w:p>
    <w:tbl>
      <w:tblPr>
        <w:tblW w:w="9703" w:type="dxa"/>
        <w:jc w:val="center"/>
        <w:tblCellMar>
          <w:left w:w="70" w:type="dxa"/>
          <w:right w:w="70" w:type="dxa"/>
        </w:tblCellMar>
        <w:tblLook w:val="04A0" w:firstRow="1" w:lastRow="0" w:firstColumn="1" w:lastColumn="0" w:noHBand="0" w:noVBand="1"/>
      </w:tblPr>
      <w:tblGrid>
        <w:gridCol w:w="7060"/>
        <w:gridCol w:w="628"/>
        <w:gridCol w:w="2015"/>
      </w:tblGrid>
      <w:tr w:rsidR="00C63680" w:rsidRPr="003629E9" w:rsidTr="00C63680">
        <w:trPr>
          <w:trHeight w:val="300"/>
          <w:jc w:val="center"/>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22"/>
                <w:lang w:eastAsia="pl-PL"/>
              </w:rPr>
            </w:pPr>
            <w:r>
              <w:rPr>
                <w:rFonts w:ascii="Verdana" w:hAnsi="Verdana" w:cs="Calibri"/>
                <w:b/>
                <w:bCs/>
                <w:color w:val="000000"/>
                <w:sz w:val="16"/>
                <w:szCs w:val="22"/>
                <w:lang w:eastAsia="pl-PL"/>
              </w:rPr>
              <w:lastRenderedPageBreak/>
              <w:t>Diagnostické přístroje pro sólo autobus</w:t>
            </w:r>
          </w:p>
        </w:tc>
        <w:tc>
          <w:tcPr>
            <w:tcW w:w="628" w:type="dxa"/>
            <w:tcBorders>
              <w:top w:val="single" w:sz="4" w:space="0" w:color="auto"/>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b/>
                <w:bCs/>
                <w:color w:val="000000"/>
                <w:sz w:val="16"/>
                <w:szCs w:val="22"/>
                <w:lang w:eastAsia="pl-PL"/>
              </w:rPr>
            </w:pPr>
            <w:r>
              <w:rPr>
                <w:rFonts w:ascii="Verdana" w:hAnsi="Verdana" w:cs="Calibri"/>
                <w:b/>
                <w:bCs/>
                <w:color w:val="000000"/>
                <w:sz w:val="16"/>
                <w:szCs w:val="22"/>
                <w:lang w:eastAsia="pl-PL"/>
              </w:rPr>
              <w:t>Ks</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22"/>
              </w:rPr>
            </w:pPr>
            <w:r w:rsidRPr="00705C45">
              <w:rPr>
                <w:rFonts w:ascii="Verdana" w:hAnsi="Verdana" w:cs="Calibri"/>
                <w:b/>
                <w:bCs/>
                <w:color w:val="000000"/>
                <w:sz w:val="16"/>
                <w:szCs w:val="16"/>
              </w:rPr>
              <w:t>Cena v Kč bez DPH</w:t>
            </w:r>
          </w:p>
        </w:tc>
      </w:tr>
      <w:tr w:rsidR="00C63680" w:rsidRPr="003629E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r w:rsidRPr="00826203">
              <w:rPr>
                <w:rFonts w:ascii="Verdana" w:hAnsi="Verdana" w:cs="Calibri"/>
                <w:color w:val="000000"/>
                <w:sz w:val="16"/>
                <w:szCs w:val="22"/>
              </w:rPr>
              <w:t>Interf</w:t>
            </w:r>
            <w:r>
              <w:rPr>
                <w:rFonts w:ascii="Verdana" w:hAnsi="Verdana" w:cs="Calibri"/>
                <w:color w:val="000000"/>
                <w:sz w:val="16"/>
                <w:szCs w:val="22"/>
              </w:rPr>
              <w:t>ace</w:t>
            </w:r>
            <w:r w:rsidRPr="00826203">
              <w:rPr>
                <w:rFonts w:ascii="Verdana" w:hAnsi="Verdana" w:cs="Calibri"/>
                <w:color w:val="000000"/>
                <w:sz w:val="16"/>
                <w:szCs w:val="22"/>
              </w:rPr>
              <w:t xml:space="preserve"> </w:t>
            </w:r>
            <w:proofErr w:type="spellStart"/>
            <w:r w:rsidRPr="00826203">
              <w:rPr>
                <w:rFonts w:ascii="Verdana" w:hAnsi="Verdana" w:cs="Calibri"/>
                <w:color w:val="000000"/>
                <w:sz w:val="16"/>
                <w:szCs w:val="22"/>
              </w:rPr>
              <w:t>Kibes</w:t>
            </w:r>
            <w:proofErr w:type="spellEnd"/>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3629E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r>
              <w:rPr>
                <w:rFonts w:ascii="Verdana" w:hAnsi="Verdana" w:cs="Calibri"/>
                <w:color w:val="000000"/>
                <w:sz w:val="16"/>
                <w:szCs w:val="22"/>
              </w:rPr>
              <w:t>N</w:t>
            </w:r>
            <w:r w:rsidRPr="00826203">
              <w:rPr>
                <w:rFonts w:ascii="Verdana" w:hAnsi="Verdana" w:cs="Calibri"/>
                <w:color w:val="000000"/>
                <w:sz w:val="16"/>
                <w:szCs w:val="22"/>
              </w:rPr>
              <w:t xml:space="preserve">otebook </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3629E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proofErr w:type="spellStart"/>
            <w:r w:rsidRPr="00826203">
              <w:rPr>
                <w:rFonts w:ascii="Verdana" w:hAnsi="Verdana" w:cs="Calibri"/>
                <w:color w:val="000000"/>
                <w:sz w:val="16"/>
                <w:szCs w:val="22"/>
              </w:rPr>
              <w:t>Replik</w:t>
            </w:r>
            <w:r>
              <w:rPr>
                <w:rFonts w:ascii="Verdana" w:hAnsi="Verdana" w:cs="Calibri"/>
                <w:color w:val="000000"/>
                <w:sz w:val="16"/>
                <w:szCs w:val="22"/>
              </w:rPr>
              <w:t>a</w:t>
            </w:r>
            <w:r w:rsidRPr="00826203">
              <w:rPr>
                <w:rFonts w:ascii="Verdana" w:hAnsi="Verdana" w:cs="Calibri"/>
                <w:color w:val="000000"/>
                <w:sz w:val="16"/>
                <w:szCs w:val="22"/>
              </w:rPr>
              <w:t>tor</w:t>
            </w:r>
            <w:proofErr w:type="spellEnd"/>
            <w:r w:rsidRPr="00826203">
              <w:rPr>
                <w:rFonts w:ascii="Verdana" w:hAnsi="Verdana" w:cs="Calibri"/>
                <w:color w:val="000000"/>
                <w:sz w:val="16"/>
                <w:szCs w:val="22"/>
              </w:rPr>
              <w:t xml:space="preserve"> port</w:t>
            </w:r>
            <w:r>
              <w:rPr>
                <w:rFonts w:ascii="Verdana" w:hAnsi="Verdana" w:cs="Calibri"/>
                <w:color w:val="000000"/>
                <w:sz w:val="16"/>
                <w:szCs w:val="22"/>
              </w:rPr>
              <w:t>ů</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3629E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r w:rsidRPr="00826203">
              <w:rPr>
                <w:rFonts w:ascii="Verdana" w:hAnsi="Verdana" w:cs="Calibri"/>
                <w:color w:val="000000"/>
                <w:sz w:val="16"/>
                <w:szCs w:val="22"/>
              </w:rPr>
              <w:t xml:space="preserve">STS Texa </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3629E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r w:rsidRPr="00D74E8C">
              <w:rPr>
                <w:rFonts w:ascii="Verdana" w:hAnsi="Verdana" w:cs="Calibri"/>
                <w:color w:val="000000"/>
                <w:sz w:val="16"/>
                <w:szCs w:val="22"/>
              </w:rPr>
              <w:t>Sada pro kontrolu tlaku v systému řízení</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3629E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b/>
                <w:bCs/>
                <w:color w:val="000000"/>
                <w:sz w:val="16"/>
                <w:szCs w:val="22"/>
              </w:rPr>
            </w:pPr>
            <w:r>
              <w:rPr>
                <w:rFonts w:ascii="Verdana" w:hAnsi="Verdana" w:cs="Calibri"/>
                <w:b/>
                <w:bCs/>
                <w:color w:val="000000"/>
                <w:sz w:val="16"/>
                <w:szCs w:val="22"/>
              </w:rPr>
              <w:t>Celkem</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b/>
                <w:bCs/>
                <w:color w:val="000000"/>
                <w:sz w:val="16"/>
                <w:szCs w:val="22"/>
              </w:rPr>
            </w:pP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201170">
            <w:pPr>
              <w:jc w:val="right"/>
              <w:rPr>
                <w:rFonts w:ascii="Verdana" w:hAnsi="Verdana" w:cs="Calibri"/>
                <w:b/>
                <w:bCs/>
                <w:color w:val="000000"/>
                <w:sz w:val="16"/>
                <w:szCs w:val="22"/>
              </w:rPr>
            </w:pPr>
          </w:p>
        </w:tc>
      </w:tr>
    </w:tbl>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tbl>
      <w:tblPr>
        <w:tblW w:w="9703" w:type="dxa"/>
        <w:jc w:val="center"/>
        <w:tblCellMar>
          <w:left w:w="70" w:type="dxa"/>
          <w:right w:w="70" w:type="dxa"/>
        </w:tblCellMar>
        <w:tblLook w:val="04A0" w:firstRow="1" w:lastRow="0" w:firstColumn="1" w:lastColumn="0" w:noHBand="0" w:noVBand="1"/>
      </w:tblPr>
      <w:tblGrid>
        <w:gridCol w:w="7060"/>
        <w:gridCol w:w="628"/>
        <w:gridCol w:w="2015"/>
      </w:tblGrid>
      <w:tr w:rsidR="00C63680" w:rsidRPr="002D546E" w:rsidTr="00C63680">
        <w:trPr>
          <w:trHeight w:val="300"/>
          <w:jc w:val="center"/>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52549D" w:rsidRDefault="00C63680" w:rsidP="00C63680">
            <w:pPr>
              <w:jc w:val="center"/>
              <w:rPr>
                <w:rFonts w:ascii="Verdana" w:hAnsi="Verdana" w:cs="Calibri"/>
                <w:b/>
                <w:bCs/>
                <w:color w:val="000000"/>
                <w:sz w:val="16"/>
                <w:szCs w:val="22"/>
                <w:lang w:eastAsia="pl-PL"/>
              </w:rPr>
            </w:pPr>
            <w:r>
              <w:rPr>
                <w:rFonts w:ascii="Verdana" w:hAnsi="Verdana" w:cs="Calibri"/>
                <w:b/>
                <w:bCs/>
                <w:color w:val="000000"/>
                <w:sz w:val="16"/>
                <w:szCs w:val="22"/>
                <w:lang w:eastAsia="pl-PL"/>
              </w:rPr>
              <w:t>Licence pro sólo autobus</w:t>
            </w:r>
          </w:p>
        </w:tc>
        <w:tc>
          <w:tcPr>
            <w:tcW w:w="628" w:type="dxa"/>
            <w:tcBorders>
              <w:top w:val="single" w:sz="4" w:space="0" w:color="auto"/>
              <w:left w:val="nil"/>
              <w:bottom w:val="single" w:sz="4" w:space="0" w:color="auto"/>
              <w:right w:val="single" w:sz="4" w:space="0" w:color="auto"/>
            </w:tcBorders>
            <w:vAlign w:val="center"/>
          </w:tcPr>
          <w:p w:rsidR="00C63680" w:rsidRPr="0052549D" w:rsidRDefault="00C63680" w:rsidP="00C63680">
            <w:pPr>
              <w:jc w:val="center"/>
              <w:rPr>
                <w:rFonts w:ascii="Verdana" w:hAnsi="Verdana" w:cs="Calibri"/>
                <w:b/>
                <w:bCs/>
                <w:color w:val="000000"/>
                <w:sz w:val="16"/>
                <w:szCs w:val="22"/>
                <w:lang w:eastAsia="pl-PL"/>
              </w:rPr>
            </w:pPr>
            <w:r>
              <w:rPr>
                <w:rFonts w:ascii="Verdana" w:hAnsi="Verdana" w:cs="Calibri"/>
                <w:b/>
                <w:bCs/>
                <w:color w:val="000000"/>
                <w:sz w:val="16"/>
                <w:szCs w:val="22"/>
                <w:lang w:eastAsia="pl-PL"/>
              </w:rPr>
              <w:t>Ks</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52549D" w:rsidRDefault="00C63680" w:rsidP="00C63680">
            <w:pPr>
              <w:jc w:val="center"/>
              <w:rPr>
                <w:rFonts w:ascii="Verdana" w:hAnsi="Verdana" w:cs="Calibri"/>
                <w:b/>
                <w:bCs/>
                <w:color w:val="000000"/>
                <w:sz w:val="16"/>
                <w:szCs w:val="22"/>
              </w:rPr>
            </w:pPr>
            <w:r w:rsidRPr="00705C45">
              <w:rPr>
                <w:rFonts w:ascii="Verdana" w:hAnsi="Verdana" w:cs="Calibri"/>
                <w:b/>
                <w:bCs/>
                <w:color w:val="000000"/>
                <w:sz w:val="16"/>
                <w:szCs w:val="16"/>
              </w:rPr>
              <w:t>Cena v Kč bez DPH</w:t>
            </w:r>
          </w:p>
        </w:tc>
      </w:tr>
      <w:tr w:rsidR="00C63680" w:rsidRPr="002D546E"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52549D" w:rsidRDefault="00C63680" w:rsidP="00C63680">
            <w:pPr>
              <w:rPr>
                <w:rFonts w:ascii="Verdana" w:hAnsi="Verdana" w:cs="Calibri"/>
                <w:color w:val="000000"/>
                <w:sz w:val="16"/>
                <w:szCs w:val="22"/>
              </w:rPr>
            </w:pPr>
            <w:proofErr w:type="spellStart"/>
            <w:r w:rsidRPr="0052549D">
              <w:rPr>
                <w:rFonts w:ascii="Verdana" w:hAnsi="Verdana" w:cs="Calibri"/>
                <w:color w:val="000000"/>
                <w:sz w:val="16"/>
                <w:szCs w:val="22"/>
              </w:rPr>
              <w:t>Kibes</w:t>
            </w:r>
            <w:proofErr w:type="spellEnd"/>
            <w:r w:rsidRPr="0052549D">
              <w:rPr>
                <w:rFonts w:ascii="Verdana" w:hAnsi="Verdana" w:cs="Calibri"/>
                <w:color w:val="000000"/>
                <w:sz w:val="16"/>
                <w:szCs w:val="22"/>
              </w:rPr>
              <w:t xml:space="preserve"> Runtime 32</w:t>
            </w:r>
          </w:p>
        </w:tc>
        <w:tc>
          <w:tcPr>
            <w:tcW w:w="628" w:type="dxa"/>
            <w:tcBorders>
              <w:top w:val="nil"/>
              <w:left w:val="nil"/>
              <w:bottom w:val="single" w:sz="4" w:space="0" w:color="auto"/>
              <w:right w:val="single" w:sz="4" w:space="0" w:color="auto"/>
            </w:tcBorders>
            <w:vAlign w:val="center"/>
          </w:tcPr>
          <w:p w:rsidR="00C63680" w:rsidRPr="0052549D" w:rsidRDefault="00C63680" w:rsidP="00C63680">
            <w:pPr>
              <w:jc w:val="center"/>
              <w:rPr>
                <w:rFonts w:ascii="Verdana" w:hAnsi="Verdana" w:cs="Calibri"/>
                <w:color w:val="000000"/>
                <w:sz w:val="16"/>
                <w:szCs w:val="22"/>
              </w:rPr>
            </w:pPr>
            <w:r w:rsidRPr="0052549D">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52549D" w:rsidRDefault="00C63680" w:rsidP="00C63680">
            <w:pPr>
              <w:jc w:val="right"/>
              <w:rPr>
                <w:rFonts w:ascii="Verdana" w:hAnsi="Verdana" w:cs="Calibri"/>
                <w:color w:val="000000"/>
                <w:sz w:val="16"/>
                <w:szCs w:val="22"/>
              </w:rPr>
            </w:pPr>
          </w:p>
        </w:tc>
      </w:tr>
      <w:tr w:rsidR="00C63680" w:rsidRPr="002D546E"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52549D" w:rsidRDefault="00C63680" w:rsidP="00C63680">
            <w:pPr>
              <w:rPr>
                <w:rFonts w:ascii="Verdana" w:hAnsi="Verdana" w:cs="Calibri"/>
                <w:color w:val="000000"/>
                <w:sz w:val="16"/>
                <w:szCs w:val="22"/>
              </w:rPr>
            </w:pPr>
            <w:r w:rsidRPr="0052549D">
              <w:rPr>
                <w:rFonts w:ascii="Verdana" w:hAnsi="Verdana" w:cs="Calibri"/>
                <w:color w:val="000000"/>
                <w:sz w:val="16"/>
                <w:szCs w:val="22"/>
              </w:rPr>
              <w:t>STS Texa</w:t>
            </w:r>
          </w:p>
        </w:tc>
        <w:tc>
          <w:tcPr>
            <w:tcW w:w="628" w:type="dxa"/>
            <w:tcBorders>
              <w:top w:val="nil"/>
              <w:left w:val="nil"/>
              <w:bottom w:val="single" w:sz="4" w:space="0" w:color="auto"/>
              <w:right w:val="single" w:sz="4" w:space="0" w:color="auto"/>
            </w:tcBorders>
            <w:vAlign w:val="center"/>
          </w:tcPr>
          <w:p w:rsidR="00C63680" w:rsidRPr="0052549D" w:rsidRDefault="00C63680" w:rsidP="00C63680">
            <w:pPr>
              <w:jc w:val="center"/>
              <w:rPr>
                <w:rFonts w:ascii="Verdana" w:hAnsi="Verdana" w:cs="Calibri"/>
                <w:color w:val="000000"/>
                <w:sz w:val="16"/>
                <w:szCs w:val="22"/>
              </w:rPr>
            </w:pPr>
            <w:r w:rsidRPr="0052549D">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52549D" w:rsidRDefault="00C63680" w:rsidP="00C63680">
            <w:pPr>
              <w:jc w:val="right"/>
              <w:rPr>
                <w:rFonts w:ascii="Verdana" w:hAnsi="Verdana" w:cs="Calibri"/>
                <w:color w:val="000000"/>
                <w:sz w:val="16"/>
                <w:szCs w:val="22"/>
              </w:rPr>
            </w:pPr>
          </w:p>
        </w:tc>
      </w:tr>
      <w:tr w:rsidR="00C63680" w:rsidRPr="002D546E"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52549D" w:rsidRDefault="00C63680" w:rsidP="00C63680">
            <w:pPr>
              <w:jc w:val="right"/>
              <w:rPr>
                <w:rFonts w:ascii="Verdana" w:hAnsi="Verdana" w:cs="Calibri"/>
                <w:b/>
                <w:bCs/>
                <w:color w:val="000000"/>
                <w:sz w:val="16"/>
                <w:szCs w:val="22"/>
              </w:rPr>
            </w:pPr>
            <w:r>
              <w:rPr>
                <w:rFonts w:ascii="Verdana" w:hAnsi="Verdana" w:cs="Calibri"/>
                <w:b/>
                <w:bCs/>
                <w:color w:val="000000"/>
                <w:sz w:val="16"/>
                <w:szCs w:val="22"/>
              </w:rPr>
              <w:t>Celkem</w:t>
            </w:r>
          </w:p>
        </w:tc>
        <w:tc>
          <w:tcPr>
            <w:tcW w:w="628" w:type="dxa"/>
            <w:tcBorders>
              <w:top w:val="nil"/>
              <w:left w:val="nil"/>
              <w:bottom w:val="single" w:sz="4" w:space="0" w:color="auto"/>
              <w:right w:val="single" w:sz="4" w:space="0" w:color="auto"/>
            </w:tcBorders>
            <w:vAlign w:val="center"/>
          </w:tcPr>
          <w:p w:rsidR="00C63680" w:rsidRPr="0052549D" w:rsidRDefault="00C63680" w:rsidP="00C63680">
            <w:pPr>
              <w:jc w:val="center"/>
              <w:rPr>
                <w:rFonts w:ascii="Verdana" w:hAnsi="Verdana" w:cs="Calibri"/>
                <w:b/>
                <w:bCs/>
                <w:color w:val="000000"/>
                <w:sz w:val="16"/>
                <w:szCs w:val="22"/>
              </w:rPr>
            </w:pP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52549D" w:rsidRDefault="00C63680" w:rsidP="00C63680">
            <w:pPr>
              <w:jc w:val="right"/>
              <w:rPr>
                <w:rFonts w:ascii="Verdana" w:hAnsi="Verdana" w:cs="Calibri"/>
                <w:b/>
                <w:bCs/>
                <w:color w:val="000000"/>
                <w:sz w:val="16"/>
                <w:szCs w:val="22"/>
              </w:rPr>
            </w:pPr>
          </w:p>
        </w:tc>
      </w:tr>
    </w:tbl>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A74CFD" w:rsidRDefault="00A74CFD" w:rsidP="009155E9">
      <w:pPr>
        <w:widowControl w:val="0"/>
        <w:adjustRightInd w:val="0"/>
        <w:rPr>
          <w:rFonts w:ascii="Verdana" w:hAnsi="Verdana"/>
          <w:b/>
          <w:i/>
          <w:color w:val="000000"/>
        </w:rPr>
      </w:pPr>
    </w:p>
    <w:p w:rsidR="00A74CFD" w:rsidRDefault="00A74CFD"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tbl>
      <w:tblPr>
        <w:tblW w:w="9703" w:type="dxa"/>
        <w:jc w:val="center"/>
        <w:tblCellMar>
          <w:left w:w="70" w:type="dxa"/>
          <w:right w:w="70" w:type="dxa"/>
        </w:tblCellMar>
        <w:tblLook w:val="04A0" w:firstRow="1" w:lastRow="0" w:firstColumn="1" w:lastColumn="0" w:noHBand="0" w:noVBand="1"/>
      </w:tblPr>
      <w:tblGrid>
        <w:gridCol w:w="7060"/>
        <w:gridCol w:w="628"/>
        <w:gridCol w:w="2015"/>
      </w:tblGrid>
      <w:tr w:rsidR="00C63680" w:rsidRPr="00C86669" w:rsidTr="00C63680">
        <w:trPr>
          <w:trHeight w:val="300"/>
          <w:jc w:val="center"/>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22"/>
                <w:lang w:eastAsia="pl-PL"/>
              </w:rPr>
            </w:pPr>
            <w:r>
              <w:rPr>
                <w:rFonts w:ascii="Verdana" w:hAnsi="Verdana" w:cs="Calibri"/>
                <w:b/>
                <w:bCs/>
                <w:color w:val="000000"/>
                <w:sz w:val="16"/>
                <w:szCs w:val="22"/>
                <w:lang w:eastAsia="pl-PL"/>
              </w:rPr>
              <w:t>Diagnostické přístroje pro kloubový autobus</w:t>
            </w:r>
          </w:p>
        </w:tc>
        <w:tc>
          <w:tcPr>
            <w:tcW w:w="628" w:type="dxa"/>
            <w:tcBorders>
              <w:top w:val="single" w:sz="4" w:space="0" w:color="auto"/>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b/>
                <w:bCs/>
                <w:color w:val="000000"/>
                <w:sz w:val="16"/>
                <w:szCs w:val="22"/>
                <w:lang w:eastAsia="pl-PL"/>
              </w:rPr>
            </w:pPr>
            <w:r>
              <w:rPr>
                <w:rFonts w:ascii="Verdana" w:hAnsi="Verdana" w:cs="Calibri"/>
                <w:b/>
                <w:bCs/>
                <w:color w:val="000000"/>
                <w:sz w:val="16"/>
                <w:szCs w:val="22"/>
                <w:lang w:eastAsia="pl-PL"/>
              </w:rPr>
              <w:t>Ks</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22"/>
              </w:rPr>
            </w:pPr>
            <w:r w:rsidRPr="00705C45">
              <w:rPr>
                <w:rFonts w:ascii="Verdana" w:hAnsi="Verdana" w:cs="Calibri"/>
                <w:b/>
                <w:bCs/>
                <w:color w:val="000000"/>
                <w:sz w:val="16"/>
                <w:szCs w:val="16"/>
              </w:rPr>
              <w:t>Cena v Kč bez DPH</w:t>
            </w:r>
          </w:p>
        </w:tc>
      </w:tr>
      <w:tr w:rsidR="00C63680" w:rsidRPr="00C8666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r w:rsidRPr="00826203">
              <w:rPr>
                <w:rFonts w:ascii="Verdana" w:hAnsi="Verdana" w:cs="Calibri"/>
                <w:color w:val="000000"/>
                <w:sz w:val="16"/>
                <w:szCs w:val="22"/>
              </w:rPr>
              <w:t>Interf</w:t>
            </w:r>
            <w:r>
              <w:rPr>
                <w:rFonts w:ascii="Verdana" w:hAnsi="Verdana" w:cs="Calibri"/>
                <w:color w:val="000000"/>
                <w:sz w:val="16"/>
                <w:szCs w:val="22"/>
              </w:rPr>
              <w:t>ace</w:t>
            </w:r>
            <w:r w:rsidRPr="00826203">
              <w:rPr>
                <w:rFonts w:ascii="Verdana" w:hAnsi="Verdana" w:cs="Calibri"/>
                <w:color w:val="000000"/>
                <w:sz w:val="16"/>
                <w:szCs w:val="22"/>
              </w:rPr>
              <w:t xml:space="preserve"> </w:t>
            </w:r>
            <w:proofErr w:type="spellStart"/>
            <w:r w:rsidRPr="00826203">
              <w:rPr>
                <w:rFonts w:ascii="Verdana" w:hAnsi="Verdana" w:cs="Calibri"/>
                <w:color w:val="000000"/>
                <w:sz w:val="16"/>
                <w:szCs w:val="22"/>
              </w:rPr>
              <w:t>Kibes</w:t>
            </w:r>
            <w:proofErr w:type="spellEnd"/>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C8666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r>
              <w:rPr>
                <w:rFonts w:ascii="Verdana" w:hAnsi="Verdana" w:cs="Calibri"/>
                <w:color w:val="000000"/>
                <w:sz w:val="16"/>
                <w:szCs w:val="22"/>
              </w:rPr>
              <w:t>N</w:t>
            </w:r>
            <w:r w:rsidRPr="00826203">
              <w:rPr>
                <w:rFonts w:ascii="Verdana" w:hAnsi="Verdana" w:cs="Calibri"/>
                <w:color w:val="000000"/>
                <w:sz w:val="16"/>
                <w:szCs w:val="22"/>
              </w:rPr>
              <w:t xml:space="preserve">otebook </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C8666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proofErr w:type="spellStart"/>
            <w:r w:rsidRPr="00826203">
              <w:rPr>
                <w:rFonts w:ascii="Verdana" w:hAnsi="Verdana" w:cs="Calibri"/>
                <w:color w:val="000000"/>
                <w:sz w:val="16"/>
                <w:szCs w:val="22"/>
              </w:rPr>
              <w:t>Replikator</w:t>
            </w:r>
            <w:proofErr w:type="spellEnd"/>
            <w:r w:rsidRPr="00826203">
              <w:rPr>
                <w:rFonts w:ascii="Verdana" w:hAnsi="Verdana" w:cs="Calibri"/>
                <w:color w:val="000000"/>
                <w:sz w:val="16"/>
                <w:szCs w:val="22"/>
              </w:rPr>
              <w:t xml:space="preserve"> port</w:t>
            </w:r>
            <w:r>
              <w:rPr>
                <w:rFonts w:ascii="Verdana" w:hAnsi="Verdana" w:cs="Calibri"/>
                <w:color w:val="000000"/>
                <w:sz w:val="16"/>
                <w:szCs w:val="22"/>
              </w:rPr>
              <w:t>ů</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C8666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r w:rsidRPr="00826203">
              <w:rPr>
                <w:rFonts w:ascii="Verdana" w:hAnsi="Verdana" w:cs="Calibri"/>
                <w:color w:val="000000"/>
                <w:sz w:val="16"/>
                <w:szCs w:val="22"/>
              </w:rPr>
              <w:t xml:space="preserve">STS </w:t>
            </w:r>
            <w:r>
              <w:rPr>
                <w:rFonts w:ascii="Verdana" w:hAnsi="Verdana" w:cs="Calibri"/>
                <w:color w:val="000000"/>
                <w:sz w:val="16"/>
                <w:szCs w:val="22"/>
              </w:rPr>
              <w:t>Texa</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C8666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r w:rsidRPr="00D74E8C">
              <w:rPr>
                <w:rFonts w:ascii="Verdana" w:hAnsi="Verdana" w:cs="Calibri"/>
                <w:color w:val="000000"/>
                <w:sz w:val="16"/>
                <w:szCs w:val="22"/>
              </w:rPr>
              <w:t>Sada pro kontrolu tlaku v systému řízení</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C8666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b/>
                <w:bCs/>
                <w:color w:val="000000"/>
                <w:sz w:val="16"/>
                <w:szCs w:val="22"/>
              </w:rPr>
            </w:pPr>
            <w:r>
              <w:rPr>
                <w:rFonts w:ascii="Verdana" w:hAnsi="Verdana" w:cs="Calibri"/>
                <w:b/>
                <w:bCs/>
                <w:color w:val="000000"/>
                <w:sz w:val="16"/>
                <w:szCs w:val="22"/>
              </w:rPr>
              <w:t>Celkem</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b/>
                <w:bCs/>
                <w:color w:val="000000"/>
                <w:sz w:val="16"/>
                <w:szCs w:val="22"/>
              </w:rPr>
            </w:pP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C63680" w:rsidRPr="00826203" w:rsidRDefault="00C63680" w:rsidP="00201170">
            <w:pPr>
              <w:jc w:val="right"/>
              <w:rPr>
                <w:rFonts w:ascii="Verdana" w:hAnsi="Verdana" w:cs="Calibri"/>
                <w:b/>
                <w:bCs/>
                <w:color w:val="000000"/>
                <w:sz w:val="16"/>
                <w:szCs w:val="22"/>
              </w:rPr>
            </w:pPr>
          </w:p>
        </w:tc>
      </w:tr>
    </w:tbl>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tbl>
      <w:tblPr>
        <w:tblW w:w="9703" w:type="dxa"/>
        <w:jc w:val="center"/>
        <w:tblCellMar>
          <w:left w:w="70" w:type="dxa"/>
          <w:right w:w="70" w:type="dxa"/>
        </w:tblCellMar>
        <w:tblLook w:val="04A0" w:firstRow="1" w:lastRow="0" w:firstColumn="1" w:lastColumn="0" w:noHBand="0" w:noVBand="1"/>
      </w:tblPr>
      <w:tblGrid>
        <w:gridCol w:w="7060"/>
        <w:gridCol w:w="628"/>
        <w:gridCol w:w="2015"/>
      </w:tblGrid>
      <w:tr w:rsidR="00C63680" w:rsidRPr="00C86669" w:rsidTr="00C63680">
        <w:trPr>
          <w:trHeight w:val="300"/>
          <w:jc w:val="center"/>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22"/>
                <w:lang w:eastAsia="pl-PL"/>
              </w:rPr>
            </w:pPr>
            <w:r>
              <w:rPr>
                <w:rFonts w:ascii="Verdana" w:hAnsi="Verdana" w:cs="Calibri"/>
                <w:b/>
                <w:bCs/>
                <w:color w:val="000000"/>
                <w:sz w:val="16"/>
                <w:szCs w:val="22"/>
                <w:lang w:eastAsia="pl-PL"/>
              </w:rPr>
              <w:t>Licence pro kloubový autobus</w:t>
            </w:r>
          </w:p>
        </w:tc>
        <w:tc>
          <w:tcPr>
            <w:tcW w:w="628" w:type="dxa"/>
            <w:tcBorders>
              <w:top w:val="single" w:sz="4" w:space="0" w:color="auto"/>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b/>
                <w:bCs/>
                <w:color w:val="000000"/>
                <w:sz w:val="16"/>
                <w:szCs w:val="22"/>
                <w:lang w:eastAsia="pl-PL"/>
              </w:rPr>
            </w:pPr>
            <w:r>
              <w:rPr>
                <w:rFonts w:ascii="Verdana" w:hAnsi="Verdana" w:cs="Calibri"/>
                <w:b/>
                <w:bCs/>
                <w:color w:val="000000"/>
                <w:sz w:val="16"/>
                <w:szCs w:val="22"/>
                <w:lang w:eastAsia="pl-PL"/>
              </w:rPr>
              <w:t>Ks</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center"/>
              <w:rPr>
                <w:rFonts w:ascii="Verdana" w:hAnsi="Verdana" w:cs="Calibri"/>
                <w:b/>
                <w:bCs/>
                <w:color w:val="000000"/>
                <w:sz w:val="16"/>
                <w:szCs w:val="22"/>
              </w:rPr>
            </w:pPr>
            <w:r w:rsidRPr="00705C45">
              <w:rPr>
                <w:rFonts w:ascii="Verdana" w:hAnsi="Verdana" w:cs="Calibri"/>
                <w:b/>
                <w:bCs/>
                <w:color w:val="000000"/>
                <w:sz w:val="16"/>
                <w:szCs w:val="16"/>
              </w:rPr>
              <w:t>Cena v Kč bez DPH</w:t>
            </w:r>
          </w:p>
        </w:tc>
      </w:tr>
      <w:tr w:rsidR="00C63680" w:rsidRPr="00C8666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proofErr w:type="spellStart"/>
            <w:r w:rsidRPr="00826203">
              <w:rPr>
                <w:rFonts w:ascii="Verdana" w:hAnsi="Verdana" w:cs="Calibri"/>
                <w:color w:val="000000"/>
                <w:sz w:val="16"/>
                <w:szCs w:val="22"/>
              </w:rPr>
              <w:t>Kibes</w:t>
            </w:r>
            <w:proofErr w:type="spellEnd"/>
            <w:r w:rsidRPr="00826203">
              <w:rPr>
                <w:rFonts w:ascii="Verdana" w:hAnsi="Verdana" w:cs="Calibri"/>
                <w:color w:val="000000"/>
                <w:sz w:val="16"/>
                <w:szCs w:val="22"/>
              </w:rPr>
              <w:t xml:space="preserve"> Runtime 32</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C8666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rPr>
                <w:rFonts w:ascii="Verdana" w:hAnsi="Verdana" w:cs="Calibri"/>
                <w:color w:val="000000"/>
                <w:sz w:val="16"/>
                <w:szCs w:val="22"/>
              </w:rPr>
            </w:pPr>
            <w:r w:rsidRPr="00826203">
              <w:rPr>
                <w:rFonts w:ascii="Verdana" w:hAnsi="Verdana" w:cs="Calibri"/>
                <w:color w:val="000000"/>
                <w:sz w:val="16"/>
                <w:szCs w:val="22"/>
              </w:rPr>
              <w:t>STS Texa</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color w:val="000000"/>
                <w:sz w:val="16"/>
                <w:szCs w:val="22"/>
              </w:rPr>
            </w:pPr>
            <w:r w:rsidRPr="00826203">
              <w:rPr>
                <w:rFonts w:ascii="Verdana" w:hAnsi="Verdana" w:cs="Calibri"/>
                <w:color w:val="000000"/>
                <w:sz w:val="16"/>
                <w:szCs w:val="22"/>
              </w:rPr>
              <w:t>1</w:t>
            </w: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color w:val="000000"/>
                <w:sz w:val="16"/>
                <w:szCs w:val="22"/>
              </w:rPr>
            </w:pPr>
          </w:p>
        </w:tc>
      </w:tr>
      <w:tr w:rsidR="00C63680" w:rsidRPr="00C86669" w:rsidTr="00C63680">
        <w:trPr>
          <w:trHeight w:val="300"/>
          <w:jc w:val="center"/>
        </w:trPr>
        <w:tc>
          <w:tcPr>
            <w:tcW w:w="7060"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b/>
                <w:bCs/>
                <w:color w:val="000000"/>
                <w:sz w:val="16"/>
                <w:szCs w:val="22"/>
              </w:rPr>
            </w:pPr>
            <w:r>
              <w:rPr>
                <w:rFonts w:ascii="Verdana" w:hAnsi="Verdana" w:cs="Calibri"/>
                <w:b/>
                <w:bCs/>
                <w:color w:val="000000"/>
                <w:sz w:val="16"/>
                <w:szCs w:val="22"/>
              </w:rPr>
              <w:t>Celkem</w:t>
            </w:r>
          </w:p>
        </w:tc>
        <w:tc>
          <w:tcPr>
            <w:tcW w:w="628" w:type="dxa"/>
            <w:tcBorders>
              <w:top w:val="nil"/>
              <w:left w:val="nil"/>
              <w:bottom w:val="single" w:sz="4" w:space="0" w:color="auto"/>
              <w:right w:val="single" w:sz="4" w:space="0" w:color="auto"/>
            </w:tcBorders>
            <w:vAlign w:val="center"/>
          </w:tcPr>
          <w:p w:rsidR="00C63680" w:rsidRPr="00826203" w:rsidRDefault="00C63680" w:rsidP="00C63680">
            <w:pPr>
              <w:jc w:val="center"/>
              <w:rPr>
                <w:rFonts w:ascii="Verdana" w:hAnsi="Verdana" w:cs="Calibri"/>
                <w:b/>
                <w:bCs/>
                <w:color w:val="000000"/>
                <w:sz w:val="16"/>
                <w:szCs w:val="22"/>
              </w:rPr>
            </w:pPr>
          </w:p>
        </w:tc>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C63680" w:rsidRPr="00826203" w:rsidRDefault="00C63680" w:rsidP="00C63680">
            <w:pPr>
              <w:jc w:val="right"/>
              <w:rPr>
                <w:rFonts w:ascii="Verdana" w:hAnsi="Verdana" w:cs="Calibri"/>
                <w:b/>
                <w:bCs/>
                <w:color w:val="000000"/>
                <w:sz w:val="16"/>
                <w:szCs w:val="22"/>
              </w:rPr>
            </w:pPr>
          </w:p>
        </w:tc>
      </w:tr>
    </w:tbl>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Default="00C63680" w:rsidP="009155E9">
      <w:pPr>
        <w:widowControl w:val="0"/>
        <w:adjustRightInd w:val="0"/>
        <w:rPr>
          <w:rFonts w:ascii="Verdana" w:hAnsi="Verdana"/>
          <w:b/>
          <w:i/>
          <w:color w:val="000000"/>
        </w:rPr>
      </w:pPr>
    </w:p>
    <w:p w:rsidR="00C63680" w:rsidRPr="00CF5B5D" w:rsidRDefault="00C63680" w:rsidP="009155E9">
      <w:pPr>
        <w:widowControl w:val="0"/>
        <w:adjustRightInd w:val="0"/>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Default="003728DF" w:rsidP="00356BCD">
      <w:pPr>
        <w:widowControl w:val="0"/>
        <w:adjustRightInd w:val="0"/>
        <w:jc w:val="center"/>
        <w:rPr>
          <w:rFonts w:ascii="Verdana" w:hAnsi="Verdana"/>
          <w:b/>
          <w:i/>
          <w:color w:val="000000"/>
        </w:rPr>
      </w:pPr>
    </w:p>
    <w:p w:rsidR="00F9540D" w:rsidRDefault="00F9540D"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r w:rsidRPr="00CF5B5D">
        <w:rPr>
          <w:rFonts w:ascii="Verdana" w:hAnsi="Verdana"/>
          <w:b/>
          <w:i/>
          <w:color w:val="000000"/>
        </w:rPr>
        <w:lastRenderedPageBreak/>
        <w:t>Příloha č. 4</w:t>
      </w:r>
    </w:p>
    <w:p w:rsidR="003728DF" w:rsidRPr="00CF5B5D" w:rsidRDefault="003728DF" w:rsidP="00356BCD">
      <w:pPr>
        <w:widowControl w:val="0"/>
        <w:adjustRightInd w:val="0"/>
        <w:jc w:val="center"/>
        <w:rPr>
          <w:rFonts w:ascii="Verdana" w:hAnsi="Verdana"/>
          <w:b/>
          <w:i/>
          <w:color w:val="000000"/>
        </w:rPr>
      </w:pPr>
      <w:r w:rsidRPr="00CF5B5D">
        <w:rPr>
          <w:rFonts w:ascii="Verdana" w:hAnsi="Verdana"/>
          <w:b/>
          <w:i/>
          <w:color w:val="000000"/>
        </w:rPr>
        <w:t xml:space="preserve">ke kupní smlouvě č. </w:t>
      </w:r>
      <w:r w:rsidR="00C63680" w:rsidRPr="003619BB">
        <w:rPr>
          <w:rFonts w:ascii="Verdana" w:hAnsi="Verdana"/>
          <w:b/>
          <w:i/>
          <w:color w:val="000000"/>
        </w:rPr>
        <w:t>20/016/KS_DPMO</w:t>
      </w:r>
    </w:p>
    <w:p w:rsidR="003728DF" w:rsidRDefault="003728DF" w:rsidP="00356BCD">
      <w:pPr>
        <w:widowControl w:val="0"/>
        <w:adjustRightInd w:val="0"/>
        <w:spacing w:before="240"/>
        <w:jc w:val="center"/>
        <w:rPr>
          <w:rFonts w:ascii="Verdana" w:hAnsi="Verdana"/>
          <w:b/>
          <w:i/>
          <w:caps/>
          <w:color w:val="000000"/>
        </w:rPr>
      </w:pPr>
      <w:r w:rsidRPr="00CF5B5D">
        <w:rPr>
          <w:rFonts w:ascii="Verdana" w:hAnsi="Verdana"/>
          <w:b/>
          <w:i/>
          <w:caps/>
          <w:color w:val="000000"/>
        </w:rPr>
        <w:t xml:space="preserve">Soupis školení odborných pracovníků </w:t>
      </w:r>
    </w:p>
    <w:p w:rsidR="003728DF" w:rsidRPr="00182729" w:rsidRDefault="003728DF" w:rsidP="00182729">
      <w:pPr>
        <w:widowControl w:val="0"/>
        <w:adjustRightInd w:val="0"/>
        <w:jc w:val="center"/>
        <w:rPr>
          <w:rFonts w:ascii="Verdana" w:hAnsi="Verdana"/>
          <w:b/>
          <w:i/>
          <w:color w:val="000000"/>
        </w:rPr>
      </w:pPr>
      <w:r w:rsidRPr="00182729">
        <w:rPr>
          <w:rFonts w:ascii="Verdana" w:hAnsi="Verdana"/>
          <w:b/>
          <w:i/>
          <w:color w:val="000000"/>
        </w:rPr>
        <w:t xml:space="preserve">provádějících záruční servis dodaného zboží včetně veškerých jeho součástí a příslušenství, a to včetně cen za tato školení </w:t>
      </w:r>
    </w:p>
    <w:p w:rsidR="003728DF" w:rsidRPr="00CF5B5D" w:rsidRDefault="003728DF" w:rsidP="00356BCD">
      <w:pPr>
        <w:widowControl w:val="0"/>
        <w:adjustRightInd w:val="0"/>
        <w:jc w:val="center"/>
        <w:rPr>
          <w:rFonts w:ascii="Verdana" w:hAnsi="Verdana"/>
          <w:b/>
          <w:i/>
          <w:caps/>
          <w:color w:val="000000"/>
        </w:rPr>
      </w:pPr>
      <w:r w:rsidRPr="00CF5B5D">
        <w:rPr>
          <w:rFonts w:ascii="Verdana" w:hAnsi="Verdana"/>
          <w:b/>
          <w:i/>
          <w:caps/>
          <w:color w:val="000000"/>
        </w:rPr>
        <w:t>________________________________________________________</w:t>
      </w:r>
    </w:p>
    <w:p w:rsidR="003728DF" w:rsidRPr="00CF5B5D" w:rsidRDefault="003728DF" w:rsidP="00356BCD">
      <w:pPr>
        <w:widowControl w:val="0"/>
        <w:adjustRightInd w:val="0"/>
        <w:jc w:val="center"/>
        <w:rPr>
          <w:rFonts w:ascii="Verdana" w:hAnsi="Verdana"/>
          <w:b/>
          <w:i/>
          <w:color w:val="000000"/>
          <w:sz w:val="18"/>
          <w:szCs w:val="18"/>
        </w:rPr>
      </w:pPr>
    </w:p>
    <w:p w:rsidR="003728DF" w:rsidRDefault="003728DF" w:rsidP="005619D9">
      <w:pPr>
        <w:widowControl w:val="0"/>
        <w:adjustRightInd w:val="0"/>
        <w:jc w:val="both"/>
        <w:rPr>
          <w:rFonts w:ascii="Verdana" w:hAnsi="Verdana"/>
          <w:i/>
          <w:color w:val="000000"/>
          <w:sz w:val="16"/>
          <w:szCs w:val="16"/>
        </w:rPr>
      </w:pPr>
      <w:r>
        <w:rPr>
          <w:rFonts w:ascii="Verdana" w:hAnsi="Verdana"/>
          <w:i/>
          <w:color w:val="000000"/>
          <w:sz w:val="16"/>
          <w:szCs w:val="16"/>
        </w:rPr>
        <w:t>(Ú</w:t>
      </w:r>
      <w:r w:rsidRPr="00CF5B5D">
        <w:rPr>
          <w:rFonts w:ascii="Verdana" w:hAnsi="Verdana"/>
          <w:i/>
          <w:color w:val="000000"/>
          <w:sz w:val="16"/>
          <w:szCs w:val="16"/>
        </w:rPr>
        <w:t xml:space="preserve">častník zadávacího řízení dokládá tuto přílohu ve své nabídce </w:t>
      </w:r>
      <w:r>
        <w:rPr>
          <w:rFonts w:ascii="Verdana" w:hAnsi="Verdana"/>
          <w:i/>
          <w:color w:val="000000"/>
          <w:sz w:val="16"/>
          <w:szCs w:val="16"/>
        </w:rPr>
        <w:t>a uvede v ní soupisy soupis školení odborných pracovníků nutných pro provádění záručního servisu, např. takto</w:t>
      </w:r>
      <w:r w:rsidRPr="00CF5B5D">
        <w:rPr>
          <w:rFonts w:ascii="Verdana" w:hAnsi="Verdana"/>
          <w:i/>
          <w:color w:val="000000"/>
          <w:sz w:val="16"/>
          <w:szCs w:val="16"/>
        </w:rPr>
        <w:t>)</w:t>
      </w:r>
    </w:p>
    <w:p w:rsidR="003728DF" w:rsidRDefault="003728DF" w:rsidP="004A4C58">
      <w:pPr>
        <w:widowControl w:val="0"/>
        <w:adjustRightInd w:val="0"/>
        <w:jc w:val="both"/>
        <w:rPr>
          <w:rFonts w:ascii="Verdana" w:hAnsi="Verdana"/>
          <w:i/>
          <w:color w:val="000000"/>
          <w:sz w:val="16"/>
          <w:szCs w:val="16"/>
        </w:rPr>
      </w:pPr>
    </w:p>
    <w:p w:rsidR="00C63680" w:rsidRDefault="00C63680" w:rsidP="004A4C58">
      <w:pPr>
        <w:widowControl w:val="0"/>
        <w:adjustRightInd w:val="0"/>
        <w:jc w:val="both"/>
        <w:rPr>
          <w:rFonts w:ascii="Verdana" w:hAnsi="Verdana"/>
          <w:i/>
          <w:color w:val="000000"/>
          <w:sz w:val="16"/>
          <w:szCs w:val="16"/>
        </w:rPr>
      </w:pPr>
    </w:p>
    <w:p w:rsidR="003728DF" w:rsidRPr="00CF5B5D" w:rsidRDefault="003728DF" w:rsidP="00356BCD">
      <w:pPr>
        <w:widowControl w:val="0"/>
        <w:adjustRightInd w:val="0"/>
        <w:jc w:val="both"/>
        <w:rPr>
          <w:rFonts w:ascii="Verdana" w:hAnsi="Verdana"/>
          <w:i/>
          <w:color w:val="000000"/>
          <w:sz w:val="16"/>
          <w:szCs w:val="16"/>
        </w:rPr>
      </w:pPr>
    </w:p>
    <w:p w:rsidR="003728DF" w:rsidRPr="00CF5B5D" w:rsidRDefault="003728DF" w:rsidP="008B28E5">
      <w:pPr>
        <w:widowControl w:val="0"/>
        <w:adjustRightInd w:val="0"/>
        <w:jc w:val="both"/>
        <w:rPr>
          <w:rFonts w:ascii="Verdana" w:hAnsi="Verdana"/>
          <w:i/>
          <w:color w:val="000000"/>
          <w:sz w:val="16"/>
          <w:szCs w:val="16"/>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Default="003728DF"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Pr="00CF5B5D" w:rsidRDefault="00C63680" w:rsidP="00247BF6">
      <w:pPr>
        <w:widowControl w:val="0"/>
        <w:adjustRightInd w:val="0"/>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p>
    <w:p w:rsidR="003728DF" w:rsidRDefault="003728DF" w:rsidP="00356BCD">
      <w:pPr>
        <w:widowControl w:val="0"/>
        <w:adjustRightInd w:val="0"/>
        <w:jc w:val="center"/>
        <w:rPr>
          <w:rFonts w:ascii="Verdana" w:hAnsi="Verdana"/>
          <w:b/>
          <w:i/>
          <w:color w:val="000000"/>
        </w:rPr>
      </w:pPr>
    </w:p>
    <w:p w:rsidR="00A74CFD" w:rsidRPr="00CF5B5D" w:rsidRDefault="00A74CFD" w:rsidP="00356BCD">
      <w:pPr>
        <w:widowControl w:val="0"/>
        <w:adjustRightInd w:val="0"/>
        <w:jc w:val="center"/>
        <w:rPr>
          <w:rFonts w:ascii="Verdana" w:hAnsi="Verdana"/>
          <w:b/>
          <w:i/>
          <w:color w:val="000000"/>
        </w:rPr>
      </w:pPr>
    </w:p>
    <w:p w:rsidR="003728DF" w:rsidRDefault="003728DF"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B56D7D" w:rsidRDefault="00B56D7D" w:rsidP="00C63680">
      <w:pPr>
        <w:widowControl w:val="0"/>
        <w:adjustRightInd w:val="0"/>
        <w:jc w:val="both"/>
        <w:rPr>
          <w:rFonts w:ascii="Verdana" w:hAnsi="Verdana"/>
          <w:b/>
          <w:i/>
          <w:color w:val="000000"/>
          <w:sz w:val="16"/>
          <w:szCs w:val="16"/>
        </w:rPr>
      </w:pPr>
    </w:p>
    <w:p w:rsidR="00C63680" w:rsidRPr="00826203" w:rsidRDefault="00C63680" w:rsidP="00C63680">
      <w:pPr>
        <w:widowControl w:val="0"/>
        <w:adjustRightInd w:val="0"/>
        <w:jc w:val="both"/>
        <w:rPr>
          <w:rFonts w:ascii="Verdana" w:hAnsi="Verdana"/>
          <w:b/>
          <w:i/>
          <w:color w:val="000000"/>
          <w:sz w:val="16"/>
          <w:szCs w:val="16"/>
        </w:rPr>
      </w:pPr>
      <w:r w:rsidRPr="00826203">
        <w:rPr>
          <w:rFonts w:ascii="Verdana" w:hAnsi="Verdana"/>
          <w:b/>
          <w:i/>
          <w:color w:val="000000"/>
          <w:sz w:val="16"/>
          <w:szCs w:val="16"/>
        </w:rPr>
        <w:lastRenderedPageBreak/>
        <w:t>SOUPIS ŠKOLENÍ ODBORNÝCH PRACOVNÍKŮ pro sólo autobus</w:t>
      </w:r>
      <w:r>
        <w:rPr>
          <w:rFonts w:ascii="Verdana" w:hAnsi="Verdana"/>
          <w:b/>
          <w:i/>
          <w:color w:val="000000"/>
          <w:sz w:val="16"/>
          <w:szCs w:val="16"/>
        </w:rPr>
        <w:t xml:space="preserve"> je uveden na samostatném listu nabídky.</w:t>
      </w:r>
    </w:p>
    <w:p w:rsidR="00C63680" w:rsidRDefault="00C63680" w:rsidP="00C63680">
      <w:pPr>
        <w:widowControl w:val="0"/>
        <w:adjustRightInd w:val="0"/>
        <w:jc w:val="both"/>
        <w:rPr>
          <w:rFonts w:ascii="Verdana" w:hAnsi="Verdana"/>
          <w:i/>
          <w:color w:val="000000"/>
          <w:sz w:val="16"/>
          <w:szCs w:val="16"/>
        </w:rPr>
      </w:pPr>
    </w:p>
    <w:p w:rsidR="00C63680" w:rsidRPr="00D42F85" w:rsidRDefault="00C63680" w:rsidP="00C63680">
      <w:pPr>
        <w:widowControl w:val="0"/>
        <w:adjustRightInd w:val="0"/>
        <w:jc w:val="both"/>
        <w:rPr>
          <w:rFonts w:ascii="Verdana" w:hAnsi="Verdana"/>
          <w:i/>
          <w:color w:val="000000"/>
          <w:sz w:val="16"/>
          <w:szCs w:val="16"/>
        </w:rPr>
      </w:pPr>
      <w:r w:rsidRPr="00D42F85">
        <w:rPr>
          <w:rFonts w:ascii="Verdana" w:hAnsi="Verdana"/>
          <w:i/>
          <w:color w:val="000000"/>
          <w:sz w:val="16"/>
          <w:szCs w:val="16"/>
        </w:rPr>
        <w:t xml:space="preserve">Součástí předmětu </w:t>
      </w:r>
      <w:r>
        <w:rPr>
          <w:rFonts w:ascii="Verdana" w:hAnsi="Verdana"/>
          <w:i/>
          <w:color w:val="000000"/>
          <w:sz w:val="16"/>
          <w:szCs w:val="16"/>
        </w:rPr>
        <w:t>smlouvy</w:t>
      </w:r>
      <w:r w:rsidRPr="00D42F85">
        <w:rPr>
          <w:rFonts w:ascii="Verdana" w:hAnsi="Verdana"/>
          <w:i/>
          <w:color w:val="000000"/>
          <w:sz w:val="16"/>
          <w:szCs w:val="16"/>
        </w:rPr>
        <w:t xml:space="preserve"> je zaškolení </w:t>
      </w:r>
      <w:r>
        <w:rPr>
          <w:rFonts w:ascii="Verdana" w:hAnsi="Verdana"/>
          <w:i/>
          <w:color w:val="000000"/>
          <w:sz w:val="16"/>
          <w:szCs w:val="16"/>
        </w:rPr>
        <w:t xml:space="preserve">požadovaného počtu </w:t>
      </w:r>
      <w:r w:rsidRPr="00D42F85">
        <w:rPr>
          <w:rFonts w:ascii="Verdana" w:hAnsi="Verdana"/>
          <w:i/>
          <w:color w:val="000000"/>
          <w:sz w:val="16"/>
          <w:szCs w:val="16"/>
        </w:rPr>
        <w:t>osob obsluhy dodávaného zboží včetně veškerých jeho součástí a příslušenství</w:t>
      </w:r>
      <w:r>
        <w:rPr>
          <w:rFonts w:ascii="Verdana" w:hAnsi="Verdana"/>
          <w:i/>
          <w:color w:val="000000"/>
          <w:sz w:val="16"/>
          <w:szCs w:val="16"/>
        </w:rPr>
        <w:t>.</w:t>
      </w:r>
    </w:p>
    <w:p w:rsidR="00C63680" w:rsidRPr="00D42F85" w:rsidRDefault="00C63680" w:rsidP="00C63680">
      <w:pPr>
        <w:widowControl w:val="0"/>
        <w:adjustRightInd w:val="0"/>
        <w:jc w:val="both"/>
        <w:rPr>
          <w:rFonts w:ascii="Verdana" w:hAnsi="Verdana"/>
          <w:i/>
          <w:color w:val="000000"/>
          <w:sz w:val="16"/>
          <w:szCs w:val="16"/>
        </w:rPr>
      </w:pPr>
    </w:p>
    <w:p w:rsidR="00C63680" w:rsidRPr="00D42F85" w:rsidRDefault="00C63680" w:rsidP="00C63680">
      <w:pPr>
        <w:widowControl w:val="0"/>
        <w:adjustRightInd w:val="0"/>
        <w:jc w:val="both"/>
        <w:rPr>
          <w:rFonts w:ascii="Verdana" w:hAnsi="Verdana"/>
          <w:i/>
          <w:color w:val="000000"/>
          <w:sz w:val="16"/>
          <w:szCs w:val="16"/>
        </w:rPr>
      </w:pPr>
      <w:r w:rsidRPr="00D42F85">
        <w:rPr>
          <w:rFonts w:ascii="Verdana" w:hAnsi="Verdana"/>
          <w:i/>
          <w:color w:val="000000"/>
          <w:sz w:val="16"/>
          <w:szCs w:val="16"/>
        </w:rPr>
        <w:t xml:space="preserve">Celková cena za školení </w:t>
      </w:r>
      <w:r w:rsidRPr="00357622">
        <w:rPr>
          <w:rFonts w:ascii="Verdana" w:hAnsi="Verdana"/>
          <w:i/>
          <w:color w:val="000000"/>
          <w:sz w:val="16"/>
          <w:szCs w:val="16"/>
        </w:rPr>
        <w:t xml:space="preserve">pro sólo autobus </w:t>
      </w:r>
      <w:proofErr w:type="gramStart"/>
      <w:r w:rsidRPr="00D42F85">
        <w:rPr>
          <w:rFonts w:ascii="Verdana" w:hAnsi="Verdana"/>
          <w:i/>
          <w:color w:val="000000"/>
          <w:sz w:val="16"/>
          <w:szCs w:val="16"/>
        </w:rPr>
        <w:t xml:space="preserve">činí </w:t>
      </w:r>
      <w:r w:rsidR="00F9540D">
        <w:rPr>
          <w:rFonts w:ascii="Verdana" w:hAnsi="Verdana"/>
          <w:i/>
          <w:color w:val="000000"/>
          <w:sz w:val="16"/>
          <w:szCs w:val="16"/>
        </w:rPr>
        <w:t xml:space="preserve">             </w:t>
      </w:r>
      <w:r w:rsidRPr="00D42F85">
        <w:rPr>
          <w:rFonts w:ascii="Verdana" w:hAnsi="Verdana"/>
          <w:i/>
          <w:color w:val="000000"/>
          <w:sz w:val="16"/>
          <w:szCs w:val="16"/>
        </w:rPr>
        <w:t>,- Kč</w:t>
      </w:r>
      <w:proofErr w:type="gramEnd"/>
      <w:r w:rsidRPr="00D42F85">
        <w:rPr>
          <w:rFonts w:ascii="Verdana" w:hAnsi="Verdana"/>
          <w:i/>
          <w:color w:val="000000"/>
          <w:sz w:val="16"/>
          <w:szCs w:val="16"/>
        </w:rPr>
        <w:t xml:space="preserve"> bez DPH.</w:t>
      </w: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247BF6">
      <w:pPr>
        <w:widowControl w:val="0"/>
        <w:adjustRightInd w:val="0"/>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A74CFD" w:rsidRDefault="00A74CFD"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C63680">
      <w:pPr>
        <w:widowControl w:val="0"/>
        <w:adjustRightInd w:val="0"/>
        <w:jc w:val="both"/>
        <w:rPr>
          <w:rFonts w:ascii="Verdana" w:hAnsi="Verdana"/>
          <w:b/>
          <w:i/>
          <w:color w:val="000000"/>
          <w:sz w:val="16"/>
          <w:szCs w:val="16"/>
        </w:rPr>
      </w:pPr>
    </w:p>
    <w:p w:rsidR="00C63680" w:rsidRPr="00BD3358" w:rsidRDefault="00C63680" w:rsidP="00C63680">
      <w:pPr>
        <w:widowControl w:val="0"/>
        <w:adjustRightInd w:val="0"/>
        <w:jc w:val="both"/>
        <w:rPr>
          <w:rFonts w:ascii="Verdana" w:hAnsi="Verdana"/>
          <w:b/>
          <w:i/>
          <w:color w:val="000000"/>
          <w:sz w:val="16"/>
          <w:szCs w:val="16"/>
        </w:rPr>
      </w:pPr>
      <w:r w:rsidRPr="00BD3358">
        <w:rPr>
          <w:rFonts w:ascii="Verdana" w:hAnsi="Verdana"/>
          <w:b/>
          <w:i/>
          <w:color w:val="000000"/>
          <w:sz w:val="16"/>
          <w:szCs w:val="16"/>
        </w:rPr>
        <w:lastRenderedPageBreak/>
        <w:t xml:space="preserve">SOUPIS ŠKOLENÍ ODBORNÝCH PRACOVNÍKŮ pro </w:t>
      </w:r>
      <w:r>
        <w:rPr>
          <w:rFonts w:ascii="Verdana" w:hAnsi="Verdana"/>
          <w:b/>
          <w:i/>
          <w:color w:val="000000"/>
          <w:sz w:val="16"/>
          <w:szCs w:val="16"/>
        </w:rPr>
        <w:t>kloubový autobus</w:t>
      </w:r>
      <w:r w:rsidRPr="00357622">
        <w:rPr>
          <w:rFonts w:ascii="Verdana" w:hAnsi="Verdana"/>
          <w:b/>
          <w:i/>
          <w:color w:val="000000"/>
          <w:sz w:val="16"/>
          <w:szCs w:val="16"/>
        </w:rPr>
        <w:t xml:space="preserve"> </w:t>
      </w:r>
      <w:r>
        <w:rPr>
          <w:rFonts w:ascii="Verdana" w:hAnsi="Verdana"/>
          <w:b/>
          <w:i/>
          <w:color w:val="000000"/>
          <w:sz w:val="16"/>
          <w:szCs w:val="16"/>
        </w:rPr>
        <w:t>je uveden na samostatném listu nabídky.</w:t>
      </w:r>
    </w:p>
    <w:p w:rsidR="00C63680" w:rsidRDefault="00C63680" w:rsidP="00C63680">
      <w:pPr>
        <w:widowControl w:val="0"/>
        <w:adjustRightInd w:val="0"/>
        <w:jc w:val="both"/>
        <w:rPr>
          <w:rFonts w:ascii="Verdana" w:hAnsi="Verdana"/>
          <w:i/>
          <w:color w:val="000000"/>
          <w:sz w:val="16"/>
          <w:szCs w:val="16"/>
        </w:rPr>
      </w:pPr>
    </w:p>
    <w:p w:rsidR="00C63680" w:rsidRPr="00D42F85" w:rsidRDefault="00C63680" w:rsidP="00C63680">
      <w:pPr>
        <w:widowControl w:val="0"/>
        <w:adjustRightInd w:val="0"/>
        <w:jc w:val="both"/>
        <w:rPr>
          <w:rFonts w:ascii="Verdana" w:hAnsi="Verdana"/>
          <w:i/>
          <w:color w:val="000000"/>
          <w:sz w:val="16"/>
          <w:szCs w:val="16"/>
        </w:rPr>
      </w:pPr>
      <w:r w:rsidRPr="00D42F85">
        <w:rPr>
          <w:rFonts w:ascii="Verdana" w:hAnsi="Verdana"/>
          <w:i/>
          <w:color w:val="000000"/>
          <w:sz w:val="16"/>
          <w:szCs w:val="16"/>
        </w:rPr>
        <w:t xml:space="preserve">Součástí předmětu </w:t>
      </w:r>
      <w:r>
        <w:rPr>
          <w:rFonts w:ascii="Verdana" w:hAnsi="Verdana"/>
          <w:i/>
          <w:color w:val="000000"/>
          <w:sz w:val="16"/>
          <w:szCs w:val="16"/>
        </w:rPr>
        <w:t>smlouvy</w:t>
      </w:r>
      <w:r w:rsidRPr="00D42F85">
        <w:rPr>
          <w:rFonts w:ascii="Verdana" w:hAnsi="Verdana"/>
          <w:i/>
          <w:color w:val="000000"/>
          <w:sz w:val="16"/>
          <w:szCs w:val="16"/>
        </w:rPr>
        <w:t xml:space="preserve"> je zaškolení </w:t>
      </w:r>
      <w:r>
        <w:rPr>
          <w:rFonts w:ascii="Verdana" w:hAnsi="Verdana"/>
          <w:i/>
          <w:color w:val="000000"/>
          <w:sz w:val="16"/>
          <w:szCs w:val="16"/>
        </w:rPr>
        <w:t xml:space="preserve">požadovaného počtu </w:t>
      </w:r>
      <w:r w:rsidRPr="00D42F85">
        <w:rPr>
          <w:rFonts w:ascii="Verdana" w:hAnsi="Verdana"/>
          <w:i/>
          <w:color w:val="000000"/>
          <w:sz w:val="16"/>
          <w:szCs w:val="16"/>
        </w:rPr>
        <w:t>osob obsluhy dodávaného zboží včetně veškerých jeho součástí a příslušenství</w:t>
      </w:r>
      <w:r>
        <w:rPr>
          <w:rFonts w:ascii="Verdana" w:hAnsi="Verdana"/>
          <w:i/>
          <w:color w:val="000000"/>
          <w:sz w:val="16"/>
          <w:szCs w:val="16"/>
        </w:rPr>
        <w:t>.</w:t>
      </w:r>
    </w:p>
    <w:p w:rsidR="00C63680" w:rsidRPr="00D42F85" w:rsidRDefault="00C63680" w:rsidP="00C63680">
      <w:pPr>
        <w:widowControl w:val="0"/>
        <w:adjustRightInd w:val="0"/>
        <w:jc w:val="both"/>
        <w:rPr>
          <w:rFonts w:ascii="Verdana" w:hAnsi="Verdana"/>
          <w:i/>
          <w:color w:val="000000"/>
          <w:sz w:val="16"/>
          <w:szCs w:val="16"/>
        </w:rPr>
      </w:pPr>
    </w:p>
    <w:p w:rsidR="00C63680" w:rsidRPr="00D42F85" w:rsidRDefault="00C63680" w:rsidP="00C63680">
      <w:pPr>
        <w:widowControl w:val="0"/>
        <w:adjustRightInd w:val="0"/>
        <w:jc w:val="both"/>
        <w:rPr>
          <w:rFonts w:ascii="Verdana" w:hAnsi="Verdana"/>
          <w:i/>
          <w:color w:val="000000"/>
          <w:sz w:val="16"/>
          <w:szCs w:val="16"/>
        </w:rPr>
      </w:pPr>
      <w:r w:rsidRPr="00D42F85">
        <w:rPr>
          <w:rFonts w:ascii="Verdana" w:hAnsi="Verdana"/>
          <w:i/>
          <w:color w:val="000000"/>
          <w:sz w:val="16"/>
          <w:szCs w:val="16"/>
        </w:rPr>
        <w:t xml:space="preserve">Celková cena za školení </w:t>
      </w:r>
      <w:r w:rsidRPr="00357622">
        <w:rPr>
          <w:rFonts w:ascii="Verdana" w:hAnsi="Verdana"/>
          <w:i/>
          <w:color w:val="000000"/>
          <w:sz w:val="16"/>
          <w:szCs w:val="16"/>
        </w:rPr>
        <w:t xml:space="preserve">pro kloubový autobus </w:t>
      </w:r>
      <w:proofErr w:type="gramStart"/>
      <w:r w:rsidRPr="00D42F85">
        <w:rPr>
          <w:rFonts w:ascii="Verdana" w:hAnsi="Verdana"/>
          <w:i/>
          <w:color w:val="000000"/>
          <w:sz w:val="16"/>
          <w:szCs w:val="16"/>
        </w:rPr>
        <w:t xml:space="preserve">činí </w:t>
      </w:r>
      <w:r w:rsidR="00F9540D">
        <w:rPr>
          <w:rFonts w:ascii="Verdana" w:hAnsi="Verdana"/>
          <w:i/>
          <w:color w:val="000000"/>
          <w:sz w:val="16"/>
          <w:szCs w:val="16"/>
        </w:rPr>
        <w:t xml:space="preserve">          </w:t>
      </w:r>
      <w:r w:rsidRPr="00D42F85">
        <w:rPr>
          <w:rFonts w:ascii="Verdana" w:hAnsi="Verdana"/>
          <w:i/>
          <w:color w:val="000000"/>
          <w:sz w:val="16"/>
          <w:szCs w:val="16"/>
        </w:rPr>
        <w:t>,- Kč</w:t>
      </w:r>
      <w:proofErr w:type="gramEnd"/>
      <w:r w:rsidRPr="00D42F85">
        <w:rPr>
          <w:rFonts w:ascii="Verdana" w:hAnsi="Verdana"/>
          <w:i/>
          <w:color w:val="000000"/>
          <w:sz w:val="16"/>
          <w:szCs w:val="16"/>
        </w:rPr>
        <w:t xml:space="preserve"> bez DPH.</w:t>
      </w: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F9540D" w:rsidRDefault="00F9540D"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C63680" w:rsidRDefault="00C63680" w:rsidP="00356BCD">
      <w:pPr>
        <w:widowControl w:val="0"/>
        <w:adjustRightInd w:val="0"/>
        <w:jc w:val="center"/>
        <w:rPr>
          <w:rFonts w:ascii="Verdana" w:hAnsi="Verdana"/>
          <w:b/>
          <w:i/>
          <w:color w:val="000000"/>
        </w:rPr>
      </w:pPr>
    </w:p>
    <w:p w:rsidR="003728DF" w:rsidRPr="00CF5B5D" w:rsidRDefault="003728DF" w:rsidP="00356BCD">
      <w:pPr>
        <w:widowControl w:val="0"/>
        <w:adjustRightInd w:val="0"/>
        <w:jc w:val="center"/>
        <w:rPr>
          <w:rFonts w:ascii="Verdana" w:hAnsi="Verdana"/>
          <w:b/>
          <w:i/>
          <w:color w:val="000000"/>
        </w:rPr>
      </w:pPr>
      <w:r w:rsidRPr="00CF5B5D">
        <w:rPr>
          <w:rFonts w:ascii="Verdana" w:hAnsi="Verdana"/>
          <w:b/>
          <w:i/>
          <w:color w:val="000000"/>
        </w:rPr>
        <w:t>Příloha č. 5</w:t>
      </w:r>
    </w:p>
    <w:p w:rsidR="003728DF" w:rsidRPr="00CF5B5D" w:rsidRDefault="003728DF" w:rsidP="00356BCD">
      <w:pPr>
        <w:widowControl w:val="0"/>
        <w:adjustRightInd w:val="0"/>
        <w:jc w:val="center"/>
        <w:rPr>
          <w:rFonts w:ascii="Verdana" w:hAnsi="Verdana"/>
          <w:b/>
          <w:i/>
          <w:color w:val="000000"/>
        </w:rPr>
      </w:pPr>
      <w:r w:rsidRPr="00CF5B5D">
        <w:rPr>
          <w:rFonts w:ascii="Verdana" w:hAnsi="Verdana"/>
          <w:b/>
          <w:i/>
          <w:color w:val="000000"/>
        </w:rPr>
        <w:lastRenderedPageBreak/>
        <w:t xml:space="preserve">ke kupní smlouvě č. </w:t>
      </w:r>
      <w:r w:rsidR="00C63680" w:rsidRPr="003619BB">
        <w:rPr>
          <w:rFonts w:ascii="Verdana" w:hAnsi="Verdana"/>
          <w:b/>
          <w:i/>
          <w:color w:val="000000"/>
        </w:rPr>
        <w:t>20/016/KS_DPMO</w:t>
      </w:r>
    </w:p>
    <w:p w:rsidR="003728DF" w:rsidRDefault="003728DF" w:rsidP="00356BCD">
      <w:pPr>
        <w:widowControl w:val="0"/>
        <w:adjustRightInd w:val="0"/>
        <w:spacing w:before="240"/>
        <w:jc w:val="center"/>
        <w:rPr>
          <w:rFonts w:ascii="Verdana" w:hAnsi="Verdana"/>
          <w:b/>
          <w:i/>
          <w:caps/>
          <w:color w:val="000000"/>
        </w:rPr>
      </w:pPr>
      <w:r w:rsidRPr="00CF5B5D">
        <w:rPr>
          <w:rFonts w:ascii="Verdana" w:hAnsi="Verdana"/>
          <w:b/>
          <w:i/>
          <w:caps/>
          <w:color w:val="000000"/>
        </w:rPr>
        <w:t xml:space="preserve">Soupis veškeré dokumentace </w:t>
      </w:r>
    </w:p>
    <w:p w:rsidR="003728DF" w:rsidRPr="00182729" w:rsidRDefault="003728DF" w:rsidP="00182729">
      <w:pPr>
        <w:widowControl w:val="0"/>
        <w:adjustRightInd w:val="0"/>
        <w:jc w:val="center"/>
        <w:rPr>
          <w:rFonts w:ascii="Verdana" w:hAnsi="Verdana"/>
          <w:b/>
          <w:i/>
          <w:color w:val="000000"/>
        </w:rPr>
      </w:pPr>
      <w:r w:rsidRPr="00182729">
        <w:rPr>
          <w:rFonts w:ascii="Verdana" w:hAnsi="Verdana"/>
          <w:b/>
          <w:i/>
          <w:color w:val="000000"/>
        </w:rPr>
        <w:t>nutné pro provádění servisu</w:t>
      </w:r>
    </w:p>
    <w:p w:rsidR="003728DF" w:rsidRPr="00CF5B5D" w:rsidRDefault="003728DF" w:rsidP="00356BCD">
      <w:pPr>
        <w:widowControl w:val="0"/>
        <w:adjustRightInd w:val="0"/>
        <w:jc w:val="center"/>
        <w:rPr>
          <w:rFonts w:ascii="Verdana" w:hAnsi="Verdana"/>
          <w:b/>
          <w:i/>
          <w:caps/>
          <w:color w:val="000000"/>
        </w:rPr>
      </w:pPr>
      <w:r w:rsidRPr="00CF5B5D">
        <w:rPr>
          <w:rFonts w:ascii="Verdana" w:hAnsi="Verdana"/>
          <w:b/>
          <w:i/>
          <w:caps/>
          <w:color w:val="000000"/>
        </w:rPr>
        <w:t>________________________________________________________</w:t>
      </w:r>
    </w:p>
    <w:p w:rsidR="003728DF" w:rsidRPr="00CF5B5D" w:rsidRDefault="003728DF" w:rsidP="00356BCD">
      <w:pPr>
        <w:widowControl w:val="0"/>
        <w:adjustRightInd w:val="0"/>
        <w:jc w:val="center"/>
        <w:rPr>
          <w:rFonts w:ascii="Verdana" w:hAnsi="Verdana"/>
          <w:b/>
          <w:i/>
          <w:color w:val="000000"/>
          <w:sz w:val="18"/>
          <w:szCs w:val="18"/>
        </w:rPr>
      </w:pPr>
    </w:p>
    <w:p w:rsidR="003728DF" w:rsidRDefault="003728DF" w:rsidP="00FB3732">
      <w:pPr>
        <w:widowControl w:val="0"/>
        <w:adjustRightInd w:val="0"/>
        <w:jc w:val="both"/>
        <w:rPr>
          <w:rFonts w:ascii="Verdana" w:hAnsi="Verdana"/>
          <w:i/>
          <w:color w:val="000000"/>
          <w:sz w:val="16"/>
          <w:szCs w:val="16"/>
        </w:rPr>
      </w:pPr>
      <w:r>
        <w:rPr>
          <w:rFonts w:ascii="Verdana" w:hAnsi="Verdana"/>
          <w:i/>
          <w:color w:val="000000"/>
          <w:sz w:val="16"/>
          <w:szCs w:val="16"/>
        </w:rPr>
        <w:t>(Ú</w:t>
      </w:r>
      <w:r w:rsidRPr="00CF5B5D">
        <w:rPr>
          <w:rFonts w:ascii="Verdana" w:hAnsi="Verdana"/>
          <w:i/>
          <w:color w:val="000000"/>
          <w:sz w:val="16"/>
          <w:szCs w:val="16"/>
        </w:rPr>
        <w:t xml:space="preserve">častník zadávacího řízení dokládá tuto přílohu ve své nabídce </w:t>
      </w:r>
      <w:r>
        <w:rPr>
          <w:rFonts w:ascii="Verdana" w:hAnsi="Verdana"/>
          <w:i/>
          <w:color w:val="000000"/>
          <w:sz w:val="16"/>
          <w:szCs w:val="16"/>
        </w:rPr>
        <w:t>a uvede v ní soupisy veškeré dokumentace nutné pro provádění záručního servisu, např. takto</w:t>
      </w:r>
      <w:r w:rsidRPr="00CF5B5D">
        <w:rPr>
          <w:rFonts w:ascii="Verdana" w:hAnsi="Verdana"/>
          <w:i/>
          <w:color w:val="000000"/>
          <w:sz w:val="16"/>
          <w:szCs w:val="16"/>
        </w:rPr>
        <w:t>)</w:t>
      </w:r>
    </w:p>
    <w:p w:rsidR="003728DF" w:rsidRDefault="003728DF"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Default="00C63680" w:rsidP="00356BCD">
      <w:pPr>
        <w:widowControl w:val="0"/>
        <w:adjustRightInd w:val="0"/>
        <w:jc w:val="both"/>
        <w:rPr>
          <w:rFonts w:ascii="Verdana" w:hAnsi="Verdana"/>
          <w:i/>
          <w:color w:val="000000"/>
          <w:sz w:val="16"/>
          <w:szCs w:val="16"/>
        </w:rPr>
      </w:pPr>
    </w:p>
    <w:p w:rsidR="00C63680" w:rsidRPr="00CF5B5D" w:rsidRDefault="00C63680" w:rsidP="00356BCD">
      <w:pPr>
        <w:widowControl w:val="0"/>
        <w:adjustRightInd w:val="0"/>
        <w:jc w:val="both"/>
        <w:rPr>
          <w:rFonts w:ascii="Verdana" w:hAnsi="Verdana"/>
          <w:i/>
          <w:color w:val="000000"/>
          <w:sz w:val="16"/>
          <w:szCs w:val="16"/>
        </w:rPr>
      </w:pPr>
    </w:p>
    <w:p w:rsidR="003728DF" w:rsidRPr="00CF5B5D" w:rsidRDefault="003728DF" w:rsidP="008B28E5">
      <w:pPr>
        <w:widowControl w:val="0"/>
        <w:adjustRightInd w:val="0"/>
        <w:jc w:val="both"/>
        <w:rPr>
          <w:rFonts w:ascii="Verdana" w:hAnsi="Verdana"/>
          <w:i/>
          <w:color w:val="000000"/>
          <w:sz w:val="16"/>
          <w:szCs w:val="16"/>
        </w:rPr>
      </w:pPr>
    </w:p>
    <w:p w:rsidR="003728DF" w:rsidRPr="00CF5B5D" w:rsidRDefault="003728DF" w:rsidP="008B28E5">
      <w:pPr>
        <w:widowControl w:val="0"/>
        <w:adjustRightInd w:val="0"/>
        <w:jc w:val="both"/>
        <w:rPr>
          <w:rFonts w:ascii="Verdana" w:hAnsi="Verdana"/>
          <w:i/>
          <w:color w:val="000000"/>
          <w:sz w:val="16"/>
          <w:szCs w:val="16"/>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p>
    <w:p w:rsidR="00C63680" w:rsidRDefault="00C63680" w:rsidP="00C63680">
      <w:pPr>
        <w:jc w:val="both"/>
        <w:rPr>
          <w:rFonts w:ascii="Verdana" w:hAnsi="Verdana"/>
          <w:b/>
          <w:i/>
          <w:color w:val="000000"/>
          <w:sz w:val="16"/>
          <w:szCs w:val="16"/>
        </w:rPr>
      </w:pPr>
    </w:p>
    <w:p w:rsidR="00C63680" w:rsidRDefault="00C63680" w:rsidP="00C63680">
      <w:pPr>
        <w:jc w:val="both"/>
        <w:rPr>
          <w:rFonts w:ascii="Verdana" w:hAnsi="Verdana"/>
          <w:b/>
          <w:i/>
          <w:color w:val="000000"/>
          <w:sz w:val="16"/>
          <w:szCs w:val="16"/>
        </w:rPr>
      </w:pPr>
    </w:p>
    <w:p w:rsidR="00C63680" w:rsidRDefault="00C63680" w:rsidP="00C63680">
      <w:pPr>
        <w:jc w:val="both"/>
        <w:rPr>
          <w:rFonts w:ascii="Calibri" w:hAnsi="Calibri" w:cs="Arial"/>
          <w:u w:val="single"/>
        </w:rPr>
      </w:pPr>
      <w:r>
        <w:rPr>
          <w:rFonts w:ascii="Verdana" w:hAnsi="Verdana"/>
          <w:b/>
          <w:i/>
          <w:color w:val="000000"/>
          <w:sz w:val="16"/>
          <w:szCs w:val="16"/>
        </w:rPr>
        <w:lastRenderedPageBreak/>
        <w:t xml:space="preserve">Soupis veškeré dokumentace </w:t>
      </w:r>
      <w:r w:rsidRPr="00A9635F">
        <w:rPr>
          <w:rFonts w:ascii="Verdana" w:hAnsi="Verdana"/>
          <w:b/>
          <w:i/>
          <w:color w:val="000000"/>
          <w:sz w:val="16"/>
          <w:szCs w:val="16"/>
        </w:rPr>
        <w:t>pro sólo autobus</w:t>
      </w:r>
      <w:r>
        <w:rPr>
          <w:rFonts w:ascii="Verdana" w:hAnsi="Verdana"/>
          <w:b/>
          <w:i/>
          <w:color w:val="000000"/>
          <w:sz w:val="16"/>
          <w:szCs w:val="16"/>
        </w:rPr>
        <w:t>.</w:t>
      </w:r>
    </w:p>
    <w:p w:rsidR="00C63680" w:rsidRDefault="00C63680" w:rsidP="00C63680">
      <w:pPr>
        <w:jc w:val="both"/>
        <w:rPr>
          <w:rFonts w:ascii="Calibri" w:hAnsi="Calibri" w:cs="Arial"/>
          <w:u w:val="single"/>
        </w:rPr>
      </w:pPr>
    </w:p>
    <w:p w:rsidR="00C63680" w:rsidRPr="00432786" w:rsidRDefault="00C63680" w:rsidP="00C63680">
      <w:pPr>
        <w:jc w:val="both"/>
        <w:rPr>
          <w:rFonts w:ascii="Verdana" w:hAnsi="Verdana" w:cs="Arial"/>
          <w:i/>
          <w:sz w:val="20"/>
          <w:szCs w:val="20"/>
          <w:u w:val="single"/>
        </w:rPr>
      </w:pPr>
      <w:r w:rsidRPr="00432786">
        <w:rPr>
          <w:rFonts w:ascii="Verdana" w:hAnsi="Verdana" w:cs="Arial"/>
          <w:i/>
          <w:sz w:val="20"/>
          <w:szCs w:val="20"/>
          <w:u w:val="single"/>
        </w:rPr>
        <w:t>Návod k obsluze a návod k údržbě:</w:t>
      </w:r>
    </w:p>
    <w:p w:rsidR="00C63680" w:rsidRPr="00432786" w:rsidRDefault="00C63680" w:rsidP="00C63680">
      <w:pPr>
        <w:jc w:val="both"/>
        <w:rPr>
          <w:rFonts w:ascii="Verdana" w:hAnsi="Verdana" w:cs="Arial"/>
          <w:i/>
          <w:sz w:val="20"/>
          <w:szCs w:val="20"/>
        </w:rPr>
      </w:pPr>
      <w:r w:rsidRPr="00432786">
        <w:rPr>
          <w:rFonts w:ascii="Verdana" w:hAnsi="Verdana" w:cs="Arial"/>
          <w:i/>
          <w:sz w:val="20"/>
          <w:szCs w:val="20"/>
        </w:rPr>
        <w:t>Návod k obsluze a návod k údržbě v českém jazyce obsahuje úplný popis všech funkcí ovládacích, kontrolních a signalizačních prvků dodaných autobusů a jejich příslušenství a způsobu jejich ovládání a soupis výrobcem předepsaných úkonů při údržbě dodaných autobusů a jejich příslušenství. Pokud návod neobsahuje dostatečné informace pro provedení úkonů předepsaných při údržbě, obsahuje odkazy na další technickou dokumentaci (dílenské příručky, diagnostické postupy apod.).</w:t>
      </w:r>
    </w:p>
    <w:p w:rsidR="00C63680" w:rsidRPr="00432786" w:rsidRDefault="00C63680" w:rsidP="00C63680">
      <w:pPr>
        <w:jc w:val="both"/>
        <w:rPr>
          <w:rFonts w:ascii="Verdana" w:hAnsi="Verdana" w:cs="Arial"/>
          <w:i/>
          <w:sz w:val="20"/>
          <w:szCs w:val="20"/>
          <w:u w:val="single"/>
        </w:rPr>
      </w:pPr>
    </w:p>
    <w:p w:rsidR="00C63680" w:rsidRPr="00432786" w:rsidRDefault="00C63680" w:rsidP="00C63680">
      <w:pPr>
        <w:jc w:val="both"/>
        <w:rPr>
          <w:rFonts w:ascii="Verdana" w:hAnsi="Verdana" w:cs="Arial"/>
          <w:i/>
          <w:sz w:val="20"/>
          <w:szCs w:val="20"/>
          <w:u w:val="single"/>
        </w:rPr>
      </w:pPr>
      <w:r w:rsidRPr="00432786">
        <w:rPr>
          <w:rFonts w:ascii="Verdana" w:hAnsi="Verdana" w:cs="Arial"/>
          <w:i/>
          <w:sz w:val="20"/>
          <w:szCs w:val="20"/>
          <w:u w:val="single"/>
        </w:rPr>
        <w:t>Úplná sada dílenských příruček k agregátům a schémata elektrického zapojení:</w:t>
      </w:r>
    </w:p>
    <w:p w:rsidR="00C63680" w:rsidRPr="00432786" w:rsidRDefault="00C63680" w:rsidP="00C63680">
      <w:pPr>
        <w:jc w:val="both"/>
        <w:rPr>
          <w:rFonts w:ascii="Verdana" w:hAnsi="Verdana" w:cs="Arial"/>
          <w:i/>
          <w:sz w:val="20"/>
          <w:szCs w:val="20"/>
        </w:rPr>
      </w:pPr>
      <w:r w:rsidRPr="00432786">
        <w:rPr>
          <w:rFonts w:ascii="Verdana" w:hAnsi="Verdana" w:cs="Arial"/>
          <w:i/>
          <w:sz w:val="20"/>
          <w:szCs w:val="20"/>
        </w:rPr>
        <w:t xml:space="preserve">Úplná sada dílenských příruček k agregátům, schémata elektrického zapojení, včetně popisů funkce a diagnostických a servisních postupů.    </w:t>
      </w:r>
    </w:p>
    <w:p w:rsidR="00C63680" w:rsidRPr="00432786" w:rsidRDefault="00C63680" w:rsidP="00C63680">
      <w:pPr>
        <w:jc w:val="both"/>
        <w:rPr>
          <w:rFonts w:ascii="Verdana" w:hAnsi="Verdana" w:cs="Arial"/>
          <w:i/>
          <w:sz w:val="20"/>
          <w:szCs w:val="20"/>
        </w:rPr>
      </w:pPr>
      <w:r w:rsidRPr="00432786">
        <w:rPr>
          <w:rFonts w:ascii="Verdana" w:hAnsi="Verdana" w:cs="Arial"/>
          <w:i/>
          <w:sz w:val="20"/>
          <w:szCs w:val="20"/>
        </w:rPr>
        <w:t>Pokud Kupující zjistí během deklarované životnosti dodaných autobusů a jejich příslušenství chybu v technické dokumentaci, prodávající na žádost kupujícího chybu v přiměřené době opraví a vydá dokument v opravené verzi.</w:t>
      </w:r>
    </w:p>
    <w:p w:rsidR="00C63680" w:rsidRPr="00432786" w:rsidRDefault="00C63680" w:rsidP="00C63680">
      <w:pPr>
        <w:jc w:val="both"/>
        <w:rPr>
          <w:rFonts w:ascii="Verdana" w:hAnsi="Verdana" w:cs="Arial"/>
          <w:i/>
          <w:sz w:val="20"/>
          <w:szCs w:val="20"/>
          <w:u w:val="single"/>
        </w:rPr>
      </w:pPr>
    </w:p>
    <w:p w:rsidR="00C63680" w:rsidRPr="00432786" w:rsidRDefault="00C63680" w:rsidP="00C63680">
      <w:pPr>
        <w:jc w:val="both"/>
        <w:rPr>
          <w:rFonts w:ascii="Verdana" w:hAnsi="Verdana" w:cs="Arial"/>
          <w:i/>
          <w:sz w:val="20"/>
          <w:szCs w:val="20"/>
          <w:u w:val="single"/>
        </w:rPr>
      </w:pPr>
      <w:r w:rsidRPr="00432786">
        <w:rPr>
          <w:rFonts w:ascii="Verdana" w:hAnsi="Verdana" w:cs="Arial"/>
          <w:i/>
          <w:sz w:val="20"/>
          <w:szCs w:val="20"/>
          <w:u w:val="single"/>
        </w:rPr>
        <w:t>Katalog náhradních dílů v českém jazyce:</w:t>
      </w:r>
    </w:p>
    <w:p w:rsidR="00C63680" w:rsidRPr="00432786" w:rsidRDefault="00C63680" w:rsidP="00C63680">
      <w:pPr>
        <w:jc w:val="both"/>
        <w:rPr>
          <w:rFonts w:ascii="Verdana" w:hAnsi="Verdana" w:cs="Arial"/>
          <w:i/>
          <w:sz w:val="20"/>
          <w:szCs w:val="20"/>
        </w:rPr>
      </w:pPr>
      <w:r w:rsidRPr="00432786">
        <w:rPr>
          <w:rFonts w:ascii="Verdana" w:hAnsi="Verdana" w:cs="Arial"/>
          <w:i/>
          <w:sz w:val="20"/>
          <w:szCs w:val="20"/>
        </w:rPr>
        <w:t xml:space="preserve">Elektronická forma katalogu náhradních dílů dodaných autobusů a jejich příslušenství je ve formě podporující vyhledávání minimálně podle názvu dílu, čísla dílu a agregátu – skupiny. </w:t>
      </w:r>
    </w:p>
    <w:p w:rsidR="003728DF" w:rsidRPr="00432786" w:rsidRDefault="00C63680" w:rsidP="00432786">
      <w:pPr>
        <w:jc w:val="both"/>
        <w:rPr>
          <w:rFonts w:ascii="Verdana" w:hAnsi="Verdana" w:cs="Arial"/>
          <w:i/>
          <w:sz w:val="20"/>
          <w:szCs w:val="20"/>
        </w:rPr>
      </w:pPr>
      <w:r w:rsidRPr="00432786">
        <w:rPr>
          <w:rFonts w:ascii="Verdana" w:hAnsi="Verdana" w:cs="Arial"/>
          <w:i/>
          <w:sz w:val="20"/>
          <w:szCs w:val="20"/>
        </w:rPr>
        <w:t>Katalog obsahuje veškeré díly s úplným rozpadem na jednotlivé součástky, a s odkazem na objednací číslo a výrobce dané součástky, které jsou na dodaný autobus použité.</w:t>
      </w:r>
    </w:p>
    <w:p w:rsidR="003728DF" w:rsidRPr="00CF5B5D" w:rsidRDefault="003728DF" w:rsidP="00687CD1">
      <w:pPr>
        <w:widowControl w:val="0"/>
        <w:adjustRightInd w:val="0"/>
        <w:jc w:val="center"/>
        <w:rPr>
          <w:rFonts w:ascii="Verdana" w:hAnsi="Verdana"/>
          <w:b/>
          <w:i/>
          <w:color w:val="000000"/>
        </w:rPr>
      </w:pPr>
    </w:p>
    <w:p w:rsidR="003728DF" w:rsidRDefault="003728DF"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F9540D" w:rsidRDefault="00F9540D"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432786" w:rsidRDefault="00432786" w:rsidP="00687CD1">
      <w:pPr>
        <w:widowControl w:val="0"/>
        <w:adjustRightInd w:val="0"/>
        <w:jc w:val="center"/>
        <w:rPr>
          <w:rFonts w:ascii="Verdana" w:hAnsi="Verdana"/>
          <w:b/>
          <w:i/>
          <w:color w:val="000000"/>
        </w:rPr>
      </w:pPr>
    </w:p>
    <w:p w:rsidR="00432786" w:rsidRDefault="00432786" w:rsidP="00687CD1">
      <w:pPr>
        <w:widowControl w:val="0"/>
        <w:adjustRightInd w:val="0"/>
        <w:jc w:val="center"/>
        <w:rPr>
          <w:rFonts w:ascii="Verdana" w:hAnsi="Verdana"/>
          <w:b/>
          <w:i/>
          <w:color w:val="000000"/>
        </w:rPr>
      </w:pPr>
    </w:p>
    <w:p w:rsidR="00432786" w:rsidRDefault="00432786" w:rsidP="00687CD1">
      <w:pPr>
        <w:widowControl w:val="0"/>
        <w:adjustRightInd w:val="0"/>
        <w:jc w:val="center"/>
        <w:rPr>
          <w:rFonts w:ascii="Verdana" w:hAnsi="Verdana"/>
          <w:b/>
          <w:i/>
          <w:color w:val="000000"/>
        </w:rPr>
      </w:pPr>
    </w:p>
    <w:p w:rsidR="00432786" w:rsidRDefault="00432786" w:rsidP="00687CD1">
      <w:pPr>
        <w:widowControl w:val="0"/>
        <w:adjustRightInd w:val="0"/>
        <w:jc w:val="center"/>
        <w:rPr>
          <w:rFonts w:ascii="Verdana" w:hAnsi="Verdana"/>
          <w:b/>
          <w:i/>
          <w:color w:val="000000"/>
        </w:rPr>
      </w:pPr>
    </w:p>
    <w:p w:rsidR="0068074E" w:rsidRDefault="0068074E" w:rsidP="0068074E">
      <w:pPr>
        <w:jc w:val="both"/>
        <w:rPr>
          <w:rFonts w:ascii="Verdana" w:hAnsi="Verdana"/>
          <w:b/>
          <w:i/>
          <w:color w:val="000000"/>
          <w:sz w:val="16"/>
          <w:szCs w:val="16"/>
        </w:rPr>
      </w:pPr>
    </w:p>
    <w:p w:rsidR="0068074E" w:rsidRDefault="0068074E" w:rsidP="0068074E">
      <w:pPr>
        <w:jc w:val="both"/>
        <w:rPr>
          <w:rFonts w:ascii="Verdana" w:hAnsi="Verdana"/>
          <w:b/>
          <w:i/>
          <w:color w:val="000000"/>
          <w:sz w:val="16"/>
          <w:szCs w:val="16"/>
        </w:rPr>
      </w:pPr>
      <w:r>
        <w:rPr>
          <w:rFonts w:ascii="Verdana" w:hAnsi="Verdana"/>
          <w:b/>
          <w:i/>
          <w:color w:val="000000"/>
          <w:sz w:val="16"/>
          <w:szCs w:val="16"/>
        </w:rPr>
        <w:lastRenderedPageBreak/>
        <w:t xml:space="preserve">Soupis veškeré dokumentace </w:t>
      </w:r>
      <w:r w:rsidRPr="00A9635F">
        <w:rPr>
          <w:rFonts w:ascii="Verdana" w:hAnsi="Verdana"/>
          <w:b/>
          <w:i/>
          <w:color w:val="000000"/>
          <w:sz w:val="16"/>
          <w:szCs w:val="16"/>
        </w:rPr>
        <w:t xml:space="preserve">pro </w:t>
      </w:r>
      <w:r>
        <w:rPr>
          <w:rFonts w:ascii="Verdana" w:hAnsi="Verdana"/>
          <w:b/>
          <w:i/>
          <w:color w:val="000000"/>
          <w:sz w:val="16"/>
          <w:szCs w:val="16"/>
        </w:rPr>
        <w:t>kloubový autobus.</w:t>
      </w:r>
    </w:p>
    <w:p w:rsidR="0068074E" w:rsidRPr="006A5A03" w:rsidRDefault="0068074E" w:rsidP="0068074E">
      <w:pPr>
        <w:jc w:val="both"/>
        <w:rPr>
          <w:rFonts w:ascii="Calibri" w:hAnsi="Calibri" w:cs="Arial"/>
        </w:rPr>
      </w:pPr>
    </w:p>
    <w:p w:rsidR="0068074E" w:rsidRPr="00432786" w:rsidRDefault="0068074E" w:rsidP="0068074E">
      <w:pPr>
        <w:jc w:val="both"/>
        <w:rPr>
          <w:rFonts w:ascii="Verdana" w:hAnsi="Verdana" w:cs="Arial"/>
          <w:i/>
          <w:sz w:val="20"/>
          <w:szCs w:val="20"/>
          <w:u w:val="single"/>
        </w:rPr>
      </w:pPr>
      <w:r w:rsidRPr="00432786">
        <w:rPr>
          <w:rFonts w:ascii="Verdana" w:hAnsi="Verdana" w:cs="Arial"/>
          <w:i/>
          <w:sz w:val="20"/>
          <w:szCs w:val="20"/>
          <w:u w:val="single"/>
        </w:rPr>
        <w:t>Návod k obsluze a návod k údržbě:</w:t>
      </w:r>
    </w:p>
    <w:p w:rsidR="0068074E" w:rsidRPr="00432786" w:rsidRDefault="0068074E" w:rsidP="0068074E">
      <w:pPr>
        <w:jc w:val="both"/>
        <w:rPr>
          <w:rFonts w:ascii="Verdana" w:hAnsi="Verdana" w:cs="Arial"/>
          <w:i/>
          <w:sz w:val="20"/>
          <w:szCs w:val="20"/>
        </w:rPr>
      </w:pPr>
      <w:r w:rsidRPr="00432786">
        <w:rPr>
          <w:rFonts w:ascii="Verdana" w:hAnsi="Verdana" w:cs="Arial"/>
          <w:i/>
          <w:sz w:val="20"/>
          <w:szCs w:val="20"/>
        </w:rPr>
        <w:t>Návod k obsluze a návod k údržbě v českém jazyce obsahuje úplný popis všech funkcí ovládacích, kontrolních a signalizačních prvků dodaných autobusů a jejich příslušenství a způsobu jejich ovládání a soupis výrobcem předepsaných úkonů při údržbě dodaných autobusů a jejich příslušenství. Pokud návod neobsahuje dostatečné informace pro provedení úkonů předepsaných při údržbě, obsahuje odkazy na další technickou dokumentaci (dílenské příručky, diagnostické postupy apod.).</w:t>
      </w:r>
    </w:p>
    <w:p w:rsidR="0068074E" w:rsidRPr="00432786" w:rsidRDefault="0068074E" w:rsidP="0068074E">
      <w:pPr>
        <w:jc w:val="both"/>
        <w:rPr>
          <w:rFonts w:ascii="Verdana" w:hAnsi="Verdana" w:cs="Arial"/>
          <w:i/>
          <w:sz w:val="20"/>
          <w:szCs w:val="20"/>
          <w:u w:val="single"/>
        </w:rPr>
      </w:pPr>
    </w:p>
    <w:p w:rsidR="0068074E" w:rsidRPr="00432786" w:rsidRDefault="0068074E" w:rsidP="0068074E">
      <w:pPr>
        <w:jc w:val="both"/>
        <w:rPr>
          <w:rFonts w:ascii="Verdana" w:hAnsi="Verdana" w:cs="Arial"/>
          <w:i/>
          <w:sz w:val="20"/>
          <w:szCs w:val="20"/>
          <w:u w:val="single"/>
        </w:rPr>
      </w:pPr>
      <w:r w:rsidRPr="00432786">
        <w:rPr>
          <w:rFonts w:ascii="Verdana" w:hAnsi="Verdana" w:cs="Arial"/>
          <w:i/>
          <w:sz w:val="20"/>
          <w:szCs w:val="20"/>
          <w:u w:val="single"/>
        </w:rPr>
        <w:t>Úplná sada dílenských příruček k agregátům a schémata elektrického zapojení:</w:t>
      </w:r>
    </w:p>
    <w:p w:rsidR="0068074E" w:rsidRPr="00432786" w:rsidRDefault="0068074E" w:rsidP="0068074E">
      <w:pPr>
        <w:jc w:val="both"/>
        <w:rPr>
          <w:rFonts w:ascii="Verdana" w:hAnsi="Verdana" w:cs="Arial"/>
          <w:i/>
          <w:sz w:val="20"/>
          <w:szCs w:val="20"/>
        </w:rPr>
      </w:pPr>
      <w:r w:rsidRPr="00432786">
        <w:rPr>
          <w:rFonts w:ascii="Verdana" w:hAnsi="Verdana" w:cs="Arial"/>
          <w:i/>
          <w:sz w:val="20"/>
          <w:szCs w:val="20"/>
        </w:rPr>
        <w:t xml:space="preserve">Úplná sada dílenských příruček k agregátům, schémata elektrického zapojení, včetně popisů funkce a diagnostických a servisních postupů.    </w:t>
      </w:r>
    </w:p>
    <w:p w:rsidR="0068074E" w:rsidRPr="00432786" w:rsidRDefault="0068074E" w:rsidP="0068074E">
      <w:pPr>
        <w:jc w:val="both"/>
        <w:rPr>
          <w:rFonts w:ascii="Verdana" w:hAnsi="Verdana" w:cs="Arial"/>
          <w:i/>
          <w:sz w:val="20"/>
          <w:szCs w:val="20"/>
        </w:rPr>
      </w:pPr>
      <w:r w:rsidRPr="00432786">
        <w:rPr>
          <w:rFonts w:ascii="Verdana" w:hAnsi="Verdana" w:cs="Arial"/>
          <w:i/>
          <w:sz w:val="20"/>
          <w:szCs w:val="20"/>
        </w:rPr>
        <w:t>Pokud Kupující zjistí během deklarované životnosti dodaných autobusů a jejich příslušenství chybu v technické dokumentaci, prodávající na žádost kupujícího chybu v přiměřené době opraví a vydá dokument v opravené verzi.</w:t>
      </w:r>
    </w:p>
    <w:p w:rsidR="0068074E" w:rsidRPr="00432786" w:rsidRDefault="0068074E" w:rsidP="0068074E">
      <w:pPr>
        <w:jc w:val="both"/>
        <w:rPr>
          <w:rFonts w:ascii="Verdana" w:hAnsi="Verdana" w:cs="Arial"/>
          <w:i/>
          <w:sz w:val="20"/>
          <w:szCs w:val="20"/>
          <w:u w:val="single"/>
        </w:rPr>
      </w:pPr>
    </w:p>
    <w:p w:rsidR="0068074E" w:rsidRPr="00432786" w:rsidRDefault="0068074E" w:rsidP="0068074E">
      <w:pPr>
        <w:jc w:val="both"/>
        <w:rPr>
          <w:rFonts w:ascii="Verdana" w:hAnsi="Verdana" w:cs="Arial"/>
          <w:i/>
          <w:sz w:val="20"/>
          <w:szCs w:val="20"/>
          <w:u w:val="single"/>
        </w:rPr>
      </w:pPr>
      <w:r w:rsidRPr="00432786">
        <w:rPr>
          <w:rFonts w:ascii="Verdana" w:hAnsi="Verdana" w:cs="Arial"/>
          <w:i/>
          <w:sz w:val="20"/>
          <w:szCs w:val="20"/>
          <w:u w:val="single"/>
        </w:rPr>
        <w:t>Katalog náhradních dílů v českém jazyce:</w:t>
      </w:r>
    </w:p>
    <w:p w:rsidR="0068074E" w:rsidRPr="00432786" w:rsidRDefault="0068074E" w:rsidP="0068074E">
      <w:pPr>
        <w:jc w:val="both"/>
        <w:rPr>
          <w:rFonts w:ascii="Verdana" w:hAnsi="Verdana" w:cs="Arial"/>
          <w:i/>
          <w:sz w:val="20"/>
          <w:szCs w:val="20"/>
        </w:rPr>
      </w:pPr>
      <w:r w:rsidRPr="00432786">
        <w:rPr>
          <w:rFonts w:ascii="Verdana" w:hAnsi="Verdana" w:cs="Arial"/>
          <w:i/>
          <w:sz w:val="20"/>
          <w:szCs w:val="20"/>
        </w:rPr>
        <w:t xml:space="preserve">Elektronická forma katalogu náhradních dílů dodaných autobusů a jejich příslušenství je ve formě podporující vyhledávání minimálně podle názvu dílu, čísla dílu a agregátu – skupiny. </w:t>
      </w:r>
    </w:p>
    <w:p w:rsidR="0068074E" w:rsidRPr="00432786" w:rsidRDefault="0068074E" w:rsidP="00432786">
      <w:pPr>
        <w:jc w:val="both"/>
        <w:rPr>
          <w:rFonts w:ascii="Verdana" w:hAnsi="Verdana" w:cs="Arial"/>
          <w:i/>
          <w:sz w:val="20"/>
          <w:szCs w:val="20"/>
        </w:rPr>
      </w:pPr>
      <w:r w:rsidRPr="00432786">
        <w:rPr>
          <w:rFonts w:ascii="Verdana" w:hAnsi="Verdana" w:cs="Arial"/>
          <w:i/>
          <w:sz w:val="20"/>
          <w:szCs w:val="20"/>
        </w:rPr>
        <w:t>Katalog obsahuje veškeré díly s úplným rozpadem na jednotlivé součástky, a s odkazem na objednací číslo a výrobce dané součástky, které jsou na dodaný autobus použité.</w:t>
      </w:r>
    </w:p>
    <w:p w:rsidR="00C63680" w:rsidRPr="00432786" w:rsidRDefault="00C63680" w:rsidP="00687CD1">
      <w:pPr>
        <w:widowControl w:val="0"/>
        <w:adjustRightInd w:val="0"/>
        <w:jc w:val="center"/>
        <w:rPr>
          <w:rFonts w:ascii="Verdana" w:hAnsi="Verdana"/>
          <w:b/>
          <w:i/>
          <w:color w:val="000000"/>
          <w:sz w:val="20"/>
          <w:szCs w:val="2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C63680" w:rsidRDefault="00C63680"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432786" w:rsidRDefault="00432786" w:rsidP="00687CD1">
      <w:pPr>
        <w:widowControl w:val="0"/>
        <w:adjustRightInd w:val="0"/>
        <w:jc w:val="center"/>
        <w:rPr>
          <w:rFonts w:ascii="Verdana" w:hAnsi="Verdana"/>
          <w:b/>
          <w:i/>
          <w:color w:val="000000"/>
        </w:rPr>
      </w:pPr>
    </w:p>
    <w:p w:rsidR="00432786" w:rsidRDefault="00432786" w:rsidP="00687CD1">
      <w:pPr>
        <w:widowControl w:val="0"/>
        <w:adjustRightInd w:val="0"/>
        <w:jc w:val="center"/>
        <w:rPr>
          <w:rFonts w:ascii="Verdana" w:hAnsi="Verdana"/>
          <w:b/>
          <w:i/>
          <w:color w:val="000000"/>
        </w:rPr>
      </w:pPr>
    </w:p>
    <w:p w:rsidR="00432786" w:rsidRDefault="00432786" w:rsidP="00687CD1">
      <w:pPr>
        <w:widowControl w:val="0"/>
        <w:adjustRightInd w:val="0"/>
        <w:jc w:val="center"/>
        <w:rPr>
          <w:rFonts w:ascii="Verdana" w:hAnsi="Verdana"/>
          <w:b/>
          <w:i/>
          <w:color w:val="000000"/>
        </w:rPr>
      </w:pPr>
    </w:p>
    <w:p w:rsidR="00432786" w:rsidRDefault="00432786"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AF15AA" w:rsidRDefault="00AF15AA" w:rsidP="00687CD1">
      <w:pPr>
        <w:widowControl w:val="0"/>
        <w:adjustRightInd w:val="0"/>
        <w:jc w:val="center"/>
        <w:rPr>
          <w:rFonts w:ascii="Verdana" w:hAnsi="Verdana"/>
          <w:b/>
          <w:i/>
          <w:color w:val="000000"/>
        </w:rPr>
      </w:pPr>
    </w:p>
    <w:p w:rsidR="0068074E" w:rsidRDefault="0068074E" w:rsidP="00687CD1">
      <w:pPr>
        <w:widowControl w:val="0"/>
        <w:adjustRightInd w:val="0"/>
        <w:jc w:val="center"/>
        <w:rPr>
          <w:rFonts w:ascii="Verdana" w:hAnsi="Verdana"/>
          <w:b/>
          <w:i/>
          <w:color w:val="000000"/>
        </w:rPr>
      </w:pPr>
    </w:p>
    <w:p w:rsidR="00C63680" w:rsidRPr="00CF5B5D" w:rsidRDefault="00C63680" w:rsidP="00687CD1">
      <w:pPr>
        <w:widowControl w:val="0"/>
        <w:adjustRightInd w:val="0"/>
        <w:jc w:val="center"/>
        <w:rPr>
          <w:rFonts w:ascii="Verdana" w:hAnsi="Verdana"/>
          <w:b/>
          <w:i/>
          <w:color w:val="000000"/>
        </w:rPr>
      </w:pPr>
    </w:p>
    <w:p w:rsidR="003728DF" w:rsidRPr="00CF5B5D" w:rsidRDefault="003728DF" w:rsidP="00687CD1">
      <w:pPr>
        <w:widowControl w:val="0"/>
        <w:adjustRightInd w:val="0"/>
        <w:jc w:val="center"/>
        <w:rPr>
          <w:rFonts w:ascii="Verdana" w:hAnsi="Verdana"/>
          <w:b/>
          <w:i/>
          <w:color w:val="000000"/>
        </w:rPr>
      </w:pPr>
      <w:r w:rsidRPr="00CF5B5D">
        <w:rPr>
          <w:rFonts w:ascii="Verdana" w:hAnsi="Verdana"/>
          <w:b/>
          <w:i/>
          <w:color w:val="000000"/>
        </w:rPr>
        <w:lastRenderedPageBreak/>
        <w:t>Příloha č. 6</w:t>
      </w:r>
    </w:p>
    <w:p w:rsidR="003728DF" w:rsidRPr="00CF5B5D" w:rsidRDefault="003728DF" w:rsidP="00687CD1">
      <w:pPr>
        <w:widowControl w:val="0"/>
        <w:adjustRightInd w:val="0"/>
        <w:jc w:val="center"/>
        <w:rPr>
          <w:rFonts w:ascii="Verdana" w:hAnsi="Verdana"/>
          <w:b/>
          <w:i/>
          <w:color w:val="000000"/>
        </w:rPr>
      </w:pPr>
      <w:r w:rsidRPr="00CF5B5D">
        <w:rPr>
          <w:rFonts w:ascii="Verdana" w:hAnsi="Verdana"/>
          <w:b/>
          <w:i/>
          <w:color w:val="000000"/>
        </w:rPr>
        <w:t xml:space="preserve">ke kupní smlouvě č. </w:t>
      </w:r>
      <w:r w:rsidR="0068074E" w:rsidRPr="003619BB">
        <w:rPr>
          <w:rFonts w:ascii="Verdana" w:hAnsi="Verdana"/>
          <w:b/>
          <w:i/>
          <w:color w:val="000000"/>
        </w:rPr>
        <w:t>20/016/KS_DPMO</w:t>
      </w:r>
    </w:p>
    <w:p w:rsidR="003728DF" w:rsidRPr="00CF5B5D" w:rsidRDefault="003728DF" w:rsidP="00687CD1">
      <w:pPr>
        <w:widowControl w:val="0"/>
        <w:adjustRightInd w:val="0"/>
        <w:spacing w:before="240"/>
        <w:jc w:val="center"/>
        <w:rPr>
          <w:rFonts w:ascii="Verdana" w:hAnsi="Verdana"/>
          <w:b/>
          <w:i/>
          <w:caps/>
          <w:color w:val="000000"/>
        </w:rPr>
      </w:pPr>
      <w:r w:rsidRPr="00CF5B5D">
        <w:rPr>
          <w:rFonts w:ascii="Verdana" w:hAnsi="Verdana"/>
          <w:b/>
          <w:i/>
          <w:caps/>
          <w:color w:val="000000"/>
        </w:rPr>
        <w:t>ROZSAH POŽADOVANÉ AUTORIZACE</w:t>
      </w:r>
    </w:p>
    <w:p w:rsidR="003728DF" w:rsidRPr="00CF5B5D" w:rsidRDefault="003728DF" w:rsidP="00687CD1">
      <w:pPr>
        <w:widowControl w:val="0"/>
        <w:adjustRightInd w:val="0"/>
        <w:jc w:val="center"/>
        <w:rPr>
          <w:rFonts w:ascii="Verdana" w:hAnsi="Verdana"/>
          <w:b/>
          <w:i/>
          <w:caps/>
          <w:color w:val="000000"/>
        </w:rPr>
      </w:pPr>
      <w:r w:rsidRPr="00CF5B5D">
        <w:rPr>
          <w:rFonts w:ascii="Verdana" w:hAnsi="Verdana"/>
          <w:b/>
          <w:i/>
          <w:caps/>
          <w:color w:val="000000"/>
        </w:rPr>
        <w:t>________________________________________________________</w:t>
      </w:r>
    </w:p>
    <w:p w:rsidR="003728DF" w:rsidRPr="00CF5B5D" w:rsidRDefault="003728DF" w:rsidP="00687CD1">
      <w:pPr>
        <w:widowControl w:val="0"/>
        <w:adjustRightInd w:val="0"/>
        <w:jc w:val="center"/>
        <w:rPr>
          <w:rFonts w:ascii="Verdana" w:hAnsi="Verdana"/>
          <w:b/>
          <w:i/>
          <w:color w:val="000000"/>
          <w:sz w:val="18"/>
          <w:szCs w:val="18"/>
        </w:rPr>
      </w:pPr>
    </w:p>
    <w:p w:rsidR="003728DF" w:rsidRPr="00CF5B5D" w:rsidRDefault="003728DF" w:rsidP="00687CD1">
      <w:pPr>
        <w:widowControl w:val="0"/>
        <w:adjustRightInd w:val="0"/>
        <w:jc w:val="both"/>
        <w:rPr>
          <w:rFonts w:ascii="Verdana" w:hAnsi="Verdana"/>
          <w:i/>
          <w:color w:val="000000"/>
          <w:sz w:val="16"/>
          <w:szCs w:val="16"/>
        </w:rPr>
      </w:pPr>
      <w:r>
        <w:rPr>
          <w:rFonts w:ascii="Verdana" w:hAnsi="Verdana"/>
          <w:i/>
          <w:color w:val="000000"/>
          <w:sz w:val="16"/>
          <w:szCs w:val="16"/>
        </w:rPr>
        <w:t>(Ú</w:t>
      </w:r>
      <w:r w:rsidRPr="00CF5B5D">
        <w:rPr>
          <w:rFonts w:ascii="Verdana" w:hAnsi="Verdana"/>
          <w:i/>
          <w:color w:val="000000"/>
          <w:sz w:val="16"/>
          <w:szCs w:val="16"/>
        </w:rPr>
        <w:t>častník zadávacího řízení dokládá tuto přílohu ve své nabídce podle požadavků zadávací dokumentace</w:t>
      </w:r>
      <w:r>
        <w:rPr>
          <w:rFonts w:ascii="Verdana" w:hAnsi="Verdana"/>
          <w:i/>
          <w:color w:val="000000"/>
          <w:sz w:val="16"/>
          <w:szCs w:val="16"/>
        </w:rPr>
        <w:t xml:space="preserve"> v podobě </w:t>
      </w:r>
      <w:r w:rsidRPr="00CF5B5D">
        <w:rPr>
          <w:rFonts w:ascii="Verdana" w:hAnsi="Verdana"/>
          <w:i/>
          <w:color w:val="000000"/>
          <w:sz w:val="16"/>
          <w:szCs w:val="16"/>
        </w:rPr>
        <w:t>účastník</w:t>
      </w:r>
      <w:r>
        <w:rPr>
          <w:rFonts w:ascii="Verdana" w:hAnsi="Verdana"/>
          <w:i/>
          <w:color w:val="000000"/>
          <w:sz w:val="16"/>
          <w:szCs w:val="16"/>
        </w:rPr>
        <w:t xml:space="preserve">em </w:t>
      </w:r>
      <w:r w:rsidRPr="00CF5B5D">
        <w:rPr>
          <w:rFonts w:ascii="Verdana" w:hAnsi="Verdana"/>
          <w:i/>
          <w:color w:val="000000"/>
          <w:sz w:val="16"/>
          <w:szCs w:val="16"/>
        </w:rPr>
        <w:t>zadávacího ř</w:t>
      </w:r>
      <w:r>
        <w:rPr>
          <w:rFonts w:ascii="Verdana" w:hAnsi="Verdana"/>
          <w:i/>
          <w:color w:val="000000"/>
          <w:sz w:val="16"/>
          <w:szCs w:val="16"/>
        </w:rPr>
        <w:t xml:space="preserve">ízení doplněné </w:t>
      </w:r>
      <w:r w:rsidRPr="00182729">
        <w:rPr>
          <w:rFonts w:ascii="Verdana" w:hAnsi="Verdana"/>
          <w:i/>
          <w:color w:val="0D50FF"/>
          <w:sz w:val="16"/>
          <w:szCs w:val="16"/>
        </w:rPr>
        <w:t xml:space="preserve">tabulky 03a s názvem </w:t>
      </w:r>
      <w:r>
        <w:rPr>
          <w:rFonts w:ascii="Verdana" w:hAnsi="Verdana"/>
          <w:i/>
          <w:color w:val="0D50FF"/>
          <w:sz w:val="16"/>
          <w:szCs w:val="16"/>
        </w:rPr>
        <w:t>„Autorizace“</w:t>
      </w:r>
      <w:r w:rsidRPr="00CF5B5D">
        <w:rPr>
          <w:rFonts w:ascii="Verdana" w:hAnsi="Verdana"/>
          <w:i/>
          <w:color w:val="000000"/>
          <w:sz w:val="16"/>
          <w:szCs w:val="16"/>
        </w:rPr>
        <w:t>)</w:t>
      </w:r>
    </w:p>
    <w:p w:rsidR="003728DF" w:rsidRPr="00CF5B5D" w:rsidRDefault="003728DF" w:rsidP="008B28E5">
      <w:pPr>
        <w:widowControl w:val="0"/>
        <w:adjustRightInd w:val="0"/>
        <w:jc w:val="both"/>
        <w:rPr>
          <w:rFonts w:ascii="Verdana" w:hAnsi="Verdana"/>
          <w:i/>
          <w:color w:val="000000"/>
          <w:sz w:val="16"/>
          <w:szCs w:val="16"/>
        </w:rPr>
      </w:pPr>
    </w:p>
    <w:p w:rsidR="003728DF" w:rsidRPr="00CF5B5D" w:rsidRDefault="003728DF" w:rsidP="008B28E5">
      <w:pPr>
        <w:widowControl w:val="0"/>
        <w:adjustRightInd w:val="0"/>
        <w:jc w:val="both"/>
        <w:rPr>
          <w:rFonts w:ascii="Verdana" w:hAnsi="Verdana"/>
          <w:i/>
          <w:color w:val="000000"/>
          <w:sz w:val="16"/>
          <w:szCs w:val="16"/>
        </w:rPr>
      </w:pPr>
    </w:p>
    <w:p w:rsidR="003728DF" w:rsidRPr="00CF5B5D" w:rsidRDefault="003728DF" w:rsidP="008B28E5">
      <w:pPr>
        <w:widowControl w:val="0"/>
        <w:adjustRightInd w:val="0"/>
        <w:jc w:val="both"/>
        <w:rPr>
          <w:rFonts w:ascii="Verdana" w:hAnsi="Verdana"/>
          <w:i/>
          <w:color w:val="000000"/>
          <w:sz w:val="16"/>
          <w:szCs w:val="20"/>
        </w:rPr>
      </w:pPr>
    </w:p>
    <w:p w:rsidR="003728DF" w:rsidRPr="00CF5B5D" w:rsidRDefault="003728DF" w:rsidP="008B28E5">
      <w:pPr>
        <w:widowControl w:val="0"/>
        <w:adjustRightInd w:val="0"/>
        <w:jc w:val="both"/>
        <w:rPr>
          <w:rFonts w:ascii="Verdana" w:hAnsi="Verdana"/>
          <w:i/>
          <w:color w:val="000000"/>
          <w:sz w:val="16"/>
          <w:szCs w:val="20"/>
        </w:rPr>
      </w:pPr>
    </w:p>
    <w:p w:rsidR="003728DF" w:rsidRPr="00CF5B5D" w:rsidRDefault="003728DF" w:rsidP="008B28E5">
      <w:pPr>
        <w:widowControl w:val="0"/>
        <w:adjustRightInd w:val="0"/>
        <w:jc w:val="both"/>
        <w:rPr>
          <w:rFonts w:ascii="Verdana" w:hAnsi="Verdana"/>
          <w:i/>
          <w:color w:val="000000"/>
          <w:sz w:val="16"/>
          <w:szCs w:val="2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Default="003728DF"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A74CFD" w:rsidRDefault="00A74CFD"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Pr="00CF5B5D" w:rsidRDefault="0068074E" w:rsidP="008279F5">
      <w:pPr>
        <w:widowControl w:val="0"/>
        <w:adjustRightInd w:val="0"/>
        <w:jc w:val="center"/>
        <w:rPr>
          <w:rFonts w:ascii="Verdana" w:hAnsi="Verdana"/>
          <w:b/>
          <w:i/>
          <w:color w:val="000000"/>
        </w:rPr>
      </w:pPr>
      <w:r>
        <w:rPr>
          <w:rFonts w:ascii="Verdana" w:hAnsi="Verdana"/>
          <w:b/>
          <w:i/>
          <w:color w:val="000000"/>
          <w:sz w:val="16"/>
          <w:szCs w:val="16"/>
        </w:rPr>
        <w:lastRenderedPageBreak/>
        <w:t xml:space="preserve">Rozsah požadované autorizace </w:t>
      </w:r>
      <w:r w:rsidRPr="00A9635F">
        <w:rPr>
          <w:rFonts w:ascii="Verdana" w:hAnsi="Verdana"/>
          <w:b/>
          <w:i/>
          <w:color w:val="000000"/>
          <w:sz w:val="16"/>
          <w:szCs w:val="16"/>
        </w:rPr>
        <w:t>pro sólo autobus</w:t>
      </w:r>
      <w:r>
        <w:rPr>
          <w:rFonts w:ascii="Verdana" w:hAnsi="Verdana"/>
          <w:b/>
          <w:i/>
          <w:color w:val="000000"/>
          <w:sz w:val="16"/>
          <w:szCs w:val="16"/>
        </w:rPr>
        <w:t xml:space="preserve"> je uveden na samostatném listu nabídky.</w:t>
      </w: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p>
    <w:p w:rsidR="003728DF" w:rsidRDefault="003728DF"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r>
        <w:rPr>
          <w:rFonts w:ascii="Verdana" w:hAnsi="Verdana"/>
          <w:b/>
          <w:i/>
          <w:color w:val="000000"/>
          <w:sz w:val="16"/>
          <w:szCs w:val="16"/>
        </w:rPr>
        <w:lastRenderedPageBreak/>
        <w:t xml:space="preserve">Rozsah požadované autorizace </w:t>
      </w:r>
      <w:r w:rsidRPr="00A9635F">
        <w:rPr>
          <w:rFonts w:ascii="Verdana" w:hAnsi="Verdana"/>
          <w:b/>
          <w:i/>
          <w:color w:val="000000"/>
          <w:sz w:val="16"/>
          <w:szCs w:val="16"/>
        </w:rPr>
        <w:t xml:space="preserve">pro </w:t>
      </w:r>
      <w:r>
        <w:rPr>
          <w:rFonts w:ascii="Verdana" w:hAnsi="Verdana"/>
          <w:b/>
          <w:i/>
          <w:color w:val="000000"/>
          <w:sz w:val="16"/>
          <w:szCs w:val="16"/>
        </w:rPr>
        <w:t>kloubový autobus je uveden na samostatném listu nabídky.</w:t>
      </w: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68074E" w:rsidRDefault="0068074E" w:rsidP="008279F5">
      <w:pPr>
        <w:widowControl w:val="0"/>
        <w:adjustRightInd w:val="0"/>
        <w:jc w:val="center"/>
        <w:rPr>
          <w:rFonts w:ascii="Verdana" w:hAnsi="Verdana"/>
          <w:b/>
          <w:i/>
          <w:color w:val="000000"/>
        </w:rPr>
      </w:pPr>
    </w:p>
    <w:p w:rsidR="00063B67" w:rsidRDefault="00063B67" w:rsidP="008279F5">
      <w:pPr>
        <w:widowControl w:val="0"/>
        <w:adjustRightInd w:val="0"/>
        <w:jc w:val="center"/>
        <w:rPr>
          <w:rFonts w:ascii="Verdana" w:hAnsi="Verdana"/>
          <w:b/>
          <w:i/>
          <w:color w:val="000000"/>
        </w:rPr>
      </w:pPr>
    </w:p>
    <w:p w:rsidR="0068074E" w:rsidRPr="00CF5B5D" w:rsidRDefault="0068074E" w:rsidP="008279F5">
      <w:pPr>
        <w:widowControl w:val="0"/>
        <w:adjustRightInd w:val="0"/>
        <w:jc w:val="center"/>
        <w:rPr>
          <w:rFonts w:ascii="Verdana" w:hAnsi="Verdana"/>
          <w:b/>
          <w:i/>
          <w:color w:val="000000"/>
        </w:rPr>
      </w:pPr>
    </w:p>
    <w:p w:rsidR="003728DF" w:rsidRPr="00CF5B5D" w:rsidRDefault="003728DF" w:rsidP="008279F5">
      <w:pPr>
        <w:widowControl w:val="0"/>
        <w:adjustRightInd w:val="0"/>
        <w:jc w:val="center"/>
        <w:rPr>
          <w:rFonts w:ascii="Verdana" w:hAnsi="Verdana"/>
          <w:b/>
          <w:i/>
          <w:color w:val="000000"/>
        </w:rPr>
      </w:pPr>
      <w:r w:rsidRPr="00CF5B5D">
        <w:rPr>
          <w:rFonts w:ascii="Verdana" w:hAnsi="Verdana"/>
          <w:b/>
          <w:i/>
          <w:color w:val="000000"/>
        </w:rPr>
        <w:lastRenderedPageBreak/>
        <w:t>Příloha č. 7</w:t>
      </w:r>
    </w:p>
    <w:p w:rsidR="003728DF" w:rsidRPr="00CF5B5D" w:rsidRDefault="003728DF" w:rsidP="008279F5">
      <w:pPr>
        <w:widowControl w:val="0"/>
        <w:adjustRightInd w:val="0"/>
        <w:jc w:val="center"/>
        <w:rPr>
          <w:rFonts w:ascii="Verdana" w:hAnsi="Verdana"/>
          <w:b/>
          <w:i/>
          <w:color w:val="000000"/>
        </w:rPr>
      </w:pPr>
      <w:r w:rsidRPr="00CF5B5D">
        <w:rPr>
          <w:rFonts w:ascii="Verdana" w:hAnsi="Verdana"/>
          <w:b/>
          <w:i/>
          <w:color w:val="000000"/>
        </w:rPr>
        <w:t xml:space="preserve">ke kupní smlouvě č. </w:t>
      </w:r>
      <w:r w:rsidR="0068074E" w:rsidRPr="003619BB">
        <w:rPr>
          <w:rFonts w:ascii="Verdana" w:hAnsi="Verdana"/>
          <w:b/>
          <w:i/>
          <w:color w:val="000000"/>
        </w:rPr>
        <w:t>20/016/KS_DPMO</w:t>
      </w:r>
    </w:p>
    <w:p w:rsidR="003728DF" w:rsidRDefault="003728DF" w:rsidP="008279F5">
      <w:pPr>
        <w:widowControl w:val="0"/>
        <w:adjustRightInd w:val="0"/>
        <w:spacing w:before="240"/>
        <w:jc w:val="center"/>
        <w:rPr>
          <w:rFonts w:ascii="Verdana" w:hAnsi="Verdana"/>
          <w:b/>
          <w:i/>
          <w:caps/>
          <w:color w:val="000000"/>
        </w:rPr>
      </w:pPr>
      <w:r w:rsidRPr="00CF5B5D">
        <w:rPr>
          <w:rFonts w:ascii="Verdana" w:hAnsi="Verdana"/>
          <w:b/>
          <w:i/>
          <w:caps/>
          <w:color w:val="000000"/>
        </w:rPr>
        <w:t xml:space="preserve">Technický popis </w:t>
      </w:r>
    </w:p>
    <w:p w:rsidR="003728DF" w:rsidRPr="00EB637D" w:rsidRDefault="003728DF" w:rsidP="00EB637D">
      <w:pPr>
        <w:widowControl w:val="0"/>
        <w:adjustRightInd w:val="0"/>
        <w:jc w:val="center"/>
        <w:rPr>
          <w:rFonts w:ascii="Verdana" w:hAnsi="Verdana"/>
          <w:b/>
          <w:i/>
          <w:color w:val="000000"/>
        </w:rPr>
      </w:pPr>
      <w:r w:rsidRPr="00EB637D">
        <w:rPr>
          <w:rFonts w:ascii="Verdana" w:hAnsi="Verdana"/>
          <w:b/>
          <w:i/>
          <w:color w:val="000000"/>
        </w:rPr>
        <w:t xml:space="preserve">dodávaného </w:t>
      </w:r>
      <w:r>
        <w:rPr>
          <w:rFonts w:ascii="Verdana" w:hAnsi="Verdana"/>
          <w:b/>
          <w:i/>
          <w:color w:val="000000"/>
        </w:rPr>
        <w:t>autobus</w:t>
      </w:r>
      <w:r w:rsidRPr="00EB637D">
        <w:rPr>
          <w:rFonts w:ascii="Verdana" w:hAnsi="Verdana"/>
          <w:b/>
          <w:i/>
          <w:color w:val="000000"/>
        </w:rPr>
        <w:t>u</w:t>
      </w:r>
    </w:p>
    <w:p w:rsidR="003728DF" w:rsidRPr="00CF5B5D" w:rsidRDefault="003728DF" w:rsidP="008279F5">
      <w:pPr>
        <w:widowControl w:val="0"/>
        <w:adjustRightInd w:val="0"/>
        <w:jc w:val="center"/>
        <w:rPr>
          <w:rFonts w:ascii="Verdana" w:hAnsi="Verdana"/>
          <w:b/>
          <w:i/>
          <w:caps/>
          <w:color w:val="000000"/>
        </w:rPr>
      </w:pPr>
      <w:r w:rsidRPr="00CF5B5D">
        <w:rPr>
          <w:rFonts w:ascii="Verdana" w:hAnsi="Verdana"/>
          <w:b/>
          <w:i/>
          <w:caps/>
          <w:color w:val="000000"/>
        </w:rPr>
        <w:t>________________________________________________________</w:t>
      </w:r>
    </w:p>
    <w:p w:rsidR="003728DF" w:rsidRPr="00CF5B5D" w:rsidRDefault="003728DF" w:rsidP="008279F5">
      <w:pPr>
        <w:widowControl w:val="0"/>
        <w:adjustRightInd w:val="0"/>
        <w:jc w:val="center"/>
        <w:rPr>
          <w:rFonts w:ascii="Verdana" w:hAnsi="Verdana"/>
          <w:b/>
          <w:i/>
          <w:color w:val="000000"/>
          <w:sz w:val="18"/>
          <w:szCs w:val="18"/>
        </w:rPr>
      </w:pPr>
    </w:p>
    <w:p w:rsidR="003728DF" w:rsidRPr="00CF5B5D" w:rsidRDefault="003728DF" w:rsidP="001F2810">
      <w:pPr>
        <w:widowControl w:val="0"/>
        <w:adjustRightInd w:val="0"/>
        <w:jc w:val="both"/>
        <w:rPr>
          <w:rFonts w:ascii="Verdana" w:hAnsi="Verdana"/>
          <w:i/>
          <w:color w:val="000000"/>
          <w:sz w:val="16"/>
          <w:szCs w:val="16"/>
        </w:rPr>
      </w:pPr>
      <w:r>
        <w:rPr>
          <w:rFonts w:ascii="Verdana" w:hAnsi="Verdana"/>
          <w:i/>
          <w:color w:val="000000"/>
          <w:sz w:val="16"/>
          <w:szCs w:val="16"/>
        </w:rPr>
        <w:t>(Ú</w:t>
      </w:r>
      <w:r w:rsidRPr="00CF5B5D">
        <w:rPr>
          <w:rFonts w:ascii="Verdana" w:hAnsi="Verdana"/>
          <w:i/>
          <w:color w:val="000000"/>
          <w:sz w:val="16"/>
          <w:szCs w:val="16"/>
        </w:rPr>
        <w:t>častník zadávacího řízení dokládá tuto přílohu ve své nabídce podle požadavků zadávací dokumentace</w:t>
      </w:r>
      <w:r>
        <w:rPr>
          <w:rFonts w:ascii="Verdana" w:hAnsi="Verdana"/>
          <w:i/>
          <w:color w:val="000000"/>
          <w:sz w:val="16"/>
          <w:szCs w:val="16"/>
        </w:rPr>
        <w:t xml:space="preserve"> v podobě </w:t>
      </w:r>
      <w:r w:rsidRPr="00CF5B5D">
        <w:rPr>
          <w:rFonts w:ascii="Verdana" w:hAnsi="Verdana"/>
          <w:i/>
          <w:color w:val="000000"/>
          <w:sz w:val="16"/>
          <w:szCs w:val="16"/>
        </w:rPr>
        <w:t>účastník</w:t>
      </w:r>
      <w:r>
        <w:rPr>
          <w:rFonts w:ascii="Verdana" w:hAnsi="Verdana"/>
          <w:i/>
          <w:color w:val="000000"/>
          <w:sz w:val="16"/>
          <w:szCs w:val="16"/>
        </w:rPr>
        <w:t xml:space="preserve">em </w:t>
      </w:r>
      <w:r w:rsidRPr="00CF5B5D">
        <w:rPr>
          <w:rFonts w:ascii="Verdana" w:hAnsi="Verdana"/>
          <w:i/>
          <w:color w:val="000000"/>
          <w:sz w:val="16"/>
          <w:szCs w:val="16"/>
        </w:rPr>
        <w:t>zadávacího ř</w:t>
      </w:r>
      <w:r>
        <w:rPr>
          <w:rFonts w:ascii="Verdana" w:hAnsi="Verdana"/>
          <w:i/>
          <w:color w:val="000000"/>
          <w:sz w:val="16"/>
          <w:szCs w:val="16"/>
        </w:rPr>
        <w:t xml:space="preserve">ízení doplněné </w:t>
      </w:r>
      <w:r w:rsidRPr="00EB637D">
        <w:rPr>
          <w:rFonts w:ascii="Verdana" w:hAnsi="Verdana"/>
          <w:i/>
          <w:color w:val="0D50FF"/>
          <w:sz w:val="16"/>
          <w:szCs w:val="16"/>
        </w:rPr>
        <w:t xml:space="preserve">tabulky 03b s názvem </w:t>
      </w:r>
      <w:r>
        <w:rPr>
          <w:rFonts w:ascii="Verdana" w:hAnsi="Verdana"/>
          <w:i/>
          <w:color w:val="0D50FF"/>
          <w:sz w:val="16"/>
          <w:szCs w:val="16"/>
        </w:rPr>
        <w:t>„</w:t>
      </w:r>
      <w:r w:rsidRPr="00EB637D">
        <w:rPr>
          <w:rFonts w:ascii="Verdana" w:hAnsi="Verdana"/>
          <w:i/>
          <w:color w:val="0D50FF"/>
          <w:sz w:val="16"/>
          <w:szCs w:val="16"/>
        </w:rPr>
        <w:t xml:space="preserve">Technický popis </w:t>
      </w:r>
      <w:r>
        <w:rPr>
          <w:rFonts w:ascii="Verdana" w:hAnsi="Verdana"/>
          <w:i/>
          <w:color w:val="0D50FF"/>
          <w:sz w:val="16"/>
          <w:szCs w:val="16"/>
        </w:rPr>
        <w:t>autobusů“</w:t>
      </w:r>
      <w:r w:rsidRPr="00CF5B5D">
        <w:rPr>
          <w:rFonts w:ascii="Verdana" w:hAnsi="Verdana"/>
          <w:i/>
          <w:color w:val="000000"/>
          <w:sz w:val="16"/>
          <w:szCs w:val="16"/>
        </w:rPr>
        <w:t>)</w:t>
      </w:r>
    </w:p>
    <w:p w:rsidR="003728DF" w:rsidRDefault="003728DF" w:rsidP="001F2810">
      <w:pPr>
        <w:widowControl w:val="0"/>
        <w:adjustRightInd w:val="0"/>
        <w:jc w:val="both"/>
        <w:rPr>
          <w:rFonts w:ascii="Verdana" w:hAnsi="Verdana"/>
          <w:i/>
          <w:color w:val="000000"/>
          <w:sz w:val="16"/>
          <w:szCs w:val="16"/>
        </w:rPr>
      </w:pPr>
      <w:r w:rsidRPr="00CF5B5D">
        <w:rPr>
          <w:rFonts w:ascii="Verdana" w:hAnsi="Verdana"/>
          <w:i/>
          <w:color w:val="000000"/>
          <w:sz w:val="16"/>
          <w:szCs w:val="16"/>
        </w:rPr>
        <w:t xml:space="preserve"> </w:t>
      </w:r>
    </w:p>
    <w:p w:rsidR="003728DF" w:rsidRDefault="003728DF" w:rsidP="001F2810">
      <w:pPr>
        <w:widowControl w:val="0"/>
        <w:adjustRightInd w:val="0"/>
        <w:jc w:val="both"/>
        <w:rPr>
          <w:rFonts w:ascii="Verdana" w:hAnsi="Verdana"/>
          <w:i/>
          <w:color w:val="000000"/>
          <w:sz w:val="16"/>
          <w:szCs w:val="16"/>
        </w:rPr>
      </w:pPr>
    </w:p>
    <w:p w:rsidR="003728DF" w:rsidRDefault="003728DF" w:rsidP="001F2810">
      <w:pPr>
        <w:widowControl w:val="0"/>
        <w:adjustRightInd w:val="0"/>
        <w:jc w:val="both"/>
        <w:rPr>
          <w:rFonts w:ascii="Verdana" w:hAnsi="Verdana"/>
          <w:i/>
          <w:color w:val="000000"/>
          <w:sz w:val="16"/>
          <w:szCs w:val="16"/>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3728DF" w:rsidRDefault="003728DF"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Pr="00A9635F" w:rsidRDefault="0068074E" w:rsidP="0068074E">
      <w:pPr>
        <w:widowControl w:val="0"/>
        <w:adjustRightInd w:val="0"/>
        <w:jc w:val="both"/>
        <w:rPr>
          <w:rFonts w:ascii="Verdana" w:hAnsi="Verdana"/>
          <w:b/>
          <w:i/>
          <w:color w:val="000000"/>
          <w:sz w:val="16"/>
          <w:szCs w:val="16"/>
        </w:rPr>
      </w:pPr>
      <w:r>
        <w:rPr>
          <w:rFonts w:ascii="Verdana" w:hAnsi="Verdana"/>
          <w:b/>
          <w:i/>
          <w:color w:val="000000"/>
          <w:sz w:val="16"/>
          <w:szCs w:val="16"/>
        </w:rPr>
        <w:lastRenderedPageBreak/>
        <w:t xml:space="preserve">Technický popis dodávaného autobusu </w:t>
      </w:r>
      <w:r w:rsidRPr="00A9635F">
        <w:rPr>
          <w:rFonts w:ascii="Verdana" w:hAnsi="Verdana"/>
          <w:b/>
          <w:i/>
          <w:color w:val="000000"/>
          <w:sz w:val="16"/>
          <w:szCs w:val="16"/>
        </w:rPr>
        <w:t>pro sólo autobus</w:t>
      </w:r>
      <w:r>
        <w:rPr>
          <w:rFonts w:ascii="Verdana" w:hAnsi="Verdana"/>
          <w:b/>
          <w:i/>
          <w:color w:val="000000"/>
          <w:sz w:val="16"/>
          <w:szCs w:val="16"/>
        </w:rPr>
        <w:t xml:space="preserve"> je uveden na samostatném listu nabídky.</w:t>
      </w: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r>
        <w:rPr>
          <w:rFonts w:ascii="Verdana" w:hAnsi="Verdana"/>
          <w:b/>
          <w:i/>
          <w:color w:val="000000"/>
          <w:sz w:val="16"/>
          <w:szCs w:val="16"/>
        </w:rPr>
        <w:lastRenderedPageBreak/>
        <w:t xml:space="preserve">Technický popis dodávaného autobusu </w:t>
      </w:r>
      <w:r w:rsidRPr="00A9635F">
        <w:rPr>
          <w:rFonts w:ascii="Verdana" w:hAnsi="Verdana"/>
          <w:b/>
          <w:i/>
          <w:color w:val="000000"/>
          <w:sz w:val="16"/>
          <w:szCs w:val="16"/>
        </w:rPr>
        <w:t xml:space="preserve">pro </w:t>
      </w:r>
      <w:r>
        <w:rPr>
          <w:rFonts w:ascii="Verdana" w:hAnsi="Verdana"/>
          <w:b/>
          <w:i/>
          <w:color w:val="000000"/>
          <w:sz w:val="16"/>
          <w:szCs w:val="16"/>
        </w:rPr>
        <w:t>kloubový autobus je uveden na samostatném listu nabídky.</w:t>
      </w: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A74CFD" w:rsidRDefault="00A74CFD"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68074E" w:rsidRDefault="0068074E" w:rsidP="009667F0">
      <w:pPr>
        <w:widowControl w:val="0"/>
        <w:adjustRightInd w:val="0"/>
        <w:jc w:val="center"/>
        <w:rPr>
          <w:rFonts w:ascii="Verdana" w:hAnsi="Verdana"/>
          <w:b/>
          <w:i/>
          <w:color w:val="FF0000"/>
        </w:rPr>
      </w:pPr>
    </w:p>
    <w:p w:rsidR="003728DF" w:rsidRPr="00EB637D" w:rsidRDefault="003728DF" w:rsidP="009667F0">
      <w:pPr>
        <w:widowControl w:val="0"/>
        <w:adjustRightInd w:val="0"/>
        <w:jc w:val="center"/>
        <w:rPr>
          <w:rFonts w:ascii="Verdana" w:hAnsi="Verdana"/>
          <w:b/>
          <w:i/>
          <w:color w:val="000000"/>
        </w:rPr>
      </w:pPr>
      <w:r w:rsidRPr="00EB637D">
        <w:rPr>
          <w:rFonts w:ascii="Verdana" w:hAnsi="Verdana"/>
          <w:b/>
          <w:i/>
          <w:color w:val="000000"/>
        </w:rPr>
        <w:lastRenderedPageBreak/>
        <w:t>Příloha č. 8</w:t>
      </w:r>
    </w:p>
    <w:p w:rsidR="003728DF" w:rsidRPr="00EB637D" w:rsidRDefault="003728DF" w:rsidP="009667F0">
      <w:pPr>
        <w:widowControl w:val="0"/>
        <w:adjustRightInd w:val="0"/>
        <w:jc w:val="center"/>
        <w:rPr>
          <w:rFonts w:ascii="Verdana" w:hAnsi="Verdana"/>
          <w:b/>
          <w:i/>
          <w:color w:val="000000"/>
        </w:rPr>
      </w:pPr>
      <w:r w:rsidRPr="00EB637D">
        <w:rPr>
          <w:rFonts w:ascii="Verdana" w:hAnsi="Verdana"/>
          <w:b/>
          <w:i/>
          <w:color w:val="000000"/>
        </w:rPr>
        <w:t xml:space="preserve">ke kupní smlouvě č. </w:t>
      </w:r>
      <w:r w:rsidR="0068074E" w:rsidRPr="003619BB">
        <w:rPr>
          <w:rFonts w:ascii="Verdana" w:hAnsi="Verdana"/>
          <w:b/>
          <w:i/>
          <w:color w:val="000000"/>
        </w:rPr>
        <w:t>20/016/KS_DPMO</w:t>
      </w:r>
    </w:p>
    <w:p w:rsidR="003728DF" w:rsidRPr="00EB637D" w:rsidRDefault="003728DF" w:rsidP="009667F0">
      <w:pPr>
        <w:widowControl w:val="0"/>
        <w:adjustRightInd w:val="0"/>
        <w:spacing w:before="240"/>
        <w:jc w:val="center"/>
        <w:rPr>
          <w:rFonts w:ascii="Verdana" w:hAnsi="Verdana"/>
          <w:b/>
          <w:i/>
          <w:caps/>
          <w:color w:val="000000"/>
        </w:rPr>
      </w:pPr>
      <w:r w:rsidRPr="00EB637D">
        <w:rPr>
          <w:rFonts w:ascii="Verdana" w:hAnsi="Verdana"/>
          <w:b/>
          <w:i/>
          <w:caps/>
          <w:color w:val="000000"/>
        </w:rPr>
        <w:t xml:space="preserve">Rozsah servisních činností Prodávajícího </w:t>
      </w:r>
    </w:p>
    <w:p w:rsidR="003728DF" w:rsidRPr="00EB637D" w:rsidRDefault="003728DF" w:rsidP="00EB637D">
      <w:pPr>
        <w:widowControl w:val="0"/>
        <w:adjustRightInd w:val="0"/>
        <w:jc w:val="center"/>
        <w:rPr>
          <w:rFonts w:ascii="Verdana" w:hAnsi="Verdana"/>
          <w:b/>
          <w:i/>
          <w:color w:val="000000"/>
        </w:rPr>
      </w:pPr>
      <w:r w:rsidRPr="00EB637D">
        <w:rPr>
          <w:rFonts w:ascii="Verdana" w:hAnsi="Verdana"/>
          <w:b/>
          <w:i/>
          <w:color w:val="000000"/>
        </w:rPr>
        <w:t>při provádění záručního servisu</w:t>
      </w:r>
    </w:p>
    <w:p w:rsidR="003728DF" w:rsidRPr="00EB637D" w:rsidRDefault="003728DF" w:rsidP="009667F0">
      <w:pPr>
        <w:widowControl w:val="0"/>
        <w:adjustRightInd w:val="0"/>
        <w:jc w:val="center"/>
        <w:rPr>
          <w:rFonts w:ascii="Verdana" w:hAnsi="Verdana"/>
          <w:b/>
          <w:i/>
          <w:caps/>
          <w:color w:val="000000"/>
        </w:rPr>
      </w:pPr>
      <w:r w:rsidRPr="00EB637D">
        <w:rPr>
          <w:rFonts w:ascii="Verdana" w:hAnsi="Verdana"/>
          <w:b/>
          <w:i/>
          <w:caps/>
          <w:color w:val="000000"/>
        </w:rPr>
        <w:t>________________________________________________________</w:t>
      </w:r>
    </w:p>
    <w:p w:rsidR="003728DF" w:rsidRPr="00CF5B5D" w:rsidRDefault="003728DF" w:rsidP="00EB637D">
      <w:pPr>
        <w:widowControl w:val="0"/>
        <w:adjustRightInd w:val="0"/>
        <w:spacing w:before="240"/>
        <w:jc w:val="both"/>
        <w:rPr>
          <w:rFonts w:ascii="Verdana" w:hAnsi="Verdana"/>
          <w:i/>
          <w:color w:val="000000"/>
          <w:sz w:val="16"/>
          <w:szCs w:val="16"/>
        </w:rPr>
      </w:pPr>
      <w:r w:rsidRPr="00EB637D">
        <w:rPr>
          <w:rFonts w:ascii="Verdana" w:hAnsi="Verdana"/>
          <w:i/>
          <w:color w:val="000000"/>
          <w:sz w:val="16"/>
          <w:szCs w:val="16"/>
        </w:rPr>
        <w:t xml:space="preserve">Pro vyloučení všech pochybností při provádění záručního servisu Prodávajícím se náklady na tuto část životního cyklu </w:t>
      </w:r>
      <w:r w:rsidRPr="00CF5B5D">
        <w:rPr>
          <w:rFonts w:ascii="Verdana" w:hAnsi="Verdana"/>
          <w:i/>
          <w:color w:val="000000"/>
          <w:sz w:val="16"/>
          <w:szCs w:val="16"/>
        </w:rPr>
        <w:t>dodan</w:t>
      </w:r>
      <w:r>
        <w:rPr>
          <w:rFonts w:ascii="Verdana" w:hAnsi="Verdana"/>
          <w:i/>
          <w:color w:val="000000"/>
          <w:sz w:val="16"/>
          <w:szCs w:val="16"/>
        </w:rPr>
        <w:t>ých</w:t>
      </w:r>
      <w:r w:rsidRPr="00CF5B5D">
        <w:rPr>
          <w:rFonts w:ascii="Verdana" w:hAnsi="Verdana"/>
          <w:i/>
          <w:color w:val="000000"/>
          <w:sz w:val="16"/>
          <w:szCs w:val="16"/>
        </w:rPr>
        <w:t xml:space="preserve"> </w:t>
      </w:r>
      <w:r>
        <w:rPr>
          <w:rFonts w:ascii="Verdana" w:hAnsi="Verdana"/>
          <w:i/>
          <w:color w:val="000000"/>
          <w:sz w:val="16"/>
          <w:szCs w:val="16"/>
        </w:rPr>
        <w:t>autobusů</w:t>
      </w:r>
      <w:r w:rsidRPr="00CF5B5D">
        <w:rPr>
          <w:rFonts w:ascii="Verdana" w:hAnsi="Verdana"/>
          <w:i/>
          <w:color w:val="000000"/>
          <w:sz w:val="16"/>
          <w:szCs w:val="16"/>
        </w:rPr>
        <w:t xml:space="preserve"> a veškerého jej</w:t>
      </w:r>
      <w:r>
        <w:rPr>
          <w:rFonts w:ascii="Verdana" w:hAnsi="Verdana"/>
          <w:i/>
          <w:color w:val="000000"/>
          <w:sz w:val="16"/>
          <w:szCs w:val="16"/>
        </w:rPr>
        <w:t>ich</w:t>
      </w:r>
      <w:r w:rsidRPr="00CF5B5D">
        <w:rPr>
          <w:rFonts w:ascii="Verdana" w:hAnsi="Verdana"/>
          <w:i/>
          <w:color w:val="000000"/>
          <w:sz w:val="16"/>
          <w:szCs w:val="16"/>
        </w:rPr>
        <w:t xml:space="preserve"> příslušenství rozumí:</w:t>
      </w:r>
    </w:p>
    <w:p w:rsidR="003728DF" w:rsidRPr="004D3882" w:rsidRDefault="003728DF" w:rsidP="00C11B3C">
      <w:pPr>
        <w:widowControl w:val="0"/>
        <w:numPr>
          <w:ilvl w:val="0"/>
          <w:numId w:val="31"/>
        </w:numPr>
        <w:adjustRightInd w:val="0"/>
        <w:spacing w:before="60"/>
        <w:ind w:left="709" w:hanging="709"/>
        <w:jc w:val="both"/>
        <w:rPr>
          <w:rFonts w:ascii="Verdana" w:hAnsi="Verdana" w:cs="Arial"/>
          <w:i/>
          <w:color w:val="000000"/>
          <w:sz w:val="16"/>
          <w:szCs w:val="16"/>
        </w:rPr>
      </w:pPr>
      <w:r w:rsidRPr="004D3882">
        <w:rPr>
          <w:rFonts w:ascii="Verdana" w:hAnsi="Verdana" w:cs="Arial"/>
          <w:i/>
          <w:color w:val="000000"/>
          <w:sz w:val="16"/>
          <w:szCs w:val="16"/>
        </w:rPr>
        <w:t xml:space="preserve">náklady na provádění výrobcem předepsaných plánovaných prohlídek </w:t>
      </w:r>
      <w:r>
        <w:rPr>
          <w:rFonts w:ascii="Verdana" w:hAnsi="Verdana"/>
          <w:i/>
          <w:color w:val="000000"/>
          <w:sz w:val="16"/>
          <w:szCs w:val="16"/>
        </w:rPr>
        <w:t>dodaných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w:t>
      </w:r>
      <w:r>
        <w:rPr>
          <w:rFonts w:ascii="Verdana" w:hAnsi="Verdana"/>
          <w:i/>
          <w:color w:val="000000"/>
          <w:sz w:val="16"/>
          <w:szCs w:val="16"/>
        </w:rPr>
        <w:t>jich</w:t>
      </w:r>
      <w:r w:rsidRPr="004D3882">
        <w:rPr>
          <w:rFonts w:ascii="Verdana" w:hAnsi="Verdana"/>
          <w:i/>
          <w:color w:val="000000"/>
          <w:sz w:val="16"/>
          <w:szCs w:val="16"/>
        </w:rPr>
        <w:t xml:space="preserve"> příslušenství,</w:t>
      </w:r>
      <w:r w:rsidRPr="004D3882">
        <w:rPr>
          <w:rFonts w:ascii="Verdana" w:hAnsi="Verdana" w:cs="Arial"/>
          <w:i/>
          <w:color w:val="000000"/>
          <w:sz w:val="16"/>
          <w:szCs w:val="16"/>
        </w:rPr>
        <w:t xml:space="preserve"> které bude nutné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sjednané provádět</w:t>
      </w:r>
      <w:r w:rsidRPr="004D3882">
        <w:rPr>
          <w:rFonts w:ascii="Verdana" w:hAnsi="Verdana"/>
          <w:i/>
          <w:color w:val="000000"/>
          <w:sz w:val="16"/>
          <w:szCs w:val="16"/>
        </w:rPr>
        <w:t>;</w:t>
      </w:r>
    </w:p>
    <w:p w:rsidR="003728DF" w:rsidRPr="004D3882" w:rsidRDefault="003728DF" w:rsidP="00C11B3C">
      <w:pPr>
        <w:widowControl w:val="0"/>
        <w:numPr>
          <w:ilvl w:val="0"/>
          <w:numId w:val="31"/>
        </w:numPr>
        <w:adjustRightInd w:val="0"/>
        <w:spacing w:before="60"/>
        <w:ind w:left="709" w:hanging="709"/>
        <w:jc w:val="both"/>
        <w:rPr>
          <w:rFonts w:ascii="Verdana" w:hAnsi="Verdana" w:cs="Arial"/>
          <w:i/>
          <w:color w:val="000000"/>
          <w:sz w:val="16"/>
          <w:szCs w:val="16"/>
        </w:rPr>
      </w:pPr>
      <w:r w:rsidRPr="004D3882">
        <w:rPr>
          <w:rFonts w:ascii="Verdana" w:hAnsi="Verdana" w:cs="Arial"/>
          <w:i/>
          <w:color w:val="000000"/>
          <w:sz w:val="16"/>
          <w:szCs w:val="16"/>
        </w:rPr>
        <w:t>náklady na výměny těch prvků či součástí</w:t>
      </w:r>
      <w:r w:rsidRPr="004D3882">
        <w:rPr>
          <w:rFonts w:ascii="Verdana" w:hAnsi="Verdana"/>
          <w:i/>
          <w:color w:val="000000"/>
          <w:sz w:val="16"/>
          <w:szCs w:val="16"/>
        </w:rPr>
        <w:t xml:space="preserve"> 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jeho příslušenství (</w:t>
      </w:r>
      <w:r w:rsidRPr="004D3882">
        <w:rPr>
          <w:rFonts w:ascii="Verdana" w:hAnsi="Verdana" w:cs="Arial"/>
          <w:i/>
          <w:color w:val="000000"/>
          <w:sz w:val="16"/>
          <w:szCs w:val="16"/>
        </w:rPr>
        <w:t xml:space="preserve">s výjimkou spotřebního materiálu), které mají kratší dobu životnosti, případně kratší záruční lhůtu, než je záruční doba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 xml:space="preserve">sjednaná, a které bude tedy nutné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sjednané vyměnit;</w:t>
      </w:r>
    </w:p>
    <w:p w:rsidR="003728DF" w:rsidRPr="004D3882" w:rsidRDefault="003728DF" w:rsidP="00C11B3C">
      <w:pPr>
        <w:widowControl w:val="0"/>
        <w:numPr>
          <w:ilvl w:val="0"/>
          <w:numId w:val="31"/>
        </w:numPr>
        <w:adjustRightInd w:val="0"/>
        <w:spacing w:before="60"/>
        <w:ind w:left="709" w:hanging="709"/>
        <w:jc w:val="both"/>
        <w:rPr>
          <w:rFonts w:ascii="Verdana" w:hAnsi="Verdana" w:cs="Arial"/>
          <w:i/>
          <w:color w:val="000000"/>
          <w:sz w:val="16"/>
          <w:szCs w:val="16"/>
        </w:rPr>
      </w:pPr>
      <w:r w:rsidRPr="004D3882">
        <w:rPr>
          <w:rFonts w:ascii="Verdana" w:hAnsi="Verdana" w:cs="Arial"/>
          <w:i/>
          <w:color w:val="000000"/>
          <w:sz w:val="16"/>
          <w:szCs w:val="16"/>
        </w:rPr>
        <w:t xml:space="preserve">náklady na provádění veškerých provozních revizí, zkoušek a revizních zpráv, které bude nutné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sjednané provést k zajištění řádné a bezvadné funkce</w:t>
      </w:r>
      <w:r w:rsidRPr="004D3882">
        <w:rPr>
          <w:rFonts w:ascii="Verdana" w:hAnsi="Verdana"/>
          <w:i/>
          <w:color w:val="000000"/>
          <w:sz w:val="16"/>
          <w:szCs w:val="16"/>
        </w:rPr>
        <w:t xml:space="preserve"> 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w:t>
      </w:r>
      <w:r>
        <w:rPr>
          <w:rFonts w:ascii="Verdana" w:hAnsi="Verdana"/>
          <w:i/>
          <w:color w:val="000000"/>
          <w:sz w:val="16"/>
          <w:szCs w:val="16"/>
        </w:rPr>
        <w:t>jich</w:t>
      </w:r>
      <w:r w:rsidRPr="004D3882">
        <w:rPr>
          <w:rFonts w:ascii="Verdana" w:hAnsi="Verdana"/>
          <w:i/>
          <w:color w:val="000000"/>
          <w:sz w:val="16"/>
          <w:szCs w:val="16"/>
        </w:rPr>
        <w:t xml:space="preserve"> příslušenství</w:t>
      </w:r>
      <w:r w:rsidRPr="004D3882">
        <w:rPr>
          <w:rFonts w:ascii="Verdana" w:hAnsi="Verdana" w:cs="Arial"/>
          <w:i/>
          <w:color w:val="000000"/>
          <w:sz w:val="16"/>
          <w:szCs w:val="16"/>
        </w:rPr>
        <w:t>;</w:t>
      </w:r>
    </w:p>
    <w:p w:rsidR="003728DF" w:rsidRPr="004D3882" w:rsidRDefault="003728DF" w:rsidP="00C11B3C">
      <w:pPr>
        <w:widowControl w:val="0"/>
        <w:numPr>
          <w:ilvl w:val="0"/>
          <w:numId w:val="31"/>
        </w:numPr>
        <w:adjustRightInd w:val="0"/>
        <w:spacing w:before="60"/>
        <w:ind w:left="709" w:hanging="709"/>
        <w:jc w:val="both"/>
        <w:rPr>
          <w:rFonts w:ascii="Verdana" w:hAnsi="Verdana" w:cs="Arial"/>
          <w:i/>
          <w:color w:val="000000"/>
          <w:sz w:val="16"/>
          <w:szCs w:val="16"/>
        </w:rPr>
      </w:pPr>
      <w:r w:rsidRPr="004D3882">
        <w:rPr>
          <w:rFonts w:ascii="Verdana" w:hAnsi="Verdana" w:cs="Arial"/>
          <w:i/>
          <w:color w:val="000000"/>
          <w:sz w:val="16"/>
          <w:szCs w:val="16"/>
        </w:rPr>
        <w:t xml:space="preserve">náklady na dodávky a instalace prvků, které jsou u </w:t>
      </w:r>
      <w:r w:rsidRPr="004D3882">
        <w:rPr>
          <w:rFonts w:ascii="Verdana" w:hAnsi="Verdana"/>
          <w:i/>
          <w:color w:val="000000"/>
          <w:sz w:val="16"/>
          <w:szCs w:val="16"/>
        </w:rPr>
        <w:t>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w:t>
      </w:r>
      <w:r>
        <w:rPr>
          <w:rFonts w:ascii="Verdana" w:hAnsi="Verdana"/>
          <w:i/>
          <w:color w:val="000000"/>
          <w:sz w:val="16"/>
          <w:szCs w:val="16"/>
        </w:rPr>
        <w:t>jich</w:t>
      </w:r>
      <w:r w:rsidRPr="004D3882">
        <w:rPr>
          <w:rFonts w:ascii="Verdana" w:hAnsi="Verdana"/>
          <w:i/>
          <w:color w:val="000000"/>
          <w:sz w:val="16"/>
          <w:szCs w:val="16"/>
        </w:rPr>
        <w:t xml:space="preserve"> příslušenství</w:t>
      </w:r>
      <w:r w:rsidRPr="004D3882">
        <w:rPr>
          <w:rFonts w:ascii="Verdana" w:hAnsi="Verdana" w:cs="Arial"/>
          <w:i/>
          <w:color w:val="000000"/>
          <w:sz w:val="16"/>
          <w:szCs w:val="16"/>
        </w:rPr>
        <w:t xml:space="preserve"> určeny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 xml:space="preserve">sjednané k pravidelné výměně; </w:t>
      </w:r>
    </w:p>
    <w:p w:rsidR="003728DF" w:rsidRPr="004D3882" w:rsidRDefault="003728DF" w:rsidP="00C11B3C">
      <w:pPr>
        <w:widowControl w:val="0"/>
        <w:numPr>
          <w:ilvl w:val="0"/>
          <w:numId w:val="31"/>
        </w:numPr>
        <w:adjustRightInd w:val="0"/>
        <w:spacing w:before="60"/>
        <w:ind w:left="709" w:hanging="709"/>
        <w:jc w:val="both"/>
        <w:rPr>
          <w:rFonts w:ascii="Verdana" w:hAnsi="Verdana" w:cs="Arial"/>
          <w:i/>
          <w:color w:val="000000"/>
          <w:sz w:val="16"/>
          <w:szCs w:val="16"/>
        </w:rPr>
      </w:pPr>
      <w:r w:rsidRPr="004D3882">
        <w:rPr>
          <w:rFonts w:ascii="Verdana" w:hAnsi="Verdana" w:cs="Arial"/>
          <w:i/>
          <w:color w:val="000000"/>
          <w:sz w:val="16"/>
          <w:szCs w:val="16"/>
        </w:rPr>
        <w:t xml:space="preserve">náklady na dodávky veškerých náplní (s </w:t>
      </w:r>
      <w:r w:rsidRPr="004D3882">
        <w:rPr>
          <w:rFonts w:ascii="Verdana" w:hAnsi="Verdana"/>
          <w:i/>
          <w:color w:val="000000"/>
          <w:sz w:val="16"/>
          <w:szCs w:val="16"/>
        </w:rPr>
        <w:t>výjimkou náplní spotřebního charakteru jako jsou náplně do ostřikovačů apod.)</w:t>
      </w:r>
      <w:r>
        <w:rPr>
          <w:rFonts w:ascii="Verdana" w:hAnsi="Verdana" w:cs="Arial"/>
          <w:i/>
          <w:color w:val="000000"/>
          <w:sz w:val="16"/>
          <w:szCs w:val="16"/>
        </w:rPr>
        <w:t>, které jsou u dodaných</w:t>
      </w:r>
      <w:r w:rsidRPr="004D3882">
        <w:rPr>
          <w:rFonts w:ascii="Verdana" w:hAnsi="Verdana" w:cs="Arial"/>
          <w:i/>
          <w:color w:val="000000"/>
          <w:sz w:val="16"/>
          <w:szCs w:val="16"/>
        </w:rPr>
        <w:t xml:space="preserve"> </w:t>
      </w:r>
      <w:r>
        <w:rPr>
          <w:rFonts w:ascii="Verdana" w:hAnsi="Verdana" w:cs="Arial"/>
          <w:i/>
          <w:color w:val="000000"/>
          <w:sz w:val="16"/>
          <w:szCs w:val="16"/>
        </w:rPr>
        <w:t>autobusů</w:t>
      </w:r>
      <w:r w:rsidRPr="004D3882">
        <w:rPr>
          <w:rFonts w:ascii="Verdana" w:hAnsi="Verdana" w:cs="Arial"/>
          <w:i/>
          <w:color w:val="000000"/>
          <w:sz w:val="16"/>
          <w:szCs w:val="16"/>
        </w:rPr>
        <w:t xml:space="preserve"> určeny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 xml:space="preserve">sjednané k pravidelné výměně či doplňování;   </w:t>
      </w:r>
    </w:p>
    <w:p w:rsidR="003728DF" w:rsidRPr="004D3882" w:rsidRDefault="003728DF" w:rsidP="00C11B3C">
      <w:pPr>
        <w:widowControl w:val="0"/>
        <w:numPr>
          <w:ilvl w:val="0"/>
          <w:numId w:val="31"/>
        </w:numPr>
        <w:adjustRightInd w:val="0"/>
        <w:spacing w:before="60"/>
        <w:ind w:left="709" w:hanging="709"/>
        <w:jc w:val="both"/>
        <w:rPr>
          <w:rFonts w:ascii="Verdana" w:hAnsi="Verdana" w:cs="Arial"/>
          <w:i/>
          <w:color w:val="000000"/>
          <w:sz w:val="16"/>
          <w:szCs w:val="16"/>
        </w:rPr>
      </w:pPr>
      <w:r w:rsidRPr="004D3882">
        <w:rPr>
          <w:rFonts w:ascii="Verdana" w:hAnsi="Verdana" w:cs="Arial"/>
          <w:i/>
          <w:color w:val="000000"/>
          <w:sz w:val="16"/>
          <w:szCs w:val="16"/>
        </w:rPr>
        <w:t xml:space="preserve">náklady na dodávky a instalace veškerých náhradních dílů </w:t>
      </w:r>
      <w:r w:rsidRPr="004D3882">
        <w:rPr>
          <w:rFonts w:ascii="Verdana" w:hAnsi="Verdana"/>
          <w:i/>
          <w:color w:val="000000"/>
          <w:sz w:val="16"/>
          <w:szCs w:val="16"/>
        </w:rPr>
        <w:t>(</w:t>
      </w:r>
      <w:r w:rsidRPr="004D3882">
        <w:rPr>
          <w:rFonts w:ascii="Verdana" w:hAnsi="Verdana" w:cs="Arial"/>
          <w:i/>
          <w:color w:val="000000"/>
          <w:sz w:val="16"/>
          <w:szCs w:val="16"/>
        </w:rPr>
        <w:t xml:space="preserve">s výjimkou spotřebního materiálu), které jsou třeba k zajištění řádné a bezvadné funkce </w:t>
      </w:r>
      <w:r w:rsidRPr="004D3882">
        <w:rPr>
          <w:rFonts w:ascii="Verdana" w:hAnsi="Verdana"/>
          <w:i/>
          <w:color w:val="000000"/>
          <w:sz w:val="16"/>
          <w:szCs w:val="16"/>
        </w:rPr>
        <w:t>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w:t>
      </w:r>
      <w:r>
        <w:rPr>
          <w:rFonts w:ascii="Verdana" w:hAnsi="Verdana"/>
          <w:i/>
          <w:color w:val="000000"/>
          <w:sz w:val="16"/>
          <w:szCs w:val="16"/>
        </w:rPr>
        <w:t>jich</w:t>
      </w:r>
      <w:r w:rsidRPr="004D3882">
        <w:rPr>
          <w:rFonts w:ascii="Verdana" w:hAnsi="Verdana"/>
          <w:i/>
          <w:color w:val="000000"/>
          <w:sz w:val="16"/>
          <w:szCs w:val="16"/>
        </w:rPr>
        <w:t xml:space="preserve"> příslušenství</w:t>
      </w:r>
      <w:r w:rsidRPr="004D3882">
        <w:rPr>
          <w:rFonts w:ascii="Verdana" w:hAnsi="Verdana" w:cs="Arial"/>
          <w:i/>
          <w:color w:val="000000"/>
          <w:sz w:val="16"/>
          <w:szCs w:val="16"/>
        </w:rPr>
        <w:t xml:space="preserve"> po celou dobu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sjednané;</w:t>
      </w:r>
    </w:p>
    <w:p w:rsidR="003728DF" w:rsidRPr="004D3882" w:rsidRDefault="003728DF" w:rsidP="00C11B3C">
      <w:pPr>
        <w:widowControl w:val="0"/>
        <w:numPr>
          <w:ilvl w:val="0"/>
          <w:numId w:val="31"/>
        </w:numPr>
        <w:adjustRightInd w:val="0"/>
        <w:spacing w:before="60"/>
        <w:ind w:left="709" w:hanging="709"/>
        <w:jc w:val="both"/>
        <w:rPr>
          <w:rFonts w:ascii="Verdana" w:hAnsi="Verdana" w:cs="Arial"/>
          <w:i/>
          <w:color w:val="000000"/>
          <w:sz w:val="16"/>
          <w:szCs w:val="16"/>
        </w:rPr>
      </w:pPr>
      <w:r w:rsidRPr="004D3882">
        <w:rPr>
          <w:rFonts w:ascii="Verdana" w:hAnsi="Verdana" w:cs="Arial"/>
          <w:i/>
          <w:color w:val="000000"/>
          <w:sz w:val="16"/>
          <w:szCs w:val="16"/>
        </w:rPr>
        <w:t xml:space="preserve">náklady na opravy záručních vad </w:t>
      </w:r>
      <w:r w:rsidRPr="004D3882">
        <w:rPr>
          <w:rFonts w:ascii="Verdana" w:hAnsi="Verdana"/>
          <w:i/>
          <w:color w:val="000000"/>
          <w:sz w:val="16"/>
          <w:szCs w:val="16"/>
        </w:rPr>
        <w:t>dodan</w:t>
      </w:r>
      <w:r>
        <w:rPr>
          <w:rFonts w:ascii="Verdana" w:hAnsi="Verdana"/>
          <w:i/>
          <w:color w:val="000000"/>
          <w:sz w:val="16"/>
          <w:szCs w:val="16"/>
        </w:rPr>
        <w:t>ých</w:t>
      </w:r>
      <w:r w:rsidRPr="004D3882">
        <w:rPr>
          <w:rFonts w:ascii="Verdana" w:hAnsi="Verdana"/>
          <w:i/>
          <w:color w:val="000000"/>
          <w:sz w:val="16"/>
          <w:szCs w:val="16"/>
        </w:rPr>
        <w:t xml:space="preserve"> </w:t>
      </w:r>
      <w:r>
        <w:rPr>
          <w:rFonts w:ascii="Verdana" w:hAnsi="Verdana"/>
          <w:i/>
          <w:color w:val="000000"/>
          <w:sz w:val="16"/>
          <w:szCs w:val="16"/>
        </w:rPr>
        <w:t>autobusů</w:t>
      </w:r>
      <w:r w:rsidRPr="004D3882">
        <w:rPr>
          <w:rFonts w:ascii="Verdana" w:hAnsi="Verdana"/>
          <w:i/>
          <w:color w:val="000000"/>
          <w:sz w:val="16"/>
          <w:szCs w:val="16"/>
        </w:rPr>
        <w:t xml:space="preserve"> a veškerého je</w:t>
      </w:r>
      <w:r>
        <w:rPr>
          <w:rFonts w:ascii="Verdana" w:hAnsi="Verdana"/>
          <w:i/>
          <w:color w:val="000000"/>
          <w:sz w:val="16"/>
          <w:szCs w:val="16"/>
        </w:rPr>
        <w:t>jich</w:t>
      </w:r>
      <w:r w:rsidRPr="004D3882">
        <w:rPr>
          <w:rFonts w:ascii="Verdana" w:hAnsi="Verdana"/>
          <w:i/>
          <w:color w:val="000000"/>
          <w:sz w:val="16"/>
          <w:szCs w:val="16"/>
        </w:rPr>
        <w:t xml:space="preserve"> příslušenství</w:t>
      </w:r>
      <w:r w:rsidRPr="004D3882">
        <w:rPr>
          <w:rFonts w:ascii="Verdana" w:hAnsi="Verdana" w:cs="Arial"/>
          <w:i/>
          <w:color w:val="000000"/>
          <w:sz w:val="16"/>
          <w:szCs w:val="16"/>
        </w:rPr>
        <w:t xml:space="preserve"> vzniklých v provozu v průběhu trvání záruční doby </w:t>
      </w:r>
      <w:r w:rsidRPr="00CF5B5D">
        <w:rPr>
          <w:rFonts w:ascii="Verdana" w:hAnsi="Verdana"/>
          <w:i/>
          <w:color w:val="000000"/>
          <w:sz w:val="16"/>
          <w:szCs w:val="16"/>
        </w:rPr>
        <w:t xml:space="preserve">touto smlouvou </w:t>
      </w:r>
      <w:r w:rsidRPr="004D3882">
        <w:rPr>
          <w:rFonts w:ascii="Verdana" w:hAnsi="Verdana" w:cs="Arial"/>
          <w:i/>
          <w:color w:val="000000"/>
          <w:sz w:val="16"/>
          <w:szCs w:val="16"/>
        </w:rPr>
        <w:t xml:space="preserve">sjednané, za které ponese odpovědnost </w:t>
      </w:r>
      <w:r>
        <w:rPr>
          <w:rFonts w:ascii="Verdana" w:hAnsi="Verdana" w:cs="Arial"/>
          <w:i/>
          <w:color w:val="000000"/>
          <w:sz w:val="16"/>
          <w:szCs w:val="16"/>
        </w:rPr>
        <w:t>prodávajíc</w:t>
      </w:r>
      <w:r w:rsidRPr="004D3882">
        <w:rPr>
          <w:rFonts w:ascii="Verdana" w:hAnsi="Verdana" w:cs="Arial"/>
          <w:i/>
          <w:color w:val="000000"/>
          <w:sz w:val="16"/>
          <w:szCs w:val="16"/>
        </w:rPr>
        <w:t xml:space="preserve">í. </w:t>
      </w:r>
    </w:p>
    <w:p w:rsidR="003728DF" w:rsidRPr="00EB637D" w:rsidRDefault="003728DF" w:rsidP="00EB637D">
      <w:pPr>
        <w:widowControl w:val="0"/>
        <w:adjustRightInd w:val="0"/>
        <w:spacing w:before="120"/>
        <w:jc w:val="both"/>
        <w:rPr>
          <w:rFonts w:ascii="Verdana" w:hAnsi="Verdana"/>
          <w:i/>
          <w:color w:val="000000"/>
          <w:sz w:val="16"/>
          <w:szCs w:val="16"/>
        </w:rPr>
      </w:pPr>
      <w:r w:rsidRPr="00EB637D">
        <w:rPr>
          <w:rFonts w:ascii="Verdana" w:hAnsi="Verdana"/>
          <w:i/>
          <w:color w:val="000000"/>
          <w:sz w:val="16"/>
          <w:szCs w:val="16"/>
        </w:rPr>
        <w:t xml:space="preserve">(Účastník zadávacího řízení dokládá tuto přílohu ve své nabídce a uvede v ní rozsah servisních činností </w:t>
      </w:r>
      <w:r w:rsidRPr="00EB637D">
        <w:rPr>
          <w:rFonts w:ascii="Verdana" w:hAnsi="Verdana" w:cs="Arial Unicode MS"/>
          <w:i/>
          <w:color w:val="000000"/>
          <w:sz w:val="16"/>
        </w:rPr>
        <w:t>v rozsahu nutném pro řá</w:t>
      </w:r>
      <w:r>
        <w:rPr>
          <w:rFonts w:ascii="Verdana" w:hAnsi="Verdana" w:cs="Arial Unicode MS"/>
          <w:i/>
          <w:color w:val="000000"/>
          <w:sz w:val="16"/>
        </w:rPr>
        <w:t>dný a bezporuchový provoz dodaných</w:t>
      </w:r>
      <w:r w:rsidRPr="00EB637D">
        <w:rPr>
          <w:rFonts w:ascii="Verdana" w:hAnsi="Verdana" w:cs="Arial Unicode MS"/>
          <w:i/>
          <w:color w:val="000000"/>
          <w:sz w:val="16"/>
        </w:rPr>
        <w:t xml:space="preserve"> </w:t>
      </w:r>
      <w:r>
        <w:rPr>
          <w:rFonts w:ascii="Verdana" w:hAnsi="Verdana" w:cs="Arial Unicode MS"/>
          <w:i/>
          <w:color w:val="000000"/>
          <w:sz w:val="16"/>
        </w:rPr>
        <w:t>autobusů</w:t>
      </w:r>
      <w:r w:rsidRPr="00EB637D">
        <w:rPr>
          <w:rFonts w:ascii="Verdana" w:hAnsi="Verdana" w:cs="Arial Unicode MS"/>
          <w:i/>
          <w:color w:val="000000"/>
          <w:sz w:val="16"/>
        </w:rPr>
        <w:t xml:space="preserve"> včetně je</w:t>
      </w:r>
      <w:r>
        <w:rPr>
          <w:rFonts w:ascii="Verdana" w:hAnsi="Verdana" w:cs="Arial Unicode MS"/>
          <w:i/>
          <w:color w:val="000000"/>
          <w:sz w:val="16"/>
        </w:rPr>
        <w:t>jich</w:t>
      </w:r>
      <w:r w:rsidRPr="00EB637D">
        <w:rPr>
          <w:rFonts w:ascii="Verdana" w:hAnsi="Verdana" w:cs="Arial Unicode MS"/>
          <w:i/>
          <w:color w:val="000000"/>
          <w:sz w:val="16"/>
        </w:rPr>
        <w:t xml:space="preserve"> příslušenství podle požadavků technické dokumentace nebo podle provozních požadavků na dodaný </w:t>
      </w:r>
      <w:r>
        <w:rPr>
          <w:rFonts w:ascii="Verdana" w:hAnsi="Verdana" w:cs="Arial Unicode MS"/>
          <w:i/>
          <w:color w:val="000000"/>
          <w:sz w:val="16"/>
        </w:rPr>
        <w:t>autobus</w:t>
      </w:r>
      <w:r w:rsidRPr="00EB637D">
        <w:rPr>
          <w:rFonts w:ascii="Verdana" w:hAnsi="Verdana" w:cs="Arial Unicode MS"/>
          <w:i/>
          <w:color w:val="000000"/>
          <w:sz w:val="16"/>
        </w:rPr>
        <w:t xml:space="preserve"> kladených</w:t>
      </w:r>
      <w:r w:rsidRPr="00EB637D">
        <w:rPr>
          <w:rFonts w:ascii="Verdana" w:hAnsi="Verdana"/>
          <w:i/>
          <w:color w:val="000000"/>
          <w:sz w:val="16"/>
          <w:szCs w:val="16"/>
        </w:rPr>
        <w:t>, např. takto)</w:t>
      </w:r>
    </w:p>
    <w:p w:rsidR="009E6B90" w:rsidRDefault="009E6B9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5D6EF0" w:rsidRDefault="005D6EF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B56D7D" w:rsidRDefault="00B56D7D" w:rsidP="00511989">
      <w:pPr>
        <w:widowControl w:val="0"/>
        <w:adjustRightInd w:val="0"/>
        <w:spacing w:before="240"/>
        <w:jc w:val="both"/>
        <w:rPr>
          <w:rFonts w:ascii="Verdana" w:hAnsi="Verdana" w:cs="Arial"/>
          <w:b/>
          <w:i/>
          <w:color w:val="000000"/>
          <w:sz w:val="18"/>
          <w:szCs w:val="18"/>
        </w:rPr>
      </w:pPr>
    </w:p>
    <w:p w:rsidR="00B56D7D" w:rsidRDefault="00B56D7D"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9E6B90" w:rsidRDefault="009E6B90" w:rsidP="00511989">
      <w:pPr>
        <w:widowControl w:val="0"/>
        <w:adjustRightInd w:val="0"/>
        <w:spacing w:before="240"/>
        <w:jc w:val="both"/>
        <w:rPr>
          <w:rFonts w:ascii="Verdana" w:hAnsi="Verdana" w:cs="Arial"/>
          <w:b/>
          <w:i/>
          <w:color w:val="000000"/>
          <w:sz w:val="18"/>
          <w:szCs w:val="18"/>
        </w:rPr>
      </w:pPr>
    </w:p>
    <w:p w:rsidR="003728DF" w:rsidRDefault="003728DF" w:rsidP="00511989">
      <w:pPr>
        <w:widowControl w:val="0"/>
        <w:adjustRightInd w:val="0"/>
        <w:spacing w:before="240"/>
        <w:jc w:val="both"/>
        <w:rPr>
          <w:rFonts w:ascii="Verdana" w:hAnsi="Verdana"/>
          <w:b/>
          <w:i/>
          <w:color w:val="000000"/>
          <w:sz w:val="18"/>
          <w:szCs w:val="18"/>
        </w:rPr>
      </w:pPr>
      <w:r w:rsidRPr="00A262CD">
        <w:rPr>
          <w:rFonts w:ascii="Verdana" w:hAnsi="Verdana" w:cs="Arial"/>
          <w:b/>
          <w:i/>
          <w:color w:val="000000"/>
          <w:sz w:val="18"/>
          <w:szCs w:val="18"/>
        </w:rPr>
        <w:lastRenderedPageBreak/>
        <w:t>Provádění výrobcem předepsaných plánovaných prohlídek</w:t>
      </w:r>
      <w:r w:rsidRPr="00A262CD">
        <w:rPr>
          <w:rFonts w:ascii="Verdana" w:hAnsi="Verdana"/>
          <w:b/>
          <w:i/>
          <w:color w:val="000000"/>
          <w:sz w:val="18"/>
          <w:szCs w:val="18"/>
        </w:rPr>
        <w:t xml:space="preserve"> </w:t>
      </w:r>
      <w:r w:rsidR="009E6B90">
        <w:rPr>
          <w:rFonts w:ascii="Verdana" w:hAnsi="Verdana"/>
          <w:b/>
          <w:i/>
          <w:color w:val="000000"/>
          <w:sz w:val="18"/>
          <w:szCs w:val="18"/>
        </w:rPr>
        <w:t>pro sólo autobus</w:t>
      </w:r>
    </w:p>
    <w:p w:rsidR="009E6B90" w:rsidRPr="00A262CD" w:rsidRDefault="009E6B90" w:rsidP="00511989">
      <w:pPr>
        <w:widowControl w:val="0"/>
        <w:adjustRightInd w:val="0"/>
        <w:spacing w:before="240"/>
        <w:jc w:val="both"/>
        <w:rPr>
          <w:rFonts w:ascii="Verdana" w:hAnsi="Verdana"/>
          <w:b/>
          <w:i/>
          <w:color w:val="000000"/>
          <w:sz w:val="18"/>
          <w:szCs w:val="18"/>
        </w:rPr>
      </w:pPr>
    </w:p>
    <w:p w:rsidR="003728DF" w:rsidRPr="00364EB7" w:rsidRDefault="0024114E" w:rsidP="00364EB7">
      <w:pPr>
        <w:widowControl w:val="0"/>
        <w:adjustRightInd w:val="0"/>
        <w:jc w:val="both"/>
        <w:rPr>
          <w:rFonts w:ascii="Verdana" w:hAnsi="Verdana"/>
          <w:b/>
          <w:i/>
          <w:color w:val="000000"/>
          <w:sz w:val="16"/>
          <w:szCs w:val="16"/>
        </w:rPr>
      </w:pPr>
      <w:r w:rsidRPr="00364EB7">
        <w:rPr>
          <w:rFonts w:ascii="Verdana" w:hAnsi="Verdana"/>
          <w:b/>
          <w:i/>
          <w:color w:val="000000"/>
          <w:sz w:val="16"/>
          <w:szCs w:val="16"/>
        </w:rPr>
        <w:t xml:space="preserve">1. </w:t>
      </w:r>
      <w:r w:rsidR="003728DF" w:rsidRPr="00364EB7">
        <w:rPr>
          <w:rFonts w:ascii="Verdana" w:hAnsi="Verdana"/>
          <w:b/>
          <w:i/>
          <w:color w:val="000000"/>
          <w:sz w:val="16"/>
          <w:szCs w:val="16"/>
        </w:rPr>
        <w:t xml:space="preserve">KONTROLNÍ PROHLÍDKA po ujetí </w:t>
      </w:r>
      <w:r w:rsidR="009E6B90" w:rsidRPr="00364EB7">
        <w:rPr>
          <w:rFonts w:ascii="Verdana" w:hAnsi="Verdana"/>
          <w:b/>
          <w:i/>
          <w:color w:val="000000"/>
          <w:sz w:val="16"/>
          <w:szCs w:val="16"/>
        </w:rPr>
        <w:t>5 000</w:t>
      </w:r>
      <w:r w:rsidR="003728DF" w:rsidRPr="00364EB7">
        <w:rPr>
          <w:rFonts w:ascii="Verdana" w:hAnsi="Verdana"/>
          <w:b/>
          <w:i/>
          <w:color w:val="000000"/>
          <w:sz w:val="16"/>
          <w:szCs w:val="16"/>
        </w:rPr>
        <w:t xml:space="preserve"> km</w:t>
      </w:r>
    </w:p>
    <w:p w:rsidR="0024114E" w:rsidRDefault="0024114E" w:rsidP="00364EB7">
      <w:pPr>
        <w:pStyle w:val="Odstavecseseznamem"/>
        <w:widowControl w:val="0"/>
        <w:adjustRightInd w:val="0"/>
        <w:ind w:left="1418"/>
        <w:jc w:val="both"/>
        <w:rPr>
          <w:rFonts w:ascii="Verdana" w:hAnsi="Verdana"/>
          <w:b/>
          <w:i/>
          <w:color w:val="000000"/>
          <w:sz w:val="16"/>
          <w:szCs w:val="16"/>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7"/>
      </w:tblGrid>
      <w:tr w:rsidR="009E6B90" w:rsidRPr="00AB4F8D" w:rsidTr="009E6B90">
        <w:trPr>
          <w:cantSplit/>
          <w:trHeight w:val="300"/>
          <w:tblHeader/>
          <w:jc w:val="center"/>
        </w:trPr>
        <w:tc>
          <w:tcPr>
            <w:tcW w:w="7483" w:type="dxa"/>
            <w:shd w:val="clear" w:color="auto" w:fill="auto"/>
            <w:noWrap/>
            <w:vAlign w:val="center"/>
            <w:hideMark/>
          </w:tcPr>
          <w:p w:rsidR="009E6B90" w:rsidRPr="00AB4F8D" w:rsidRDefault="009E6B90">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7" w:type="dxa"/>
            <w:shd w:val="clear" w:color="auto" w:fill="auto"/>
            <w:noWrap/>
            <w:vAlign w:val="center"/>
            <w:hideMark/>
          </w:tcPr>
          <w:p w:rsidR="009E6B90" w:rsidRPr="00AB4F8D" w:rsidRDefault="009E6B90">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9E6B90" w:rsidRPr="00AB4F8D" w:rsidTr="009E6B90">
        <w:trPr>
          <w:cantSplit/>
          <w:trHeight w:val="300"/>
          <w:jc w:val="center"/>
        </w:trPr>
        <w:tc>
          <w:tcPr>
            <w:tcW w:w="7483" w:type="dxa"/>
            <w:shd w:val="clear" w:color="auto" w:fill="auto"/>
            <w:noWrap/>
            <w:vAlign w:val="bottom"/>
          </w:tcPr>
          <w:p w:rsidR="009E6B90" w:rsidRPr="009E6B90" w:rsidRDefault="009E6B90">
            <w:pPr>
              <w:rPr>
                <w:rFonts w:ascii="Calibri" w:hAnsi="Calibri" w:cs="Calibri"/>
                <w:color w:val="000000"/>
                <w:sz w:val="22"/>
                <w:szCs w:val="22"/>
                <w:lang w:eastAsia="pl-PL"/>
              </w:rPr>
            </w:pPr>
            <w:r w:rsidRPr="009E6B90">
              <w:rPr>
                <w:rFonts w:ascii="Calibri" w:hAnsi="Calibri" w:cs="Calibri"/>
                <w:color w:val="000000"/>
                <w:sz w:val="22"/>
                <w:szCs w:val="22"/>
              </w:rPr>
              <w:t>Čištění mřížkové vložky filtru chladicí kapaliny</w:t>
            </w:r>
          </w:p>
        </w:tc>
        <w:tc>
          <w:tcPr>
            <w:tcW w:w="2127" w:type="dxa"/>
            <w:shd w:val="clear" w:color="auto" w:fill="auto"/>
            <w:noWrap/>
            <w:vAlign w:val="center"/>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Fungování sušičky vzduchu</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Hladina oleje u nápravy s náhonem</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Kompletní kontrola geometrie náprav</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Kontrola dílců zavěšení</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Mazání čepů portálové nápravy (netýká se vozidel vybavených systémem centrálního mazání)</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364EB7" w:rsidRDefault="00CA32F1">
            <w:pPr>
              <w:rPr>
                <w:rFonts w:ascii="Calibri" w:hAnsi="Calibri" w:cs="Calibri"/>
                <w:color w:val="000000"/>
                <w:sz w:val="22"/>
                <w:szCs w:val="22"/>
              </w:rPr>
            </w:pPr>
            <w:r w:rsidRPr="00364EB7">
              <w:rPr>
                <w:rFonts w:ascii="Calibri" w:hAnsi="Calibri" w:cs="Calibri"/>
                <w:color w:val="000000"/>
                <w:sz w:val="22"/>
                <w:szCs w:val="22"/>
              </w:rPr>
              <w:t>Upevnění</w:t>
            </w:r>
            <w:r w:rsidR="009E6B90" w:rsidRPr="00364EB7">
              <w:rPr>
                <w:rFonts w:ascii="Calibri" w:hAnsi="Calibri" w:cs="Calibri"/>
                <w:color w:val="000000"/>
                <w:sz w:val="22"/>
                <w:szCs w:val="22"/>
              </w:rPr>
              <w:t xml:space="preserve"> a těsnost sacího systému</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Průchodnost odvzdušňovacího ventilu diferenciálního mechanismu nápravy s náhonem</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Seřízení křídel dveří a mazání vedení křídel a hřídelí ložisek dveří</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Stav chladícího bloku</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Stav pryžových kloubů a šroubových spojů tyčí přední nápravy</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Stav šroubových spojů systému řízení</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Stav šroubových spojů tyčí nápravy s náhonem</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Stav šroubových spojů, vůle, kompenzace a výskyt  ohnisek koroze na pohonné hřídeli</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Těsnost systému řízení</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D705B7" w:rsidRDefault="009E6B90">
            <w:pPr>
              <w:rPr>
                <w:rFonts w:ascii="Calibri" w:hAnsi="Calibri" w:cs="Calibri"/>
                <w:color w:val="000000"/>
                <w:sz w:val="22"/>
                <w:szCs w:val="22"/>
              </w:rPr>
            </w:pPr>
            <w:r w:rsidRPr="00D705B7">
              <w:rPr>
                <w:rFonts w:ascii="Calibri" w:hAnsi="Calibri" w:cs="Calibri"/>
                <w:color w:val="000000"/>
                <w:sz w:val="22"/>
                <w:szCs w:val="22"/>
              </w:rPr>
              <w:t>Upevnění a stav sedadel, madel, držáků</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9E6B90" w:rsidRDefault="009E6B90">
            <w:pPr>
              <w:rPr>
                <w:rFonts w:ascii="Calibri" w:hAnsi="Calibri" w:cs="Calibri"/>
                <w:color w:val="000000"/>
                <w:sz w:val="22"/>
                <w:szCs w:val="22"/>
              </w:rPr>
            </w:pPr>
            <w:r w:rsidRPr="009E6B90">
              <w:rPr>
                <w:rFonts w:ascii="Calibri" w:hAnsi="Calibri" w:cs="Calibri"/>
                <w:color w:val="000000"/>
                <w:sz w:val="22"/>
                <w:szCs w:val="22"/>
              </w:rPr>
              <w:t>Upevnění a těsnost výfukového systému</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r w:rsidR="009E6B90" w:rsidRPr="00AB4F8D" w:rsidTr="009E6B90">
        <w:trPr>
          <w:cantSplit/>
          <w:trHeight w:val="300"/>
          <w:jc w:val="center"/>
        </w:trPr>
        <w:tc>
          <w:tcPr>
            <w:tcW w:w="7483" w:type="dxa"/>
            <w:shd w:val="clear" w:color="auto" w:fill="auto"/>
            <w:noWrap/>
            <w:vAlign w:val="bottom"/>
            <w:hideMark/>
          </w:tcPr>
          <w:p w:rsidR="009E6B90" w:rsidRPr="001F5C51" w:rsidRDefault="00CA32F1">
            <w:pPr>
              <w:rPr>
                <w:rFonts w:ascii="Calibri" w:hAnsi="Calibri" w:cs="Calibri"/>
                <w:color w:val="000000"/>
                <w:sz w:val="22"/>
                <w:szCs w:val="22"/>
                <w:highlight w:val="yellow"/>
              </w:rPr>
            </w:pPr>
            <w:r w:rsidRPr="00364EB7">
              <w:rPr>
                <w:rFonts w:ascii="Calibri" w:hAnsi="Calibri" w:cs="Calibri"/>
                <w:color w:val="000000"/>
                <w:sz w:val="22"/>
                <w:szCs w:val="22"/>
              </w:rPr>
              <w:t xml:space="preserve">Promazáni </w:t>
            </w:r>
            <w:r w:rsidR="009E6B90" w:rsidRPr="00E96237">
              <w:rPr>
                <w:rFonts w:ascii="Calibri" w:hAnsi="Calibri" w:cs="Calibri"/>
                <w:color w:val="000000"/>
                <w:sz w:val="22"/>
                <w:szCs w:val="22"/>
              </w:rPr>
              <w:t>zásuvky s</w:t>
            </w:r>
            <w:r w:rsidRPr="00364EB7">
              <w:rPr>
                <w:rFonts w:ascii="Calibri" w:hAnsi="Calibri" w:cs="Calibri"/>
                <w:color w:val="000000"/>
                <w:sz w:val="22"/>
                <w:szCs w:val="22"/>
              </w:rPr>
              <w:t> </w:t>
            </w:r>
            <w:r w:rsidR="009E6B90" w:rsidRPr="00E96237">
              <w:rPr>
                <w:rFonts w:ascii="Calibri" w:hAnsi="Calibri" w:cs="Calibri"/>
                <w:color w:val="000000"/>
                <w:sz w:val="22"/>
                <w:szCs w:val="22"/>
              </w:rPr>
              <w:t>akumulátory</w:t>
            </w:r>
          </w:p>
        </w:tc>
        <w:tc>
          <w:tcPr>
            <w:tcW w:w="2127" w:type="dxa"/>
            <w:shd w:val="clear" w:color="auto" w:fill="auto"/>
            <w:noWrap/>
            <w:vAlign w:val="center"/>
            <w:hideMark/>
          </w:tcPr>
          <w:p w:rsidR="009E6B90" w:rsidRDefault="009E6B90">
            <w:pPr>
              <w:jc w:val="right"/>
              <w:rPr>
                <w:rFonts w:ascii="Calibri" w:hAnsi="Calibri" w:cs="Calibri"/>
                <w:color w:val="000000"/>
                <w:sz w:val="22"/>
                <w:szCs w:val="22"/>
              </w:rPr>
            </w:pPr>
          </w:p>
        </w:tc>
      </w:tr>
    </w:tbl>
    <w:p w:rsidR="009E6B90" w:rsidRPr="00511989" w:rsidRDefault="009E6B90" w:rsidP="00364EB7">
      <w:pPr>
        <w:pStyle w:val="Odstavecseseznamem"/>
        <w:widowControl w:val="0"/>
        <w:adjustRightInd w:val="0"/>
        <w:ind w:left="1418"/>
        <w:jc w:val="both"/>
        <w:rPr>
          <w:rFonts w:ascii="Verdana" w:hAnsi="Verdana"/>
          <w:b/>
          <w:i/>
          <w:color w:val="000000"/>
          <w:sz w:val="16"/>
          <w:szCs w:val="16"/>
        </w:rPr>
      </w:pPr>
    </w:p>
    <w:p w:rsidR="003728DF" w:rsidRPr="00364EB7" w:rsidRDefault="0024114E" w:rsidP="00364EB7">
      <w:pPr>
        <w:widowControl w:val="0"/>
        <w:adjustRightInd w:val="0"/>
        <w:jc w:val="both"/>
        <w:rPr>
          <w:rFonts w:ascii="Verdana" w:hAnsi="Verdana"/>
          <w:b/>
          <w:i/>
          <w:color w:val="000000"/>
          <w:sz w:val="16"/>
          <w:szCs w:val="16"/>
        </w:rPr>
      </w:pPr>
      <w:r w:rsidRPr="00364EB7">
        <w:rPr>
          <w:rFonts w:ascii="Verdana" w:hAnsi="Verdana"/>
          <w:b/>
          <w:i/>
          <w:color w:val="000000"/>
          <w:sz w:val="16"/>
          <w:szCs w:val="16"/>
        </w:rPr>
        <w:t xml:space="preserve">2. </w:t>
      </w:r>
      <w:r w:rsidR="003728DF" w:rsidRPr="00364EB7">
        <w:rPr>
          <w:rFonts w:ascii="Verdana" w:hAnsi="Verdana"/>
          <w:b/>
          <w:i/>
          <w:color w:val="000000"/>
          <w:sz w:val="16"/>
          <w:szCs w:val="16"/>
        </w:rPr>
        <w:t xml:space="preserve">KONTROLNÍ PROHLÍDKA po ujetí </w:t>
      </w:r>
      <w:r w:rsidR="009E6B90" w:rsidRPr="00364EB7">
        <w:rPr>
          <w:rFonts w:ascii="Verdana" w:hAnsi="Verdana"/>
          <w:b/>
          <w:i/>
          <w:color w:val="000000"/>
          <w:sz w:val="16"/>
          <w:szCs w:val="16"/>
        </w:rPr>
        <w:t>30 000</w:t>
      </w:r>
      <w:r w:rsidR="003728DF" w:rsidRPr="00364EB7">
        <w:rPr>
          <w:rFonts w:ascii="Verdana" w:hAnsi="Verdana"/>
          <w:b/>
          <w:i/>
          <w:color w:val="000000"/>
          <w:sz w:val="16"/>
          <w:szCs w:val="16"/>
        </w:rPr>
        <w:t xml:space="preserve"> km</w:t>
      </w:r>
    </w:p>
    <w:p w:rsidR="0024114E" w:rsidRDefault="0024114E" w:rsidP="00364EB7">
      <w:pPr>
        <w:pStyle w:val="Odstavecseseznamem"/>
        <w:widowControl w:val="0"/>
        <w:adjustRightInd w:val="0"/>
        <w:ind w:left="1418"/>
        <w:jc w:val="both"/>
        <w:rPr>
          <w:rFonts w:ascii="Verdana" w:hAnsi="Verdana"/>
          <w:b/>
          <w:i/>
          <w:color w:val="000000"/>
          <w:sz w:val="16"/>
          <w:szCs w:val="16"/>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4114E" w:rsidRPr="00AB4F8D" w:rsidTr="00ED56FD">
        <w:trPr>
          <w:cantSplit/>
          <w:trHeight w:val="300"/>
          <w:tblHeader/>
          <w:jc w:val="center"/>
        </w:trPr>
        <w:tc>
          <w:tcPr>
            <w:tcW w:w="7483" w:type="dxa"/>
            <w:shd w:val="clear" w:color="auto" w:fill="auto"/>
            <w:noWrap/>
            <w:vAlign w:val="center"/>
            <w:hideMark/>
          </w:tcPr>
          <w:p w:rsidR="0024114E" w:rsidRPr="00AB4F8D" w:rsidRDefault="0024114E">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6" w:type="dxa"/>
            <w:shd w:val="clear" w:color="auto" w:fill="auto"/>
            <w:noWrap/>
            <w:vAlign w:val="center"/>
            <w:hideMark/>
          </w:tcPr>
          <w:p w:rsidR="0024114E" w:rsidRPr="00AB4F8D" w:rsidRDefault="0024114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24114E" w:rsidRPr="00AB4F8D" w:rsidTr="00ED56FD">
        <w:trPr>
          <w:cantSplit/>
          <w:trHeight w:val="300"/>
          <w:jc w:val="center"/>
        </w:trPr>
        <w:tc>
          <w:tcPr>
            <w:tcW w:w="7483" w:type="dxa"/>
            <w:shd w:val="clear" w:color="auto" w:fill="auto"/>
            <w:noWrap/>
            <w:vAlign w:val="bottom"/>
          </w:tcPr>
          <w:p w:rsidR="0024114E" w:rsidRDefault="0024114E">
            <w:pPr>
              <w:rPr>
                <w:rFonts w:ascii="Calibri" w:hAnsi="Calibri" w:cs="Calibri"/>
                <w:color w:val="000000"/>
                <w:sz w:val="22"/>
                <w:szCs w:val="22"/>
                <w:lang w:eastAsia="pl-PL"/>
              </w:rPr>
            </w:pPr>
            <w:r>
              <w:rPr>
                <w:rFonts w:ascii="Calibri" w:hAnsi="Calibri" w:cs="Calibri"/>
                <w:color w:val="000000"/>
                <w:sz w:val="22"/>
                <w:szCs w:val="22"/>
              </w:rPr>
              <w:t>Kontrola čistoty (znečištění) a fungování lapače oleje u vzduchové instalace</w:t>
            </w:r>
          </w:p>
        </w:tc>
        <w:tc>
          <w:tcPr>
            <w:tcW w:w="2126" w:type="dxa"/>
            <w:shd w:val="clear" w:color="auto" w:fill="auto"/>
            <w:noWrap/>
            <w:vAlign w:val="center"/>
          </w:tcPr>
          <w:p w:rsidR="0024114E" w:rsidRDefault="0024114E">
            <w:pPr>
              <w:jc w:val="right"/>
              <w:rPr>
                <w:rFonts w:ascii="Calibri" w:hAnsi="Calibri" w:cs="Calibri"/>
                <w:color w:val="000000"/>
                <w:sz w:val="22"/>
                <w:szCs w:val="22"/>
                <w:lang w:eastAsia="pl-PL"/>
              </w:rPr>
            </w:pPr>
          </w:p>
        </w:tc>
      </w:tr>
      <w:tr w:rsidR="0024114E" w:rsidRPr="00AB4F8D" w:rsidTr="00ED56FD">
        <w:trPr>
          <w:cantSplit/>
          <w:trHeight w:val="300"/>
          <w:jc w:val="center"/>
        </w:trPr>
        <w:tc>
          <w:tcPr>
            <w:tcW w:w="7483" w:type="dxa"/>
            <w:shd w:val="clear" w:color="auto" w:fill="auto"/>
            <w:noWrap/>
            <w:vAlign w:val="bottom"/>
          </w:tcPr>
          <w:p w:rsidR="0024114E" w:rsidRDefault="0024114E">
            <w:pPr>
              <w:rPr>
                <w:rFonts w:ascii="Calibri" w:hAnsi="Calibri" w:cs="Calibri"/>
                <w:color w:val="000000"/>
                <w:sz w:val="22"/>
                <w:szCs w:val="22"/>
              </w:rPr>
            </w:pPr>
            <w:r>
              <w:rPr>
                <w:rFonts w:ascii="Calibri" w:hAnsi="Calibri" w:cs="Calibri"/>
                <w:color w:val="000000"/>
                <w:sz w:val="22"/>
                <w:szCs w:val="22"/>
              </w:rPr>
              <w:t>Stav nabití akumulátoru</w:t>
            </w:r>
          </w:p>
        </w:tc>
        <w:tc>
          <w:tcPr>
            <w:tcW w:w="2126" w:type="dxa"/>
            <w:shd w:val="clear" w:color="auto" w:fill="auto"/>
            <w:noWrap/>
            <w:vAlign w:val="center"/>
          </w:tcPr>
          <w:p w:rsidR="0024114E" w:rsidRDefault="0024114E">
            <w:pPr>
              <w:jc w:val="right"/>
              <w:rPr>
                <w:rFonts w:ascii="Calibri" w:hAnsi="Calibri" w:cs="Calibri"/>
                <w:color w:val="000000"/>
                <w:sz w:val="22"/>
                <w:szCs w:val="22"/>
              </w:rPr>
            </w:pPr>
          </w:p>
        </w:tc>
      </w:tr>
      <w:tr w:rsidR="0024114E" w:rsidRPr="00AB4F8D" w:rsidTr="00ED56FD">
        <w:trPr>
          <w:cantSplit/>
          <w:trHeight w:val="300"/>
          <w:jc w:val="center"/>
        </w:trPr>
        <w:tc>
          <w:tcPr>
            <w:tcW w:w="7483" w:type="dxa"/>
            <w:shd w:val="clear" w:color="auto" w:fill="auto"/>
            <w:noWrap/>
            <w:vAlign w:val="bottom"/>
          </w:tcPr>
          <w:p w:rsidR="0024114E" w:rsidRDefault="0024114E">
            <w:pPr>
              <w:rPr>
                <w:rFonts w:ascii="Calibri" w:hAnsi="Calibri" w:cs="Calibri"/>
                <w:color w:val="000000"/>
                <w:sz w:val="22"/>
                <w:szCs w:val="22"/>
              </w:rPr>
            </w:pPr>
            <w:r>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24114E" w:rsidRDefault="0024114E">
            <w:pPr>
              <w:jc w:val="right"/>
              <w:rPr>
                <w:rFonts w:ascii="Calibri" w:hAnsi="Calibri" w:cs="Calibri"/>
                <w:color w:val="000000"/>
                <w:sz w:val="22"/>
                <w:szCs w:val="22"/>
              </w:rPr>
            </w:pPr>
          </w:p>
        </w:tc>
      </w:tr>
      <w:tr w:rsidR="0024114E" w:rsidRPr="00AB4F8D" w:rsidTr="00ED56FD">
        <w:trPr>
          <w:cantSplit/>
          <w:trHeight w:val="300"/>
          <w:jc w:val="center"/>
        </w:trPr>
        <w:tc>
          <w:tcPr>
            <w:tcW w:w="7483" w:type="dxa"/>
            <w:shd w:val="clear" w:color="auto" w:fill="auto"/>
            <w:noWrap/>
            <w:vAlign w:val="bottom"/>
          </w:tcPr>
          <w:p w:rsidR="0024114E" w:rsidRDefault="0024114E">
            <w:pPr>
              <w:rPr>
                <w:rFonts w:ascii="Calibri" w:hAnsi="Calibri" w:cs="Calibri"/>
                <w:color w:val="000000"/>
                <w:sz w:val="22"/>
                <w:szCs w:val="22"/>
              </w:rPr>
            </w:pPr>
            <w:r>
              <w:rPr>
                <w:rFonts w:ascii="Calibri" w:hAnsi="Calibri" w:cs="Calibri"/>
                <w:color w:val="000000"/>
                <w:sz w:val="22"/>
                <w:szCs w:val="22"/>
              </w:rPr>
              <w:t>Technická obsluha klimatizace B</w:t>
            </w:r>
          </w:p>
        </w:tc>
        <w:tc>
          <w:tcPr>
            <w:tcW w:w="2126" w:type="dxa"/>
            <w:shd w:val="clear" w:color="auto" w:fill="auto"/>
            <w:noWrap/>
            <w:vAlign w:val="center"/>
          </w:tcPr>
          <w:p w:rsidR="0024114E" w:rsidRDefault="0024114E">
            <w:pPr>
              <w:jc w:val="right"/>
              <w:rPr>
                <w:rFonts w:ascii="Calibri" w:hAnsi="Calibri" w:cs="Calibri"/>
                <w:color w:val="000000"/>
                <w:sz w:val="22"/>
                <w:szCs w:val="22"/>
              </w:rPr>
            </w:pPr>
          </w:p>
        </w:tc>
      </w:tr>
      <w:tr w:rsidR="0024114E" w:rsidRPr="00AB4F8D" w:rsidTr="00ED56FD">
        <w:trPr>
          <w:cantSplit/>
          <w:trHeight w:val="300"/>
          <w:jc w:val="center"/>
        </w:trPr>
        <w:tc>
          <w:tcPr>
            <w:tcW w:w="7483" w:type="dxa"/>
            <w:shd w:val="clear" w:color="auto" w:fill="auto"/>
            <w:noWrap/>
            <w:vAlign w:val="bottom"/>
          </w:tcPr>
          <w:p w:rsidR="0024114E" w:rsidRDefault="0024114E">
            <w:pPr>
              <w:rPr>
                <w:rFonts w:ascii="Calibri" w:hAnsi="Calibri" w:cs="Calibri"/>
                <w:color w:val="000000"/>
                <w:sz w:val="22"/>
                <w:szCs w:val="22"/>
              </w:rPr>
            </w:pPr>
            <w:r>
              <w:rPr>
                <w:rFonts w:ascii="Calibri" w:hAnsi="Calibri" w:cs="Calibri"/>
                <w:color w:val="000000"/>
                <w:sz w:val="22"/>
                <w:szCs w:val="22"/>
              </w:rPr>
              <w:t>Výměna prachového filtru kabiny řidiče</w:t>
            </w:r>
          </w:p>
        </w:tc>
        <w:tc>
          <w:tcPr>
            <w:tcW w:w="2126" w:type="dxa"/>
            <w:shd w:val="clear" w:color="auto" w:fill="auto"/>
            <w:noWrap/>
            <w:vAlign w:val="center"/>
          </w:tcPr>
          <w:p w:rsidR="0024114E" w:rsidRDefault="0024114E">
            <w:pPr>
              <w:jc w:val="right"/>
              <w:rPr>
                <w:rFonts w:ascii="Calibri" w:hAnsi="Calibri" w:cs="Calibri"/>
                <w:color w:val="000000"/>
                <w:sz w:val="22"/>
                <w:szCs w:val="22"/>
              </w:rPr>
            </w:pPr>
          </w:p>
        </w:tc>
      </w:tr>
    </w:tbl>
    <w:p w:rsidR="009E6B90" w:rsidRDefault="009E6B90" w:rsidP="00364EB7">
      <w:pPr>
        <w:widowControl w:val="0"/>
        <w:adjustRightInd w:val="0"/>
        <w:jc w:val="both"/>
        <w:rPr>
          <w:rFonts w:ascii="Verdana" w:hAnsi="Verdana"/>
          <w:b/>
          <w:i/>
          <w:color w:val="000000"/>
          <w:sz w:val="16"/>
          <w:szCs w:val="16"/>
        </w:rPr>
      </w:pPr>
    </w:p>
    <w:p w:rsidR="0024114E" w:rsidRPr="00740884" w:rsidRDefault="0024114E" w:rsidP="00364EB7">
      <w:pPr>
        <w:widowControl w:val="0"/>
        <w:adjustRightInd w:val="0"/>
        <w:jc w:val="both"/>
        <w:rPr>
          <w:rFonts w:ascii="Verdana" w:hAnsi="Verdana"/>
          <w:b/>
          <w:i/>
          <w:color w:val="000000"/>
          <w:sz w:val="16"/>
          <w:szCs w:val="16"/>
        </w:rPr>
      </w:pPr>
      <w:r>
        <w:rPr>
          <w:rFonts w:ascii="Verdana" w:hAnsi="Verdana"/>
          <w:b/>
          <w:i/>
          <w:color w:val="000000"/>
          <w:sz w:val="16"/>
          <w:szCs w:val="16"/>
        </w:rPr>
        <w:t>3</w:t>
      </w:r>
      <w:r w:rsidRPr="00740884">
        <w:rPr>
          <w:rFonts w:ascii="Verdana" w:hAnsi="Verdana"/>
          <w:b/>
          <w:i/>
          <w:color w:val="000000"/>
          <w:sz w:val="16"/>
          <w:szCs w:val="16"/>
        </w:rPr>
        <w:t xml:space="preserve">. KONTROLNÍ PROHLÍDKA po ujetí </w:t>
      </w:r>
      <w:r>
        <w:rPr>
          <w:rFonts w:ascii="Verdana" w:hAnsi="Verdana"/>
          <w:b/>
          <w:i/>
          <w:color w:val="000000"/>
          <w:sz w:val="16"/>
          <w:szCs w:val="16"/>
        </w:rPr>
        <w:t>4</w:t>
      </w:r>
      <w:r w:rsidRPr="00740884">
        <w:rPr>
          <w:rFonts w:ascii="Verdana" w:hAnsi="Verdana"/>
          <w:b/>
          <w:i/>
          <w:color w:val="000000"/>
          <w:sz w:val="16"/>
          <w:szCs w:val="16"/>
        </w:rPr>
        <w:t>0 000 km</w:t>
      </w:r>
    </w:p>
    <w:p w:rsidR="0024114E" w:rsidRDefault="0024114E" w:rsidP="00364EB7">
      <w:pPr>
        <w:pStyle w:val="Odstavecseseznamem"/>
        <w:widowControl w:val="0"/>
        <w:adjustRightInd w:val="0"/>
        <w:ind w:left="1418"/>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4114E" w:rsidRPr="00AB4F8D" w:rsidTr="00ED56FD">
        <w:trPr>
          <w:cantSplit/>
          <w:trHeight w:val="300"/>
          <w:tblHeader/>
        </w:trPr>
        <w:tc>
          <w:tcPr>
            <w:tcW w:w="7483" w:type="dxa"/>
            <w:shd w:val="clear" w:color="auto" w:fill="auto"/>
            <w:noWrap/>
            <w:vAlign w:val="center"/>
            <w:hideMark/>
          </w:tcPr>
          <w:p w:rsidR="0024114E" w:rsidRPr="00AB4F8D" w:rsidRDefault="0024114E">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6" w:type="dxa"/>
            <w:shd w:val="clear" w:color="auto" w:fill="auto"/>
            <w:noWrap/>
            <w:vAlign w:val="center"/>
            <w:hideMark/>
          </w:tcPr>
          <w:p w:rsidR="0024114E" w:rsidRPr="00AB4F8D" w:rsidRDefault="0024114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24114E" w:rsidRPr="00AB4F8D" w:rsidTr="00ED56FD">
        <w:trPr>
          <w:cantSplit/>
          <w:trHeight w:val="300"/>
        </w:trPr>
        <w:tc>
          <w:tcPr>
            <w:tcW w:w="7483" w:type="dxa"/>
            <w:shd w:val="clear" w:color="auto" w:fill="auto"/>
            <w:noWrap/>
            <w:vAlign w:val="bottom"/>
            <w:hideMark/>
          </w:tcPr>
          <w:p w:rsidR="0024114E" w:rsidRDefault="0024114E">
            <w:pPr>
              <w:rPr>
                <w:rFonts w:ascii="Calibri" w:hAnsi="Calibri" w:cs="Calibri"/>
                <w:color w:val="000000"/>
                <w:sz w:val="22"/>
                <w:szCs w:val="22"/>
                <w:lang w:eastAsia="pl-PL"/>
              </w:rPr>
            </w:pPr>
            <w:r>
              <w:rPr>
                <w:rFonts w:ascii="Calibri" w:hAnsi="Calibri" w:cs="Calibri"/>
                <w:color w:val="000000"/>
                <w:sz w:val="22"/>
                <w:szCs w:val="22"/>
              </w:rPr>
              <w:t>Kontrola a čištění palivového sítka</w:t>
            </w:r>
          </w:p>
        </w:tc>
        <w:tc>
          <w:tcPr>
            <w:tcW w:w="2126" w:type="dxa"/>
            <w:shd w:val="clear" w:color="auto" w:fill="auto"/>
            <w:noWrap/>
            <w:vAlign w:val="center"/>
            <w:hideMark/>
          </w:tcPr>
          <w:p w:rsidR="0024114E" w:rsidRDefault="0024114E">
            <w:pPr>
              <w:jc w:val="right"/>
              <w:rPr>
                <w:rFonts w:ascii="Calibri" w:hAnsi="Calibri" w:cs="Calibri"/>
                <w:color w:val="000000"/>
                <w:sz w:val="22"/>
                <w:szCs w:val="22"/>
                <w:lang w:eastAsia="pl-PL"/>
              </w:rPr>
            </w:pPr>
          </w:p>
        </w:tc>
      </w:tr>
      <w:tr w:rsidR="0024114E" w:rsidRPr="00AB4F8D" w:rsidTr="00ED56FD">
        <w:trPr>
          <w:cantSplit/>
          <w:trHeight w:val="300"/>
        </w:trPr>
        <w:tc>
          <w:tcPr>
            <w:tcW w:w="7483" w:type="dxa"/>
            <w:shd w:val="clear" w:color="auto" w:fill="auto"/>
            <w:noWrap/>
            <w:vAlign w:val="bottom"/>
            <w:hideMark/>
          </w:tcPr>
          <w:p w:rsidR="0024114E" w:rsidRDefault="0024114E">
            <w:pPr>
              <w:rPr>
                <w:rFonts w:ascii="Calibri" w:hAnsi="Calibri" w:cs="Calibri"/>
                <w:color w:val="000000"/>
                <w:sz w:val="22"/>
                <w:szCs w:val="22"/>
              </w:rPr>
            </w:pPr>
            <w:r>
              <w:rPr>
                <w:rFonts w:ascii="Calibri" w:hAnsi="Calibri" w:cs="Calibri"/>
                <w:color w:val="000000"/>
                <w:sz w:val="22"/>
                <w:szCs w:val="22"/>
              </w:rPr>
              <w:t>Palivové filtry motoru</w:t>
            </w:r>
            <w:r>
              <w:rPr>
                <w:rFonts w:ascii="Calibri" w:hAnsi="Calibri" w:cs="Calibri"/>
                <w:color w:val="000000"/>
                <w:sz w:val="22"/>
                <w:szCs w:val="22"/>
              </w:rPr>
              <w:br/>
              <w:t>(včetně filtru odlučovače)</w:t>
            </w:r>
          </w:p>
        </w:tc>
        <w:tc>
          <w:tcPr>
            <w:tcW w:w="2126" w:type="dxa"/>
            <w:shd w:val="clear" w:color="auto" w:fill="auto"/>
            <w:noWrap/>
            <w:vAlign w:val="center"/>
            <w:hideMark/>
          </w:tcPr>
          <w:p w:rsidR="0024114E" w:rsidRDefault="0024114E">
            <w:pPr>
              <w:jc w:val="right"/>
              <w:rPr>
                <w:rFonts w:ascii="Calibri" w:hAnsi="Calibri" w:cs="Calibri"/>
                <w:color w:val="000000"/>
                <w:sz w:val="22"/>
                <w:szCs w:val="22"/>
              </w:rPr>
            </w:pPr>
          </w:p>
        </w:tc>
      </w:tr>
      <w:tr w:rsidR="0024114E" w:rsidRPr="00AB4F8D" w:rsidTr="00ED56FD">
        <w:trPr>
          <w:cantSplit/>
          <w:trHeight w:val="300"/>
        </w:trPr>
        <w:tc>
          <w:tcPr>
            <w:tcW w:w="7483" w:type="dxa"/>
            <w:shd w:val="clear" w:color="auto" w:fill="auto"/>
            <w:noWrap/>
            <w:vAlign w:val="bottom"/>
            <w:hideMark/>
          </w:tcPr>
          <w:p w:rsidR="0024114E" w:rsidRDefault="0024114E">
            <w:pPr>
              <w:rPr>
                <w:rFonts w:ascii="Calibri" w:hAnsi="Calibri" w:cs="Calibri"/>
                <w:color w:val="000000"/>
                <w:sz w:val="22"/>
                <w:szCs w:val="22"/>
              </w:rPr>
            </w:pPr>
            <w:r>
              <w:rPr>
                <w:rFonts w:ascii="Calibri" w:hAnsi="Calibri" w:cs="Calibri"/>
                <w:color w:val="000000"/>
                <w:sz w:val="22"/>
                <w:szCs w:val="22"/>
              </w:rPr>
              <w:t>Výměna motorového oleje a olejových filtrů</w:t>
            </w:r>
          </w:p>
        </w:tc>
        <w:tc>
          <w:tcPr>
            <w:tcW w:w="2126" w:type="dxa"/>
            <w:shd w:val="clear" w:color="auto" w:fill="auto"/>
            <w:noWrap/>
            <w:vAlign w:val="center"/>
            <w:hideMark/>
          </w:tcPr>
          <w:p w:rsidR="0024114E" w:rsidRDefault="0024114E">
            <w:pPr>
              <w:jc w:val="right"/>
              <w:rPr>
                <w:rFonts w:ascii="Calibri" w:hAnsi="Calibri" w:cs="Calibri"/>
                <w:color w:val="000000"/>
                <w:sz w:val="22"/>
                <w:szCs w:val="22"/>
              </w:rPr>
            </w:pPr>
          </w:p>
        </w:tc>
      </w:tr>
    </w:tbl>
    <w:p w:rsidR="0024114E" w:rsidRDefault="0024114E" w:rsidP="00364EB7">
      <w:pPr>
        <w:widowControl w:val="0"/>
        <w:adjustRightInd w:val="0"/>
        <w:jc w:val="both"/>
        <w:rPr>
          <w:rFonts w:ascii="Verdana" w:hAnsi="Verdana"/>
          <w:b/>
          <w:i/>
          <w:color w:val="000000"/>
          <w:sz w:val="16"/>
          <w:szCs w:val="16"/>
        </w:rPr>
      </w:pPr>
    </w:p>
    <w:p w:rsidR="0024114E" w:rsidRDefault="0024114E" w:rsidP="00364EB7">
      <w:pPr>
        <w:widowControl w:val="0"/>
        <w:adjustRightInd w:val="0"/>
        <w:jc w:val="both"/>
        <w:rPr>
          <w:rFonts w:ascii="Verdana" w:hAnsi="Verdana"/>
          <w:b/>
          <w:i/>
          <w:color w:val="000000"/>
          <w:sz w:val="16"/>
          <w:szCs w:val="16"/>
        </w:rPr>
      </w:pPr>
    </w:p>
    <w:p w:rsidR="0024114E" w:rsidRDefault="0024114E" w:rsidP="00364EB7">
      <w:pPr>
        <w:widowControl w:val="0"/>
        <w:adjustRightInd w:val="0"/>
        <w:jc w:val="both"/>
        <w:rPr>
          <w:rFonts w:ascii="Verdana" w:hAnsi="Verdana"/>
          <w:b/>
          <w:i/>
          <w:color w:val="000000"/>
          <w:sz w:val="16"/>
          <w:szCs w:val="16"/>
        </w:rPr>
      </w:pPr>
      <w:r>
        <w:rPr>
          <w:rFonts w:ascii="Verdana" w:hAnsi="Verdana"/>
          <w:b/>
          <w:i/>
          <w:color w:val="000000"/>
          <w:sz w:val="16"/>
          <w:szCs w:val="16"/>
        </w:rPr>
        <w:t>4</w:t>
      </w:r>
      <w:r w:rsidRPr="00364EB7">
        <w:rPr>
          <w:rFonts w:ascii="Verdana" w:hAnsi="Verdana"/>
          <w:b/>
          <w:i/>
          <w:color w:val="000000"/>
          <w:sz w:val="16"/>
          <w:szCs w:val="16"/>
        </w:rPr>
        <w:t>. KONTROLNÍ PROHLÍDKA po ujetí 60 000 km</w:t>
      </w:r>
    </w:p>
    <w:p w:rsidR="0024114E" w:rsidRPr="00364EB7" w:rsidRDefault="0024114E" w:rsidP="00364EB7">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4114E" w:rsidRPr="00AB4F8D" w:rsidTr="00ED56FD">
        <w:trPr>
          <w:cantSplit/>
          <w:trHeight w:val="300"/>
          <w:tblHeader/>
        </w:trPr>
        <w:tc>
          <w:tcPr>
            <w:tcW w:w="7483" w:type="dxa"/>
            <w:shd w:val="clear" w:color="auto" w:fill="auto"/>
            <w:noWrap/>
            <w:vAlign w:val="center"/>
            <w:hideMark/>
          </w:tcPr>
          <w:p w:rsidR="0024114E" w:rsidRPr="00AB4F8D" w:rsidRDefault="0024114E">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6" w:type="dxa"/>
            <w:shd w:val="clear" w:color="auto" w:fill="auto"/>
            <w:noWrap/>
            <w:vAlign w:val="center"/>
            <w:hideMark/>
          </w:tcPr>
          <w:p w:rsidR="0024114E" w:rsidRPr="00AB4F8D" w:rsidRDefault="0024114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lang w:eastAsia="pl-PL"/>
              </w:rPr>
            </w:pPr>
            <w:r w:rsidRPr="0024114E">
              <w:rPr>
                <w:rFonts w:ascii="Calibri" w:hAnsi="Calibri" w:cs="Calibri"/>
                <w:color w:val="000000"/>
                <w:sz w:val="22"/>
                <w:szCs w:val="22"/>
              </w:rPr>
              <w:t>Čištění mřížkové vložky filtru chladicí kapaliny</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lang w:eastAsia="pl-PL"/>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Fungování sušičky vzduchu</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lastRenderedPageBreak/>
              <w:t>Hladina oleje u nápravy s</w:t>
            </w:r>
            <w:r w:rsidR="004E55E7">
              <w:rPr>
                <w:rFonts w:ascii="Calibri" w:hAnsi="Calibri" w:cs="Calibri"/>
                <w:color w:val="000000"/>
                <w:sz w:val="22"/>
                <w:szCs w:val="22"/>
              </w:rPr>
              <w:t> </w:t>
            </w:r>
            <w:r w:rsidRPr="0024114E">
              <w:rPr>
                <w:rFonts w:ascii="Calibri" w:hAnsi="Calibri" w:cs="Calibri"/>
                <w:color w:val="000000"/>
                <w:sz w:val="22"/>
                <w:szCs w:val="22"/>
              </w:rPr>
              <w:t>náhonem</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Kontrola čistoty (znečištění) a fungování lapače oleje u vzduchové instalace</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Kontrola dílců zavěšení</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Kontrola fungování invalidní plošiny včetně upevňovacího pásu pro invalidní vozík</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Kontrola stavu podlahových krytin – poškození spojů a případná oprava</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Mazání čepů portálové nápravy (netýká se vozidel vybavených systémem centrálního mazání)</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Místo centrálního mazání - těsnost instalace a kontrola mazacích bodů</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364EB7" w:rsidRDefault="00E96237">
            <w:pPr>
              <w:rPr>
                <w:rFonts w:ascii="Calibri" w:hAnsi="Calibri" w:cs="Calibri"/>
                <w:color w:val="000000"/>
                <w:sz w:val="22"/>
                <w:szCs w:val="22"/>
              </w:rPr>
            </w:pPr>
            <w:r>
              <w:rPr>
                <w:rFonts w:ascii="Calibri" w:hAnsi="Calibri" w:cs="Calibri"/>
                <w:color w:val="000000"/>
                <w:sz w:val="22"/>
                <w:szCs w:val="22"/>
              </w:rPr>
              <w:t>Upevnění a těsnost sacího systému</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364EB7" w:rsidRDefault="0024114E">
            <w:pPr>
              <w:rPr>
                <w:rFonts w:ascii="Calibri" w:hAnsi="Calibri" w:cs="Calibri"/>
                <w:color w:val="000000"/>
                <w:sz w:val="22"/>
                <w:szCs w:val="22"/>
              </w:rPr>
            </w:pPr>
            <w:r w:rsidRPr="00364EB7">
              <w:rPr>
                <w:rFonts w:ascii="Calibri" w:hAnsi="Calibri" w:cs="Calibri"/>
                <w:color w:val="000000"/>
                <w:sz w:val="22"/>
                <w:szCs w:val="22"/>
              </w:rPr>
              <w:t>Průchodnost odvzdušňovacího ventilu diferenciálního mechanismu nápravy s</w:t>
            </w:r>
            <w:r w:rsidR="004E55E7">
              <w:rPr>
                <w:rFonts w:ascii="Calibri" w:hAnsi="Calibri" w:cs="Calibri"/>
                <w:color w:val="000000"/>
                <w:sz w:val="22"/>
                <w:szCs w:val="22"/>
              </w:rPr>
              <w:t> </w:t>
            </w:r>
            <w:r w:rsidRPr="00364EB7">
              <w:rPr>
                <w:rFonts w:ascii="Calibri" w:hAnsi="Calibri" w:cs="Calibri"/>
                <w:color w:val="000000"/>
                <w:sz w:val="22"/>
                <w:szCs w:val="22"/>
              </w:rPr>
              <w:t>náhonem</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364EB7" w:rsidRDefault="0024114E">
            <w:pPr>
              <w:rPr>
                <w:rFonts w:ascii="Calibri" w:hAnsi="Calibri" w:cs="Calibri"/>
                <w:color w:val="000000"/>
                <w:sz w:val="22"/>
                <w:szCs w:val="22"/>
              </w:rPr>
            </w:pPr>
            <w:r w:rsidRPr="00364EB7">
              <w:rPr>
                <w:rFonts w:ascii="Calibri" w:hAnsi="Calibri" w:cs="Calibri"/>
                <w:color w:val="000000"/>
                <w:sz w:val="22"/>
                <w:szCs w:val="22"/>
              </w:rPr>
              <w:t>Seřízení křídel dveří a mazání vedení křídel a hřídelí ložisek dveří</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Stav chladícího bloku</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Stav pryžových kloubů a šroubových spojů tyčí přední nápravy</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Stav šroubových spojů systému řízení</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Stav šroubových spojů tyčí nápravy s náhonem</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Stav šroubových spojů, vůle, kompenzace a výskyt  ohnisek koroze na pohonné hřídeli</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Stav nabití akumulátoru</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Stupeň opotřebení brzdových kotoučů</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Stupeň opotřebení obložení brzdových destiček (před překročením 50% tloušťky)</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Technická obsluha klimatizace B</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Technická obsluha klimatizace C</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Těsnost systému řízení</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364EB7" w:rsidRDefault="0024114E">
            <w:pPr>
              <w:rPr>
                <w:rFonts w:ascii="Calibri" w:hAnsi="Calibri" w:cs="Calibri"/>
                <w:color w:val="000000"/>
                <w:sz w:val="22"/>
                <w:szCs w:val="22"/>
              </w:rPr>
            </w:pPr>
            <w:r w:rsidRPr="00364EB7">
              <w:rPr>
                <w:rFonts w:ascii="Calibri" w:hAnsi="Calibri" w:cs="Calibri"/>
                <w:color w:val="000000"/>
                <w:sz w:val="22"/>
                <w:szCs w:val="22"/>
              </w:rPr>
              <w:t>Upevnění a stav sedadel, madel, držáků</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364EB7" w:rsidRDefault="0024114E">
            <w:pPr>
              <w:rPr>
                <w:rFonts w:ascii="Calibri" w:hAnsi="Calibri" w:cs="Calibri"/>
                <w:color w:val="000000"/>
                <w:sz w:val="22"/>
                <w:szCs w:val="22"/>
              </w:rPr>
            </w:pPr>
            <w:r w:rsidRPr="00364EB7">
              <w:rPr>
                <w:rFonts w:ascii="Calibri" w:hAnsi="Calibri" w:cs="Calibri"/>
                <w:color w:val="000000"/>
                <w:sz w:val="22"/>
                <w:szCs w:val="22"/>
              </w:rPr>
              <w:t>Upevnění a těsnost výfukového systému</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Upevnění svazků vodičů</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Vložka palivového filtru u agregátu přídavného topení</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Vložka vzduchového filtru</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Vůle ložisek hlav přední nápravy (na zdviháku)</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24114E">
            <w:pPr>
              <w:rPr>
                <w:rFonts w:ascii="Calibri" w:hAnsi="Calibri" w:cs="Calibri"/>
                <w:color w:val="000000"/>
                <w:sz w:val="22"/>
                <w:szCs w:val="22"/>
              </w:rPr>
            </w:pPr>
            <w:r w:rsidRPr="0024114E">
              <w:rPr>
                <w:rFonts w:ascii="Calibri" w:hAnsi="Calibri" w:cs="Calibri"/>
                <w:color w:val="000000"/>
                <w:sz w:val="22"/>
                <w:szCs w:val="22"/>
              </w:rPr>
              <w:t>Výměna prachového filtru kabiny řidiče</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364EB7" w:rsidRDefault="0024114E">
            <w:pPr>
              <w:rPr>
                <w:rFonts w:ascii="Calibri" w:hAnsi="Calibri" w:cs="Calibri"/>
                <w:color w:val="000000"/>
                <w:sz w:val="22"/>
                <w:szCs w:val="22"/>
                <w:highlight w:val="yellow"/>
              </w:rPr>
            </w:pPr>
            <w:r w:rsidRPr="00E96237">
              <w:rPr>
                <w:rFonts w:ascii="Calibri" w:hAnsi="Calibri" w:cs="Calibri"/>
                <w:color w:val="000000"/>
                <w:sz w:val="22"/>
                <w:szCs w:val="22"/>
              </w:rPr>
              <w:t xml:space="preserve">Výměna </w:t>
            </w:r>
            <w:r w:rsidR="00CA32F1" w:rsidRPr="00E96237">
              <w:rPr>
                <w:rFonts w:ascii="Calibri" w:hAnsi="Calibri" w:cs="Calibri"/>
                <w:color w:val="000000"/>
                <w:sz w:val="22"/>
                <w:szCs w:val="22"/>
              </w:rPr>
              <w:t>silentbloků</w:t>
            </w:r>
            <w:r w:rsidRPr="00E96237">
              <w:rPr>
                <w:rFonts w:ascii="Calibri" w:hAnsi="Calibri" w:cs="Calibri"/>
                <w:color w:val="000000"/>
                <w:sz w:val="22"/>
                <w:szCs w:val="22"/>
              </w:rPr>
              <w:t xml:space="preserve"> chlad</w:t>
            </w:r>
            <w:r w:rsidR="00E96237" w:rsidRPr="00364EB7">
              <w:rPr>
                <w:rFonts w:ascii="Calibri" w:hAnsi="Calibri" w:cs="Calibri"/>
                <w:color w:val="000000"/>
                <w:sz w:val="22"/>
                <w:szCs w:val="22"/>
              </w:rPr>
              <w:t>i</w:t>
            </w:r>
            <w:r w:rsidRPr="00E96237">
              <w:rPr>
                <w:rFonts w:ascii="Calibri" w:hAnsi="Calibri" w:cs="Calibri"/>
                <w:color w:val="000000"/>
                <w:sz w:val="22"/>
                <w:szCs w:val="22"/>
              </w:rPr>
              <w:t>cího bloku</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r w:rsidR="0024114E" w:rsidRPr="0024114E" w:rsidTr="00ED56FD">
        <w:trPr>
          <w:cantSplit/>
          <w:trHeight w:val="300"/>
        </w:trPr>
        <w:tc>
          <w:tcPr>
            <w:tcW w:w="7483" w:type="dxa"/>
            <w:shd w:val="clear" w:color="auto" w:fill="auto"/>
            <w:noWrap/>
            <w:vAlign w:val="bottom"/>
          </w:tcPr>
          <w:p w:rsidR="0024114E" w:rsidRPr="0024114E" w:rsidRDefault="00E96237">
            <w:pPr>
              <w:rPr>
                <w:rFonts w:ascii="Calibri" w:hAnsi="Calibri" w:cs="Calibri"/>
                <w:color w:val="000000"/>
                <w:sz w:val="22"/>
                <w:szCs w:val="22"/>
              </w:rPr>
            </w:pPr>
            <w:r>
              <w:rPr>
                <w:rFonts w:ascii="Calibri" w:hAnsi="Calibri" w:cs="Calibri"/>
                <w:color w:val="000000"/>
                <w:sz w:val="22"/>
                <w:szCs w:val="22"/>
              </w:rPr>
              <w:t>Promazání zásuvky s akumulátory</w:t>
            </w:r>
          </w:p>
        </w:tc>
        <w:tc>
          <w:tcPr>
            <w:tcW w:w="2126" w:type="dxa"/>
            <w:shd w:val="clear" w:color="auto" w:fill="auto"/>
            <w:noWrap/>
            <w:vAlign w:val="center"/>
          </w:tcPr>
          <w:p w:rsidR="0024114E" w:rsidRPr="0024114E" w:rsidRDefault="0024114E">
            <w:pPr>
              <w:jc w:val="right"/>
              <w:rPr>
                <w:rFonts w:ascii="Calibri" w:hAnsi="Calibri" w:cs="Calibri"/>
                <w:color w:val="000000"/>
                <w:sz w:val="22"/>
                <w:szCs w:val="22"/>
              </w:rPr>
            </w:pPr>
          </w:p>
        </w:tc>
      </w:tr>
    </w:tbl>
    <w:p w:rsidR="0024114E" w:rsidRDefault="0024114E" w:rsidP="00364EB7">
      <w:pPr>
        <w:widowControl w:val="0"/>
        <w:adjustRightInd w:val="0"/>
        <w:jc w:val="both"/>
        <w:rPr>
          <w:rFonts w:ascii="Verdana" w:hAnsi="Verdana"/>
          <w:b/>
          <w:i/>
          <w:color w:val="000000"/>
          <w:sz w:val="16"/>
          <w:szCs w:val="16"/>
        </w:rPr>
      </w:pPr>
    </w:p>
    <w:p w:rsidR="0024114E" w:rsidRDefault="0024114E" w:rsidP="00364EB7">
      <w:pPr>
        <w:widowControl w:val="0"/>
        <w:adjustRightInd w:val="0"/>
        <w:jc w:val="both"/>
        <w:rPr>
          <w:rFonts w:ascii="Verdana" w:hAnsi="Verdana"/>
          <w:b/>
          <w:i/>
          <w:color w:val="000000"/>
          <w:sz w:val="16"/>
          <w:szCs w:val="16"/>
        </w:rPr>
      </w:pPr>
      <w:r>
        <w:rPr>
          <w:rFonts w:ascii="Verdana" w:hAnsi="Verdana"/>
          <w:b/>
          <w:i/>
          <w:color w:val="000000"/>
          <w:sz w:val="16"/>
          <w:szCs w:val="16"/>
        </w:rPr>
        <w:t>5</w:t>
      </w:r>
      <w:r w:rsidRPr="00740884">
        <w:rPr>
          <w:rFonts w:ascii="Verdana" w:hAnsi="Verdana"/>
          <w:b/>
          <w:i/>
          <w:color w:val="000000"/>
          <w:sz w:val="16"/>
          <w:szCs w:val="16"/>
        </w:rPr>
        <w:t xml:space="preserve">. KONTROLNÍ PROHLÍDKA po ujetí </w:t>
      </w:r>
      <w:r>
        <w:rPr>
          <w:rFonts w:ascii="Verdana" w:hAnsi="Verdana"/>
          <w:b/>
          <w:i/>
          <w:color w:val="000000"/>
          <w:sz w:val="16"/>
          <w:szCs w:val="16"/>
        </w:rPr>
        <w:t>8</w:t>
      </w:r>
      <w:r w:rsidRPr="00740884">
        <w:rPr>
          <w:rFonts w:ascii="Verdana" w:hAnsi="Verdana"/>
          <w:b/>
          <w:i/>
          <w:color w:val="000000"/>
          <w:sz w:val="16"/>
          <w:szCs w:val="16"/>
        </w:rPr>
        <w:t>0 000 km</w:t>
      </w:r>
    </w:p>
    <w:p w:rsidR="0024114E" w:rsidRPr="00740884" w:rsidRDefault="0024114E" w:rsidP="00364EB7">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4114E" w:rsidRPr="00AB4F8D" w:rsidTr="00ED56FD">
        <w:trPr>
          <w:cantSplit/>
          <w:trHeight w:val="300"/>
          <w:tblHeader/>
        </w:trPr>
        <w:tc>
          <w:tcPr>
            <w:tcW w:w="7483" w:type="dxa"/>
            <w:shd w:val="clear" w:color="auto" w:fill="auto"/>
            <w:noWrap/>
            <w:vAlign w:val="center"/>
            <w:hideMark/>
          </w:tcPr>
          <w:p w:rsidR="0024114E" w:rsidRPr="00AB4F8D" w:rsidRDefault="0024114E">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6" w:type="dxa"/>
            <w:shd w:val="clear" w:color="auto" w:fill="auto"/>
            <w:noWrap/>
            <w:vAlign w:val="center"/>
            <w:hideMark/>
          </w:tcPr>
          <w:p w:rsidR="0024114E" w:rsidRPr="00AB4F8D" w:rsidRDefault="0024114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24114E" w:rsidRPr="00AB4F8D" w:rsidTr="00ED56FD">
        <w:trPr>
          <w:cantSplit/>
          <w:trHeight w:val="300"/>
        </w:trPr>
        <w:tc>
          <w:tcPr>
            <w:tcW w:w="7483" w:type="dxa"/>
            <w:shd w:val="clear" w:color="auto" w:fill="auto"/>
            <w:noWrap/>
            <w:vAlign w:val="bottom"/>
            <w:hideMark/>
          </w:tcPr>
          <w:p w:rsidR="0024114E" w:rsidRDefault="0024114E">
            <w:pPr>
              <w:rPr>
                <w:rFonts w:ascii="Calibri" w:hAnsi="Calibri" w:cs="Calibri"/>
                <w:color w:val="000000"/>
                <w:sz w:val="22"/>
                <w:szCs w:val="22"/>
                <w:lang w:eastAsia="pl-PL"/>
              </w:rPr>
            </w:pPr>
            <w:r>
              <w:rPr>
                <w:rFonts w:ascii="Calibri" w:hAnsi="Calibri" w:cs="Calibri"/>
                <w:color w:val="000000"/>
                <w:sz w:val="22"/>
                <w:szCs w:val="22"/>
              </w:rPr>
              <w:t>Palivové filtry motoru</w:t>
            </w:r>
            <w:r>
              <w:rPr>
                <w:rFonts w:ascii="Calibri" w:hAnsi="Calibri" w:cs="Calibri"/>
                <w:color w:val="000000"/>
                <w:sz w:val="22"/>
                <w:szCs w:val="22"/>
              </w:rPr>
              <w:br/>
              <w:t>(včetně filtru odlučovače)</w:t>
            </w:r>
          </w:p>
        </w:tc>
        <w:tc>
          <w:tcPr>
            <w:tcW w:w="2126" w:type="dxa"/>
            <w:shd w:val="clear" w:color="auto" w:fill="auto"/>
            <w:noWrap/>
            <w:vAlign w:val="center"/>
            <w:hideMark/>
          </w:tcPr>
          <w:p w:rsidR="0024114E" w:rsidRDefault="0024114E">
            <w:pPr>
              <w:jc w:val="right"/>
              <w:rPr>
                <w:rFonts w:ascii="Calibri" w:hAnsi="Calibri" w:cs="Calibri"/>
                <w:color w:val="000000"/>
                <w:sz w:val="22"/>
                <w:szCs w:val="22"/>
                <w:lang w:eastAsia="pl-PL"/>
              </w:rPr>
            </w:pPr>
          </w:p>
        </w:tc>
      </w:tr>
      <w:tr w:rsidR="0024114E" w:rsidRPr="00AB4F8D" w:rsidTr="00ED56FD">
        <w:trPr>
          <w:cantSplit/>
          <w:trHeight w:val="300"/>
        </w:trPr>
        <w:tc>
          <w:tcPr>
            <w:tcW w:w="7483" w:type="dxa"/>
            <w:shd w:val="clear" w:color="auto" w:fill="auto"/>
            <w:noWrap/>
            <w:vAlign w:val="bottom"/>
            <w:hideMark/>
          </w:tcPr>
          <w:p w:rsidR="0024114E" w:rsidRDefault="0024114E">
            <w:pPr>
              <w:rPr>
                <w:rFonts w:ascii="Calibri" w:hAnsi="Calibri" w:cs="Calibri"/>
                <w:color w:val="000000"/>
                <w:sz w:val="22"/>
                <w:szCs w:val="22"/>
              </w:rPr>
            </w:pPr>
            <w:r>
              <w:rPr>
                <w:rFonts w:ascii="Calibri" w:hAnsi="Calibri" w:cs="Calibri"/>
                <w:color w:val="000000"/>
                <w:sz w:val="22"/>
                <w:szCs w:val="22"/>
              </w:rPr>
              <w:t>Výměna motorového oleje a olejových filtrů</w:t>
            </w:r>
          </w:p>
        </w:tc>
        <w:tc>
          <w:tcPr>
            <w:tcW w:w="2126" w:type="dxa"/>
            <w:shd w:val="clear" w:color="auto" w:fill="auto"/>
            <w:noWrap/>
            <w:vAlign w:val="center"/>
            <w:hideMark/>
          </w:tcPr>
          <w:p w:rsidR="0024114E" w:rsidRDefault="0024114E">
            <w:pPr>
              <w:jc w:val="right"/>
              <w:rPr>
                <w:rFonts w:ascii="Calibri" w:hAnsi="Calibri" w:cs="Calibri"/>
                <w:color w:val="000000"/>
                <w:sz w:val="22"/>
                <w:szCs w:val="22"/>
              </w:rPr>
            </w:pPr>
          </w:p>
        </w:tc>
      </w:tr>
    </w:tbl>
    <w:p w:rsidR="0024114E" w:rsidRDefault="0024114E" w:rsidP="00364EB7">
      <w:pPr>
        <w:widowControl w:val="0"/>
        <w:adjustRightInd w:val="0"/>
        <w:jc w:val="both"/>
        <w:rPr>
          <w:rFonts w:ascii="Verdana" w:hAnsi="Verdana"/>
          <w:i/>
          <w:color w:val="000000"/>
          <w:sz w:val="16"/>
          <w:szCs w:val="16"/>
        </w:rPr>
      </w:pPr>
    </w:p>
    <w:p w:rsidR="0024114E" w:rsidRDefault="0024114E" w:rsidP="00364EB7">
      <w:pPr>
        <w:widowControl w:val="0"/>
        <w:adjustRightInd w:val="0"/>
        <w:jc w:val="both"/>
        <w:rPr>
          <w:rFonts w:ascii="Verdana" w:hAnsi="Verdana" w:cs="Arial"/>
          <w:b/>
          <w:i/>
          <w:color w:val="000000"/>
          <w:sz w:val="18"/>
          <w:szCs w:val="18"/>
        </w:rPr>
      </w:pPr>
      <w:r>
        <w:rPr>
          <w:rFonts w:ascii="Verdana" w:hAnsi="Verdana"/>
          <w:b/>
          <w:i/>
          <w:color w:val="000000"/>
          <w:sz w:val="16"/>
          <w:szCs w:val="16"/>
        </w:rPr>
        <w:t>6</w:t>
      </w:r>
      <w:r w:rsidRPr="00740884">
        <w:rPr>
          <w:rFonts w:ascii="Verdana" w:hAnsi="Verdana"/>
          <w:b/>
          <w:i/>
          <w:color w:val="000000"/>
          <w:sz w:val="16"/>
          <w:szCs w:val="16"/>
        </w:rPr>
        <w:t xml:space="preserve">. KONTROLNÍ PROHLÍDKA po ujetí </w:t>
      </w:r>
      <w:r>
        <w:rPr>
          <w:rFonts w:ascii="Verdana" w:hAnsi="Verdana"/>
          <w:b/>
          <w:i/>
          <w:color w:val="000000"/>
          <w:sz w:val="16"/>
          <w:szCs w:val="16"/>
        </w:rPr>
        <w:t>9</w:t>
      </w:r>
      <w:r w:rsidRPr="00740884">
        <w:rPr>
          <w:rFonts w:ascii="Verdana" w:hAnsi="Verdana"/>
          <w:b/>
          <w:i/>
          <w:color w:val="000000"/>
          <w:sz w:val="16"/>
          <w:szCs w:val="16"/>
        </w:rPr>
        <w:t>0 000 km</w:t>
      </w:r>
      <w:r w:rsidRPr="0024114E" w:rsidDel="009E6B90">
        <w:rPr>
          <w:rFonts w:ascii="Verdana" w:hAnsi="Verdana"/>
          <w:i/>
          <w:color w:val="000000"/>
          <w:sz w:val="16"/>
          <w:szCs w:val="16"/>
        </w:rPr>
        <w:t xml:space="preserve"> </w:t>
      </w:r>
    </w:p>
    <w:p w:rsidR="0024114E" w:rsidRDefault="0024114E" w:rsidP="00364EB7">
      <w:pPr>
        <w:widowControl w:val="0"/>
        <w:adjustRightInd w:val="0"/>
        <w:jc w:val="both"/>
        <w:rPr>
          <w:rFonts w:ascii="Verdana" w:hAnsi="Verdana" w:cs="Arial"/>
          <w:b/>
          <w:i/>
          <w:color w:val="000000"/>
          <w:sz w:val="18"/>
          <w:szCs w:val="18"/>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93418" w:rsidRPr="00AB4F8D" w:rsidTr="00ED56FD">
        <w:trPr>
          <w:cantSplit/>
          <w:trHeight w:val="300"/>
          <w:tblHeader/>
        </w:trPr>
        <w:tc>
          <w:tcPr>
            <w:tcW w:w="7483" w:type="dxa"/>
            <w:shd w:val="clear" w:color="auto" w:fill="auto"/>
            <w:noWrap/>
            <w:vAlign w:val="center"/>
            <w:hideMark/>
          </w:tcPr>
          <w:p w:rsidR="00293418" w:rsidRPr="00AB4F8D" w:rsidRDefault="00293418">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6" w:type="dxa"/>
            <w:shd w:val="clear" w:color="auto" w:fill="auto"/>
            <w:noWrap/>
            <w:vAlign w:val="center"/>
            <w:hideMark/>
          </w:tcPr>
          <w:p w:rsidR="00293418" w:rsidRPr="00AB4F8D" w:rsidRDefault="00293418">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24114E" w:rsidRPr="00AB4F8D" w:rsidTr="00ED56FD">
        <w:trPr>
          <w:cantSplit/>
          <w:trHeight w:val="300"/>
        </w:trPr>
        <w:tc>
          <w:tcPr>
            <w:tcW w:w="7483" w:type="dxa"/>
            <w:shd w:val="clear" w:color="auto" w:fill="auto"/>
            <w:noWrap/>
            <w:vAlign w:val="bottom"/>
            <w:hideMark/>
          </w:tcPr>
          <w:p w:rsidR="0024114E" w:rsidRDefault="0024114E">
            <w:pPr>
              <w:rPr>
                <w:rFonts w:ascii="Calibri" w:hAnsi="Calibri" w:cs="Calibri"/>
                <w:color w:val="000000"/>
                <w:sz w:val="22"/>
                <w:szCs w:val="22"/>
                <w:lang w:eastAsia="pl-PL"/>
              </w:rPr>
            </w:pPr>
            <w:r>
              <w:rPr>
                <w:rFonts w:ascii="Calibri" w:hAnsi="Calibri" w:cs="Calibri"/>
                <w:color w:val="000000"/>
                <w:sz w:val="22"/>
                <w:szCs w:val="22"/>
              </w:rPr>
              <w:t>Kontrola čistoty (znečištění) a fungování lapače oleje u vzduchové instalace</w:t>
            </w:r>
          </w:p>
        </w:tc>
        <w:tc>
          <w:tcPr>
            <w:tcW w:w="2126" w:type="dxa"/>
            <w:shd w:val="clear" w:color="auto" w:fill="auto"/>
            <w:noWrap/>
            <w:vAlign w:val="center"/>
            <w:hideMark/>
          </w:tcPr>
          <w:p w:rsidR="0024114E" w:rsidRDefault="0024114E">
            <w:pPr>
              <w:jc w:val="right"/>
              <w:rPr>
                <w:rFonts w:ascii="Calibri" w:hAnsi="Calibri" w:cs="Calibri"/>
                <w:color w:val="000000"/>
                <w:sz w:val="22"/>
                <w:szCs w:val="22"/>
                <w:lang w:eastAsia="pl-PL"/>
              </w:rPr>
            </w:pPr>
          </w:p>
        </w:tc>
      </w:tr>
      <w:tr w:rsidR="0024114E" w:rsidRPr="00AB4F8D" w:rsidTr="00ED56FD">
        <w:trPr>
          <w:cantSplit/>
          <w:trHeight w:val="300"/>
        </w:trPr>
        <w:tc>
          <w:tcPr>
            <w:tcW w:w="7483" w:type="dxa"/>
            <w:shd w:val="clear" w:color="auto" w:fill="auto"/>
            <w:noWrap/>
            <w:vAlign w:val="bottom"/>
          </w:tcPr>
          <w:p w:rsidR="0024114E" w:rsidRDefault="0024114E">
            <w:pPr>
              <w:rPr>
                <w:rFonts w:ascii="Calibri" w:hAnsi="Calibri" w:cs="Calibri"/>
                <w:color w:val="000000"/>
                <w:sz w:val="22"/>
                <w:szCs w:val="22"/>
              </w:rPr>
            </w:pPr>
            <w:r>
              <w:rPr>
                <w:rFonts w:ascii="Calibri" w:hAnsi="Calibri" w:cs="Calibri"/>
                <w:color w:val="000000"/>
                <w:sz w:val="22"/>
                <w:szCs w:val="22"/>
              </w:rPr>
              <w:lastRenderedPageBreak/>
              <w:t>Stav nabití akumulátoru</w:t>
            </w:r>
          </w:p>
        </w:tc>
        <w:tc>
          <w:tcPr>
            <w:tcW w:w="2126" w:type="dxa"/>
            <w:shd w:val="clear" w:color="auto" w:fill="auto"/>
            <w:noWrap/>
            <w:vAlign w:val="center"/>
          </w:tcPr>
          <w:p w:rsidR="0024114E" w:rsidRDefault="0024114E">
            <w:pPr>
              <w:jc w:val="right"/>
              <w:rPr>
                <w:rFonts w:ascii="Calibri" w:hAnsi="Calibri" w:cs="Calibri"/>
                <w:color w:val="000000"/>
                <w:sz w:val="22"/>
                <w:szCs w:val="22"/>
              </w:rPr>
            </w:pPr>
          </w:p>
        </w:tc>
      </w:tr>
      <w:tr w:rsidR="0024114E" w:rsidRPr="00AB4F8D" w:rsidTr="00ED56FD">
        <w:trPr>
          <w:cantSplit/>
          <w:trHeight w:val="300"/>
        </w:trPr>
        <w:tc>
          <w:tcPr>
            <w:tcW w:w="7483" w:type="dxa"/>
            <w:shd w:val="clear" w:color="auto" w:fill="auto"/>
            <w:noWrap/>
            <w:vAlign w:val="bottom"/>
          </w:tcPr>
          <w:p w:rsidR="0024114E" w:rsidRDefault="0024114E">
            <w:pPr>
              <w:rPr>
                <w:rFonts w:ascii="Calibri" w:hAnsi="Calibri" w:cs="Calibri"/>
                <w:color w:val="000000"/>
                <w:sz w:val="22"/>
                <w:szCs w:val="22"/>
              </w:rPr>
            </w:pPr>
            <w:r>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24114E" w:rsidRDefault="0024114E">
            <w:pPr>
              <w:jc w:val="right"/>
              <w:rPr>
                <w:rFonts w:ascii="Calibri" w:hAnsi="Calibri" w:cs="Calibri"/>
                <w:color w:val="000000"/>
                <w:sz w:val="22"/>
                <w:szCs w:val="22"/>
              </w:rPr>
            </w:pPr>
          </w:p>
        </w:tc>
      </w:tr>
      <w:tr w:rsidR="0024114E" w:rsidRPr="00AB4F8D" w:rsidTr="00ED56FD">
        <w:trPr>
          <w:cantSplit/>
          <w:trHeight w:val="300"/>
        </w:trPr>
        <w:tc>
          <w:tcPr>
            <w:tcW w:w="7483" w:type="dxa"/>
            <w:shd w:val="clear" w:color="auto" w:fill="auto"/>
            <w:noWrap/>
            <w:vAlign w:val="bottom"/>
          </w:tcPr>
          <w:p w:rsidR="0024114E" w:rsidRDefault="0024114E">
            <w:pPr>
              <w:rPr>
                <w:rFonts w:ascii="Calibri" w:hAnsi="Calibri" w:cs="Calibri"/>
                <w:color w:val="000000"/>
                <w:sz w:val="22"/>
                <w:szCs w:val="22"/>
              </w:rPr>
            </w:pPr>
            <w:r>
              <w:rPr>
                <w:rFonts w:ascii="Calibri" w:hAnsi="Calibri" w:cs="Calibri"/>
                <w:color w:val="000000"/>
                <w:sz w:val="22"/>
                <w:szCs w:val="22"/>
              </w:rPr>
              <w:t>Technická obsluha klimatizace B</w:t>
            </w:r>
          </w:p>
        </w:tc>
        <w:tc>
          <w:tcPr>
            <w:tcW w:w="2126" w:type="dxa"/>
            <w:shd w:val="clear" w:color="auto" w:fill="auto"/>
            <w:noWrap/>
            <w:vAlign w:val="center"/>
          </w:tcPr>
          <w:p w:rsidR="0024114E" w:rsidRDefault="0024114E">
            <w:pPr>
              <w:jc w:val="right"/>
              <w:rPr>
                <w:rFonts w:ascii="Calibri" w:hAnsi="Calibri" w:cs="Calibri"/>
                <w:color w:val="000000"/>
                <w:sz w:val="22"/>
                <w:szCs w:val="22"/>
              </w:rPr>
            </w:pPr>
          </w:p>
        </w:tc>
      </w:tr>
      <w:tr w:rsidR="0024114E" w:rsidRPr="00AB4F8D" w:rsidTr="00ED56FD">
        <w:trPr>
          <w:cantSplit/>
          <w:trHeight w:val="300"/>
        </w:trPr>
        <w:tc>
          <w:tcPr>
            <w:tcW w:w="7483" w:type="dxa"/>
            <w:shd w:val="clear" w:color="auto" w:fill="auto"/>
            <w:noWrap/>
            <w:vAlign w:val="bottom"/>
          </w:tcPr>
          <w:p w:rsidR="0024114E" w:rsidRDefault="0024114E">
            <w:pPr>
              <w:rPr>
                <w:rFonts w:ascii="Calibri" w:hAnsi="Calibri" w:cs="Calibri"/>
                <w:color w:val="000000"/>
                <w:sz w:val="22"/>
                <w:szCs w:val="22"/>
              </w:rPr>
            </w:pPr>
            <w:r>
              <w:rPr>
                <w:rFonts w:ascii="Calibri" w:hAnsi="Calibri" w:cs="Calibri"/>
                <w:color w:val="000000"/>
                <w:sz w:val="22"/>
                <w:szCs w:val="22"/>
              </w:rPr>
              <w:t>Výměna prachového filtru kabiny řidiče</w:t>
            </w:r>
          </w:p>
        </w:tc>
        <w:tc>
          <w:tcPr>
            <w:tcW w:w="2126" w:type="dxa"/>
            <w:shd w:val="clear" w:color="auto" w:fill="auto"/>
            <w:noWrap/>
            <w:vAlign w:val="center"/>
          </w:tcPr>
          <w:p w:rsidR="0024114E" w:rsidRDefault="0024114E">
            <w:pPr>
              <w:jc w:val="right"/>
              <w:rPr>
                <w:rFonts w:ascii="Calibri" w:hAnsi="Calibri" w:cs="Calibri"/>
                <w:color w:val="000000"/>
                <w:sz w:val="22"/>
                <w:szCs w:val="22"/>
              </w:rPr>
            </w:pPr>
          </w:p>
        </w:tc>
      </w:tr>
    </w:tbl>
    <w:p w:rsidR="00293418" w:rsidRDefault="00293418" w:rsidP="00364EB7">
      <w:pPr>
        <w:widowControl w:val="0"/>
        <w:adjustRightInd w:val="0"/>
        <w:jc w:val="both"/>
        <w:rPr>
          <w:rFonts w:ascii="Verdana" w:hAnsi="Verdana" w:cs="Arial"/>
          <w:b/>
          <w:i/>
          <w:color w:val="000000"/>
          <w:sz w:val="18"/>
          <w:szCs w:val="18"/>
        </w:rPr>
      </w:pPr>
    </w:p>
    <w:p w:rsidR="009E6B90" w:rsidRDefault="00293418" w:rsidP="00364EB7">
      <w:pPr>
        <w:widowControl w:val="0"/>
        <w:adjustRightInd w:val="0"/>
        <w:jc w:val="both"/>
        <w:rPr>
          <w:rFonts w:ascii="Verdana" w:hAnsi="Verdana"/>
          <w:b/>
          <w:i/>
          <w:color w:val="000000"/>
          <w:sz w:val="16"/>
          <w:szCs w:val="16"/>
        </w:rPr>
      </w:pPr>
      <w:r>
        <w:rPr>
          <w:rFonts w:ascii="Verdana" w:hAnsi="Verdana"/>
          <w:b/>
          <w:i/>
          <w:color w:val="000000"/>
          <w:sz w:val="16"/>
          <w:szCs w:val="16"/>
        </w:rPr>
        <w:t>7</w:t>
      </w:r>
      <w:r w:rsidRPr="00740884">
        <w:rPr>
          <w:rFonts w:ascii="Verdana" w:hAnsi="Verdana"/>
          <w:b/>
          <w:i/>
          <w:color w:val="000000"/>
          <w:sz w:val="16"/>
          <w:szCs w:val="16"/>
        </w:rPr>
        <w:t xml:space="preserve">. KONTROLNÍ PROHLÍDKA po ujetí </w:t>
      </w:r>
      <w:r>
        <w:rPr>
          <w:rFonts w:ascii="Verdana" w:hAnsi="Verdana"/>
          <w:b/>
          <w:i/>
          <w:color w:val="000000"/>
          <w:sz w:val="16"/>
          <w:szCs w:val="16"/>
        </w:rPr>
        <w:t>12</w:t>
      </w:r>
      <w:r w:rsidRPr="00740884">
        <w:rPr>
          <w:rFonts w:ascii="Verdana" w:hAnsi="Verdana"/>
          <w:b/>
          <w:i/>
          <w:color w:val="000000"/>
          <w:sz w:val="16"/>
          <w:szCs w:val="16"/>
        </w:rPr>
        <w:t>0 000 km</w:t>
      </w:r>
    </w:p>
    <w:p w:rsidR="00293418" w:rsidRDefault="00293418" w:rsidP="00364EB7">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93418" w:rsidRPr="00AB4F8D" w:rsidTr="00ED56FD">
        <w:trPr>
          <w:cantSplit/>
          <w:trHeight w:val="300"/>
          <w:tblHeader/>
        </w:trPr>
        <w:tc>
          <w:tcPr>
            <w:tcW w:w="7483" w:type="dxa"/>
            <w:shd w:val="clear" w:color="auto" w:fill="auto"/>
            <w:noWrap/>
            <w:vAlign w:val="center"/>
            <w:hideMark/>
          </w:tcPr>
          <w:p w:rsidR="00293418" w:rsidRPr="00AB4F8D" w:rsidRDefault="00293418">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6" w:type="dxa"/>
            <w:shd w:val="clear" w:color="auto" w:fill="auto"/>
            <w:noWrap/>
            <w:vAlign w:val="center"/>
            <w:hideMark/>
          </w:tcPr>
          <w:p w:rsidR="00293418" w:rsidRPr="00AB4F8D" w:rsidRDefault="00293418">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lang w:eastAsia="pl-PL"/>
              </w:rPr>
            </w:pPr>
            <w:r w:rsidRPr="00293418">
              <w:rPr>
                <w:rFonts w:ascii="Calibri" w:hAnsi="Calibri" w:cs="Calibri"/>
                <w:color w:val="000000"/>
                <w:sz w:val="22"/>
                <w:szCs w:val="22"/>
              </w:rPr>
              <w:t>Čištění mřížkové vložky filtru chladicí kapaliny</w:t>
            </w:r>
          </w:p>
        </w:tc>
        <w:tc>
          <w:tcPr>
            <w:tcW w:w="2126" w:type="dxa"/>
            <w:shd w:val="clear" w:color="auto" w:fill="auto"/>
            <w:noWrap/>
            <w:vAlign w:val="center"/>
          </w:tcPr>
          <w:p w:rsidR="00293418" w:rsidRDefault="00293418">
            <w:pPr>
              <w:jc w:val="right"/>
              <w:rPr>
                <w:rFonts w:ascii="Calibri" w:hAnsi="Calibri" w:cs="Calibri"/>
                <w:color w:val="000000"/>
                <w:sz w:val="22"/>
                <w:szCs w:val="22"/>
                <w:lang w:eastAsia="pl-PL"/>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Fungování sušičky vzduchu</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Hladina oleje u nápravy s náhonem</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Kontrola čistoty (znečištění) a fungování lapače oleje u vzduchové instalace</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Kontrola dílců zavěšení</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Kontrola fungování invalidní plošiny včetně upevňovacího pásu pro invalidní vozík</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Kontrola stavu podlahových krytin – poškození spojů a případná oprava</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Mazání čepů portálové nápravy (netýká se vozidel vybavených systémem centrálního mazání)</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Místo centrálního mazání - těsnost instalace a kontrola mazacích bodů</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492347" w:rsidTr="00ED56FD">
        <w:trPr>
          <w:cantSplit/>
          <w:trHeight w:val="300"/>
        </w:trPr>
        <w:tc>
          <w:tcPr>
            <w:tcW w:w="7483" w:type="dxa"/>
            <w:shd w:val="clear" w:color="auto" w:fill="auto"/>
            <w:noWrap/>
            <w:vAlign w:val="bottom"/>
          </w:tcPr>
          <w:p w:rsidR="00293418" w:rsidRPr="00364EB7" w:rsidRDefault="00E96237">
            <w:pPr>
              <w:rPr>
                <w:rFonts w:ascii="Calibri" w:hAnsi="Calibri" w:cs="Calibri"/>
                <w:color w:val="000000"/>
                <w:sz w:val="22"/>
                <w:szCs w:val="22"/>
              </w:rPr>
            </w:pPr>
            <w:r>
              <w:rPr>
                <w:rFonts w:ascii="Calibri" w:hAnsi="Calibri" w:cs="Calibri"/>
                <w:color w:val="000000"/>
                <w:sz w:val="22"/>
                <w:szCs w:val="22"/>
              </w:rPr>
              <w:t>Upevnění a těsnost sacího systému</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492347" w:rsidTr="00ED56FD">
        <w:trPr>
          <w:cantSplit/>
          <w:trHeight w:val="300"/>
        </w:trPr>
        <w:tc>
          <w:tcPr>
            <w:tcW w:w="7483" w:type="dxa"/>
            <w:shd w:val="clear" w:color="auto" w:fill="auto"/>
            <w:noWrap/>
            <w:vAlign w:val="bottom"/>
          </w:tcPr>
          <w:p w:rsidR="00293418" w:rsidRPr="00364EB7" w:rsidRDefault="00293418">
            <w:pPr>
              <w:rPr>
                <w:rFonts w:ascii="Calibri" w:hAnsi="Calibri" w:cs="Calibri"/>
                <w:color w:val="000000"/>
                <w:sz w:val="22"/>
                <w:szCs w:val="22"/>
              </w:rPr>
            </w:pPr>
            <w:r w:rsidRPr="00364EB7">
              <w:rPr>
                <w:rFonts w:ascii="Calibri" w:hAnsi="Calibri" w:cs="Calibri"/>
                <w:color w:val="000000"/>
                <w:sz w:val="22"/>
                <w:szCs w:val="22"/>
              </w:rPr>
              <w:t>Průchodnost odvzdušňovacího ventilu diferenciálního mechanismu nápravy s náhonem</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492347" w:rsidTr="00ED56FD">
        <w:trPr>
          <w:cantSplit/>
          <w:trHeight w:val="300"/>
        </w:trPr>
        <w:tc>
          <w:tcPr>
            <w:tcW w:w="7483" w:type="dxa"/>
            <w:shd w:val="clear" w:color="auto" w:fill="auto"/>
            <w:noWrap/>
            <w:vAlign w:val="bottom"/>
          </w:tcPr>
          <w:p w:rsidR="00293418" w:rsidRPr="00364EB7" w:rsidRDefault="00293418">
            <w:pPr>
              <w:rPr>
                <w:rFonts w:ascii="Calibri" w:hAnsi="Calibri" w:cs="Calibri"/>
                <w:color w:val="000000"/>
                <w:sz w:val="22"/>
                <w:szCs w:val="22"/>
              </w:rPr>
            </w:pPr>
            <w:r w:rsidRPr="00364EB7">
              <w:rPr>
                <w:rFonts w:ascii="Calibri" w:hAnsi="Calibri" w:cs="Calibri"/>
                <w:color w:val="000000"/>
                <w:sz w:val="22"/>
                <w:szCs w:val="22"/>
              </w:rPr>
              <w:t>Seřízení křídel dveří a mazání vedení křídel a hřídelí ložisek dveří</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Stav chladícího bloku</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Stav pryžových kloubů a šroubových spojů tyčí přední nápravy</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Stav šroubových spojů systému řízení</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Stav šroubových spojů tyčí nápravy s náhonem</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Stav šroubových spojů, vůle, kompenzace a výskyt  ohnisek koroze na pohonné hřídeli</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Stav nabití akumulátoru</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Stupeň opotřebení brzdových kotoučů</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Stupeň opotřebení obložení brzdových destiček (před překročením 50% tloušťky)</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Technická obsluha klimatizace B</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Technická obsluha klimatizace C</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Těsnost systému řízení</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492347" w:rsidTr="00ED56FD">
        <w:trPr>
          <w:cantSplit/>
          <w:trHeight w:val="300"/>
        </w:trPr>
        <w:tc>
          <w:tcPr>
            <w:tcW w:w="7483" w:type="dxa"/>
            <w:shd w:val="clear" w:color="auto" w:fill="auto"/>
            <w:noWrap/>
            <w:vAlign w:val="bottom"/>
          </w:tcPr>
          <w:p w:rsidR="00293418" w:rsidRPr="00364EB7" w:rsidRDefault="00293418">
            <w:pPr>
              <w:rPr>
                <w:rFonts w:ascii="Calibri" w:hAnsi="Calibri" w:cs="Calibri"/>
                <w:color w:val="000000"/>
                <w:sz w:val="22"/>
                <w:szCs w:val="22"/>
              </w:rPr>
            </w:pPr>
            <w:r w:rsidRPr="00364EB7">
              <w:rPr>
                <w:rFonts w:ascii="Calibri" w:hAnsi="Calibri" w:cs="Calibri"/>
                <w:color w:val="000000"/>
                <w:sz w:val="22"/>
                <w:szCs w:val="22"/>
              </w:rPr>
              <w:t>Upevnění a stav sedadel, madel, držáků</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492347" w:rsidTr="00ED56FD">
        <w:trPr>
          <w:cantSplit/>
          <w:trHeight w:val="300"/>
        </w:trPr>
        <w:tc>
          <w:tcPr>
            <w:tcW w:w="7483" w:type="dxa"/>
            <w:shd w:val="clear" w:color="auto" w:fill="auto"/>
            <w:noWrap/>
            <w:vAlign w:val="bottom"/>
          </w:tcPr>
          <w:p w:rsidR="00293418" w:rsidRPr="00364EB7" w:rsidRDefault="00293418">
            <w:pPr>
              <w:rPr>
                <w:rFonts w:ascii="Calibri" w:hAnsi="Calibri" w:cs="Calibri"/>
                <w:color w:val="000000"/>
                <w:sz w:val="22"/>
                <w:szCs w:val="22"/>
              </w:rPr>
            </w:pPr>
            <w:r w:rsidRPr="00364EB7">
              <w:rPr>
                <w:rFonts w:ascii="Calibri" w:hAnsi="Calibri" w:cs="Calibri"/>
                <w:color w:val="000000"/>
                <w:sz w:val="22"/>
                <w:szCs w:val="22"/>
              </w:rPr>
              <w:t>Upevnění a těsnost výfukového systému</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Upevnění svazků vodičů</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Vložka palivového filtru u agregátu přídavného topení</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Vložka vzduchového filtru</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Vůle ložisek hlav přední nápravy (na zdviháku)</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rPr>
            </w:pPr>
            <w:r w:rsidRPr="00293418">
              <w:rPr>
                <w:rFonts w:ascii="Calibri" w:hAnsi="Calibri" w:cs="Calibri"/>
                <w:color w:val="000000"/>
                <w:sz w:val="22"/>
                <w:szCs w:val="22"/>
              </w:rPr>
              <w:t>Výměna prachového filtru kabiny řidiče</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E96237">
            <w:pPr>
              <w:rPr>
                <w:rFonts w:ascii="Calibri" w:hAnsi="Calibri" w:cs="Calibri"/>
                <w:color w:val="000000"/>
                <w:sz w:val="22"/>
                <w:szCs w:val="22"/>
              </w:rPr>
            </w:pPr>
            <w:r>
              <w:rPr>
                <w:rFonts w:ascii="Calibri" w:hAnsi="Calibri" w:cs="Calibri"/>
                <w:color w:val="000000"/>
                <w:sz w:val="22"/>
                <w:szCs w:val="22"/>
              </w:rPr>
              <w:t>Výměna silentbloků chladicího bloku</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Pr="00293418" w:rsidRDefault="00E96237">
            <w:pPr>
              <w:rPr>
                <w:rFonts w:ascii="Calibri" w:hAnsi="Calibri" w:cs="Calibri"/>
                <w:color w:val="000000"/>
                <w:sz w:val="22"/>
                <w:szCs w:val="22"/>
              </w:rPr>
            </w:pPr>
            <w:r>
              <w:rPr>
                <w:rFonts w:ascii="Calibri" w:hAnsi="Calibri" w:cs="Calibri"/>
                <w:color w:val="000000"/>
                <w:sz w:val="22"/>
                <w:szCs w:val="22"/>
              </w:rPr>
              <w:t>Promazání zásuvky s akumulátory</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bl>
    <w:p w:rsidR="00293418" w:rsidRDefault="00293418" w:rsidP="00364EB7">
      <w:pPr>
        <w:widowControl w:val="0"/>
        <w:adjustRightInd w:val="0"/>
        <w:jc w:val="both"/>
        <w:rPr>
          <w:rFonts w:ascii="Verdana" w:hAnsi="Verdana"/>
          <w:b/>
          <w:i/>
          <w:color w:val="000000"/>
          <w:sz w:val="16"/>
          <w:szCs w:val="16"/>
        </w:rPr>
      </w:pPr>
    </w:p>
    <w:p w:rsidR="00293418" w:rsidRDefault="00293418" w:rsidP="00364EB7">
      <w:pPr>
        <w:widowControl w:val="0"/>
        <w:adjustRightInd w:val="0"/>
        <w:jc w:val="both"/>
        <w:rPr>
          <w:rFonts w:ascii="Verdana" w:hAnsi="Verdana"/>
          <w:b/>
          <w:i/>
          <w:color w:val="000000"/>
          <w:sz w:val="16"/>
          <w:szCs w:val="16"/>
        </w:rPr>
      </w:pPr>
      <w:r>
        <w:rPr>
          <w:rFonts w:ascii="Verdana" w:hAnsi="Verdana"/>
          <w:b/>
          <w:i/>
          <w:color w:val="000000"/>
          <w:sz w:val="16"/>
          <w:szCs w:val="16"/>
        </w:rPr>
        <w:t>8</w:t>
      </w:r>
      <w:r w:rsidRPr="00740884">
        <w:rPr>
          <w:rFonts w:ascii="Verdana" w:hAnsi="Verdana"/>
          <w:b/>
          <w:i/>
          <w:color w:val="000000"/>
          <w:sz w:val="16"/>
          <w:szCs w:val="16"/>
        </w:rPr>
        <w:t xml:space="preserve">. KONTROLNÍ PROHLÍDKA po ujetí </w:t>
      </w:r>
      <w:r>
        <w:rPr>
          <w:rFonts w:ascii="Verdana" w:hAnsi="Verdana"/>
          <w:b/>
          <w:i/>
          <w:color w:val="000000"/>
          <w:sz w:val="16"/>
          <w:szCs w:val="16"/>
        </w:rPr>
        <w:t>15</w:t>
      </w:r>
      <w:r w:rsidRPr="00740884">
        <w:rPr>
          <w:rFonts w:ascii="Verdana" w:hAnsi="Verdana"/>
          <w:b/>
          <w:i/>
          <w:color w:val="000000"/>
          <w:sz w:val="16"/>
          <w:szCs w:val="16"/>
        </w:rPr>
        <w:t>0 000 km</w:t>
      </w:r>
    </w:p>
    <w:p w:rsidR="00293418" w:rsidRDefault="00293418" w:rsidP="00364EB7">
      <w:pPr>
        <w:widowControl w:val="0"/>
        <w:adjustRightInd w:val="0"/>
        <w:jc w:val="both"/>
        <w:rPr>
          <w:rFonts w:ascii="Verdana" w:hAnsi="Verdana" w:cs="Arial"/>
          <w:b/>
          <w:i/>
          <w:color w:val="000000"/>
          <w:sz w:val="18"/>
          <w:szCs w:val="18"/>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93418" w:rsidRPr="00AB4F8D" w:rsidTr="00ED56FD">
        <w:trPr>
          <w:cantSplit/>
          <w:trHeight w:val="300"/>
          <w:tblHeader/>
        </w:trPr>
        <w:tc>
          <w:tcPr>
            <w:tcW w:w="7483" w:type="dxa"/>
            <w:shd w:val="clear" w:color="auto" w:fill="auto"/>
            <w:noWrap/>
            <w:vAlign w:val="center"/>
            <w:hideMark/>
          </w:tcPr>
          <w:p w:rsidR="00293418" w:rsidRPr="00AB4F8D" w:rsidRDefault="00293418">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6" w:type="dxa"/>
            <w:shd w:val="clear" w:color="auto" w:fill="auto"/>
            <w:noWrap/>
            <w:vAlign w:val="center"/>
            <w:hideMark/>
          </w:tcPr>
          <w:p w:rsidR="00293418" w:rsidRPr="00AB4F8D" w:rsidRDefault="00293418">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293418" w:rsidRPr="00AB4F8D" w:rsidTr="00ED56FD">
        <w:trPr>
          <w:cantSplit/>
          <w:trHeight w:val="300"/>
        </w:trPr>
        <w:tc>
          <w:tcPr>
            <w:tcW w:w="7483" w:type="dxa"/>
            <w:shd w:val="clear" w:color="auto" w:fill="auto"/>
            <w:noWrap/>
            <w:vAlign w:val="bottom"/>
          </w:tcPr>
          <w:p w:rsidR="00293418" w:rsidRDefault="00293418">
            <w:pPr>
              <w:rPr>
                <w:rFonts w:ascii="Calibri" w:hAnsi="Calibri" w:cs="Calibri"/>
                <w:color w:val="000000"/>
                <w:sz w:val="22"/>
                <w:szCs w:val="22"/>
                <w:lang w:eastAsia="pl-PL"/>
              </w:rPr>
            </w:pPr>
            <w:r>
              <w:rPr>
                <w:rFonts w:ascii="Calibri" w:hAnsi="Calibri" w:cs="Calibri"/>
                <w:color w:val="000000"/>
                <w:sz w:val="22"/>
                <w:szCs w:val="22"/>
              </w:rPr>
              <w:t>Kontrola čistoty (znečištění) a fungování lapače oleje u vzduchové instalace</w:t>
            </w:r>
          </w:p>
        </w:tc>
        <w:tc>
          <w:tcPr>
            <w:tcW w:w="2126" w:type="dxa"/>
            <w:shd w:val="clear" w:color="auto" w:fill="auto"/>
            <w:noWrap/>
            <w:vAlign w:val="center"/>
          </w:tcPr>
          <w:p w:rsidR="00293418" w:rsidRDefault="00293418">
            <w:pPr>
              <w:jc w:val="right"/>
              <w:rPr>
                <w:rFonts w:ascii="Calibri" w:hAnsi="Calibri" w:cs="Calibri"/>
                <w:color w:val="000000"/>
                <w:sz w:val="22"/>
                <w:szCs w:val="22"/>
                <w:lang w:eastAsia="pl-PL"/>
              </w:rPr>
            </w:pPr>
          </w:p>
        </w:tc>
      </w:tr>
      <w:tr w:rsidR="00293418" w:rsidRPr="00AB4F8D" w:rsidTr="00ED56FD">
        <w:trPr>
          <w:cantSplit/>
          <w:trHeight w:val="300"/>
        </w:trPr>
        <w:tc>
          <w:tcPr>
            <w:tcW w:w="7483" w:type="dxa"/>
            <w:shd w:val="clear" w:color="auto" w:fill="auto"/>
            <w:noWrap/>
            <w:vAlign w:val="bottom"/>
          </w:tcPr>
          <w:p w:rsidR="00293418" w:rsidRDefault="00293418">
            <w:pPr>
              <w:rPr>
                <w:rFonts w:ascii="Calibri" w:hAnsi="Calibri" w:cs="Calibri"/>
                <w:color w:val="000000"/>
                <w:sz w:val="22"/>
                <w:szCs w:val="22"/>
              </w:rPr>
            </w:pPr>
            <w:r>
              <w:rPr>
                <w:rFonts w:ascii="Calibri" w:hAnsi="Calibri" w:cs="Calibri"/>
                <w:color w:val="000000"/>
                <w:sz w:val="22"/>
                <w:szCs w:val="22"/>
              </w:rPr>
              <w:t>Palivové filtry motoru</w:t>
            </w:r>
            <w:r>
              <w:rPr>
                <w:rFonts w:ascii="Calibri" w:hAnsi="Calibri" w:cs="Calibri"/>
                <w:color w:val="000000"/>
                <w:sz w:val="22"/>
                <w:szCs w:val="22"/>
              </w:rPr>
              <w:br/>
              <w:t>(včetně filtru odlučovače)</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pPr>
              <w:rPr>
                <w:rFonts w:ascii="Calibri" w:hAnsi="Calibri" w:cs="Calibri"/>
                <w:color w:val="000000"/>
                <w:sz w:val="22"/>
                <w:szCs w:val="22"/>
              </w:rPr>
            </w:pPr>
            <w:r>
              <w:rPr>
                <w:rFonts w:ascii="Calibri" w:hAnsi="Calibri" w:cs="Calibri"/>
                <w:color w:val="000000"/>
                <w:sz w:val="22"/>
                <w:szCs w:val="22"/>
              </w:rPr>
              <w:t>Stav nabití akumulátoru</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pPr>
              <w:rPr>
                <w:rFonts w:ascii="Calibri" w:hAnsi="Calibri" w:cs="Calibri"/>
                <w:color w:val="000000"/>
                <w:sz w:val="22"/>
                <w:szCs w:val="22"/>
              </w:rPr>
            </w:pPr>
            <w:r>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pPr>
              <w:rPr>
                <w:rFonts w:ascii="Calibri" w:hAnsi="Calibri" w:cs="Calibri"/>
                <w:color w:val="000000"/>
                <w:sz w:val="22"/>
                <w:szCs w:val="22"/>
              </w:rPr>
            </w:pPr>
            <w:r>
              <w:rPr>
                <w:rFonts w:ascii="Calibri" w:hAnsi="Calibri" w:cs="Calibri"/>
                <w:color w:val="000000"/>
                <w:sz w:val="22"/>
                <w:szCs w:val="22"/>
              </w:rPr>
              <w:t>Technická obsluha klimatizace B</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pPr>
              <w:rPr>
                <w:rFonts w:ascii="Calibri" w:hAnsi="Calibri" w:cs="Calibri"/>
                <w:color w:val="000000"/>
                <w:sz w:val="22"/>
                <w:szCs w:val="22"/>
              </w:rPr>
            </w:pPr>
            <w:r>
              <w:rPr>
                <w:rFonts w:ascii="Calibri" w:hAnsi="Calibri" w:cs="Calibri"/>
                <w:color w:val="000000"/>
                <w:sz w:val="22"/>
                <w:szCs w:val="22"/>
              </w:rPr>
              <w:t>Výměna motorového oleje a olejových filtrů</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pPr>
              <w:rPr>
                <w:rFonts w:ascii="Calibri" w:hAnsi="Calibri" w:cs="Calibri"/>
                <w:color w:val="000000"/>
                <w:sz w:val="22"/>
                <w:szCs w:val="22"/>
              </w:rPr>
            </w:pPr>
            <w:r>
              <w:rPr>
                <w:rFonts w:ascii="Calibri" w:hAnsi="Calibri" w:cs="Calibri"/>
                <w:color w:val="000000"/>
                <w:sz w:val="22"/>
                <w:szCs w:val="22"/>
              </w:rPr>
              <w:t>Výměna prachového filtru kabiny řidiče</w:t>
            </w:r>
          </w:p>
        </w:tc>
        <w:tc>
          <w:tcPr>
            <w:tcW w:w="2126" w:type="dxa"/>
            <w:shd w:val="clear" w:color="auto" w:fill="auto"/>
            <w:noWrap/>
            <w:vAlign w:val="center"/>
          </w:tcPr>
          <w:p w:rsidR="00293418" w:rsidRDefault="00293418">
            <w:pPr>
              <w:jc w:val="right"/>
              <w:rPr>
                <w:rFonts w:ascii="Calibri" w:hAnsi="Calibri" w:cs="Calibri"/>
                <w:color w:val="000000"/>
                <w:sz w:val="22"/>
                <w:szCs w:val="22"/>
              </w:rPr>
            </w:pPr>
          </w:p>
        </w:tc>
      </w:tr>
    </w:tbl>
    <w:p w:rsidR="009E6B90" w:rsidRDefault="009E6B90" w:rsidP="00364EB7">
      <w:pPr>
        <w:widowControl w:val="0"/>
        <w:adjustRightInd w:val="0"/>
        <w:jc w:val="both"/>
        <w:rPr>
          <w:rFonts w:ascii="Verdana" w:hAnsi="Verdana" w:cs="Arial"/>
          <w:b/>
          <w:i/>
          <w:color w:val="000000"/>
          <w:sz w:val="18"/>
          <w:szCs w:val="18"/>
        </w:rPr>
      </w:pPr>
    </w:p>
    <w:p w:rsidR="009E6B90" w:rsidRDefault="00293418" w:rsidP="00364EB7">
      <w:pPr>
        <w:widowControl w:val="0"/>
        <w:adjustRightInd w:val="0"/>
        <w:jc w:val="both"/>
        <w:rPr>
          <w:rFonts w:ascii="Verdana" w:hAnsi="Verdana"/>
          <w:b/>
          <w:i/>
          <w:color w:val="000000"/>
          <w:sz w:val="16"/>
          <w:szCs w:val="16"/>
        </w:rPr>
      </w:pPr>
      <w:r>
        <w:rPr>
          <w:rFonts w:ascii="Verdana" w:hAnsi="Verdana"/>
          <w:b/>
          <w:i/>
          <w:color w:val="000000"/>
          <w:sz w:val="16"/>
          <w:szCs w:val="16"/>
        </w:rPr>
        <w:t>9</w:t>
      </w:r>
      <w:r w:rsidRPr="00740884">
        <w:rPr>
          <w:rFonts w:ascii="Verdana" w:hAnsi="Verdana"/>
          <w:b/>
          <w:i/>
          <w:color w:val="000000"/>
          <w:sz w:val="16"/>
          <w:szCs w:val="16"/>
        </w:rPr>
        <w:t xml:space="preserve">. KONTROLNÍ PROHLÍDKA po ujetí </w:t>
      </w:r>
      <w:r>
        <w:rPr>
          <w:rFonts w:ascii="Verdana" w:hAnsi="Verdana"/>
          <w:b/>
          <w:i/>
          <w:color w:val="000000"/>
          <w:sz w:val="16"/>
          <w:szCs w:val="16"/>
        </w:rPr>
        <w:t>18</w:t>
      </w:r>
      <w:r w:rsidRPr="00740884">
        <w:rPr>
          <w:rFonts w:ascii="Verdana" w:hAnsi="Verdana"/>
          <w:b/>
          <w:i/>
          <w:color w:val="000000"/>
          <w:sz w:val="16"/>
          <w:szCs w:val="16"/>
        </w:rPr>
        <w:t>0 000 km</w:t>
      </w:r>
    </w:p>
    <w:p w:rsidR="00293418" w:rsidRDefault="00293418" w:rsidP="00364EB7">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93418" w:rsidRPr="00AB4F8D" w:rsidTr="00ED56FD">
        <w:trPr>
          <w:cantSplit/>
          <w:trHeight w:val="300"/>
          <w:tblHeader/>
        </w:trPr>
        <w:tc>
          <w:tcPr>
            <w:tcW w:w="7483" w:type="dxa"/>
            <w:shd w:val="clear" w:color="auto" w:fill="auto"/>
            <w:noWrap/>
            <w:vAlign w:val="center"/>
            <w:hideMark/>
          </w:tcPr>
          <w:p w:rsidR="00293418" w:rsidRPr="00AB4F8D" w:rsidRDefault="00293418" w:rsidP="00ED56FD">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6" w:type="dxa"/>
            <w:shd w:val="clear" w:color="auto" w:fill="auto"/>
            <w:noWrap/>
            <w:vAlign w:val="center"/>
            <w:hideMark/>
          </w:tcPr>
          <w:p w:rsidR="00293418" w:rsidRPr="00AB4F8D" w:rsidRDefault="00293418" w:rsidP="00ED56FD">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293418" w:rsidRPr="00293418" w:rsidTr="00ED56FD">
        <w:trPr>
          <w:cantSplit/>
          <w:trHeight w:val="300"/>
        </w:trPr>
        <w:tc>
          <w:tcPr>
            <w:tcW w:w="7483" w:type="dxa"/>
            <w:shd w:val="clear" w:color="auto" w:fill="auto"/>
            <w:noWrap/>
            <w:vAlign w:val="bottom"/>
          </w:tcPr>
          <w:p w:rsidR="00293418" w:rsidRPr="00293418" w:rsidRDefault="00293418">
            <w:pPr>
              <w:rPr>
                <w:rFonts w:ascii="Calibri" w:hAnsi="Calibri" w:cs="Calibri"/>
                <w:color w:val="000000"/>
                <w:sz w:val="22"/>
                <w:szCs w:val="22"/>
                <w:lang w:eastAsia="pl-PL"/>
              </w:rPr>
            </w:pPr>
            <w:r w:rsidRPr="00293418">
              <w:rPr>
                <w:rFonts w:ascii="Calibri" w:hAnsi="Calibri" w:cs="Calibri"/>
                <w:color w:val="000000"/>
                <w:sz w:val="22"/>
                <w:szCs w:val="22"/>
              </w:rPr>
              <w:t>Čištění mřížkové vložky filtru chlad</w:t>
            </w:r>
            <w:r>
              <w:rPr>
                <w:rFonts w:ascii="Calibri" w:hAnsi="Calibri" w:cs="Calibri"/>
                <w:color w:val="000000"/>
                <w:sz w:val="22"/>
                <w:szCs w:val="22"/>
              </w:rPr>
              <w:t>i</w:t>
            </w:r>
            <w:r w:rsidRPr="00293418">
              <w:rPr>
                <w:rFonts w:ascii="Calibri" w:hAnsi="Calibri" w:cs="Calibri"/>
                <w:color w:val="000000"/>
                <w:sz w:val="22"/>
                <w:szCs w:val="22"/>
              </w:rPr>
              <w:t>cí kapaliny</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lang w:eastAsia="pl-PL"/>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Filtr systému řízení</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Fungování sušičky vzduchu</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Hladina oleje u nápravy s náhonem</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Kontrola čistoty (znečištění) a fungování lapače oleje u vzduchové instalace</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Kontrola dílců zavěšení</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Kontrola fungování invalidní plošiny včetně upevňovacího pásu pro invalidní vozík</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Kontrola stavu podlahových krytin – poškození spojů a případná oprava</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Mazání čepů portálové nápravy (netýká se vozidel vybavených systémem centrálního mazání)</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Místo centrálního mazání - těsnost instalace a kontrola mazacích bodů</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E96237" w:rsidP="00ED56FD">
            <w:pPr>
              <w:rPr>
                <w:rFonts w:ascii="Calibri" w:hAnsi="Calibri" w:cs="Calibri"/>
                <w:color w:val="000000"/>
                <w:sz w:val="22"/>
                <w:szCs w:val="22"/>
              </w:rPr>
            </w:pPr>
            <w:r>
              <w:rPr>
                <w:rFonts w:ascii="Calibri" w:hAnsi="Calibri" w:cs="Calibri"/>
                <w:color w:val="000000"/>
                <w:sz w:val="22"/>
                <w:szCs w:val="22"/>
              </w:rPr>
              <w:t>Upevnění a těsnost sacího systému</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color w:val="000000"/>
                <w:sz w:val="22"/>
                <w:szCs w:val="22"/>
              </w:rPr>
            </w:pPr>
            <w:r w:rsidRPr="00364EB7">
              <w:rPr>
                <w:rFonts w:ascii="Calibri" w:hAnsi="Calibri" w:cs="Calibri"/>
                <w:color w:val="000000"/>
                <w:sz w:val="22"/>
                <w:szCs w:val="22"/>
              </w:rPr>
              <w:t xml:space="preserve">Olej a olejový filtr převodovky ZF Ecolife </w:t>
            </w:r>
            <w:r w:rsidRPr="00364EB7">
              <w:rPr>
                <w:rFonts w:ascii="Calibri" w:hAnsi="Calibri" w:cs="Calibri"/>
                <w:color w:val="000000"/>
                <w:sz w:val="22"/>
                <w:szCs w:val="22"/>
              </w:rPr>
              <w:br/>
              <w:t>(pokud se používá olej ze seznamu TE-ML 20F)</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color w:val="000000"/>
                <w:sz w:val="22"/>
                <w:szCs w:val="22"/>
              </w:rPr>
            </w:pPr>
            <w:r w:rsidRPr="00364EB7">
              <w:rPr>
                <w:rFonts w:ascii="Calibri" w:hAnsi="Calibri" w:cs="Calibri"/>
                <w:color w:val="000000"/>
                <w:sz w:val="22"/>
                <w:szCs w:val="22"/>
              </w:rPr>
              <w:t>Olej v hnacím můstku a portálových nápravách</w:t>
            </w:r>
            <w:r w:rsidRPr="00364EB7">
              <w:rPr>
                <w:rFonts w:ascii="Calibri" w:hAnsi="Calibri" w:cs="Calibri"/>
                <w:color w:val="000000"/>
                <w:sz w:val="22"/>
                <w:szCs w:val="22"/>
              </w:rPr>
              <w:br/>
              <w:t xml:space="preserve"> (ZF </w:t>
            </w:r>
            <w:proofErr w:type="spellStart"/>
            <w:r w:rsidRPr="00364EB7">
              <w:rPr>
                <w:rFonts w:ascii="Calibri" w:hAnsi="Calibri" w:cs="Calibri"/>
                <w:color w:val="000000"/>
                <w:sz w:val="22"/>
                <w:szCs w:val="22"/>
              </w:rPr>
              <w:t>Ecofluid</w:t>
            </w:r>
            <w:proofErr w:type="spellEnd"/>
            <w:r w:rsidRPr="00364EB7">
              <w:rPr>
                <w:rFonts w:ascii="Calibri" w:hAnsi="Calibri" w:cs="Calibri"/>
                <w:color w:val="000000"/>
                <w:sz w:val="22"/>
                <w:szCs w:val="22"/>
              </w:rPr>
              <w:t xml:space="preserve"> X, 12M)</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color w:val="000000"/>
                <w:sz w:val="22"/>
                <w:szCs w:val="22"/>
              </w:rPr>
            </w:pPr>
            <w:r w:rsidRPr="00364EB7">
              <w:rPr>
                <w:rFonts w:ascii="Calibri" w:hAnsi="Calibri" w:cs="Calibri"/>
                <w:color w:val="000000"/>
                <w:sz w:val="22"/>
                <w:szCs w:val="22"/>
              </w:rPr>
              <w:t>Průchodnost odvzdušňovacího ventilu diferenciálního mechanismu nápravy s náhonem</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color w:val="000000"/>
                <w:sz w:val="22"/>
                <w:szCs w:val="22"/>
              </w:rPr>
            </w:pPr>
            <w:r w:rsidRPr="00364EB7">
              <w:rPr>
                <w:rFonts w:ascii="Calibri" w:hAnsi="Calibri" w:cs="Calibri"/>
                <w:color w:val="000000"/>
                <w:sz w:val="22"/>
                <w:szCs w:val="22"/>
              </w:rPr>
              <w:t>Seřízení křídel dveří a mazání vedení křídel a hřídelí ložisek dveří</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Stav chladícího bloku</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Stav pryžových kloubů a šroubových spojů tyčí přední nápravy</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Stav šroubových spojů systému řízení</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Stav šroubových spojů tyčí nápravy s náhonem</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Stav šroubových spojů, vůle, kompenzace a výskyt  ohnisek koroze na pohonné hřídeli</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Stav nabití akumulátoru</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Stupeň opotřebení brzdových kotoučů</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Stupeň opotřebení obložení brzdových destiček (před překročením 50% tloušťky)</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Technická obsluha klimatizace B</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Technická obsluha klimatizace C</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Technická obsluha klimatizace D</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Těsnost systému řízení</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color w:val="000000"/>
                <w:sz w:val="22"/>
                <w:szCs w:val="22"/>
              </w:rPr>
            </w:pPr>
            <w:r w:rsidRPr="00364EB7">
              <w:rPr>
                <w:rFonts w:ascii="Calibri" w:hAnsi="Calibri" w:cs="Calibri"/>
                <w:color w:val="000000"/>
                <w:sz w:val="22"/>
                <w:szCs w:val="22"/>
              </w:rPr>
              <w:lastRenderedPageBreak/>
              <w:t>Upevnění a stav sedadel, madel, držáků</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color w:val="000000"/>
                <w:sz w:val="22"/>
                <w:szCs w:val="22"/>
              </w:rPr>
            </w:pPr>
            <w:r w:rsidRPr="00364EB7">
              <w:rPr>
                <w:rFonts w:ascii="Calibri" w:hAnsi="Calibri" w:cs="Calibri"/>
                <w:color w:val="000000"/>
                <w:sz w:val="22"/>
                <w:szCs w:val="22"/>
              </w:rPr>
              <w:t>Upevnění a těsnost výfukového systému</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Upevnění svazků vodičů</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Vložka palivového filtru u agregátu přídavného topení</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Vložka vzduchového filtru</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Vůle ložisek hlav přední nápravy (na zdviháku)</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 xml:space="preserve">Výměna DPF filtru </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Výměna filtru média AdBlue</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Výměna filtru odvětrání hnací nápravy</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293418" w:rsidP="00ED56FD">
            <w:pPr>
              <w:rPr>
                <w:rFonts w:ascii="Calibri" w:hAnsi="Calibri" w:cs="Calibri"/>
                <w:color w:val="000000"/>
                <w:sz w:val="22"/>
                <w:szCs w:val="22"/>
              </w:rPr>
            </w:pPr>
            <w:r w:rsidRPr="00293418">
              <w:rPr>
                <w:rFonts w:ascii="Calibri" w:hAnsi="Calibri" w:cs="Calibri"/>
                <w:color w:val="000000"/>
                <w:sz w:val="22"/>
                <w:szCs w:val="22"/>
              </w:rPr>
              <w:t>Výměna prachového filtru kabiny řidiče</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E96237" w:rsidP="00ED56FD">
            <w:pPr>
              <w:rPr>
                <w:rFonts w:ascii="Calibri" w:hAnsi="Calibri" w:cs="Calibri"/>
                <w:color w:val="000000"/>
                <w:sz w:val="22"/>
                <w:szCs w:val="22"/>
              </w:rPr>
            </w:pPr>
            <w:r>
              <w:rPr>
                <w:rFonts w:ascii="Calibri" w:hAnsi="Calibri" w:cs="Calibri"/>
                <w:color w:val="000000"/>
                <w:sz w:val="22"/>
                <w:szCs w:val="22"/>
              </w:rPr>
              <w:t>Výměna silentbloků chladicího bloku</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r w:rsidR="00293418" w:rsidRPr="00293418" w:rsidTr="00ED56FD">
        <w:trPr>
          <w:cantSplit/>
          <w:trHeight w:val="300"/>
        </w:trPr>
        <w:tc>
          <w:tcPr>
            <w:tcW w:w="7483" w:type="dxa"/>
            <w:shd w:val="clear" w:color="auto" w:fill="auto"/>
            <w:noWrap/>
            <w:vAlign w:val="bottom"/>
          </w:tcPr>
          <w:p w:rsidR="00293418" w:rsidRPr="00293418" w:rsidRDefault="00E96237" w:rsidP="00ED56FD">
            <w:pPr>
              <w:rPr>
                <w:rFonts w:ascii="Calibri" w:hAnsi="Calibri" w:cs="Calibri"/>
                <w:color w:val="000000"/>
                <w:sz w:val="22"/>
                <w:szCs w:val="22"/>
              </w:rPr>
            </w:pPr>
            <w:r>
              <w:rPr>
                <w:rFonts w:ascii="Calibri" w:hAnsi="Calibri" w:cs="Calibri"/>
                <w:color w:val="000000"/>
                <w:sz w:val="22"/>
                <w:szCs w:val="22"/>
              </w:rPr>
              <w:t>Promazání zásuvky s akumulátory</w:t>
            </w:r>
          </w:p>
        </w:tc>
        <w:tc>
          <w:tcPr>
            <w:tcW w:w="2126" w:type="dxa"/>
            <w:shd w:val="clear" w:color="auto" w:fill="auto"/>
            <w:noWrap/>
            <w:vAlign w:val="center"/>
          </w:tcPr>
          <w:p w:rsidR="00293418" w:rsidRPr="00293418" w:rsidRDefault="00293418" w:rsidP="00ED56FD">
            <w:pPr>
              <w:jc w:val="right"/>
              <w:rPr>
                <w:rFonts w:ascii="Calibri" w:hAnsi="Calibri" w:cs="Calibri"/>
                <w:color w:val="000000"/>
                <w:sz w:val="22"/>
                <w:szCs w:val="22"/>
              </w:rPr>
            </w:pPr>
          </w:p>
        </w:tc>
      </w:tr>
    </w:tbl>
    <w:p w:rsidR="00293418" w:rsidRPr="00293418" w:rsidRDefault="00293418" w:rsidP="00364EB7">
      <w:pPr>
        <w:widowControl w:val="0"/>
        <w:adjustRightInd w:val="0"/>
        <w:jc w:val="both"/>
        <w:rPr>
          <w:rFonts w:ascii="Verdana" w:hAnsi="Verdana" w:cs="Arial"/>
          <w:b/>
          <w:i/>
          <w:color w:val="000000"/>
          <w:sz w:val="18"/>
          <w:szCs w:val="18"/>
        </w:rPr>
      </w:pPr>
    </w:p>
    <w:p w:rsidR="009E6B90" w:rsidRPr="00293418" w:rsidRDefault="00293418" w:rsidP="00364EB7">
      <w:pPr>
        <w:widowControl w:val="0"/>
        <w:adjustRightInd w:val="0"/>
        <w:jc w:val="both"/>
        <w:rPr>
          <w:rFonts w:ascii="Verdana" w:hAnsi="Verdana" w:cs="Arial"/>
          <w:b/>
          <w:i/>
          <w:color w:val="000000"/>
          <w:sz w:val="18"/>
          <w:szCs w:val="18"/>
        </w:rPr>
      </w:pPr>
      <w:r>
        <w:rPr>
          <w:rFonts w:ascii="Verdana" w:hAnsi="Verdana"/>
          <w:b/>
          <w:i/>
          <w:color w:val="000000"/>
          <w:sz w:val="16"/>
          <w:szCs w:val="16"/>
        </w:rPr>
        <w:t>10</w:t>
      </w:r>
      <w:r w:rsidRPr="00740884">
        <w:rPr>
          <w:rFonts w:ascii="Verdana" w:hAnsi="Verdana"/>
          <w:b/>
          <w:i/>
          <w:color w:val="000000"/>
          <w:sz w:val="16"/>
          <w:szCs w:val="16"/>
        </w:rPr>
        <w:t xml:space="preserve">. KONTROLNÍ PROHLÍDKA po ujetí </w:t>
      </w:r>
      <w:r>
        <w:rPr>
          <w:rFonts w:ascii="Verdana" w:hAnsi="Verdana"/>
          <w:b/>
          <w:i/>
          <w:color w:val="000000"/>
          <w:sz w:val="16"/>
          <w:szCs w:val="16"/>
        </w:rPr>
        <w:t>21</w:t>
      </w:r>
      <w:r w:rsidRPr="00740884">
        <w:rPr>
          <w:rFonts w:ascii="Verdana" w:hAnsi="Verdana"/>
          <w:b/>
          <w:i/>
          <w:color w:val="000000"/>
          <w:sz w:val="16"/>
          <w:szCs w:val="16"/>
        </w:rPr>
        <w:t>0 000 km</w:t>
      </w:r>
    </w:p>
    <w:p w:rsidR="0024114E" w:rsidRPr="00293418" w:rsidRDefault="0024114E" w:rsidP="00364EB7">
      <w:pPr>
        <w:widowControl w:val="0"/>
        <w:adjustRightInd w:val="0"/>
        <w:jc w:val="both"/>
        <w:rPr>
          <w:rFonts w:ascii="Verdana" w:hAnsi="Verdana" w:cs="Arial"/>
          <w:b/>
          <w:i/>
          <w:color w:val="000000"/>
          <w:sz w:val="18"/>
          <w:szCs w:val="18"/>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93418" w:rsidRPr="00AB4F8D" w:rsidTr="00ED56FD">
        <w:trPr>
          <w:cantSplit/>
          <w:trHeight w:val="300"/>
          <w:tblHeader/>
        </w:trPr>
        <w:tc>
          <w:tcPr>
            <w:tcW w:w="7483" w:type="dxa"/>
            <w:shd w:val="clear" w:color="auto" w:fill="auto"/>
            <w:noWrap/>
            <w:vAlign w:val="center"/>
            <w:hideMark/>
          </w:tcPr>
          <w:p w:rsidR="00293418" w:rsidRPr="00AB4F8D" w:rsidRDefault="00293418" w:rsidP="00ED56FD">
            <w:pPr>
              <w:jc w:val="center"/>
              <w:rPr>
                <w:rFonts w:ascii="Calibri" w:hAnsi="Calibri" w:cs="Calibri"/>
                <w:b/>
                <w:bCs/>
                <w:color w:val="000000"/>
                <w:sz w:val="22"/>
                <w:szCs w:val="22"/>
                <w:lang w:eastAsia="pl-PL"/>
              </w:rPr>
            </w:pPr>
            <w:r>
              <w:rPr>
                <w:rFonts w:ascii="Calibri" w:hAnsi="Calibri" w:cs="Calibri"/>
                <w:b/>
                <w:bCs/>
                <w:color w:val="000000"/>
                <w:sz w:val="22"/>
                <w:szCs w:val="22"/>
              </w:rPr>
              <w:t>Po</w:t>
            </w:r>
            <w:r w:rsidRPr="00AB4F8D">
              <w:rPr>
                <w:rFonts w:ascii="Calibri" w:hAnsi="Calibri" w:cs="Calibri"/>
                <w:b/>
                <w:bCs/>
                <w:color w:val="000000"/>
                <w:sz w:val="22"/>
                <w:szCs w:val="22"/>
              </w:rPr>
              <w:t xml:space="preserve">pis </w:t>
            </w:r>
            <w:r>
              <w:rPr>
                <w:rFonts w:ascii="Calibri" w:hAnsi="Calibri" w:cs="Calibri"/>
                <w:b/>
                <w:bCs/>
                <w:color w:val="000000"/>
                <w:sz w:val="22"/>
                <w:szCs w:val="22"/>
              </w:rPr>
              <w:t>servisní činnosti</w:t>
            </w:r>
          </w:p>
        </w:tc>
        <w:tc>
          <w:tcPr>
            <w:tcW w:w="2126" w:type="dxa"/>
            <w:shd w:val="clear" w:color="auto" w:fill="auto"/>
            <w:noWrap/>
            <w:vAlign w:val="center"/>
            <w:hideMark/>
          </w:tcPr>
          <w:p w:rsidR="00293418" w:rsidRPr="00AB4F8D" w:rsidRDefault="00293418" w:rsidP="00ED56FD">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v </w:t>
            </w:r>
            <w:r w:rsidRPr="00AB4F8D">
              <w:rPr>
                <w:rFonts w:ascii="Calibri" w:hAnsi="Calibri" w:cs="Calibri"/>
                <w:b/>
                <w:bCs/>
                <w:color w:val="000000"/>
                <w:sz w:val="22"/>
                <w:szCs w:val="22"/>
              </w:rPr>
              <w:t>K</w:t>
            </w:r>
            <w:r>
              <w:rPr>
                <w:rFonts w:ascii="Calibri" w:hAnsi="Calibri" w:cs="Calibri"/>
                <w:b/>
                <w:bCs/>
                <w:color w:val="000000"/>
                <w:sz w:val="22"/>
                <w:szCs w:val="22"/>
              </w:rPr>
              <w:t>č bez DPH</w:t>
            </w: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lang w:eastAsia="pl-PL"/>
              </w:rPr>
            </w:pPr>
            <w:r>
              <w:rPr>
                <w:rFonts w:ascii="Calibri" w:hAnsi="Calibri" w:cs="Calibri"/>
                <w:color w:val="000000"/>
                <w:sz w:val="22"/>
                <w:szCs w:val="22"/>
              </w:rPr>
              <w:t>Kontrola čistoty (znečištění) a fungování lapače oleje u vzduchové instalace</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lang w:eastAsia="pl-PL"/>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Palivové filtry motoru</w:t>
            </w:r>
            <w:r>
              <w:rPr>
                <w:rFonts w:ascii="Calibri" w:hAnsi="Calibri" w:cs="Calibri"/>
                <w:color w:val="000000"/>
                <w:sz w:val="22"/>
                <w:szCs w:val="22"/>
              </w:rPr>
              <w:br/>
              <w:t>(včetně filtru odlučovače)</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Stav nabití akumulátoru</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Technická obsluha klimatizace B</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Výměna motorového oleje a olejových filtrů</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Výměna prachového filtru kabiny řidiče</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bl>
    <w:p w:rsidR="0024114E" w:rsidRDefault="0024114E" w:rsidP="00364EB7">
      <w:pPr>
        <w:widowControl w:val="0"/>
        <w:adjustRightInd w:val="0"/>
        <w:jc w:val="both"/>
        <w:rPr>
          <w:rFonts w:ascii="Verdana" w:hAnsi="Verdana" w:cs="Arial"/>
          <w:b/>
          <w:i/>
          <w:color w:val="000000"/>
          <w:sz w:val="18"/>
          <w:szCs w:val="18"/>
        </w:rPr>
      </w:pPr>
    </w:p>
    <w:p w:rsidR="0024114E" w:rsidRDefault="00293418" w:rsidP="00364EB7">
      <w:pPr>
        <w:widowControl w:val="0"/>
        <w:adjustRightInd w:val="0"/>
        <w:jc w:val="both"/>
        <w:rPr>
          <w:rFonts w:ascii="Verdana" w:hAnsi="Verdana"/>
          <w:b/>
          <w:i/>
          <w:color w:val="000000"/>
          <w:sz w:val="16"/>
          <w:szCs w:val="16"/>
        </w:rPr>
      </w:pPr>
      <w:r>
        <w:rPr>
          <w:rFonts w:ascii="Verdana" w:hAnsi="Verdana"/>
          <w:b/>
          <w:i/>
          <w:color w:val="000000"/>
          <w:sz w:val="16"/>
          <w:szCs w:val="16"/>
        </w:rPr>
        <w:t>11</w:t>
      </w:r>
      <w:r w:rsidRPr="00740884">
        <w:rPr>
          <w:rFonts w:ascii="Verdana" w:hAnsi="Verdana"/>
          <w:b/>
          <w:i/>
          <w:color w:val="000000"/>
          <w:sz w:val="16"/>
          <w:szCs w:val="16"/>
        </w:rPr>
        <w:t xml:space="preserve">. KONTROLNÍ PROHLÍDKA po ujetí </w:t>
      </w:r>
      <w:r>
        <w:rPr>
          <w:rFonts w:ascii="Verdana" w:hAnsi="Verdana"/>
          <w:b/>
          <w:i/>
          <w:color w:val="000000"/>
          <w:sz w:val="16"/>
          <w:szCs w:val="16"/>
        </w:rPr>
        <w:t>24</w:t>
      </w:r>
      <w:r w:rsidRPr="00740884">
        <w:rPr>
          <w:rFonts w:ascii="Verdana" w:hAnsi="Verdana"/>
          <w:b/>
          <w:i/>
          <w:color w:val="000000"/>
          <w:sz w:val="16"/>
          <w:szCs w:val="16"/>
        </w:rPr>
        <w:t>0 000 km</w:t>
      </w:r>
    </w:p>
    <w:p w:rsidR="00293418" w:rsidRDefault="00293418" w:rsidP="00364EB7">
      <w:pPr>
        <w:widowControl w:val="0"/>
        <w:adjustRightInd w:val="0"/>
        <w:jc w:val="both"/>
        <w:rPr>
          <w:rFonts w:ascii="Verdana" w:hAnsi="Verdana" w:cs="Arial"/>
          <w:b/>
          <w:i/>
          <w:color w:val="000000"/>
          <w:sz w:val="18"/>
          <w:szCs w:val="18"/>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93418" w:rsidRPr="00293418" w:rsidTr="00ED56FD">
        <w:trPr>
          <w:cantSplit/>
          <w:trHeight w:val="300"/>
          <w:tblHeader/>
        </w:trPr>
        <w:tc>
          <w:tcPr>
            <w:tcW w:w="7483" w:type="dxa"/>
            <w:shd w:val="clear" w:color="auto" w:fill="auto"/>
            <w:noWrap/>
            <w:vAlign w:val="center"/>
            <w:hideMark/>
          </w:tcPr>
          <w:p w:rsidR="00293418" w:rsidRPr="00364EB7" w:rsidRDefault="00293418" w:rsidP="00ED56FD">
            <w:pPr>
              <w:jc w:val="center"/>
              <w:rPr>
                <w:rFonts w:ascii="Calibri" w:hAnsi="Calibri" w:cs="Calibri"/>
                <w:b/>
                <w:bCs/>
                <w:sz w:val="22"/>
                <w:szCs w:val="22"/>
                <w:lang w:eastAsia="pl-PL"/>
              </w:rPr>
            </w:pPr>
            <w:r w:rsidRPr="00364EB7">
              <w:rPr>
                <w:rFonts w:ascii="Calibri" w:hAnsi="Calibri" w:cs="Calibri"/>
                <w:b/>
                <w:bCs/>
                <w:sz w:val="22"/>
                <w:szCs w:val="22"/>
              </w:rPr>
              <w:t>Popis servisní činnosti</w:t>
            </w:r>
          </w:p>
        </w:tc>
        <w:tc>
          <w:tcPr>
            <w:tcW w:w="2126" w:type="dxa"/>
            <w:shd w:val="clear" w:color="auto" w:fill="auto"/>
            <w:noWrap/>
            <w:vAlign w:val="center"/>
            <w:hideMark/>
          </w:tcPr>
          <w:p w:rsidR="00293418" w:rsidRPr="00364EB7" w:rsidRDefault="00293418" w:rsidP="00ED56FD">
            <w:pPr>
              <w:jc w:val="center"/>
              <w:rPr>
                <w:rFonts w:ascii="Calibri" w:hAnsi="Calibri" w:cs="Calibri"/>
                <w:b/>
                <w:bCs/>
                <w:sz w:val="22"/>
                <w:szCs w:val="22"/>
              </w:rPr>
            </w:pPr>
            <w:r w:rsidRPr="00364EB7">
              <w:rPr>
                <w:rFonts w:ascii="Calibri" w:hAnsi="Calibri" w:cs="Calibri"/>
                <w:b/>
                <w:bCs/>
                <w:sz w:val="22"/>
                <w:szCs w:val="22"/>
              </w:rPr>
              <w:t>Cena v Kč bez DPH</w:t>
            </w: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lang w:eastAsia="pl-PL"/>
              </w:rPr>
            </w:pPr>
            <w:r w:rsidRPr="00364EB7">
              <w:rPr>
                <w:rFonts w:ascii="Calibri" w:hAnsi="Calibri" w:cs="Calibri"/>
                <w:sz w:val="22"/>
                <w:szCs w:val="22"/>
              </w:rPr>
              <w:t>Čiště</w:t>
            </w:r>
            <w:r>
              <w:rPr>
                <w:rFonts w:ascii="Calibri" w:hAnsi="Calibri" w:cs="Calibri"/>
                <w:sz w:val="22"/>
                <w:szCs w:val="22"/>
              </w:rPr>
              <w:t>ní mřížkové vložky filtru chladi</w:t>
            </w:r>
            <w:r w:rsidRPr="00364EB7">
              <w:rPr>
                <w:rFonts w:ascii="Calibri" w:hAnsi="Calibri" w:cs="Calibri"/>
                <w:sz w:val="22"/>
                <w:szCs w:val="22"/>
              </w:rPr>
              <w:t>cí kapaliny</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lang w:eastAsia="pl-PL"/>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Fungování sušičky vzduchu</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Hladina oleje u nápravy s náhonem</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Kontrola čistoty (znečištění) a fungování lapače oleje u vzduchové instalace</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Kontrola dílců zavěšení</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Kontrola fungování invalidní plošiny včetně upevňovacího pásu pro invalidní vozík</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Kontrola stavu podlahových krytin – poškození spojů a případná oprava</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Mazání čepů portálové nápravy (netýká se vozidel vybavených systémem centrálního mazání)</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Místo centrálního mazání - těsnost instalace a kontrola mazacích bodů</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E96237" w:rsidP="00ED56FD">
            <w:pPr>
              <w:rPr>
                <w:rFonts w:ascii="Calibri" w:hAnsi="Calibri" w:cs="Calibri"/>
                <w:sz w:val="22"/>
                <w:szCs w:val="22"/>
              </w:rPr>
            </w:pPr>
            <w:r>
              <w:rPr>
                <w:rFonts w:ascii="Calibri" w:hAnsi="Calibri" w:cs="Calibri"/>
                <w:sz w:val="22"/>
                <w:szCs w:val="22"/>
              </w:rPr>
              <w:t>Upevnění a těsnost sacího systému</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Průchodnost odvzdušňovacího ventilu diferenciálního mechanismu nápravy s náhonem</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Seřízení křídel dveří a mazání vedení křídel a hřídelí ložisek dveří</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Stav chladícího bloku</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Stav pryžových kloubů a šroubových spojů tyčí přední nápravy</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364EB7" w:rsidRDefault="00293418" w:rsidP="00ED56FD">
            <w:pPr>
              <w:rPr>
                <w:rFonts w:ascii="Calibri" w:hAnsi="Calibri" w:cs="Calibri"/>
                <w:sz w:val="22"/>
                <w:szCs w:val="22"/>
              </w:rPr>
            </w:pPr>
            <w:r w:rsidRPr="00364EB7">
              <w:rPr>
                <w:rFonts w:ascii="Calibri" w:hAnsi="Calibri" w:cs="Calibri"/>
                <w:sz w:val="22"/>
                <w:szCs w:val="22"/>
              </w:rPr>
              <w:t>Stav šroubových spojů systému řízení</w:t>
            </w:r>
          </w:p>
        </w:tc>
        <w:tc>
          <w:tcPr>
            <w:tcW w:w="2126" w:type="dxa"/>
            <w:shd w:val="clear" w:color="auto" w:fill="auto"/>
            <w:noWrap/>
            <w:vAlign w:val="center"/>
          </w:tcPr>
          <w:p w:rsidR="00293418" w:rsidRPr="00364EB7"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Stav šroubových spojů tyčí nápravy s náhonem</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lastRenderedPageBreak/>
              <w:t>Stav šroubových sp</w:t>
            </w:r>
            <w:r>
              <w:rPr>
                <w:rFonts w:ascii="Calibri" w:hAnsi="Calibri" w:cs="Calibri"/>
                <w:sz w:val="22"/>
                <w:szCs w:val="22"/>
              </w:rPr>
              <w:t xml:space="preserve">ojů, vůle, kompenzace a výskyt </w:t>
            </w:r>
            <w:r w:rsidRPr="0018732F">
              <w:rPr>
                <w:rFonts w:ascii="Calibri" w:hAnsi="Calibri" w:cs="Calibri"/>
                <w:sz w:val="22"/>
                <w:szCs w:val="22"/>
              </w:rPr>
              <w:t>ohnisek koroze na pohonné hřídeli</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Stav nabití akumulátoru</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Stupeň opotřebení brzdových kotoučů</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Stupeň opotřebení obložení brzdových destiček (po překročení 50% tloušťky)</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Stupeň opotřebení obložení brzdových destiček (před překročením 50% tloušťky)</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Technická obsluha klimatizace B</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Technická obsluha klimatizace C</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Těsnost systému řízení</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Upevnění a stav sedadel, madel, držáků</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Upevnění a těsnost výfukového systému</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Upevnění svazků vodičů</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Vložka palivového filtru u agregátu přídavného topení</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Vložka vzduchového filtru</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Vůle ložisek hlav přední nápravy (na zdviháku)</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293418" w:rsidP="00ED56FD">
            <w:pPr>
              <w:rPr>
                <w:rFonts w:ascii="Calibri" w:hAnsi="Calibri" w:cs="Calibri"/>
                <w:sz w:val="22"/>
                <w:szCs w:val="22"/>
              </w:rPr>
            </w:pPr>
            <w:r w:rsidRPr="0018732F">
              <w:rPr>
                <w:rFonts w:ascii="Calibri" w:hAnsi="Calibri" w:cs="Calibri"/>
                <w:sz w:val="22"/>
                <w:szCs w:val="22"/>
              </w:rPr>
              <w:t>Výměna prachového filtru kabiny řidiče</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E96237" w:rsidP="00ED56FD">
            <w:pPr>
              <w:rPr>
                <w:rFonts w:ascii="Calibri" w:hAnsi="Calibri" w:cs="Calibri"/>
                <w:sz w:val="22"/>
                <w:szCs w:val="22"/>
              </w:rPr>
            </w:pPr>
            <w:r>
              <w:rPr>
                <w:rFonts w:ascii="Calibri" w:hAnsi="Calibri" w:cs="Calibri"/>
                <w:sz w:val="22"/>
                <w:szCs w:val="22"/>
              </w:rPr>
              <w:t>Výměna silentbloků chladicího bloku</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r w:rsidR="00293418" w:rsidRPr="00293418" w:rsidTr="00ED56FD">
        <w:trPr>
          <w:cantSplit/>
          <w:trHeight w:val="300"/>
        </w:trPr>
        <w:tc>
          <w:tcPr>
            <w:tcW w:w="7483" w:type="dxa"/>
            <w:shd w:val="clear" w:color="auto" w:fill="auto"/>
            <w:noWrap/>
            <w:vAlign w:val="bottom"/>
          </w:tcPr>
          <w:p w:rsidR="00293418" w:rsidRPr="0018732F" w:rsidRDefault="00E96237" w:rsidP="00ED56FD">
            <w:pPr>
              <w:rPr>
                <w:rFonts w:ascii="Calibri" w:hAnsi="Calibri" w:cs="Calibri"/>
                <w:sz w:val="22"/>
                <w:szCs w:val="22"/>
              </w:rPr>
            </w:pPr>
            <w:r>
              <w:rPr>
                <w:rFonts w:ascii="Calibri" w:hAnsi="Calibri" w:cs="Calibri"/>
                <w:sz w:val="22"/>
                <w:szCs w:val="22"/>
              </w:rPr>
              <w:t>Promazání zásuvky s akumulátory</w:t>
            </w:r>
          </w:p>
        </w:tc>
        <w:tc>
          <w:tcPr>
            <w:tcW w:w="2126" w:type="dxa"/>
            <w:shd w:val="clear" w:color="auto" w:fill="auto"/>
            <w:noWrap/>
            <w:vAlign w:val="center"/>
          </w:tcPr>
          <w:p w:rsidR="00293418" w:rsidRPr="0018732F" w:rsidRDefault="00293418" w:rsidP="00ED56FD">
            <w:pPr>
              <w:jc w:val="right"/>
              <w:rPr>
                <w:rFonts w:ascii="Calibri" w:hAnsi="Calibri" w:cs="Calibri"/>
                <w:sz w:val="22"/>
                <w:szCs w:val="22"/>
              </w:rPr>
            </w:pPr>
          </w:p>
        </w:tc>
      </w:tr>
    </w:tbl>
    <w:p w:rsidR="00293418" w:rsidRDefault="00293418" w:rsidP="00293418">
      <w:pPr>
        <w:widowControl w:val="0"/>
        <w:adjustRightInd w:val="0"/>
        <w:jc w:val="both"/>
        <w:rPr>
          <w:rFonts w:ascii="Verdana" w:hAnsi="Verdana"/>
          <w:b/>
          <w:i/>
          <w:color w:val="000000"/>
          <w:sz w:val="16"/>
          <w:szCs w:val="16"/>
        </w:rPr>
      </w:pPr>
    </w:p>
    <w:p w:rsidR="00293418" w:rsidRDefault="00293418" w:rsidP="00293418">
      <w:pPr>
        <w:widowControl w:val="0"/>
        <w:adjustRightInd w:val="0"/>
        <w:jc w:val="both"/>
        <w:rPr>
          <w:rFonts w:ascii="Verdana" w:hAnsi="Verdana"/>
          <w:b/>
          <w:i/>
          <w:color w:val="000000"/>
          <w:sz w:val="16"/>
          <w:szCs w:val="16"/>
        </w:rPr>
      </w:pPr>
      <w:r>
        <w:rPr>
          <w:rFonts w:ascii="Verdana" w:hAnsi="Verdana"/>
          <w:b/>
          <w:i/>
          <w:color w:val="000000"/>
          <w:sz w:val="16"/>
          <w:szCs w:val="16"/>
        </w:rPr>
        <w:t>12</w:t>
      </w:r>
      <w:r w:rsidRPr="00740884">
        <w:rPr>
          <w:rFonts w:ascii="Verdana" w:hAnsi="Verdana"/>
          <w:b/>
          <w:i/>
          <w:color w:val="000000"/>
          <w:sz w:val="16"/>
          <w:szCs w:val="16"/>
        </w:rPr>
        <w:t xml:space="preserve">. KONTROLNÍ PROHLÍDKA po ujetí </w:t>
      </w:r>
      <w:r>
        <w:rPr>
          <w:rFonts w:ascii="Verdana" w:hAnsi="Verdana"/>
          <w:b/>
          <w:i/>
          <w:color w:val="000000"/>
          <w:sz w:val="16"/>
          <w:szCs w:val="16"/>
        </w:rPr>
        <w:t>27</w:t>
      </w:r>
      <w:r w:rsidRPr="00740884">
        <w:rPr>
          <w:rFonts w:ascii="Verdana" w:hAnsi="Verdana"/>
          <w:b/>
          <w:i/>
          <w:color w:val="000000"/>
          <w:sz w:val="16"/>
          <w:szCs w:val="16"/>
        </w:rPr>
        <w:t>0 000 km</w:t>
      </w:r>
    </w:p>
    <w:p w:rsidR="00293418" w:rsidRDefault="00293418" w:rsidP="00293418">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93418" w:rsidRPr="00AB4F8D" w:rsidTr="00ED56FD">
        <w:trPr>
          <w:cantSplit/>
          <w:trHeight w:val="300"/>
          <w:tblHeader/>
        </w:trPr>
        <w:tc>
          <w:tcPr>
            <w:tcW w:w="7483" w:type="dxa"/>
            <w:shd w:val="clear" w:color="auto" w:fill="auto"/>
            <w:noWrap/>
            <w:vAlign w:val="center"/>
            <w:hideMark/>
          </w:tcPr>
          <w:p w:rsidR="00293418" w:rsidRPr="00AB4F8D" w:rsidRDefault="00293418"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293418" w:rsidRPr="00AB4F8D" w:rsidRDefault="00293418"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lang w:eastAsia="pl-PL"/>
              </w:rPr>
            </w:pPr>
            <w:r>
              <w:rPr>
                <w:rFonts w:ascii="Calibri" w:hAnsi="Calibri" w:cs="Calibri"/>
                <w:color w:val="000000"/>
                <w:sz w:val="22"/>
                <w:szCs w:val="22"/>
              </w:rPr>
              <w:t>Kontrola čistoty (znečištění) a fungování lapače oleje u vzduchové instalace</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lang w:eastAsia="pl-PL"/>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Stav nabití akumulátoru</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Technická obsluha klimatizace B</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rPr>
            </w:pPr>
            <w:r>
              <w:rPr>
                <w:rFonts w:ascii="Calibri" w:hAnsi="Calibri" w:cs="Calibri"/>
                <w:color w:val="000000"/>
                <w:sz w:val="22"/>
                <w:szCs w:val="22"/>
              </w:rPr>
              <w:t>Výměna prachového filtru kabiny řidiče</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rPr>
            </w:pPr>
          </w:p>
        </w:tc>
      </w:tr>
    </w:tbl>
    <w:p w:rsidR="00293418" w:rsidRDefault="00293418" w:rsidP="00293418">
      <w:pPr>
        <w:widowControl w:val="0"/>
        <w:adjustRightInd w:val="0"/>
        <w:jc w:val="both"/>
        <w:rPr>
          <w:rFonts w:ascii="Verdana" w:hAnsi="Verdana"/>
          <w:b/>
          <w:i/>
          <w:color w:val="000000"/>
          <w:sz w:val="16"/>
          <w:szCs w:val="16"/>
        </w:rPr>
      </w:pPr>
    </w:p>
    <w:p w:rsidR="0024114E" w:rsidRDefault="00293418" w:rsidP="0018732F">
      <w:pPr>
        <w:widowControl w:val="0"/>
        <w:adjustRightInd w:val="0"/>
        <w:jc w:val="both"/>
        <w:rPr>
          <w:rFonts w:ascii="Verdana" w:hAnsi="Verdana"/>
          <w:b/>
          <w:i/>
          <w:color w:val="000000"/>
          <w:sz w:val="16"/>
          <w:szCs w:val="16"/>
        </w:rPr>
      </w:pPr>
      <w:r>
        <w:rPr>
          <w:rFonts w:ascii="Verdana" w:hAnsi="Verdana"/>
          <w:b/>
          <w:i/>
          <w:color w:val="000000"/>
          <w:sz w:val="16"/>
          <w:szCs w:val="16"/>
        </w:rPr>
        <w:t>13</w:t>
      </w:r>
      <w:r w:rsidRPr="00740884">
        <w:rPr>
          <w:rFonts w:ascii="Verdana" w:hAnsi="Verdana"/>
          <w:b/>
          <w:i/>
          <w:color w:val="000000"/>
          <w:sz w:val="16"/>
          <w:szCs w:val="16"/>
        </w:rPr>
        <w:t xml:space="preserve">. KONTROLNÍ PROHLÍDKA </w:t>
      </w:r>
      <w:r>
        <w:rPr>
          <w:rFonts w:ascii="Verdana" w:hAnsi="Verdana"/>
          <w:b/>
          <w:i/>
          <w:color w:val="000000"/>
          <w:sz w:val="16"/>
          <w:szCs w:val="16"/>
        </w:rPr>
        <w:t>měsíční</w:t>
      </w:r>
    </w:p>
    <w:p w:rsidR="00293418" w:rsidRDefault="00293418" w:rsidP="0018732F">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293418" w:rsidRPr="00AB4F8D" w:rsidTr="00ED56FD">
        <w:trPr>
          <w:cantSplit/>
          <w:trHeight w:val="300"/>
          <w:tblHeader/>
        </w:trPr>
        <w:tc>
          <w:tcPr>
            <w:tcW w:w="7483" w:type="dxa"/>
            <w:shd w:val="clear" w:color="auto" w:fill="auto"/>
            <w:noWrap/>
            <w:vAlign w:val="center"/>
            <w:hideMark/>
          </w:tcPr>
          <w:p w:rsidR="00293418" w:rsidRPr="00AB4F8D" w:rsidRDefault="00293418"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293418" w:rsidRPr="00AB4F8D" w:rsidRDefault="00293418"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lang w:eastAsia="pl-PL"/>
              </w:rPr>
            </w:pPr>
            <w:r>
              <w:rPr>
                <w:rFonts w:ascii="Calibri" w:hAnsi="Calibri" w:cs="Calibri"/>
                <w:color w:val="000000"/>
                <w:sz w:val="22"/>
                <w:szCs w:val="22"/>
              </w:rPr>
              <w:t>Technická obsluha klimatizace A</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lang w:eastAsia="pl-PL"/>
              </w:rPr>
            </w:pPr>
          </w:p>
        </w:tc>
      </w:tr>
      <w:tr w:rsidR="00293418" w:rsidRPr="00AB4F8D" w:rsidTr="00ED56FD">
        <w:trPr>
          <w:cantSplit/>
          <w:trHeight w:val="300"/>
        </w:trPr>
        <w:tc>
          <w:tcPr>
            <w:tcW w:w="7483" w:type="dxa"/>
            <w:shd w:val="clear" w:color="auto" w:fill="auto"/>
            <w:noWrap/>
            <w:vAlign w:val="bottom"/>
          </w:tcPr>
          <w:p w:rsidR="00293418" w:rsidRDefault="00293418" w:rsidP="00ED56FD">
            <w:pPr>
              <w:rPr>
                <w:rFonts w:ascii="Calibri" w:hAnsi="Calibri" w:cs="Calibri"/>
                <w:color w:val="000000"/>
                <w:sz w:val="22"/>
                <w:szCs w:val="22"/>
                <w:lang w:eastAsia="pl-PL"/>
              </w:rPr>
            </w:pPr>
            <w:r>
              <w:rPr>
                <w:rFonts w:ascii="Calibri" w:hAnsi="Calibri" w:cs="Calibri"/>
                <w:color w:val="000000"/>
                <w:sz w:val="22"/>
                <w:szCs w:val="22"/>
              </w:rPr>
              <w:t>Čištění filtrů topení v prostoru pro cestující, v případě potřeby výměna (pouze v zimním období)</w:t>
            </w:r>
          </w:p>
        </w:tc>
        <w:tc>
          <w:tcPr>
            <w:tcW w:w="2126" w:type="dxa"/>
            <w:shd w:val="clear" w:color="auto" w:fill="auto"/>
            <w:noWrap/>
            <w:vAlign w:val="center"/>
          </w:tcPr>
          <w:p w:rsidR="00293418" w:rsidRDefault="00293418" w:rsidP="00ED56FD">
            <w:pPr>
              <w:jc w:val="right"/>
              <w:rPr>
                <w:rFonts w:ascii="Calibri" w:hAnsi="Calibri" w:cs="Calibri"/>
                <w:color w:val="000000"/>
                <w:sz w:val="22"/>
                <w:szCs w:val="22"/>
                <w:lang w:eastAsia="pl-PL"/>
              </w:rPr>
            </w:pPr>
          </w:p>
        </w:tc>
      </w:tr>
    </w:tbl>
    <w:p w:rsidR="00293418" w:rsidRDefault="00293418" w:rsidP="00293418">
      <w:pPr>
        <w:widowControl w:val="0"/>
        <w:adjustRightInd w:val="0"/>
        <w:jc w:val="both"/>
        <w:rPr>
          <w:rFonts w:ascii="Verdana" w:hAnsi="Verdana"/>
          <w:b/>
          <w:i/>
          <w:color w:val="000000"/>
          <w:sz w:val="16"/>
          <w:szCs w:val="16"/>
        </w:rPr>
      </w:pPr>
    </w:p>
    <w:p w:rsidR="006B10BD" w:rsidRDefault="006B10BD" w:rsidP="00293418">
      <w:pPr>
        <w:widowControl w:val="0"/>
        <w:adjustRightInd w:val="0"/>
        <w:jc w:val="both"/>
        <w:rPr>
          <w:rFonts w:ascii="Verdana" w:hAnsi="Verdana"/>
          <w:b/>
          <w:i/>
          <w:color w:val="000000"/>
          <w:sz w:val="16"/>
          <w:szCs w:val="16"/>
        </w:rPr>
      </w:pPr>
    </w:p>
    <w:p w:rsidR="00293418" w:rsidRDefault="00293418" w:rsidP="00293418">
      <w:pPr>
        <w:widowControl w:val="0"/>
        <w:adjustRightInd w:val="0"/>
        <w:jc w:val="both"/>
        <w:rPr>
          <w:rFonts w:ascii="Verdana" w:hAnsi="Verdana"/>
          <w:b/>
          <w:i/>
          <w:color w:val="000000"/>
          <w:sz w:val="16"/>
          <w:szCs w:val="16"/>
        </w:rPr>
      </w:pPr>
      <w:r>
        <w:rPr>
          <w:rFonts w:ascii="Verdana" w:hAnsi="Verdana"/>
          <w:b/>
          <w:i/>
          <w:color w:val="000000"/>
          <w:sz w:val="16"/>
          <w:szCs w:val="16"/>
        </w:rPr>
        <w:t>14</w:t>
      </w:r>
      <w:r w:rsidRPr="00740884">
        <w:rPr>
          <w:rFonts w:ascii="Verdana" w:hAnsi="Verdana"/>
          <w:b/>
          <w:i/>
          <w:color w:val="000000"/>
          <w:sz w:val="16"/>
          <w:szCs w:val="16"/>
        </w:rPr>
        <w:t xml:space="preserve">. KONTROLNÍ PROHLÍDKA </w:t>
      </w:r>
      <w:r w:rsidR="006B10BD">
        <w:rPr>
          <w:rFonts w:ascii="Verdana" w:hAnsi="Verdana"/>
          <w:b/>
          <w:i/>
          <w:color w:val="000000"/>
          <w:sz w:val="16"/>
          <w:szCs w:val="16"/>
        </w:rPr>
        <w:t>co 3 měsíce</w:t>
      </w:r>
    </w:p>
    <w:p w:rsidR="006B10BD" w:rsidRDefault="006B10BD" w:rsidP="00293418">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B10BD" w:rsidRPr="00AB4F8D" w:rsidTr="00ED56FD">
        <w:trPr>
          <w:cantSplit/>
          <w:trHeight w:val="300"/>
          <w:tblHeader/>
        </w:trPr>
        <w:tc>
          <w:tcPr>
            <w:tcW w:w="7483"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B10BD" w:rsidRPr="00AB4F8D" w:rsidTr="00ED56FD">
        <w:trPr>
          <w:cantSplit/>
          <w:trHeight w:val="300"/>
        </w:trPr>
        <w:tc>
          <w:tcPr>
            <w:tcW w:w="7483" w:type="dxa"/>
            <w:shd w:val="clear" w:color="auto" w:fill="auto"/>
            <w:noWrap/>
            <w:vAlign w:val="bottom"/>
          </w:tcPr>
          <w:p w:rsidR="006B10BD" w:rsidRDefault="006B10BD">
            <w:pPr>
              <w:rPr>
                <w:rFonts w:ascii="Calibri" w:hAnsi="Calibri" w:cs="Calibri"/>
                <w:color w:val="000000"/>
                <w:sz w:val="22"/>
                <w:szCs w:val="22"/>
                <w:lang w:eastAsia="pl-PL"/>
              </w:rPr>
            </w:pPr>
            <w:r>
              <w:rPr>
                <w:rFonts w:ascii="Calibri" w:hAnsi="Calibri" w:cs="Calibri"/>
                <w:color w:val="000000"/>
                <w:sz w:val="22"/>
                <w:szCs w:val="22"/>
              </w:rPr>
              <w:t xml:space="preserve">Čištění vnějších prvků chladiče chladicí kapaliny a plnícího vzduchu pro vozidla </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lang w:eastAsia="pl-PL"/>
              </w:rPr>
            </w:pP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Hladina oleje v převodovce</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Technická obsluha klimatizace A</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r w:rsidR="006B10BD" w:rsidRPr="00AB4F8D" w:rsidTr="00ED56FD">
        <w:trPr>
          <w:cantSplit/>
          <w:trHeight w:val="300"/>
        </w:trPr>
        <w:tc>
          <w:tcPr>
            <w:tcW w:w="7483" w:type="dxa"/>
            <w:shd w:val="clear" w:color="auto" w:fill="auto"/>
            <w:noWrap/>
            <w:vAlign w:val="bottom"/>
          </w:tcPr>
          <w:p w:rsidR="006B10BD" w:rsidRDefault="006B10BD">
            <w:pPr>
              <w:rPr>
                <w:rFonts w:ascii="Calibri" w:hAnsi="Calibri" w:cs="Calibri"/>
                <w:color w:val="000000"/>
                <w:sz w:val="22"/>
                <w:szCs w:val="22"/>
              </w:rPr>
            </w:pPr>
            <w:r>
              <w:rPr>
                <w:rFonts w:ascii="Calibri" w:hAnsi="Calibri" w:cs="Calibri"/>
                <w:color w:val="000000"/>
                <w:sz w:val="22"/>
                <w:szCs w:val="22"/>
              </w:rPr>
              <w:t xml:space="preserve">Zraková kontrola stavu </w:t>
            </w:r>
            <w:r w:rsidR="00B56D7D">
              <w:rPr>
                <w:rFonts w:ascii="Calibri" w:hAnsi="Calibri" w:cs="Calibri"/>
                <w:color w:val="000000"/>
                <w:sz w:val="22"/>
                <w:szCs w:val="22"/>
              </w:rPr>
              <w:t>silentbloků</w:t>
            </w:r>
            <w:r>
              <w:rPr>
                <w:rFonts w:ascii="Calibri" w:hAnsi="Calibri" w:cs="Calibri"/>
                <w:color w:val="000000"/>
                <w:sz w:val="22"/>
                <w:szCs w:val="22"/>
              </w:rPr>
              <w:t xml:space="preserve"> chlad</w:t>
            </w:r>
            <w:r w:rsidR="00B56D7D">
              <w:rPr>
                <w:rFonts w:ascii="Calibri" w:hAnsi="Calibri" w:cs="Calibri"/>
                <w:color w:val="000000"/>
                <w:sz w:val="22"/>
                <w:szCs w:val="22"/>
              </w:rPr>
              <w:t>i</w:t>
            </w:r>
            <w:r>
              <w:rPr>
                <w:rFonts w:ascii="Calibri" w:hAnsi="Calibri" w:cs="Calibri"/>
                <w:color w:val="000000"/>
                <w:sz w:val="22"/>
                <w:szCs w:val="22"/>
              </w:rPr>
              <w:t>cího bloku</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bl>
    <w:p w:rsidR="0024114E" w:rsidRDefault="0024114E" w:rsidP="00511989">
      <w:pPr>
        <w:widowControl w:val="0"/>
        <w:adjustRightInd w:val="0"/>
        <w:spacing w:before="240"/>
        <w:jc w:val="both"/>
        <w:rPr>
          <w:rFonts w:ascii="Verdana" w:hAnsi="Verdana" w:cs="Arial"/>
          <w:b/>
          <w:i/>
          <w:color w:val="000000"/>
          <w:sz w:val="18"/>
          <w:szCs w:val="18"/>
        </w:rPr>
      </w:pPr>
    </w:p>
    <w:p w:rsidR="00B56D7D" w:rsidRDefault="00B56D7D" w:rsidP="00511989">
      <w:pPr>
        <w:widowControl w:val="0"/>
        <w:adjustRightInd w:val="0"/>
        <w:spacing w:before="240"/>
        <w:jc w:val="both"/>
        <w:rPr>
          <w:rFonts w:ascii="Verdana" w:hAnsi="Verdana" w:cs="Arial"/>
          <w:b/>
          <w:i/>
          <w:color w:val="000000"/>
          <w:sz w:val="18"/>
          <w:szCs w:val="18"/>
        </w:rPr>
      </w:pPr>
    </w:p>
    <w:p w:rsidR="006B10BD" w:rsidRDefault="006B10BD" w:rsidP="00511989">
      <w:pPr>
        <w:widowControl w:val="0"/>
        <w:adjustRightInd w:val="0"/>
        <w:spacing w:before="240"/>
        <w:jc w:val="both"/>
        <w:rPr>
          <w:rFonts w:ascii="Verdana" w:hAnsi="Verdana" w:cs="Arial"/>
          <w:b/>
          <w:i/>
          <w:color w:val="000000"/>
          <w:sz w:val="18"/>
          <w:szCs w:val="18"/>
        </w:rPr>
      </w:pPr>
    </w:p>
    <w:p w:rsidR="006B10BD" w:rsidRDefault="006B10BD" w:rsidP="006B10BD">
      <w:pPr>
        <w:widowControl w:val="0"/>
        <w:adjustRightInd w:val="0"/>
        <w:jc w:val="both"/>
        <w:rPr>
          <w:rFonts w:ascii="Verdana" w:hAnsi="Verdana"/>
          <w:b/>
          <w:i/>
          <w:color w:val="000000"/>
          <w:sz w:val="16"/>
          <w:szCs w:val="16"/>
        </w:rPr>
      </w:pPr>
      <w:r>
        <w:rPr>
          <w:rFonts w:ascii="Verdana" w:hAnsi="Verdana"/>
          <w:b/>
          <w:i/>
          <w:color w:val="000000"/>
          <w:sz w:val="16"/>
          <w:szCs w:val="16"/>
        </w:rPr>
        <w:t>15</w:t>
      </w:r>
      <w:r w:rsidRPr="00740884">
        <w:rPr>
          <w:rFonts w:ascii="Verdana" w:hAnsi="Verdana"/>
          <w:b/>
          <w:i/>
          <w:color w:val="000000"/>
          <w:sz w:val="16"/>
          <w:szCs w:val="16"/>
        </w:rPr>
        <w:t xml:space="preserve">. KONTROLNÍ PROHLÍDKA </w:t>
      </w:r>
      <w:r>
        <w:rPr>
          <w:rFonts w:ascii="Verdana" w:hAnsi="Verdana"/>
          <w:b/>
          <w:i/>
          <w:color w:val="000000"/>
          <w:sz w:val="16"/>
          <w:szCs w:val="16"/>
        </w:rPr>
        <w:t>co 6 měsíců</w:t>
      </w:r>
    </w:p>
    <w:p w:rsidR="006B10BD" w:rsidRDefault="006B10BD" w:rsidP="006B10BD">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B10BD" w:rsidRPr="00AB4F8D" w:rsidTr="00ED56FD">
        <w:trPr>
          <w:cantSplit/>
          <w:trHeight w:val="300"/>
          <w:tblHeader/>
        </w:trPr>
        <w:tc>
          <w:tcPr>
            <w:tcW w:w="7483"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Řízení usazovacích nádrží: filtr - odlučovač vody</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Technická obsluha klimatizace B</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bl>
    <w:p w:rsidR="006B10BD" w:rsidRDefault="006B10BD" w:rsidP="006B10BD">
      <w:pPr>
        <w:widowControl w:val="0"/>
        <w:adjustRightInd w:val="0"/>
        <w:jc w:val="both"/>
        <w:rPr>
          <w:rFonts w:ascii="Verdana" w:hAnsi="Verdana"/>
          <w:b/>
          <w:i/>
          <w:color w:val="000000"/>
          <w:sz w:val="16"/>
          <w:szCs w:val="16"/>
        </w:rPr>
      </w:pPr>
    </w:p>
    <w:p w:rsidR="006B10BD" w:rsidRDefault="006B10BD" w:rsidP="006B10BD">
      <w:pPr>
        <w:widowControl w:val="0"/>
        <w:adjustRightInd w:val="0"/>
        <w:jc w:val="both"/>
        <w:rPr>
          <w:rFonts w:ascii="Verdana" w:hAnsi="Verdana"/>
          <w:b/>
          <w:i/>
          <w:color w:val="000000"/>
          <w:sz w:val="16"/>
          <w:szCs w:val="16"/>
        </w:rPr>
      </w:pPr>
      <w:r>
        <w:rPr>
          <w:rFonts w:ascii="Verdana" w:hAnsi="Verdana"/>
          <w:b/>
          <w:i/>
          <w:color w:val="000000"/>
          <w:sz w:val="16"/>
          <w:szCs w:val="16"/>
        </w:rPr>
        <w:t>16</w:t>
      </w:r>
      <w:r w:rsidRPr="00740884">
        <w:rPr>
          <w:rFonts w:ascii="Verdana" w:hAnsi="Verdana"/>
          <w:b/>
          <w:i/>
          <w:color w:val="000000"/>
          <w:sz w:val="16"/>
          <w:szCs w:val="16"/>
        </w:rPr>
        <w:t xml:space="preserve">. KONTROLNÍ PROHLÍDKA </w:t>
      </w:r>
      <w:r>
        <w:rPr>
          <w:rFonts w:ascii="Verdana" w:hAnsi="Verdana"/>
          <w:b/>
          <w:i/>
          <w:color w:val="000000"/>
          <w:sz w:val="16"/>
          <w:szCs w:val="16"/>
        </w:rPr>
        <w:t xml:space="preserve">roční </w:t>
      </w:r>
    </w:p>
    <w:p w:rsidR="006B10BD" w:rsidRDefault="006B10BD" w:rsidP="006B10BD">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B10BD" w:rsidRPr="00AB4F8D" w:rsidTr="00ED56FD">
        <w:trPr>
          <w:cantSplit/>
          <w:trHeight w:val="300"/>
          <w:tblHeader/>
        </w:trPr>
        <w:tc>
          <w:tcPr>
            <w:tcW w:w="7483"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Filtr k odvzdušnění klikové skříně</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lang w:eastAsia="pl-PL"/>
              </w:rPr>
            </w:pP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Mytí motoru</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Stav antikorozní vrstvy podvozku</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Stav lakovaného povrchu autobusu</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Technická obsluha klimatizace C</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r w:rsidR="006B10BD" w:rsidRPr="00AB4F8D" w:rsidTr="00ED56FD">
        <w:trPr>
          <w:cantSplit/>
          <w:trHeight w:val="300"/>
        </w:trPr>
        <w:tc>
          <w:tcPr>
            <w:tcW w:w="7483" w:type="dxa"/>
            <w:shd w:val="clear" w:color="auto" w:fill="auto"/>
            <w:noWrap/>
            <w:vAlign w:val="bottom"/>
          </w:tcPr>
          <w:p w:rsidR="006B10BD" w:rsidRDefault="006B10BD" w:rsidP="00ED56FD">
            <w:pPr>
              <w:rPr>
                <w:rFonts w:ascii="Calibri" w:hAnsi="Calibri" w:cs="Calibri"/>
                <w:color w:val="000000"/>
                <w:sz w:val="22"/>
                <w:szCs w:val="22"/>
              </w:rPr>
            </w:pPr>
            <w:r>
              <w:rPr>
                <w:rFonts w:ascii="Calibri" w:hAnsi="Calibri" w:cs="Calibri"/>
                <w:color w:val="000000"/>
                <w:sz w:val="22"/>
                <w:szCs w:val="22"/>
              </w:rPr>
              <w:t>Vložka sušičky vzduchu</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bl>
    <w:p w:rsidR="006B10BD" w:rsidRDefault="006B10BD" w:rsidP="006B10BD">
      <w:pPr>
        <w:widowControl w:val="0"/>
        <w:adjustRightInd w:val="0"/>
        <w:jc w:val="both"/>
        <w:rPr>
          <w:rFonts w:ascii="Verdana" w:hAnsi="Verdana"/>
          <w:b/>
          <w:i/>
          <w:color w:val="000000"/>
          <w:sz w:val="16"/>
          <w:szCs w:val="16"/>
        </w:rPr>
      </w:pPr>
    </w:p>
    <w:p w:rsidR="006B10BD" w:rsidRDefault="006B10BD" w:rsidP="006B10BD">
      <w:pPr>
        <w:widowControl w:val="0"/>
        <w:adjustRightInd w:val="0"/>
        <w:jc w:val="both"/>
        <w:rPr>
          <w:rFonts w:ascii="Verdana" w:hAnsi="Verdana"/>
          <w:b/>
          <w:i/>
          <w:color w:val="000000"/>
          <w:sz w:val="16"/>
          <w:szCs w:val="16"/>
        </w:rPr>
      </w:pPr>
      <w:r>
        <w:rPr>
          <w:rFonts w:ascii="Verdana" w:hAnsi="Verdana"/>
          <w:b/>
          <w:i/>
          <w:color w:val="000000"/>
          <w:sz w:val="16"/>
          <w:szCs w:val="16"/>
        </w:rPr>
        <w:t>17</w:t>
      </w:r>
      <w:r w:rsidRPr="00740884">
        <w:rPr>
          <w:rFonts w:ascii="Verdana" w:hAnsi="Verdana"/>
          <w:b/>
          <w:i/>
          <w:color w:val="000000"/>
          <w:sz w:val="16"/>
          <w:szCs w:val="16"/>
        </w:rPr>
        <w:t xml:space="preserve">. KONTROLNÍ PROHLÍDKA </w:t>
      </w:r>
      <w:r>
        <w:rPr>
          <w:rFonts w:ascii="Verdana" w:hAnsi="Verdana"/>
          <w:b/>
          <w:i/>
          <w:color w:val="000000"/>
          <w:sz w:val="16"/>
          <w:szCs w:val="16"/>
        </w:rPr>
        <w:t>co 2 roky</w:t>
      </w:r>
    </w:p>
    <w:p w:rsidR="006B10BD" w:rsidRDefault="006B10BD" w:rsidP="006B10BD">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B10BD" w:rsidRPr="00AB4F8D" w:rsidTr="00ED56FD">
        <w:trPr>
          <w:cantSplit/>
          <w:trHeight w:val="300"/>
          <w:tblHeader/>
        </w:trPr>
        <w:tc>
          <w:tcPr>
            <w:tcW w:w="7483"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B10BD" w:rsidRPr="00AB4F8D" w:rsidTr="00ED56FD">
        <w:trPr>
          <w:cantSplit/>
          <w:trHeight w:val="300"/>
        </w:trPr>
        <w:tc>
          <w:tcPr>
            <w:tcW w:w="7483" w:type="dxa"/>
            <w:shd w:val="clear" w:color="auto" w:fill="auto"/>
            <w:noWrap/>
            <w:vAlign w:val="center"/>
          </w:tcPr>
          <w:p w:rsidR="006B10BD" w:rsidRDefault="006B10BD" w:rsidP="00ED56FD">
            <w:pPr>
              <w:rPr>
                <w:rFonts w:ascii="Calibri" w:hAnsi="Calibri" w:cs="Calibri"/>
                <w:color w:val="000000"/>
                <w:sz w:val="22"/>
                <w:szCs w:val="22"/>
                <w:lang w:eastAsia="pl-PL"/>
              </w:rPr>
            </w:pPr>
            <w:r>
              <w:rPr>
                <w:rFonts w:ascii="Calibri" w:hAnsi="Calibri" w:cs="Calibri"/>
                <w:color w:val="000000"/>
                <w:sz w:val="22"/>
                <w:szCs w:val="22"/>
              </w:rPr>
              <w:t>Seřízení vůle ventilu motoru</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lang w:eastAsia="pl-PL"/>
              </w:rPr>
            </w:pPr>
          </w:p>
        </w:tc>
      </w:tr>
    </w:tbl>
    <w:p w:rsidR="006B10BD" w:rsidRDefault="006B10BD" w:rsidP="006B10BD">
      <w:pPr>
        <w:widowControl w:val="0"/>
        <w:adjustRightInd w:val="0"/>
        <w:jc w:val="both"/>
        <w:rPr>
          <w:rFonts w:ascii="Verdana" w:hAnsi="Verdana"/>
          <w:b/>
          <w:i/>
          <w:color w:val="000000"/>
          <w:sz w:val="16"/>
          <w:szCs w:val="16"/>
        </w:rPr>
      </w:pPr>
      <w:r>
        <w:rPr>
          <w:rFonts w:ascii="Verdana" w:hAnsi="Verdana"/>
          <w:b/>
          <w:i/>
          <w:color w:val="000000"/>
          <w:sz w:val="16"/>
          <w:szCs w:val="16"/>
        </w:rPr>
        <w:t xml:space="preserve"> </w:t>
      </w:r>
    </w:p>
    <w:p w:rsidR="006B10BD" w:rsidRDefault="006B10BD" w:rsidP="006B10BD">
      <w:pPr>
        <w:widowControl w:val="0"/>
        <w:adjustRightInd w:val="0"/>
        <w:jc w:val="both"/>
        <w:rPr>
          <w:rFonts w:ascii="Verdana" w:hAnsi="Verdana"/>
          <w:b/>
          <w:i/>
          <w:color w:val="000000"/>
          <w:sz w:val="16"/>
          <w:szCs w:val="16"/>
        </w:rPr>
      </w:pPr>
      <w:r>
        <w:rPr>
          <w:rFonts w:ascii="Verdana" w:hAnsi="Verdana"/>
          <w:b/>
          <w:i/>
          <w:color w:val="000000"/>
          <w:sz w:val="16"/>
          <w:szCs w:val="16"/>
        </w:rPr>
        <w:t>18</w:t>
      </w:r>
      <w:r w:rsidRPr="00740884">
        <w:rPr>
          <w:rFonts w:ascii="Verdana" w:hAnsi="Verdana"/>
          <w:b/>
          <w:i/>
          <w:color w:val="000000"/>
          <w:sz w:val="16"/>
          <w:szCs w:val="16"/>
        </w:rPr>
        <w:t xml:space="preserve">. KONTROLNÍ PROHLÍDKA </w:t>
      </w:r>
      <w:r>
        <w:rPr>
          <w:rFonts w:ascii="Verdana" w:hAnsi="Verdana"/>
          <w:b/>
          <w:i/>
          <w:color w:val="000000"/>
          <w:sz w:val="16"/>
          <w:szCs w:val="16"/>
        </w:rPr>
        <w:t>co 3 roky</w:t>
      </w:r>
    </w:p>
    <w:p w:rsidR="006B10BD" w:rsidRDefault="006B10BD" w:rsidP="006B10BD">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B10BD" w:rsidRPr="00AB4F8D" w:rsidTr="00ED56FD">
        <w:trPr>
          <w:cantSplit/>
          <w:trHeight w:val="300"/>
          <w:tblHeader/>
        </w:trPr>
        <w:tc>
          <w:tcPr>
            <w:tcW w:w="7483"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B10BD" w:rsidRPr="00AB4F8D" w:rsidTr="00ED56FD">
        <w:trPr>
          <w:cantSplit/>
          <w:trHeight w:val="300"/>
        </w:trPr>
        <w:tc>
          <w:tcPr>
            <w:tcW w:w="7483" w:type="dxa"/>
            <w:shd w:val="clear" w:color="auto" w:fill="auto"/>
            <w:noWrap/>
            <w:vAlign w:val="center"/>
          </w:tcPr>
          <w:p w:rsidR="006B10BD" w:rsidRDefault="006B10BD" w:rsidP="00ED56FD">
            <w:pPr>
              <w:rPr>
                <w:rFonts w:ascii="Calibri" w:hAnsi="Calibri" w:cs="Calibri"/>
                <w:color w:val="000000"/>
                <w:sz w:val="22"/>
                <w:szCs w:val="22"/>
              </w:rPr>
            </w:pPr>
            <w:r>
              <w:rPr>
                <w:rFonts w:ascii="Calibri" w:hAnsi="Calibri" w:cs="Calibri"/>
                <w:color w:val="000000"/>
                <w:sz w:val="22"/>
                <w:szCs w:val="22"/>
              </w:rPr>
              <w:t>Výměna klínových řemenů</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r w:rsidR="006B10BD" w:rsidRPr="00AB4F8D" w:rsidTr="00ED56FD">
        <w:trPr>
          <w:cantSplit/>
          <w:trHeight w:val="300"/>
        </w:trPr>
        <w:tc>
          <w:tcPr>
            <w:tcW w:w="7483" w:type="dxa"/>
            <w:shd w:val="clear" w:color="auto" w:fill="auto"/>
            <w:noWrap/>
            <w:vAlign w:val="center"/>
          </w:tcPr>
          <w:p w:rsidR="006B10BD" w:rsidRDefault="006B10BD" w:rsidP="00ED56FD">
            <w:pPr>
              <w:rPr>
                <w:rFonts w:ascii="Calibri" w:hAnsi="Calibri" w:cs="Calibri"/>
                <w:color w:val="000000"/>
                <w:sz w:val="22"/>
                <w:szCs w:val="22"/>
              </w:rPr>
            </w:pPr>
            <w:r>
              <w:rPr>
                <w:rFonts w:ascii="Calibri" w:hAnsi="Calibri" w:cs="Calibri"/>
                <w:color w:val="000000"/>
                <w:sz w:val="22"/>
                <w:szCs w:val="22"/>
              </w:rPr>
              <w:t>Zásuvky v expanzní nádrži chladicí kapaliny</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bl>
    <w:p w:rsidR="006B10BD" w:rsidRDefault="006B10BD" w:rsidP="006B10BD">
      <w:pPr>
        <w:widowControl w:val="0"/>
        <w:adjustRightInd w:val="0"/>
        <w:jc w:val="both"/>
        <w:rPr>
          <w:rFonts w:ascii="Verdana" w:hAnsi="Verdana"/>
          <w:b/>
          <w:i/>
          <w:color w:val="000000"/>
          <w:sz w:val="16"/>
          <w:szCs w:val="16"/>
        </w:rPr>
      </w:pPr>
    </w:p>
    <w:p w:rsidR="006B10BD" w:rsidRDefault="006B10BD" w:rsidP="006B10BD">
      <w:pPr>
        <w:widowControl w:val="0"/>
        <w:adjustRightInd w:val="0"/>
        <w:jc w:val="both"/>
        <w:rPr>
          <w:rFonts w:ascii="Verdana" w:hAnsi="Verdana"/>
          <w:b/>
          <w:i/>
          <w:color w:val="000000"/>
          <w:sz w:val="16"/>
          <w:szCs w:val="16"/>
        </w:rPr>
      </w:pPr>
      <w:r>
        <w:rPr>
          <w:rFonts w:ascii="Verdana" w:hAnsi="Verdana"/>
          <w:b/>
          <w:i/>
          <w:color w:val="000000"/>
          <w:sz w:val="16"/>
          <w:szCs w:val="16"/>
        </w:rPr>
        <w:t>19</w:t>
      </w:r>
      <w:r w:rsidRPr="00740884">
        <w:rPr>
          <w:rFonts w:ascii="Verdana" w:hAnsi="Verdana"/>
          <w:b/>
          <w:i/>
          <w:color w:val="000000"/>
          <w:sz w:val="16"/>
          <w:szCs w:val="16"/>
        </w:rPr>
        <w:t xml:space="preserve">. KONTROLNÍ PROHLÍDKA </w:t>
      </w:r>
      <w:r>
        <w:rPr>
          <w:rFonts w:ascii="Verdana" w:hAnsi="Verdana"/>
          <w:b/>
          <w:i/>
          <w:color w:val="000000"/>
          <w:sz w:val="16"/>
          <w:szCs w:val="16"/>
        </w:rPr>
        <w:t>co 4 roky</w:t>
      </w:r>
    </w:p>
    <w:p w:rsidR="006B10BD" w:rsidRDefault="006B10BD" w:rsidP="006B10BD">
      <w:pPr>
        <w:widowControl w:val="0"/>
        <w:adjustRightInd w:val="0"/>
        <w:jc w:val="both"/>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B10BD" w:rsidRPr="00AB4F8D" w:rsidTr="00ED56FD">
        <w:trPr>
          <w:cantSplit/>
          <w:trHeight w:val="300"/>
          <w:tblHeader/>
        </w:trPr>
        <w:tc>
          <w:tcPr>
            <w:tcW w:w="7483"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B10BD" w:rsidRPr="00AB4F8D" w:rsidRDefault="006B10BD"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B10BD" w:rsidRPr="00AB4F8D" w:rsidTr="00ED56FD">
        <w:trPr>
          <w:cantSplit/>
          <w:trHeight w:val="300"/>
        </w:trPr>
        <w:tc>
          <w:tcPr>
            <w:tcW w:w="7483" w:type="dxa"/>
            <w:shd w:val="clear" w:color="auto" w:fill="auto"/>
            <w:noWrap/>
            <w:vAlign w:val="center"/>
          </w:tcPr>
          <w:p w:rsidR="006B10BD" w:rsidRDefault="006B10BD">
            <w:pPr>
              <w:rPr>
                <w:rFonts w:ascii="Calibri" w:hAnsi="Calibri" w:cs="Calibri"/>
                <w:color w:val="000000"/>
                <w:sz w:val="22"/>
                <w:szCs w:val="22"/>
                <w:lang w:eastAsia="pl-PL"/>
              </w:rPr>
            </w:pPr>
            <w:r>
              <w:rPr>
                <w:rFonts w:ascii="Calibri" w:hAnsi="Calibri" w:cs="Calibri"/>
                <w:color w:val="000000"/>
                <w:sz w:val="22"/>
                <w:szCs w:val="22"/>
              </w:rPr>
              <w:t>Chladicí kapalina</w:t>
            </w:r>
          </w:p>
        </w:tc>
        <w:tc>
          <w:tcPr>
            <w:tcW w:w="2126" w:type="dxa"/>
            <w:shd w:val="clear" w:color="auto" w:fill="auto"/>
            <w:noWrap/>
            <w:vAlign w:val="center"/>
          </w:tcPr>
          <w:p w:rsidR="006B10BD" w:rsidRDefault="006B10BD">
            <w:pPr>
              <w:jc w:val="right"/>
              <w:rPr>
                <w:rFonts w:ascii="Calibri" w:hAnsi="Calibri" w:cs="Calibri"/>
                <w:color w:val="000000"/>
                <w:sz w:val="22"/>
                <w:szCs w:val="22"/>
                <w:lang w:eastAsia="pl-PL"/>
              </w:rPr>
            </w:pPr>
          </w:p>
        </w:tc>
      </w:tr>
      <w:tr w:rsidR="006B10BD" w:rsidRPr="00AB4F8D" w:rsidTr="00ED56FD">
        <w:trPr>
          <w:cantSplit/>
          <w:trHeight w:val="300"/>
        </w:trPr>
        <w:tc>
          <w:tcPr>
            <w:tcW w:w="7483" w:type="dxa"/>
            <w:shd w:val="clear" w:color="auto" w:fill="auto"/>
            <w:noWrap/>
            <w:vAlign w:val="center"/>
          </w:tcPr>
          <w:p w:rsidR="006B10BD" w:rsidRDefault="006B10BD" w:rsidP="00ED56FD">
            <w:pPr>
              <w:rPr>
                <w:rFonts w:ascii="Calibri" w:hAnsi="Calibri" w:cs="Calibri"/>
                <w:color w:val="000000"/>
                <w:sz w:val="22"/>
                <w:szCs w:val="22"/>
              </w:rPr>
            </w:pPr>
            <w:r>
              <w:rPr>
                <w:rFonts w:ascii="Calibri" w:hAnsi="Calibri" w:cs="Calibri"/>
                <w:color w:val="000000"/>
                <w:sz w:val="22"/>
                <w:szCs w:val="22"/>
              </w:rPr>
              <w:t>Výměna maziva hlav a ložisek přední nápravy</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r w:rsidR="006B10BD" w:rsidRPr="00AB4F8D" w:rsidTr="00ED56FD">
        <w:trPr>
          <w:cantSplit/>
          <w:trHeight w:val="300"/>
        </w:trPr>
        <w:tc>
          <w:tcPr>
            <w:tcW w:w="7483" w:type="dxa"/>
            <w:shd w:val="clear" w:color="auto" w:fill="auto"/>
            <w:noWrap/>
            <w:vAlign w:val="center"/>
          </w:tcPr>
          <w:p w:rsidR="006B10BD" w:rsidRDefault="006B10BD" w:rsidP="00ED56FD">
            <w:pPr>
              <w:rPr>
                <w:rFonts w:ascii="Calibri" w:hAnsi="Calibri" w:cs="Calibri"/>
                <w:color w:val="000000"/>
                <w:sz w:val="22"/>
                <w:szCs w:val="22"/>
              </w:rPr>
            </w:pPr>
            <w:r>
              <w:rPr>
                <w:rFonts w:ascii="Calibri" w:hAnsi="Calibri" w:cs="Calibri"/>
                <w:color w:val="000000"/>
                <w:sz w:val="22"/>
                <w:szCs w:val="22"/>
              </w:rPr>
              <w:t>Výměna maziva ložisek nápravy s náhonem</w:t>
            </w:r>
          </w:p>
        </w:tc>
        <w:tc>
          <w:tcPr>
            <w:tcW w:w="2126" w:type="dxa"/>
            <w:shd w:val="clear" w:color="auto" w:fill="auto"/>
            <w:noWrap/>
            <w:vAlign w:val="center"/>
          </w:tcPr>
          <w:p w:rsidR="006B10BD" w:rsidRDefault="006B10BD" w:rsidP="00ED56FD">
            <w:pPr>
              <w:jc w:val="right"/>
              <w:rPr>
                <w:rFonts w:ascii="Calibri" w:hAnsi="Calibri" w:cs="Calibri"/>
                <w:color w:val="000000"/>
                <w:sz w:val="22"/>
                <w:szCs w:val="22"/>
              </w:rPr>
            </w:pPr>
          </w:p>
        </w:tc>
      </w:tr>
    </w:tbl>
    <w:p w:rsidR="006B10BD" w:rsidRDefault="006B10BD" w:rsidP="006B10BD">
      <w:pPr>
        <w:widowControl w:val="0"/>
        <w:adjustRightInd w:val="0"/>
        <w:jc w:val="both"/>
        <w:rPr>
          <w:rFonts w:ascii="Verdana" w:hAnsi="Verdana"/>
          <w:b/>
          <w:i/>
          <w:color w:val="000000"/>
          <w:sz w:val="16"/>
          <w:szCs w:val="16"/>
        </w:rPr>
      </w:pPr>
    </w:p>
    <w:p w:rsidR="003728DF" w:rsidRPr="0018732F" w:rsidRDefault="00F30965" w:rsidP="00511989">
      <w:pPr>
        <w:widowControl w:val="0"/>
        <w:adjustRightInd w:val="0"/>
        <w:spacing w:before="240"/>
        <w:jc w:val="both"/>
        <w:rPr>
          <w:rFonts w:ascii="Verdana" w:hAnsi="Verdana" w:cs="Arial"/>
          <w:i/>
          <w:color w:val="000000"/>
          <w:sz w:val="18"/>
          <w:szCs w:val="18"/>
        </w:rPr>
      </w:pPr>
      <w:r w:rsidRPr="0018732F">
        <w:rPr>
          <w:rFonts w:ascii="Verdana" w:hAnsi="Verdana" w:cs="Arial"/>
          <w:i/>
          <w:color w:val="000000"/>
          <w:sz w:val="18"/>
          <w:szCs w:val="18"/>
        </w:rPr>
        <w:t>Cena za d</w:t>
      </w:r>
      <w:r w:rsidR="003728DF" w:rsidRPr="0018732F">
        <w:rPr>
          <w:rFonts w:ascii="Verdana" w:hAnsi="Verdana" w:cs="Arial"/>
          <w:i/>
          <w:color w:val="000000"/>
          <w:sz w:val="18"/>
          <w:szCs w:val="18"/>
        </w:rPr>
        <w:t>odávky a instalace těch prvků či součástí (s výjimkou spotřebního materiálu), které mají kratší dobu životnosti, případně kratší záruční lhůtu, než je záruční doba touto smlouvou sjednaná</w:t>
      </w:r>
      <w:r w:rsidR="006B10BD" w:rsidRPr="0018732F">
        <w:rPr>
          <w:rFonts w:ascii="Verdana" w:hAnsi="Verdana" w:cs="Arial"/>
          <w:i/>
          <w:color w:val="000000"/>
          <w:sz w:val="18"/>
          <w:szCs w:val="18"/>
        </w:rPr>
        <w:t xml:space="preserve"> činí:   </w:t>
      </w:r>
      <w:r w:rsidR="006B10BD" w:rsidRPr="00F563E2">
        <w:rPr>
          <w:rFonts w:ascii="Verdana" w:hAnsi="Verdana" w:cs="Arial"/>
          <w:b/>
          <w:i/>
          <w:color w:val="000000"/>
          <w:sz w:val="18"/>
          <w:szCs w:val="18"/>
        </w:rPr>
        <w:t>31 326,00</w:t>
      </w:r>
      <w:r w:rsidR="006B10BD" w:rsidRPr="0018732F">
        <w:rPr>
          <w:rFonts w:ascii="Verdana" w:hAnsi="Verdana" w:cs="Arial"/>
          <w:i/>
          <w:color w:val="000000"/>
          <w:sz w:val="18"/>
          <w:szCs w:val="18"/>
        </w:rPr>
        <w:t xml:space="preserve"> Kč bez DPH.</w:t>
      </w:r>
    </w:p>
    <w:p w:rsidR="003728DF" w:rsidRPr="0018732F" w:rsidRDefault="00F30965" w:rsidP="00511989">
      <w:pPr>
        <w:widowControl w:val="0"/>
        <w:adjustRightInd w:val="0"/>
        <w:spacing w:before="240"/>
        <w:jc w:val="both"/>
        <w:rPr>
          <w:rFonts w:ascii="Verdana" w:hAnsi="Verdana" w:cs="Arial"/>
          <w:i/>
          <w:color w:val="000000"/>
          <w:sz w:val="18"/>
          <w:szCs w:val="18"/>
        </w:rPr>
      </w:pPr>
      <w:r w:rsidRPr="0018732F">
        <w:rPr>
          <w:rFonts w:ascii="Verdana" w:hAnsi="Verdana" w:cs="Arial"/>
          <w:i/>
          <w:color w:val="000000"/>
          <w:sz w:val="18"/>
          <w:szCs w:val="18"/>
        </w:rPr>
        <w:t>Cena za p</w:t>
      </w:r>
      <w:r w:rsidR="003728DF" w:rsidRPr="0018732F">
        <w:rPr>
          <w:rFonts w:ascii="Verdana" w:hAnsi="Verdana" w:cs="Arial"/>
          <w:i/>
          <w:color w:val="000000"/>
          <w:sz w:val="18"/>
          <w:szCs w:val="18"/>
        </w:rPr>
        <w:t>rovádění veškerých provozních revizí, zkoušek a revizních zpráv</w:t>
      </w:r>
      <w:r w:rsidR="006B10BD" w:rsidRPr="0018732F">
        <w:rPr>
          <w:rFonts w:ascii="Verdana" w:hAnsi="Verdana" w:cs="Arial"/>
          <w:i/>
          <w:color w:val="000000"/>
          <w:sz w:val="18"/>
          <w:szCs w:val="18"/>
        </w:rPr>
        <w:t xml:space="preserve"> činí: </w:t>
      </w:r>
      <w:r w:rsidR="004E55E7">
        <w:rPr>
          <w:rFonts w:ascii="Verdana" w:hAnsi="Verdana" w:cs="Arial"/>
          <w:i/>
          <w:color w:val="000000"/>
          <w:sz w:val="18"/>
          <w:szCs w:val="18"/>
        </w:rPr>
        <w:t xml:space="preserve">         </w:t>
      </w:r>
      <w:r w:rsidR="006B10BD" w:rsidRPr="0018732F">
        <w:rPr>
          <w:rFonts w:ascii="Verdana" w:hAnsi="Verdana" w:cs="Arial"/>
          <w:i/>
          <w:color w:val="000000"/>
          <w:sz w:val="18"/>
          <w:szCs w:val="18"/>
        </w:rPr>
        <w:t xml:space="preserve"> Kč bez DPH.</w:t>
      </w:r>
    </w:p>
    <w:p w:rsidR="003728DF" w:rsidRPr="0018732F" w:rsidRDefault="00F30965" w:rsidP="00511989">
      <w:pPr>
        <w:widowControl w:val="0"/>
        <w:adjustRightInd w:val="0"/>
        <w:spacing w:before="240"/>
        <w:jc w:val="both"/>
        <w:rPr>
          <w:rFonts w:ascii="Verdana" w:hAnsi="Verdana" w:cs="Arial"/>
          <w:i/>
          <w:color w:val="000000"/>
          <w:sz w:val="18"/>
          <w:szCs w:val="18"/>
        </w:rPr>
      </w:pPr>
      <w:r w:rsidRPr="0018732F">
        <w:rPr>
          <w:rFonts w:ascii="Verdana" w:hAnsi="Verdana" w:cs="Arial"/>
          <w:i/>
          <w:color w:val="000000"/>
          <w:sz w:val="18"/>
          <w:szCs w:val="18"/>
        </w:rPr>
        <w:t>Cena za d</w:t>
      </w:r>
      <w:r w:rsidR="003728DF" w:rsidRPr="0018732F">
        <w:rPr>
          <w:rFonts w:ascii="Verdana" w:hAnsi="Verdana" w:cs="Arial"/>
          <w:i/>
          <w:color w:val="000000"/>
          <w:sz w:val="18"/>
          <w:szCs w:val="18"/>
        </w:rPr>
        <w:t>odávky a instalace prvků</w:t>
      </w:r>
      <w:r w:rsidR="003728DF" w:rsidRPr="00F563E2">
        <w:rPr>
          <w:rFonts w:ascii="Verdana" w:hAnsi="Verdana" w:cs="Arial"/>
          <w:i/>
          <w:color w:val="000000"/>
          <w:sz w:val="16"/>
          <w:szCs w:val="16"/>
        </w:rPr>
        <w:t xml:space="preserve"> </w:t>
      </w:r>
      <w:r w:rsidR="003728DF" w:rsidRPr="0018732F">
        <w:rPr>
          <w:rFonts w:ascii="Verdana" w:hAnsi="Verdana" w:cs="Arial"/>
          <w:i/>
          <w:color w:val="000000"/>
          <w:sz w:val="18"/>
          <w:szCs w:val="18"/>
        </w:rPr>
        <w:t>určených k pravidelné výměně</w:t>
      </w:r>
      <w:r w:rsidRPr="0018732F">
        <w:rPr>
          <w:rFonts w:ascii="Verdana" w:hAnsi="Verdana" w:cs="Arial"/>
          <w:i/>
          <w:color w:val="000000"/>
          <w:sz w:val="18"/>
          <w:szCs w:val="18"/>
        </w:rPr>
        <w:t xml:space="preserve"> činí: </w:t>
      </w:r>
      <w:r w:rsidR="004E55E7">
        <w:rPr>
          <w:rFonts w:ascii="Verdana" w:hAnsi="Verdana" w:cs="Arial"/>
          <w:i/>
          <w:color w:val="000000"/>
          <w:sz w:val="18"/>
          <w:szCs w:val="18"/>
        </w:rPr>
        <w:t xml:space="preserve">         </w:t>
      </w:r>
      <w:r w:rsidRPr="00F563E2">
        <w:rPr>
          <w:rFonts w:ascii="Verdana" w:hAnsi="Verdana" w:cs="Arial"/>
          <w:b/>
          <w:i/>
          <w:color w:val="000000"/>
          <w:sz w:val="18"/>
          <w:szCs w:val="18"/>
        </w:rPr>
        <w:t xml:space="preserve"> </w:t>
      </w:r>
      <w:r w:rsidRPr="0018732F">
        <w:rPr>
          <w:rFonts w:ascii="Verdana" w:hAnsi="Verdana" w:cs="Arial"/>
          <w:i/>
          <w:color w:val="000000"/>
          <w:sz w:val="18"/>
          <w:szCs w:val="18"/>
        </w:rPr>
        <w:t>Kč</w:t>
      </w:r>
      <w:r w:rsidR="00FD31A9" w:rsidRPr="0018732F">
        <w:rPr>
          <w:rFonts w:ascii="Verdana" w:hAnsi="Verdana" w:cs="Arial"/>
          <w:i/>
          <w:color w:val="000000"/>
          <w:sz w:val="18"/>
          <w:szCs w:val="18"/>
        </w:rPr>
        <w:t xml:space="preserve"> bez DPH.</w:t>
      </w:r>
    </w:p>
    <w:p w:rsidR="003728DF" w:rsidRPr="0018732F" w:rsidRDefault="00FD31A9" w:rsidP="00511989">
      <w:pPr>
        <w:widowControl w:val="0"/>
        <w:adjustRightInd w:val="0"/>
        <w:spacing w:before="240"/>
        <w:jc w:val="both"/>
        <w:rPr>
          <w:rFonts w:ascii="Verdana" w:hAnsi="Verdana" w:cs="Arial"/>
          <w:i/>
          <w:color w:val="000000"/>
          <w:sz w:val="18"/>
          <w:szCs w:val="18"/>
        </w:rPr>
      </w:pPr>
      <w:r w:rsidRPr="0018732F">
        <w:rPr>
          <w:rFonts w:ascii="Verdana" w:hAnsi="Verdana" w:cs="Arial"/>
          <w:i/>
          <w:color w:val="000000"/>
          <w:sz w:val="18"/>
          <w:szCs w:val="18"/>
        </w:rPr>
        <w:t>Cena za d</w:t>
      </w:r>
      <w:r w:rsidR="003728DF" w:rsidRPr="0018732F">
        <w:rPr>
          <w:rFonts w:ascii="Verdana" w:hAnsi="Verdana" w:cs="Arial"/>
          <w:i/>
          <w:color w:val="000000"/>
          <w:sz w:val="18"/>
          <w:szCs w:val="18"/>
        </w:rPr>
        <w:t xml:space="preserve">odávky veškerých náplní (s </w:t>
      </w:r>
      <w:r w:rsidR="003728DF" w:rsidRPr="00F563E2">
        <w:rPr>
          <w:rFonts w:ascii="Verdana" w:hAnsi="Verdana"/>
          <w:i/>
          <w:color w:val="000000"/>
          <w:sz w:val="18"/>
          <w:szCs w:val="18"/>
        </w:rPr>
        <w:t>výjimkou náplní spotřebního charakteru jako jsou náplně do ostřikovačů apod.)</w:t>
      </w:r>
      <w:r w:rsidR="003728DF" w:rsidRPr="0018732F">
        <w:rPr>
          <w:rFonts w:ascii="Verdana" w:hAnsi="Verdana" w:cs="Arial"/>
          <w:i/>
          <w:color w:val="000000"/>
          <w:sz w:val="18"/>
          <w:szCs w:val="18"/>
        </w:rPr>
        <w:t xml:space="preserve">, které jsou určeny k pravidelné výměně či doplňování </w:t>
      </w:r>
      <w:r w:rsidRPr="0018732F">
        <w:rPr>
          <w:rFonts w:ascii="Verdana" w:hAnsi="Verdana" w:cs="Arial"/>
          <w:i/>
          <w:color w:val="000000"/>
          <w:sz w:val="18"/>
          <w:szCs w:val="18"/>
        </w:rPr>
        <w:t xml:space="preserve">činí:  </w:t>
      </w:r>
      <w:r w:rsidR="004E55E7">
        <w:rPr>
          <w:rFonts w:ascii="Verdana" w:hAnsi="Verdana" w:cs="Arial"/>
          <w:i/>
          <w:color w:val="000000"/>
          <w:sz w:val="18"/>
          <w:szCs w:val="18"/>
        </w:rPr>
        <w:t xml:space="preserve">          </w:t>
      </w:r>
      <w:r w:rsidRPr="0018732F">
        <w:rPr>
          <w:rFonts w:ascii="Verdana" w:hAnsi="Verdana" w:cs="Arial"/>
          <w:i/>
          <w:color w:val="000000"/>
          <w:sz w:val="18"/>
          <w:szCs w:val="18"/>
        </w:rPr>
        <w:t>Kč bez DPH.</w:t>
      </w:r>
    </w:p>
    <w:p w:rsidR="003728DF" w:rsidRPr="0018732F" w:rsidRDefault="00FD31A9" w:rsidP="00511989">
      <w:pPr>
        <w:widowControl w:val="0"/>
        <w:adjustRightInd w:val="0"/>
        <w:spacing w:before="240"/>
        <w:jc w:val="both"/>
        <w:rPr>
          <w:rFonts w:ascii="Verdana" w:hAnsi="Verdana" w:cs="Arial"/>
          <w:i/>
          <w:color w:val="000000"/>
          <w:sz w:val="18"/>
          <w:szCs w:val="18"/>
        </w:rPr>
      </w:pPr>
      <w:r w:rsidRPr="0018732F">
        <w:rPr>
          <w:rFonts w:ascii="Verdana" w:hAnsi="Verdana" w:cs="Arial"/>
          <w:i/>
          <w:color w:val="000000"/>
          <w:sz w:val="18"/>
          <w:szCs w:val="18"/>
        </w:rPr>
        <w:t>Cena za d</w:t>
      </w:r>
      <w:r w:rsidR="003728DF" w:rsidRPr="0018732F">
        <w:rPr>
          <w:rFonts w:ascii="Verdana" w:hAnsi="Verdana" w:cs="Arial"/>
          <w:i/>
          <w:color w:val="000000"/>
          <w:sz w:val="18"/>
          <w:szCs w:val="18"/>
        </w:rPr>
        <w:t>odávky a instalace veškerých náhradních dílů (s výjimkou spotřebního materiálu), které jsou třeba k zajištění řádné a bezvadné funkce dodaného autobusu a veškerého jeho příslušenství</w:t>
      </w:r>
      <w:r w:rsidRPr="0018732F">
        <w:rPr>
          <w:rFonts w:ascii="Verdana" w:hAnsi="Verdana" w:cs="Arial"/>
          <w:i/>
          <w:color w:val="000000"/>
          <w:sz w:val="18"/>
          <w:szCs w:val="18"/>
        </w:rPr>
        <w:t xml:space="preserve"> </w:t>
      </w:r>
      <w:proofErr w:type="gramStart"/>
      <w:r w:rsidRPr="0018732F">
        <w:rPr>
          <w:rFonts w:ascii="Verdana" w:hAnsi="Verdana" w:cs="Arial"/>
          <w:i/>
          <w:color w:val="000000"/>
          <w:sz w:val="18"/>
          <w:szCs w:val="18"/>
        </w:rPr>
        <w:t xml:space="preserve">činí </w:t>
      </w:r>
      <w:r w:rsidR="004E55E7">
        <w:rPr>
          <w:rFonts w:ascii="Verdana" w:hAnsi="Verdana" w:cs="Arial"/>
          <w:i/>
          <w:color w:val="000000"/>
          <w:sz w:val="18"/>
          <w:szCs w:val="18"/>
        </w:rPr>
        <w:t xml:space="preserve">               </w:t>
      </w:r>
      <w:r w:rsidRPr="0018732F">
        <w:rPr>
          <w:rFonts w:ascii="Verdana" w:hAnsi="Verdana" w:cs="Arial"/>
          <w:i/>
          <w:color w:val="000000"/>
          <w:sz w:val="18"/>
          <w:szCs w:val="18"/>
        </w:rPr>
        <w:t xml:space="preserve"> Kč</w:t>
      </w:r>
      <w:proofErr w:type="gramEnd"/>
      <w:r w:rsidRPr="0018732F">
        <w:rPr>
          <w:rFonts w:ascii="Verdana" w:hAnsi="Verdana" w:cs="Arial"/>
          <w:i/>
          <w:color w:val="000000"/>
          <w:sz w:val="18"/>
          <w:szCs w:val="18"/>
        </w:rPr>
        <w:t xml:space="preserve"> bez DPH.</w:t>
      </w:r>
    </w:p>
    <w:p w:rsidR="003728DF" w:rsidRDefault="003728DF" w:rsidP="0018732F">
      <w:pPr>
        <w:widowControl w:val="0"/>
        <w:adjustRightInd w:val="0"/>
        <w:rPr>
          <w:rFonts w:ascii="Verdana" w:hAnsi="Verdana"/>
          <w:b/>
          <w:i/>
          <w:color w:val="000000"/>
        </w:rPr>
      </w:pPr>
    </w:p>
    <w:p w:rsidR="003728DF" w:rsidRDefault="003728DF" w:rsidP="009667F0">
      <w:pPr>
        <w:widowControl w:val="0"/>
        <w:adjustRightInd w:val="0"/>
        <w:jc w:val="center"/>
        <w:rPr>
          <w:rFonts w:ascii="Verdana" w:hAnsi="Verdana"/>
          <w:b/>
          <w:i/>
          <w:color w:val="000000"/>
        </w:rPr>
      </w:pPr>
    </w:p>
    <w:p w:rsidR="00FD31A9" w:rsidRDefault="00FD31A9" w:rsidP="0018732F">
      <w:pPr>
        <w:widowControl w:val="0"/>
        <w:adjustRightInd w:val="0"/>
        <w:rPr>
          <w:rFonts w:ascii="Verdana" w:hAnsi="Verdana"/>
          <w:b/>
          <w:i/>
          <w:color w:val="000000"/>
        </w:rPr>
      </w:pPr>
    </w:p>
    <w:p w:rsidR="00B56D7D" w:rsidRDefault="00B56D7D" w:rsidP="00FD31A9">
      <w:pPr>
        <w:widowControl w:val="0"/>
        <w:adjustRightInd w:val="0"/>
        <w:spacing w:before="240"/>
        <w:jc w:val="both"/>
        <w:rPr>
          <w:rFonts w:ascii="Verdana" w:hAnsi="Verdana" w:cs="Arial"/>
          <w:b/>
          <w:i/>
          <w:color w:val="000000"/>
          <w:sz w:val="18"/>
          <w:szCs w:val="18"/>
        </w:rPr>
      </w:pPr>
    </w:p>
    <w:p w:rsidR="004E55E7" w:rsidRDefault="004E55E7" w:rsidP="00FD31A9">
      <w:pPr>
        <w:widowControl w:val="0"/>
        <w:adjustRightInd w:val="0"/>
        <w:spacing w:before="240"/>
        <w:jc w:val="both"/>
        <w:rPr>
          <w:rFonts w:ascii="Verdana" w:hAnsi="Verdana" w:cs="Arial"/>
          <w:b/>
          <w:i/>
          <w:color w:val="000000"/>
          <w:sz w:val="18"/>
          <w:szCs w:val="18"/>
        </w:rPr>
      </w:pPr>
    </w:p>
    <w:p w:rsidR="00FD31A9" w:rsidRDefault="00FD31A9" w:rsidP="00FD31A9">
      <w:pPr>
        <w:widowControl w:val="0"/>
        <w:adjustRightInd w:val="0"/>
        <w:spacing w:before="240"/>
        <w:jc w:val="both"/>
        <w:rPr>
          <w:rFonts w:ascii="Verdana" w:hAnsi="Verdana"/>
          <w:b/>
          <w:i/>
          <w:color w:val="000000"/>
          <w:sz w:val="18"/>
          <w:szCs w:val="18"/>
        </w:rPr>
      </w:pPr>
      <w:r w:rsidRPr="00A262CD">
        <w:rPr>
          <w:rFonts w:ascii="Verdana" w:hAnsi="Verdana" w:cs="Arial"/>
          <w:b/>
          <w:i/>
          <w:color w:val="000000"/>
          <w:sz w:val="18"/>
          <w:szCs w:val="18"/>
        </w:rPr>
        <w:lastRenderedPageBreak/>
        <w:t>Provádění výrobcem předepsaných plánovaných prohlídek</w:t>
      </w:r>
      <w:r w:rsidRPr="00A262CD">
        <w:rPr>
          <w:rFonts w:ascii="Verdana" w:hAnsi="Verdana"/>
          <w:b/>
          <w:i/>
          <w:color w:val="000000"/>
          <w:sz w:val="18"/>
          <w:szCs w:val="18"/>
        </w:rPr>
        <w:t xml:space="preserve"> </w:t>
      </w:r>
      <w:r>
        <w:rPr>
          <w:rFonts w:ascii="Verdana" w:hAnsi="Verdana"/>
          <w:b/>
          <w:i/>
          <w:color w:val="000000"/>
          <w:sz w:val="18"/>
          <w:szCs w:val="18"/>
        </w:rPr>
        <w:t>pro kloubový autobus</w:t>
      </w:r>
    </w:p>
    <w:p w:rsidR="00FD31A9" w:rsidRDefault="00FD31A9" w:rsidP="008D1BCB">
      <w:pPr>
        <w:widowControl w:val="0"/>
        <w:adjustRightInd w:val="0"/>
        <w:rPr>
          <w:rFonts w:ascii="Verdana" w:hAnsi="Verdana"/>
          <w:b/>
          <w:i/>
          <w:color w:val="000000"/>
        </w:rPr>
      </w:pPr>
    </w:p>
    <w:p w:rsidR="00FD31A9" w:rsidRDefault="00FD31A9" w:rsidP="00FD31A9">
      <w:pPr>
        <w:widowControl w:val="0"/>
        <w:adjustRightInd w:val="0"/>
        <w:jc w:val="both"/>
        <w:rPr>
          <w:rFonts w:ascii="Verdana" w:hAnsi="Verdana"/>
          <w:b/>
          <w:i/>
          <w:color w:val="000000"/>
          <w:sz w:val="16"/>
          <w:szCs w:val="16"/>
        </w:rPr>
      </w:pPr>
      <w:r w:rsidRPr="00740884">
        <w:rPr>
          <w:rFonts w:ascii="Verdana" w:hAnsi="Verdana"/>
          <w:b/>
          <w:i/>
          <w:color w:val="000000"/>
          <w:sz w:val="16"/>
          <w:szCs w:val="16"/>
        </w:rPr>
        <w:t>1. KONTROLNÍ PROHLÍDKA po ujetí 5 000 km</w:t>
      </w:r>
    </w:p>
    <w:p w:rsidR="00FD31A9" w:rsidRDefault="00FD31A9" w:rsidP="00FD31A9">
      <w:pPr>
        <w:widowControl w:val="0"/>
        <w:adjustRightInd w:val="0"/>
        <w:jc w:val="both"/>
        <w:rPr>
          <w:rFonts w:ascii="Verdana" w:hAnsi="Verdana"/>
          <w:b/>
          <w:i/>
          <w:color w:val="000000"/>
          <w:sz w:val="16"/>
          <w:szCs w:val="16"/>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7"/>
      </w:tblGrid>
      <w:tr w:rsidR="00FD31A9" w:rsidRPr="00AB4F8D" w:rsidTr="00ED56FD">
        <w:trPr>
          <w:cantSplit/>
          <w:trHeight w:val="300"/>
          <w:tblHeader/>
          <w:jc w:val="center"/>
        </w:trPr>
        <w:tc>
          <w:tcPr>
            <w:tcW w:w="7483" w:type="dxa"/>
            <w:shd w:val="clear" w:color="auto" w:fill="auto"/>
            <w:noWrap/>
            <w:vAlign w:val="center"/>
            <w:hideMark/>
          </w:tcPr>
          <w:p w:rsidR="00FD31A9" w:rsidRPr="00AB4F8D" w:rsidRDefault="00FD31A9"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7" w:type="dxa"/>
            <w:shd w:val="clear" w:color="auto" w:fill="auto"/>
            <w:noWrap/>
            <w:vAlign w:val="center"/>
            <w:hideMark/>
          </w:tcPr>
          <w:p w:rsidR="00FD31A9" w:rsidRPr="00AB4F8D" w:rsidRDefault="00FD31A9"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FD31A9" w:rsidRPr="00FD31A9" w:rsidTr="00ED56FD">
        <w:trPr>
          <w:cantSplit/>
          <w:trHeight w:val="300"/>
          <w:jc w:val="center"/>
        </w:trPr>
        <w:tc>
          <w:tcPr>
            <w:tcW w:w="7483" w:type="dxa"/>
            <w:shd w:val="clear" w:color="auto" w:fill="auto"/>
            <w:noWrap/>
            <w:vAlign w:val="bottom"/>
          </w:tcPr>
          <w:p w:rsidR="00FD31A9" w:rsidRPr="00FD31A9" w:rsidRDefault="00FD31A9">
            <w:pPr>
              <w:rPr>
                <w:rFonts w:ascii="Calibri" w:hAnsi="Calibri" w:cs="Calibri"/>
                <w:color w:val="000000"/>
                <w:sz w:val="22"/>
                <w:szCs w:val="22"/>
                <w:lang w:eastAsia="pl-PL"/>
              </w:rPr>
            </w:pPr>
            <w:r w:rsidRPr="00FD31A9">
              <w:rPr>
                <w:rFonts w:ascii="Calibri" w:hAnsi="Calibri" w:cs="Calibri"/>
                <w:color w:val="000000"/>
                <w:sz w:val="22"/>
                <w:szCs w:val="22"/>
              </w:rPr>
              <w:t>Čištění mřížkové vložky filtru chladicí kapaliny</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Fungování sušičky vzduchu</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Hladina oleje u nápravy s náhonem</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Kompletní kontrola geometrie náprav</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Kontrola dílců zavěšení</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Mazání čepů portálové nápravy (netýká se vozidel vybavených systémem centrálního mazání)</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8D1BCB" w:rsidRDefault="00E96237" w:rsidP="00ED56FD">
            <w:pPr>
              <w:rPr>
                <w:rFonts w:ascii="Calibri" w:hAnsi="Calibri" w:cs="Calibri"/>
                <w:color w:val="000000"/>
                <w:sz w:val="22"/>
                <w:szCs w:val="22"/>
              </w:rPr>
            </w:pPr>
            <w:r>
              <w:rPr>
                <w:rFonts w:ascii="Calibri" w:hAnsi="Calibri" w:cs="Calibri"/>
                <w:color w:val="000000"/>
                <w:sz w:val="22"/>
                <w:szCs w:val="22"/>
              </w:rPr>
              <w:t>Upevnění a těsnost sacího systému</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Průchodnost odvzdušňovacího ventilu diferenciálního mechanismu nápravy s náhonem</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Seřízení křídel dveří a mazání vedení křídel a hřídelí ložisek dveří</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E96237" w:rsidP="00ED56FD">
            <w:pPr>
              <w:rPr>
                <w:rFonts w:ascii="Calibri" w:hAnsi="Calibri" w:cs="Calibri"/>
                <w:color w:val="000000"/>
                <w:sz w:val="22"/>
                <w:szCs w:val="22"/>
              </w:rPr>
            </w:pPr>
            <w:r>
              <w:rPr>
                <w:rFonts w:ascii="Calibri" w:hAnsi="Calibri" w:cs="Calibri"/>
                <w:color w:val="000000"/>
                <w:sz w:val="22"/>
                <w:szCs w:val="22"/>
              </w:rPr>
              <w:t>Promazání zásuvky s akumulátory</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Stav chladícího bloku</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Stav pryžových kloubů a šroubových spojů tyčí přední nápravy</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Stav šroubových spojů systému řízení</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Stav šroubových spojů tyčí nápravy s náhonem</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Stav šroubových spojů tyčí prostřední nápravy</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Stav šroubových spojů, vůle, kompenzace a výskyt  ohnisek koroze na pohonné hřídeli</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Technická obsluha kloubu W1</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Těsnost systému řízení</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8D1BCB" w:rsidRDefault="00FD31A9" w:rsidP="00ED56FD">
            <w:pPr>
              <w:rPr>
                <w:rFonts w:ascii="Calibri" w:hAnsi="Calibri" w:cs="Calibri"/>
                <w:color w:val="000000"/>
                <w:sz w:val="22"/>
                <w:szCs w:val="22"/>
              </w:rPr>
            </w:pPr>
            <w:r w:rsidRPr="008D1BCB">
              <w:rPr>
                <w:rFonts w:ascii="Calibri" w:hAnsi="Calibri" w:cs="Calibri"/>
                <w:color w:val="000000"/>
                <w:sz w:val="22"/>
                <w:szCs w:val="22"/>
              </w:rPr>
              <w:t>Upevnění a stav sedadel, madel, držáků</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r w:rsidR="00FD31A9" w:rsidRPr="00FD31A9" w:rsidTr="00ED56FD">
        <w:trPr>
          <w:cantSplit/>
          <w:trHeight w:val="300"/>
          <w:jc w:val="center"/>
        </w:trPr>
        <w:tc>
          <w:tcPr>
            <w:tcW w:w="7483" w:type="dxa"/>
            <w:shd w:val="clear" w:color="auto" w:fill="auto"/>
            <w:noWrap/>
            <w:vAlign w:val="bottom"/>
          </w:tcPr>
          <w:p w:rsidR="00FD31A9" w:rsidRPr="00FD31A9" w:rsidRDefault="00FD31A9" w:rsidP="00ED56FD">
            <w:pPr>
              <w:rPr>
                <w:rFonts w:ascii="Calibri" w:hAnsi="Calibri" w:cs="Calibri"/>
                <w:color w:val="000000"/>
                <w:sz w:val="22"/>
                <w:szCs w:val="22"/>
              </w:rPr>
            </w:pPr>
            <w:r w:rsidRPr="00FD31A9">
              <w:rPr>
                <w:rFonts w:ascii="Calibri" w:hAnsi="Calibri" w:cs="Calibri"/>
                <w:color w:val="000000"/>
                <w:sz w:val="22"/>
                <w:szCs w:val="22"/>
              </w:rPr>
              <w:t>Upevnění a těsnost výfukového systému</w:t>
            </w:r>
          </w:p>
        </w:tc>
        <w:tc>
          <w:tcPr>
            <w:tcW w:w="2127" w:type="dxa"/>
            <w:shd w:val="clear" w:color="auto" w:fill="auto"/>
            <w:noWrap/>
            <w:vAlign w:val="bottom"/>
          </w:tcPr>
          <w:p w:rsidR="00FD31A9" w:rsidRPr="00FD31A9" w:rsidRDefault="00FD31A9" w:rsidP="008D1BCB">
            <w:pPr>
              <w:jc w:val="right"/>
              <w:rPr>
                <w:rFonts w:ascii="Calibri" w:hAnsi="Calibri" w:cs="Calibri"/>
                <w:color w:val="000000"/>
                <w:sz w:val="22"/>
                <w:szCs w:val="22"/>
              </w:rPr>
            </w:pPr>
          </w:p>
        </w:tc>
      </w:tr>
    </w:tbl>
    <w:p w:rsidR="00FD31A9" w:rsidRDefault="00FD31A9" w:rsidP="00FD31A9">
      <w:pPr>
        <w:widowControl w:val="0"/>
        <w:adjustRightInd w:val="0"/>
        <w:jc w:val="both"/>
        <w:rPr>
          <w:rFonts w:ascii="Verdana" w:hAnsi="Verdana"/>
          <w:b/>
          <w:i/>
          <w:color w:val="000000"/>
          <w:sz w:val="16"/>
          <w:szCs w:val="16"/>
        </w:rPr>
      </w:pPr>
    </w:p>
    <w:p w:rsidR="00B104A0" w:rsidRPr="00FD31A9" w:rsidRDefault="00B104A0" w:rsidP="00FD31A9">
      <w:pPr>
        <w:widowControl w:val="0"/>
        <w:adjustRightInd w:val="0"/>
        <w:jc w:val="both"/>
        <w:rPr>
          <w:rFonts w:ascii="Verdana" w:hAnsi="Verdana"/>
          <w:b/>
          <w:i/>
          <w:color w:val="000000"/>
          <w:sz w:val="16"/>
          <w:szCs w:val="16"/>
        </w:rPr>
      </w:pPr>
      <w:r>
        <w:rPr>
          <w:rFonts w:ascii="Verdana" w:hAnsi="Verdana"/>
          <w:b/>
          <w:i/>
          <w:color w:val="000000"/>
          <w:sz w:val="16"/>
          <w:szCs w:val="16"/>
        </w:rPr>
        <w:t>2</w:t>
      </w:r>
      <w:r w:rsidRPr="00740884">
        <w:rPr>
          <w:rFonts w:ascii="Verdana" w:hAnsi="Verdana"/>
          <w:b/>
          <w:i/>
          <w:color w:val="000000"/>
          <w:sz w:val="16"/>
          <w:szCs w:val="16"/>
        </w:rPr>
        <w:t xml:space="preserve">. KONTROLNÍ PROHLÍDKA po ujetí </w:t>
      </w:r>
      <w:r>
        <w:rPr>
          <w:rFonts w:ascii="Verdana" w:hAnsi="Verdana"/>
          <w:b/>
          <w:i/>
          <w:color w:val="000000"/>
          <w:sz w:val="16"/>
          <w:szCs w:val="16"/>
        </w:rPr>
        <w:t>30</w:t>
      </w:r>
      <w:r w:rsidRPr="00740884">
        <w:rPr>
          <w:rFonts w:ascii="Verdana" w:hAnsi="Verdana"/>
          <w:b/>
          <w:i/>
          <w:color w:val="000000"/>
          <w:sz w:val="16"/>
          <w:szCs w:val="16"/>
        </w:rPr>
        <w:t xml:space="preserve"> 000 km</w:t>
      </w:r>
    </w:p>
    <w:p w:rsidR="00FD31A9" w:rsidRDefault="00FD31A9" w:rsidP="008D1BCB">
      <w:pPr>
        <w:widowControl w:val="0"/>
        <w:adjustRightInd w:val="0"/>
        <w:rPr>
          <w:rFonts w:ascii="Verdana" w:hAnsi="Verdana"/>
          <w:b/>
          <w:i/>
          <w:color w:val="000000"/>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964C78" w:rsidRPr="00AB4F8D" w:rsidTr="00ED56FD">
        <w:trPr>
          <w:cantSplit/>
          <w:trHeight w:val="300"/>
          <w:tblHeader/>
          <w:jc w:val="center"/>
        </w:trPr>
        <w:tc>
          <w:tcPr>
            <w:tcW w:w="7483" w:type="dxa"/>
            <w:shd w:val="clear" w:color="auto" w:fill="auto"/>
            <w:noWrap/>
            <w:vAlign w:val="center"/>
            <w:hideMark/>
          </w:tcPr>
          <w:p w:rsidR="00964C78" w:rsidRPr="00AB4F8D" w:rsidRDefault="00964C78"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964C78" w:rsidRPr="00AB4F8D" w:rsidRDefault="00964C78"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964C78" w:rsidRPr="00AB4F8D" w:rsidTr="00ED56FD">
        <w:trPr>
          <w:cantSplit/>
          <w:trHeight w:val="300"/>
          <w:jc w:val="center"/>
        </w:trPr>
        <w:tc>
          <w:tcPr>
            <w:tcW w:w="7483" w:type="dxa"/>
            <w:shd w:val="clear" w:color="auto" w:fill="auto"/>
            <w:noWrap/>
            <w:vAlign w:val="bottom"/>
          </w:tcPr>
          <w:p w:rsidR="00964C78" w:rsidRPr="004C494B" w:rsidRDefault="00964C78" w:rsidP="00ED56FD">
            <w:pPr>
              <w:rPr>
                <w:rFonts w:ascii="Calibri" w:hAnsi="Calibri" w:cs="Calibri"/>
                <w:color w:val="000000"/>
                <w:sz w:val="22"/>
                <w:szCs w:val="22"/>
              </w:rPr>
            </w:pPr>
            <w:r w:rsidRPr="004C494B">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964C78" w:rsidRDefault="00964C78" w:rsidP="00ED56FD">
            <w:pPr>
              <w:jc w:val="right"/>
              <w:rPr>
                <w:rFonts w:ascii="Calibri" w:hAnsi="Calibri" w:cs="Calibri"/>
                <w:color w:val="000000"/>
                <w:sz w:val="22"/>
                <w:szCs w:val="22"/>
              </w:rPr>
            </w:pPr>
          </w:p>
        </w:tc>
      </w:tr>
    </w:tbl>
    <w:p w:rsidR="00964C78" w:rsidRDefault="00964C78" w:rsidP="008D1BCB">
      <w:pPr>
        <w:widowControl w:val="0"/>
        <w:adjustRightInd w:val="0"/>
        <w:rPr>
          <w:rFonts w:ascii="Verdana" w:hAnsi="Verdana"/>
          <w:b/>
          <w:i/>
          <w:color w:val="000000"/>
        </w:rPr>
      </w:pPr>
    </w:p>
    <w:p w:rsidR="003728DF" w:rsidRDefault="00964C78" w:rsidP="008D1BCB">
      <w:pPr>
        <w:widowControl w:val="0"/>
        <w:adjustRightInd w:val="0"/>
        <w:rPr>
          <w:rFonts w:ascii="Verdana" w:hAnsi="Verdana"/>
          <w:b/>
          <w:i/>
          <w:color w:val="000000"/>
          <w:sz w:val="16"/>
          <w:szCs w:val="16"/>
        </w:rPr>
      </w:pPr>
      <w:r>
        <w:rPr>
          <w:rFonts w:ascii="Verdana" w:hAnsi="Verdana"/>
          <w:b/>
          <w:i/>
          <w:color w:val="000000"/>
          <w:sz w:val="16"/>
          <w:szCs w:val="16"/>
        </w:rPr>
        <w:t>3</w:t>
      </w:r>
      <w:r w:rsidRPr="00740884">
        <w:rPr>
          <w:rFonts w:ascii="Verdana" w:hAnsi="Verdana"/>
          <w:b/>
          <w:i/>
          <w:color w:val="000000"/>
          <w:sz w:val="16"/>
          <w:szCs w:val="16"/>
        </w:rPr>
        <w:t xml:space="preserve">. KONTROLNÍ PROHLÍDKA po ujetí </w:t>
      </w:r>
      <w:r>
        <w:rPr>
          <w:rFonts w:ascii="Verdana" w:hAnsi="Verdana"/>
          <w:b/>
          <w:i/>
          <w:color w:val="000000"/>
          <w:sz w:val="16"/>
          <w:szCs w:val="16"/>
        </w:rPr>
        <w:t>40</w:t>
      </w:r>
      <w:r w:rsidRPr="00740884">
        <w:rPr>
          <w:rFonts w:ascii="Verdana" w:hAnsi="Verdana"/>
          <w:b/>
          <w:i/>
          <w:color w:val="000000"/>
          <w:sz w:val="16"/>
          <w:szCs w:val="16"/>
        </w:rPr>
        <w:t xml:space="preserve"> 000 km</w:t>
      </w:r>
    </w:p>
    <w:p w:rsidR="00964C78" w:rsidRDefault="00964C78" w:rsidP="008D1BCB">
      <w:pPr>
        <w:widowControl w:val="0"/>
        <w:adjustRightInd w:val="0"/>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964C78" w:rsidRPr="00AB4F8D" w:rsidTr="00ED56FD">
        <w:trPr>
          <w:cantSplit/>
          <w:trHeight w:val="300"/>
          <w:tblHeader/>
        </w:trPr>
        <w:tc>
          <w:tcPr>
            <w:tcW w:w="7483" w:type="dxa"/>
            <w:shd w:val="clear" w:color="auto" w:fill="auto"/>
            <w:noWrap/>
            <w:vAlign w:val="center"/>
            <w:hideMark/>
          </w:tcPr>
          <w:p w:rsidR="00964C78" w:rsidRPr="00AB4F8D" w:rsidRDefault="00964C78"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964C78" w:rsidRPr="00AB4F8D" w:rsidRDefault="00964C78"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964C78" w:rsidRPr="00AB4F8D" w:rsidTr="00ED56FD">
        <w:trPr>
          <w:cantSplit/>
          <w:trHeight w:val="300"/>
        </w:trPr>
        <w:tc>
          <w:tcPr>
            <w:tcW w:w="7483" w:type="dxa"/>
            <w:shd w:val="clear" w:color="auto" w:fill="auto"/>
            <w:noWrap/>
            <w:vAlign w:val="bottom"/>
          </w:tcPr>
          <w:p w:rsidR="00964C78" w:rsidRPr="000871BB" w:rsidRDefault="00964C78" w:rsidP="00ED56FD">
            <w:pPr>
              <w:rPr>
                <w:rFonts w:ascii="Calibri" w:hAnsi="Calibri" w:cs="Calibri"/>
                <w:color w:val="000000"/>
                <w:sz w:val="22"/>
                <w:szCs w:val="22"/>
                <w:lang w:eastAsia="pl-PL"/>
              </w:rPr>
            </w:pPr>
            <w:r>
              <w:rPr>
                <w:rFonts w:ascii="Calibri" w:hAnsi="Calibri" w:cs="Calibri"/>
                <w:color w:val="000000"/>
                <w:sz w:val="22"/>
                <w:szCs w:val="22"/>
              </w:rPr>
              <w:t>Filtr k odvzdušnění klikové skříně</w:t>
            </w:r>
          </w:p>
        </w:tc>
        <w:tc>
          <w:tcPr>
            <w:tcW w:w="2126" w:type="dxa"/>
            <w:shd w:val="clear" w:color="auto" w:fill="auto"/>
            <w:noWrap/>
            <w:vAlign w:val="center"/>
          </w:tcPr>
          <w:p w:rsidR="00964C78" w:rsidRDefault="00964C78" w:rsidP="00ED56FD">
            <w:pPr>
              <w:jc w:val="right"/>
              <w:rPr>
                <w:rFonts w:ascii="Calibri" w:hAnsi="Calibri" w:cs="Calibri"/>
                <w:color w:val="000000"/>
                <w:sz w:val="22"/>
                <w:szCs w:val="22"/>
                <w:lang w:eastAsia="pl-PL"/>
              </w:rPr>
            </w:pPr>
          </w:p>
        </w:tc>
      </w:tr>
      <w:tr w:rsidR="00964C78" w:rsidRPr="00AB4F8D" w:rsidTr="00ED56FD">
        <w:trPr>
          <w:cantSplit/>
          <w:trHeight w:val="300"/>
        </w:trPr>
        <w:tc>
          <w:tcPr>
            <w:tcW w:w="7483" w:type="dxa"/>
            <w:shd w:val="clear" w:color="auto" w:fill="auto"/>
            <w:noWrap/>
            <w:vAlign w:val="bottom"/>
            <w:hideMark/>
          </w:tcPr>
          <w:p w:rsidR="00964C78" w:rsidRDefault="00964C78" w:rsidP="00ED56FD">
            <w:pPr>
              <w:rPr>
                <w:rFonts w:ascii="Calibri" w:hAnsi="Calibri" w:cs="Calibri"/>
                <w:color w:val="000000"/>
                <w:sz w:val="22"/>
                <w:szCs w:val="22"/>
                <w:lang w:eastAsia="pl-PL"/>
              </w:rPr>
            </w:pPr>
            <w:r>
              <w:rPr>
                <w:rFonts w:ascii="Calibri" w:hAnsi="Calibri" w:cs="Calibri"/>
                <w:color w:val="000000"/>
                <w:sz w:val="22"/>
                <w:szCs w:val="22"/>
              </w:rPr>
              <w:t>Kontrola a čištění palivového sítka</w:t>
            </w:r>
          </w:p>
        </w:tc>
        <w:tc>
          <w:tcPr>
            <w:tcW w:w="2126" w:type="dxa"/>
            <w:shd w:val="clear" w:color="auto" w:fill="auto"/>
            <w:noWrap/>
            <w:vAlign w:val="center"/>
            <w:hideMark/>
          </w:tcPr>
          <w:p w:rsidR="00964C78" w:rsidRDefault="00964C78" w:rsidP="00ED56FD">
            <w:pPr>
              <w:jc w:val="right"/>
              <w:rPr>
                <w:rFonts w:ascii="Calibri" w:hAnsi="Calibri" w:cs="Calibri"/>
                <w:color w:val="000000"/>
                <w:sz w:val="22"/>
                <w:szCs w:val="22"/>
                <w:lang w:eastAsia="pl-PL"/>
              </w:rPr>
            </w:pPr>
          </w:p>
        </w:tc>
      </w:tr>
      <w:tr w:rsidR="00964C78" w:rsidRPr="00AB4F8D" w:rsidTr="00ED56FD">
        <w:trPr>
          <w:cantSplit/>
          <w:trHeight w:val="300"/>
        </w:trPr>
        <w:tc>
          <w:tcPr>
            <w:tcW w:w="7483" w:type="dxa"/>
            <w:shd w:val="clear" w:color="auto" w:fill="auto"/>
            <w:noWrap/>
            <w:vAlign w:val="bottom"/>
            <w:hideMark/>
          </w:tcPr>
          <w:p w:rsidR="00964C78" w:rsidRDefault="00964C78" w:rsidP="00ED56FD">
            <w:pPr>
              <w:rPr>
                <w:rFonts w:ascii="Calibri" w:hAnsi="Calibri" w:cs="Calibri"/>
                <w:color w:val="000000"/>
                <w:sz w:val="22"/>
                <w:szCs w:val="22"/>
              </w:rPr>
            </w:pPr>
            <w:r>
              <w:rPr>
                <w:rFonts w:ascii="Calibri" w:hAnsi="Calibri" w:cs="Calibri"/>
                <w:color w:val="000000"/>
                <w:sz w:val="22"/>
                <w:szCs w:val="22"/>
              </w:rPr>
              <w:t>Palivové filtry motoru</w:t>
            </w:r>
            <w:r>
              <w:rPr>
                <w:rFonts w:ascii="Calibri" w:hAnsi="Calibri" w:cs="Calibri"/>
                <w:color w:val="000000"/>
                <w:sz w:val="22"/>
                <w:szCs w:val="22"/>
              </w:rPr>
              <w:br/>
              <w:t>(včetně filtru odlučovače)</w:t>
            </w:r>
          </w:p>
        </w:tc>
        <w:tc>
          <w:tcPr>
            <w:tcW w:w="2126" w:type="dxa"/>
            <w:shd w:val="clear" w:color="auto" w:fill="auto"/>
            <w:noWrap/>
            <w:vAlign w:val="center"/>
            <w:hideMark/>
          </w:tcPr>
          <w:p w:rsidR="00964C78" w:rsidRDefault="00964C78" w:rsidP="00ED56FD">
            <w:pPr>
              <w:jc w:val="right"/>
              <w:rPr>
                <w:rFonts w:ascii="Calibri" w:hAnsi="Calibri" w:cs="Calibri"/>
                <w:color w:val="000000"/>
                <w:sz w:val="22"/>
                <w:szCs w:val="22"/>
              </w:rPr>
            </w:pPr>
          </w:p>
        </w:tc>
      </w:tr>
      <w:tr w:rsidR="00964C78" w:rsidRPr="00AB4F8D" w:rsidTr="00ED56FD">
        <w:trPr>
          <w:cantSplit/>
          <w:trHeight w:val="300"/>
        </w:trPr>
        <w:tc>
          <w:tcPr>
            <w:tcW w:w="7483" w:type="dxa"/>
            <w:shd w:val="clear" w:color="auto" w:fill="auto"/>
            <w:noWrap/>
            <w:vAlign w:val="bottom"/>
            <w:hideMark/>
          </w:tcPr>
          <w:p w:rsidR="00964C78" w:rsidRDefault="00964C78" w:rsidP="00ED56FD">
            <w:pPr>
              <w:rPr>
                <w:rFonts w:ascii="Calibri" w:hAnsi="Calibri" w:cs="Calibri"/>
                <w:color w:val="000000"/>
                <w:sz w:val="22"/>
                <w:szCs w:val="22"/>
              </w:rPr>
            </w:pPr>
            <w:r>
              <w:rPr>
                <w:rFonts w:ascii="Calibri" w:hAnsi="Calibri" w:cs="Calibri"/>
                <w:color w:val="000000"/>
                <w:sz w:val="22"/>
                <w:szCs w:val="22"/>
              </w:rPr>
              <w:t>Výměna motorového oleje a olejových filtrů</w:t>
            </w:r>
          </w:p>
        </w:tc>
        <w:tc>
          <w:tcPr>
            <w:tcW w:w="2126" w:type="dxa"/>
            <w:shd w:val="clear" w:color="auto" w:fill="auto"/>
            <w:noWrap/>
            <w:vAlign w:val="center"/>
            <w:hideMark/>
          </w:tcPr>
          <w:p w:rsidR="00964C78" w:rsidRDefault="00964C78" w:rsidP="00ED56FD">
            <w:pPr>
              <w:jc w:val="right"/>
              <w:rPr>
                <w:rFonts w:ascii="Calibri" w:hAnsi="Calibri" w:cs="Calibri"/>
                <w:color w:val="000000"/>
                <w:sz w:val="22"/>
                <w:szCs w:val="22"/>
                <w:lang w:eastAsia="pl-PL"/>
              </w:rPr>
            </w:pPr>
          </w:p>
        </w:tc>
      </w:tr>
    </w:tbl>
    <w:p w:rsidR="00964C78" w:rsidRDefault="00964C78" w:rsidP="008D1BCB">
      <w:pPr>
        <w:widowControl w:val="0"/>
        <w:adjustRightInd w:val="0"/>
        <w:rPr>
          <w:rFonts w:ascii="Verdana" w:hAnsi="Verdana"/>
          <w:b/>
          <w:i/>
          <w:color w:val="000000"/>
        </w:rPr>
      </w:pPr>
    </w:p>
    <w:p w:rsidR="00964C78" w:rsidRDefault="00CE40BE" w:rsidP="008D1BCB">
      <w:pPr>
        <w:widowControl w:val="0"/>
        <w:adjustRightInd w:val="0"/>
        <w:rPr>
          <w:rFonts w:ascii="Verdana" w:hAnsi="Verdana"/>
          <w:b/>
          <w:i/>
          <w:color w:val="000000"/>
          <w:sz w:val="16"/>
          <w:szCs w:val="16"/>
        </w:rPr>
      </w:pPr>
      <w:r>
        <w:rPr>
          <w:rFonts w:ascii="Verdana" w:hAnsi="Verdana"/>
          <w:b/>
          <w:i/>
          <w:color w:val="000000"/>
          <w:sz w:val="16"/>
          <w:szCs w:val="16"/>
        </w:rPr>
        <w:t>4</w:t>
      </w:r>
      <w:r w:rsidRPr="00740884">
        <w:rPr>
          <w:rFonts w:ascii="Verdana" w:hAnsi="Verdana"/>
          <w:b/>
          <w:i/>
          <w:color w:val="000000"/>
          <w:sz w:val="16"/>
          <w:szCs w:val="16"/>
        </w:rPr>
        <w:t xml:space="preserve">. KONTROLNÍ PROHLÍDKA po ujetí </w:t>
      </w:r>
      <w:r>
        <w:rPr>
          <w:rFonts w:ascii="Verdana" w:hAnsi="Verdana"/>
          <w:b/>
          <w:i/>
          <w:color w:val="000000"/>
          <w:sz w:val="16"/>
          <w:szCs w:val="16"/>
        </w:rPr>
        <w:t>60</w:t>
      </w:r>
      <w:r w:rsidRPr="00740884">
        <w:rPr>
          <w:rFonts w:ascii="Verdana" w:hAnsi="Verdana"/>
          <w:b/>
          <w:i/>
          <w:color w:val="000000"/>
          <w:sz w:val="16"/>
          <w:szCs w:val="16"/>
        </w:rPr>
        <w:t xml:space="preserve"> 000 km</w:t>
      </w:r>
    </w:p>
    <w:p w:rsidR="00CE40BE" w:rsidRDefault="00CE40BE" w:rsidP="008D1BCB">
      <w:pPr>
        <w:widowControl w:val="0"/>
        <w:adjustRightInd w:val="0"/>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CE40BE" w:rsidRPr="00AB4F8D" w:rsidTr="00ED56FD">
        <w:trPr>
          <w:cantSplit/>
          <w:trHeight w:val="300"/>
          <w:tblHeader/>
        </w:trPr>
        <w:tc>
          <w:tcPr>
            <w:tcW w:w="7483"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lang w:eastAsia="pl-PL"/>
              </w:rPr>
            </w:pPr>
            <w:r w:rsidRPr="00CE40BE">
              <w:rPr>
                <w:rFonts w:ascii="Calibri" w:hAnsi="Calibri" w:cs="Calibri"/>
                <w:color w:val="000000"/>
                <w:sz w:val="22"/>
                <w:szCs w:val="22"/>
              </w:rPr>
              <w:t>Fungování sušičky vzduchu</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Kontrola dílců zavěšení</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Kontrola fungování invalidní plošiny včetně upevňovacího pásu pro invalidní vozík</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lastRenderedPageBreak/>
              <w:t>Místo centrálního mazání - těsnost instalace a kontrola mazacích bodů</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E96237" w:rsidP="00ED56FD">
            <w:pPr>
              <w:rPr>
                <w:rFonts w:ascii="Calibri" w:hAnsi="Calibri" w:cs="Calibri"/>
                <w:color w:val="000000"/>
                <w:sz w:val="22"/>
                <w:szCs w:val="22"/>
              </w:rPr>
            </w:pPr>
            <w:r>
              <w:rPr>
                <w:rFonts w:ascii="Calibri" w:hAnsi="Calibri" w:cs="Calibri"/>
                <w:color w:val="000000"/>
                <w:sz w:val="22"/>
                <w:szCs w:val="22"/>
              </w:rPr>
              <w:t>Upevnění a těsnost sacího systému</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Průchodnost odvzdušňovacího ventilu diferenciálního mechanismu nápravy s náhonem</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Seřízení křídel dveří a mazání vedení křídel a hřídelí ložisek dveří</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Stav chladícího bloku</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Stav pryžových kloubů a šroubových spojů tyčí přední nápravy</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Stav šroubových spojů systému řízení</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Stav šroubových spojů tyčí nápravy s náhonem</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Stav šroubových spojů tyčí prostřední nápravy</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Stupeň opotřebení brzdových kotoučů</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Stupeň opotřebení obložení brzdových destiček (před překročením 50% tloušťky)</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Těsnost systému řízení</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Upevnění a stav sedadel, madel, držáků</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Upevnění a těsnost výfukového systému</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Vložka vzduchového filtru</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Vůle ložisek hlav přední nápravy (na zdviháku)</w:t>
            </w:r>
          </w:p>
        </w:tc>
        <w:tc>
          <w:tcPr>
            <w:tcW w:w="2126" w:type="dxa"/>
            <w:shd w:val="clear" w:color="auto" w:fill="auto"/>
            <w:noWrap/>
            <w:vAlign w:val="bottom"/>
          </w:tcPr>
          <w:p w:rsidR="00CE40BE" w:rsidRPr="00CE40BE" w:rsidRDefault="00CE40BE" w:rsidP="008D1BCB">
            <w:pPr>
              <w:jc w:val="right"/>
              <w:rPr>
                <w:rFonts w:ascii="Calibri" w:hAnsi="Calibri" w:cs="Calibri"/>
                <w:color w:val="000000"/>
                <w:sz w:val="22"/>
                <w:szCs w:val="22"/>
              </w:rPr>
            </w:pPr>
          </w:p>
        </w:tc>
      </w:tr>
    </w:tbl>
    <w:p w:rsidR="00CE40BE" w:rsidRDefault="00CE40BE" w:rsidP="008D1BCB">
      <w:pPr>
        <w:widowControl w:val="0"/>
        <w:adjustRightInd w:val="0"/>
        <w:rPr>
          <w:rFonts w:ascii="Verdana" w:hAnsi="Verdana"/>
          <w:b/>
          <w:i/>
          <w:color w:val="000000"/>
        </w:rPr>
      </w:pPr>
    </w:p>
    <w:p w:rsidR="006B10BD" w:rsidRDefault="00CE40BE" w:rsidP="008D1BCB">
      <w:pPr>
        <w:widowControl w:val="0"/>
        <w:adjustRightInd w:val="0"/>
        <w:rPr>
          <w:rFonts w:ascii="Verdana" w:hAnsi="Verdana"/>
          <w:b/>
          <w:i/>
          <w:color w:val="000000"/>
          <w:sz w:val="16"/>
          <w:szCs w:val="16"/>
        </w:rPr>
      </w:pPr>
      <w:r>
        <w:rPr>
          <w:rFonts w:ascii="Verdana" w:hAnsi="Verdana"/>
          <w:b/>
          <w:i/>
          <w:color w:val="000000"/>
          <w:sz w:val="16"/>
          <w:szCs w:val="16"/>
        </w:rPr>
        <w:t>5</w:t>
      </w:r>
      <w:r w:rsidRPr="00740884">
        <w:rPr>
          <w:rFonts w:ascii="Verdana" w:hAnsi="Verdana"/>
          <w:b/>
          <w:i/>
          <w:color w:val="000000"/>
          <w:sz w:val="16"/>
          <w:szCs w:val="16"/>
        </w:rPr>
        <w:t xml:space="preserve">. KONTROLNÍ PROHLÍDKA po ujetí </w:t>
      </w:r>
      <w:r>
        <w:rPr>
          <w:rFonts w:ascii="Verdana" w:hAnsi="Verdana"/>
          <w:b/>
          <w:i/>
          <w:color w:val="000000"/>
          <w:sz w:val="16"/>
          <w:szCs w:val="16"/>
        </w:rPr>
        <w:t>80</w:t>
      </w:r>
      <w:r w:rsidRPr="00740884">
        <w:rPr>
          <w:rFonts w:ascii="Verdana" w:hAnsi="Verdana"/>
          <w:b/>
          <w:i/>
          <w:color w:val="000000"/>
          <w:sz w:val="16"/>
          <w:szCs w:val="16"/>
        </w:rPr>
        <w:t xml:space="preserve"> 000 km</w:t>
      </w:r>
    </w:p>
    <w:p w:rsidR="00CE40BE" w:rsidRDefault="00CE40BE" w:rsidP="008D1BCB">
      <w:pPr>
        <w:widowControl w:val="0"/>
        <w:adjustRightInd w:val="0"/>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CE40BE" w:rsidRPr="00AB4F8D" w:rsidTr="00ED56FD">
        <w:trPr>
          <w:cantSplit/>
          <w:trHeight w:val="300"/>
          <w:tblHeader/>
        </w:trPr>
        <w:tc>
          <w:tcPr>
            <w:tcW w:w="7483"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CE40BE" w:rsidRPr="00AB4F8D" w:rsidTr="00ED56FD">
        <w:trPr>
          <w:cantSplit/>
          <w:trHeight w:val="300"/>
        </w:trPr>
        <w:tc>
          <w:tcPr>
            <w:tcW w:w="7483" w:type="dxa"/>
            <w:shd w:val="clear" w:color="auto" w:fill="auto"/>
            <w:noWrap/>
            <w:vAlign w:val="bottom"/>
          </w:tcPr>
          <w:p w:rsidR="00CE40BE" w:rsidRDefault="00CE40BE" w:rsidP="00ED56FD">
            <w:pPr>
              <w:rPr>
                <w:rFonts w:ascii="Calibri" w:hAnsi="Calibri" w:cs="Calibri"/>
                <w:color w:val="000000"/>
                <w:sz w:val="22"/>
                <w:szCs w:val="22"/>
                <w:lang w:eastAsia="pl-PL"/>
              </w:rPr>
            </w:pPr>
            <w:r>
              <w:rPr>
                <w:rFonts w:ascii="Calibri" w:hAnsi="Calibri" w:cs="Calibri"/>
                <w:color w:val="000000"/>
                <w:sz w:val="22"/>
                <w:szCs w:val="22"/>
              </w:rPr>
              <w:t>Filtr k odvzdušnění klikové skříně</w:t>
            </w:r>
          </w:p>
        </w:tc>
        <w:tc>
          <w:tcPr>
            <w:tcW w:w="2126" w:type="dxa"/>
            <w:shd w:val="clear" w:color="auto" w:fill="auto"/>
            <w:noWrap/>
            <w:vAlign w:val="center"/>
          </w:tcPr>
          <w:p w:rsidR="00CE40BE" w:rsidRDefault="00CE40BE" w:rsidP="00ED56FD">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hideMark/>
          </w:tcPr>
          <w:p w:rsidR="00CE40BE" w:rsidRDefault="00CE40BE" w:rsidP="00ED56FD">
            <w:pPr>
              <w:rPr>
                <w:rFonts w:ascii="Calibri" w:hAnsi="Calibri" w:cs="Calibri"/>
                <w:color w:val="000000"/>
                <w:sz w:val="22"/>
                <w:szCs w:val="22"/>
                <w:lang w:eastAsia="pl-PL"/>
              </w:rPr>
            </w:pPr>
            <w:r>
              <w:rPr>
                <w:rFonts w:ascii="Calibri" w:hAnsi="Calibri" w:cs="Calibri"/>
                <w:color w:val="000000"/>
                <w:sz w:val="22"/>
                <w:szCs w:val="22"/>
              </w:rPr>
              <w:t>Palivové filtry motoru</w:t>
            </w:r>
            <w:r>
              <w:rPr>
                <w:rFonts w:ascii="Calibri" w:hAnsi="Calibri" w:cs="Calibri"/>
                <w:color w:val="000000"/>
                <w:sz w:val="22"/>
                <w:szCs w:val="22"/>
              </w:rPr>
              <w:br/>
              <w:t>(včetně filtru odlučovače)</w:t>
            </w:r>
          </w:p>
        </w:tc>
        <w:tc>
          <w:tcPr>
            <w:tcW w:w="2126" w:type="dxa"/>
            <w:shd w:val="clear" w:color="auto" w:fill="auto"/>
            <w:noWrap/>
            <w:vAlign w:val="center"/>
            <w:hideMark/>
          </w:tcPr>
          <w:p w:rsidR="00CE40BE" w:rsidRDefault="00CE40BE" w:rsidP="00ED56FD">
            <w:pPr>
              <w:jc w:val="right"/>
              <w:rPr>
                <w:rFonts w:ascii="Calibri" w:hAnsi="Calibri" w:cs="Calibri"/>
                <w:color w:val="000000"/>
                <w:sz w:val="22"/>
                <w:szCs w:val="22"/>
                <w:lang w:eastAsia="pl-PL"/>
              </w:rPr>
            </w:pPr>
          </w:p>
        </w:tc>
      </w:tr>
      <w:tr w:rsidR="00CE40BE" w:rsidRPr="00AB4F8D" w:rsidTr="00ED56FD">
        <w:trPr>
          <w:cantSplit/>
          <w:trHeight w:val="300"/>
        </w:trPr>
        <w:tc>
          <w:tcPr>
            <w:tcW w:w="7483" w:type="dxa"/>
            <w:shd w:val="clear" w:color="auto" w:fill="auto"/>
            <w:noWrap/>
            <w:vAlign w:val="bottom"/>
            <w:hideMark/>
          </w:tcPr>
          <w:p w:rsidR="00CE40BE" w:rsidRDefault="00CE40BE" w:rsidP="00ED56FD">
            <w:pPr>
              <w:rPr>
                <w:rFonts w:ascii="Calibri" w:hAnsi="Calibri" w:cs="Calibri"/>
                <w:color w:val="000000"/>
                <w:sz w:val="22"/>
                <w:szCs w:val="22"/>
              </w:rPr>
            </w:pPr>
            <w:r>
              <w:rPr>
                <w:rFonts w:ascii="Calibri" w:hAnsi="Calibri" w:cs="Calibri"/>
                <w:color w:val="000000"/>
                <w:sz w:val="22"/>
                <w:szCs w:val="22"/>
              </w:rPr>
              <w:t>Výměna motorového oleje a olejových filtrů</w:t>
            </w:r>
          </w:p>
        </w:tc>
        <w:tc>
          <w:tcPr>
            <w:tcW w:w="2126" w:type="dxa"/>
            <w:shd w:val="clear" w:color="auto" w:fill="auto"/>
            <w:noWrap/>
            <w:vAlign w:val="center"/>
            <w:hideMark/>
          </w:tcPr>
          <w:p w:rsidR="00CE40BE" w:rsidRDefault="00CE40BE" w:rsidP="00ED56FD">
            <w:pPr>
              <w:jc w:val="right"/>
              <w:rPr>
                <w:rFonts w:ascii="Calibri" w:hAnsi="Calibri" w:cs="Calibri"/>
                <w:color w:val="000000"/>
                <w:sz w:val="22"/>
                <w:szCs w:val="22"/>
              </w:rPr>
            </w:pPr>
          </w:p>
        </w:tc>
      </w:tr>
    </w:tbl>
    <w:p w:rsidR="00CE40BE" w:rsidRDefault="00CE40BE" w:rsidP="008D1BCB">
      <w:pPr>
        <w:widowControl w:val="0"/>
        <w:adjustRightInd w:val="0"/>
        <w:rPr>
          <w:rFonts w:ascii="Verdana" w:hAnsi="Verdana"/>
          <w:b/>
          <w:i/>
          <w:color w:val="000000"/>
        </w:rPr>
      </w:pPr>
    </w:p>
    <w:p w:rsidR="00CE40BE" w:rsidRDefault="00CE40BE" w:rsidP="00CE40BE">
      <w:pPr>
        <w:widowControl w:val="0"/>
        <w:adjustRightInd w:val="0"/>
        <w:rPr>
          <w:rFonts w:ascii="Verdana" w:hAnsi="Verdana"/>
          <w:b/>
          <w:i/>
          <w:color w:val="000000"/>
          <w:sz w:val="16"/>
          <w:szCs w:val="16"/>
        </w:rPr>
      </w:pPr>
      <w:r>
        <w:rPr>
          <w:rFonts w:ascii="Verdana" w:hAnsi="Verdana"/>
          <w:b/>
          <w:i/>
          <w:color w:val="000000"/>
          <w:sz w:val="16"/>
          <w:szCs w:val="16"/>
        </w:rPr>
        <w:t>6</w:t>
      </w:r>
      <w:r w:rsidRPr="00740884">
        <w:rPr>
          <w:rFonts w:ascii="Verdana" w:hAnsi="Verdana"/>
          <w:b/>
          <w:i/>
          <w:color w:val="000000"/>
          <w:sz w:val="16"/>
          <w:szCs w:val="16"/>
        </w:rPr>
        <w:t xml:space="preserve">. KONTROLNÍ PROHLÍDKA po ujetí </w:t>
      </w:r>
      <w:r>
        <w:rPr>
          <w:rFonts w:ascii="Verdana" w:hAnsi="Verdana"/>
          <w:b/>
          <w:i/>
          <w:color w:val="000000"/>
          <w:sz w:val="16"/>
          <w:szCs w:val="16"/>
        </w:rPr>
        <w:t>90</w:t>
      </w:r>
      <w:r w:rsidRPr="00740884">
        <w:rPr>
          <w:rFonts w:ascii="Verdana" w:hAnsi="Verdana"/>
          <w:b/>
          <w:i/>
          <w:color w:val="000000"/>
          <w:sz w:val="16"/>
          <w:szCs w:val="16"/>
        </w:rPr>
        <w:t xml:space="preserve"> 000 km</w:t>
      </w:r>
    </w:p>
    <w:p w:rsidR="00CE40BE" w:rsidRDefault="00CE40BE" w:rsidP="00CE40BE">
      <w:pPr>
        <w:widowControl w:val="0"/>
        <w:adjustRightInd w:val="0"/>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CE40BE" w:rsidRPr="00AB4F8D" w:rsidTr="00ED56FD">
        <w:trPr>
          <w:cantSplit/>
          <w:trHeight w:val="300"/>
          <w:tblHeader/>
        </w:trPr>
        <w:tc>
          <w:tcPr>
            <w:tcW w:w="7483"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CE40BE" w:rsidRPr="00AB4F8D" w:rsidTr="00ED56FD">
        <w:trPr>
          <w:cantSplit/>
          <w:trHeight w:val="300"/>
        </w:trPr>
        <w:tc>
          <w:tcPr>
            <w:tcW w:w="7483" w:type="dxa"/>
            <w:shd w:val="clear" w:color="auto" w:fill="auto"/>
            <w:noWrap/>
            <w:vAlign w:val="bottom"/>
          </w:tcPr>
          <w:p w:rsidR="00CE40BE" w:rsidRPr="004C494B" w:rsidRDefault="00CE40BE" w:rsidP="00ED56FD">
            <w:pPr>
              <w:rPr>
                <w:rFonts w:ascii="Calibri" w:hAnsi="Calibri" w:cs="Calibri"/>
                <w:color w:val="000000"/>
                <w:sz w:val="22"/>
                <w:szCs w:val="22"/>
              </w:rPr>
            </w:pPr>
            <w:r w:rsidRPr="004C494B">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CE40BE" w:rsidRDefault="00CE40BE" w:rsidP="00ED56FD">
            <w:pPr>
              <w:jc w:val="right"/>
              <w:rPr>
                <w:rFonts w:ascii="Calibri" w:hAnsi="Calibri" w:cs="Calibri"/>
                <w:color w:val="000000"/>
                <w:sz w:val="22"/>
                <w:szCs w:val="22"/>
              </w:rPr>
            </w:pPr>
          </w:p>
        </w:tc>
      </w:tr>
    </w:tbl>
    <w:p w:rsidR="00CE40BE" w:rsidRDefault="00CE40BE" w:rsidP="00CE40BE">
      <w:pPr>
        <w:widowControl w:val="0"/>
        <w:adjustRightInd w:val="0"/>
        <w:rPr>
          <w:rFonts w:ascii="Verdana" w:hAnsi="Verdana"/>
          <w:b/>
          <w:i/>
          <w:color w:val="000000"/>
          <w:sz w:val="16"/>
          <w:szCs w:val="16"/>
        </w:rPr>
      </w:pPr>
    </w:p>
    <w:p w:rsidR="00CE40BE" w:rsidRDefault="00CE40BE" w:rsidP="00CE40BE">
      <w:pPr>
        <w:widowControl w:val="0"/>
        <w:adjustRightInd w:val="0"/>
        <w:rPr>
          <w:rFonts w:ascii="Verdana" w:hAnsi="Verdana"/>
          <w:b/>
          <w:i/>
          <w:color w:val="000000"/>
          <w:sz w:val="16"/>
          <w:szCs w:val="16"/>
        </w:rPr>
      </w:pPr>
    </w:p>
    <w:p w:rsidR="00CE40BE" w:rsidRDefault="00CE40BE" w:rsidP="008D1BCB">
      <w:pPr>
        <w:widowControl w:val="0"/>
        <w:adjustRightInd w:val="0"/>
        <w:rPr>
          <w:rFonts w:ascii="Verdana" w:hAnsi="Verdana"/>
          <w:b/>
          <w:i/>
          <w:color w:val="000000"/>
          <w:sz w:val="16"/>
          <w:szCs w:val="16"/>
        </w:rPr>
      </w:pPr>
      <w:r>
        <w:rPr>
          <w:rFonts w:ascii="Verdana" w:hAnsi="Verdana"/>
          <w:b/>
          <w:i/>
          <w:color w:val="000000"/>
          <w:sz w:val="16"/>
          <w:szCs w:val="16"/>
        </w:rPr>
        <w:t>7</w:t>
      </w:r>
      <w:r w:rsidRPr="00740884">
        <w:rPr>
          <w:rFonts w:ascii="Verdana" w:hAnsi="Verdana"/>
          <w:b/>
          <w:i/>
          <w:color w:val="000000"/>
          <w:sz w:val="16"/>
          <w:szCs w:val="16"/>
        </w:rPr>
        <w:t xml:space="preserve">. KONTROLNÍ PROHLÍDKA po ujetí </w:t>
      </w:r>
      <w:r>
        <w:rPr>
          <w:rFonts w:ascii="Verdana" w:hAnsi="Verdana"/>
          <w:b/>
          <w:i/>
          <w:color w:val="000000"/>
          <w:sz w:val="16"/>
          <w:szCs w:val="16"/>
        </w:rPr>
        <w:t>120</w:t>
      </w:r>
      <w:r w:rsidRPr="00740884">
        <w:rPr>
          <w:rFonts w:ascii="Verdana" w:hAnsi="Verdana"/>
          <w:b/>
          <w:i/>
          <w:color w:val="000000"/>
          <w:sz w:val="16"/>
          <w:szCs w:val="16"/>
        </w:rPr>
        <w:t xml:space="preserve"> 000 km</w:t>
      </w:r>
    </w:p>
    <w:p w:rsidR="00CE40BE" w:rsidRDefault="00CE40BE" w:rsidP="008D1BCB">
      <w:pPr>
        <w:widowControl w:val="0"/>
        <w:adjustRightInd w:val="0"/>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CE40BE" w:rsidRPr="00AB4F8D" w:rsidTr="00ED56FD">
        <w:trPr>
          <w:cantSplit/>
          <w:trHeight w:val="300"/>
          <w:tblHeader/>
        </w:trPr>
        <w:tc>
          <w:tcPr>
            <w:tcW w:w="7483"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lang w:eastAsia="pl-PL"/>
              </w:rPr>
            </w:pPr>
            <w:r w:rsidRPr="00CE40BE">
              <w:rPr>
                <w:rFonts w:ascii="Calibri" w:hAnsi="Calibri" w:cs="Calibri"/>
                <w:color w:val="000000"/>
                <w:sz w:val="22"/>
                <w:szCs w:val="22"/>
              </w:rPr>
              <w:t>Filtr k odvzdušnění klikové skříně</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lang w:eastAsia="pl-PL"/>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Fungování sušičky vzduchu</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Kontrola dílců zavěšení</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Kontrola fungování invalidní plošiny včetně upevňovacího pásu pro invalidní vozík</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Místo centrálního mazání - těsnost instalace a kontrola mazacích bodů</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E96237" w:rsidP="00ED56FD">
            <w:pPr>
              <w:rPr>
                <w:rFonts w:ascii="Calibri" w:hAnsi="Calibri" w:cs="Calibri"/>
                <w:color w:val="000000"/>
                <w:sz w:val="22"/>
                <w:szCs w:val="22"/>
              </w:rPr>
            </w:pPr>
            <w:r>
              <w:rPr>
                <w:rFonts w:ascii="Calibri" w:hAnsi="Calibri" w:cs="Calibri"/>
                <w:color w:val="000000"/>
                <w:sz w:val="22"/>
                <w:szCs w:val="22"/>
              </w:rPr>
              <w:t>Upevnění a těsnost sacího systému</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 xml:space="preserve">Olej a olejový filtr převodovky ZF Ecolife </w:t>
            </w:r>
            <w:r w:rsidRPr="008D1BCB">
              <w:rPr>
                <w:rFonts w:ascii="Calibri" w:hAnsi="Calibri" w:cs="Calibri"/>
                <w:color w:val="000000"/>
                <w:sz w:val="22"/>
                <w:szCs w:val="22"/>
              </w:rPr>
              <w:br/>
              <w:t>(pokud se používá olej ze seznamu TE-ML 20F)</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Palivové filtry motoru</w:t>
            </w:r>
            <w:r w:rsidRPr="008D1BCB">
              <w:rPr>
                <w:rFonts w:ascii="Calibri" w:hAnsi="Calibri" w:cs="Calibri"/>
                <w:color w:val="000000"/>
                <w:sz w:val="22"/>
                <w:szCs w:val="22"/>
              </w:rPr>
              <w:br/>
              <w:t>(včetně filtru odlučovače)</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lastRenderedPageBreak/>
              <w:t>Průchodnost odvzdušňovacího ventilu diferenciálního mechanismu nápravy s náhonem</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Seřízení křídel dveří a mazání vedení křídel a hřídelí ložisek dveří</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Stav chladícího bloku</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Stav pryžových kloubů a šroubových spojů tyčí přední nápravy</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Stav šroubových spojů systému řízení</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Stav šroubových spojů tyčí nápravy s náhonem</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Stav šroubových spojů tyčí prostřední nápravy</w:t>
            </w:r>
          </w:p>
        </w:tc>
        <w:tc>
          <w:tcPr>
            <w:tcW w:w="2126" w:type="dxa"/>
            <w:shd w:val="clear" w:color="auto" w:fill="auto"/>
            <w:noWrap/>
            <w:vAlign w:val="center"/>
          </w:tcPr>
          <w:p w:rsidR="00CE40BE" w:rsidRPr="00CE40BE" w:rsidRDefault="00CE40BE">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Stupeň opotřebení brzdových kotoučů</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Stupeň opotřebení obložení brzdových destiček (před překročením 50% tloušťky)</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Těsnost systému řízení</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Upevnění a stav sedadel, madel, držáků</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Upevnění a těsnost výfukového systému</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Vložka vzduchového filtru</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Vůle ložisek hlav přední nápravy (na zdviháku)</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r w:rsidR="00CE40BE" w:rsidRPr="00CE40BE"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Výměna motorového oleje a olejových filtrů</w:t>
            </w:r>
          </w:p>
        </w:tc>
        <w:tc>
          <w:tcPr>
            <w:tcW w:w="2126" w:type="dxa"/>
            <w:shd w:val="clear" w:color="auto" w:fill="auto"/>
            <w:noWrap/>
            <w:vAlign w:val="center"/>
          </w:tcPr>
          <w:p w:rsidR="00CE40BE" w:rsidRPr="00CE40BE" w:rsidRDefault="00CE40BE" w:rsidP="00ED56FD">
            <w:pPr>
              <w:jc w:val="right"/>
              <w:rPr>
                <w:rFonts w:ascii="Calibri" w:hAnsi="Calibri" w:cs="Calibri"/>
                <w:color w:val="000000"/>
                <w:sz w:val="22"/>
                <w:szCs w:val="22"/>
              </w:rPr>
            </w:pPr>
          </w:p>
        </w:tc>
      </w:tr>
    </w:tbl>
    <w:p w:rsidR="006B10BD" w:rsidRDefault="006B10BD" w:rsidP="008D1BCB">
      <w:pPr>
        <w:widowControl w:val="0"/>
        <w:adjustRightInd w:val="0"/>
        <w:rPr>
          <w:rFonts w:ascii="Verdana" w:hAnsi="Verdana"/>
          <w:b/>
          <w:i/>
          <w:color w:val="000000"/>
          <w:sz w:val="16"/>
          <w:szCs w:val="16"/>
        </w:rPr>
      </w:pPr>
    </w:p>
    <w:p w:rsidR="00A407D3" w:rsidRDefault="00A407D3" w:rsidP="00A407D3">
      <w:pPr>
        <w:widowControl w:val="0"/>
        <w:adjustRightInd w:val="0"/>
        <w:rPr>
          <w:rFonts w:ascii="Verdana" w:hAnsi="Verdana"/>
          <w:b/>
          <w:i/>
          <w:color w:val="000000"/>
          <w:sz w:val="16"/>
          <w:szCs w:val="16"/>
        </w:rPr>
      </w:pPr>
      <w:r>
        <w:rPr>
          <w:rFonts w:ascii="Verdana" w:hAnsi="Verdana"/>
          <w:b/>
          <w:i/>
          <w:color w:val="000000"/>
          <w:sz w:val="16"/>
          <w:szCs w:val="16"/>
        </w:rPr>
        <w:t>8</w:t>
      </w:r>
      <w:r w:rsidRPr="00740884">
        <w:rPr>
          <w:rFonts w:ascii="Verdana" w:hAnsi="Verdana"/>
          <w:b/>
          <w:i/>
          <w:color w:val="000000"/>
          <w:sz w:val="16"/>
          <w:szCs w:val="16"/>
        </w:rPr>
        <w:t xml:space="preserve">. KONTROLNÍ PROHLÍDKA po ujetí </w:t>
      </w:r>
      <w:r>
        <w:rPr>
          <w:rFonts w:ascii="Verdana" w:hAnsi="Verdana"/>
          <w:b/>
          <w:i/>
          <w:color w:val="000000"/>
          <w:sz w:val="16"/>
          <w:szCs w:val="16"/>
        </w:rPr>
        <w:t>150</w:t>
      </w:r>
      <w:r w:rsidRPr="00740884">
        <w:rPr>
          <w:rFonts w:ascii="Verdana" w:hAnsi="Verdana"/>
          <w:b/>
          <w:i/>
          <w:color w:val="000000"/>
          <w:sz w:val="16"/>
          <w:szCs w:val="16"/>
        </w:rPr>
        <w:t xml:space="preserve"> 000 km</w:t>
      </w:r>
    </w:p>
    <w:p w:rsidR="00A407D3" w:rsidRDefault="00A407D3" w:rsidP="00A407D3">
      <w:pPr>
        <w:widowControl w:val="0"/>
        <w:adjustRightInd w:val="0"/>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A407D3" w:rsidRPr="00AB4F8D" w:rsidTr="00216ECE">
        <w:trPr>
          <w:cantSplit/>
          <w:trHeight w:val="300"/>
          <w:tblHeader/>
        </w:trPr>
        <w:tc>
          <w:tcPr>
            <w:tcW w:w="7483"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A407D3" w:rsidRPr="00AB4F8D" w:rsidTr="00216ECE">
        <w:trPr>
          <w:cantSplit/>
          <w:trHeight w:val="300"/>
        </w:trPr>
        <w:tc>
          <w:tcPr>
            <w:tcW w:w="7483" w:type="dxa"/>
            <w:shd w:val="clear" w:color="auto" w:fill="auto"/>
            <w:noWrap/>
            <w:vAlign w:val="bottom"/>
          </w:tcPr>
          <w:p w:rsidR="00A407D3" w:rsidRPr="005477DC" w:rsidRDefault="00A407D3" w:rsidP="00216ECE">
            <w:pPr>
              <w:rPr>
                <w:rFonts w:ascii="Calibri" w:hAnsi="Calibri" w:cs="Calibri"/>
                <w:color w:val="000000"/>
                <w:sz w:val="22"/>
                <w:szCs w:val="22"/>
              </w:rPr>
            </w:pPr>
            <w:r w:rsidRPr="005477DC">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center"/>
          </w:tcPr>
          <w:p w:rsidR="00A407D3" w:rsidRDefault="00A407D3" w:rsidP="00216ECE">
            <w:pPr>
              <w:jc w:val="right"/>
              <w:rPr>
                <w:rFonts w:ascii="Calibri" w:hAnsi="Calibri" w:cs="Calibri"/>
                <w:color w:val="000000"/>
                <w:sz w:val="22"/>
                <w:szCs w:val="22"/>
              </w:rPr>
            </w:pPr>
          </w:p>
        </w:tc>
      </w:tr>
    </w:tbl>
    <w:p w:rsidR="00A407D3" w:rsidRDefault="00A407D3" w:rsidP="008D1BCB">
      <w:pPr>
        <w:widowControl w:val="0"/>
        <w:adjustRightInd w:val="0"/>
        <w:rPr>
          <w:rFonts w:ascii="Verdana" w:hAnsi="Verdana"/>
          <w:b/>
          <w:i/>
          <w:color w:val="000000"/>
          <w:sz w:val="16"/>
          <w:szCs w:val="16"/>
        </w:rPr>
      </w:pPr>
    </w:p>
    <w:p w:rsidR="00A407D3" w:rsidRDefault="00A407D3" w:rsidP="00A407D3">
      <w:pPr>
        <w:widowControl w:val="0"/>
        <w:adjustRightInd w:val="0"/>
        <w:rPr>
          <w:rFonts w:ascii="Verdana" w:hAnsi="Verdana"/>
          <w:b/>
          <w:i/>
          <w:color w:val="000000"/>
        </w:rPr>
      </w:pPr>
      <w:r>
        <w:rPr>
          <w:rFonts w:ascii="Verdana" w:hAnsi="Verdana"/>
          <w:b/>
          <w:i/>
          <w:color w:val="000000"/>
          <w:sz w:val="16"/>
          <w:szCs w:val="16"/>
        </w:rPr>
        <w:t>9</w:t>
      </w:r>
      <w:r w:rsidRPr="00740884">
        <w:rPr>
          <w:rFonts w:ascii="Verdana" w:hAnsi="Verdana"/>
          <w:b/>
          <w:i/>
          <w:color w:val="000000"/>
          <w:sz w:val="16"/>
          <w:szCs w:val="16"/>
        </w:rPr>
        <w:t xml:space="preserve">. KONTROLNÍ PROHLÍDKA po ujetí </w:t>
      </w:r>
      <w:r>
        <w:rPr>
          <w:rFonts w:ascii="Verdana" w:hAnsi="Verdana"/>
          <w:b/>
          <w:i/>
          <w:color w:val="000000"/>
          <w:sz w:val="16"/>
          <w:szCs w:val="16"/>
        </w:rPr>
        <w:t>160</w:t>
      </w:r>
      <w:r w:rsidRPr="00740884">
        <w:rPr>
          <w:rFonts w:ascii="Verdana" w:hAnsi="Verdana"/>
          <w:b/>
          <w:i/>
          <w:color w:val="000000"/>
          <w:sz w:val="16"/>
          <w:szCs w:val="16"/>
        </w:rPr>
        <w:t xml:space="preserve"> 000 km</w:t>
      </w:r>
    </w:p>
    <w:p w:rsidR="00A407D3" w:rsidRDefault="00A407D3" w:rsidP="00A407D3">
      <w:pPr>
        <w:widowControl w:val="0"/>
        <w:adjustRightInd w:val="0"/>
        <w:rPr>
          <w:rFonts w:ascii="Verdana" w:hAnsi="Verdana"/>
          <w:b/>
          <w:i/>
          <w:color w:val="000000"/>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A407D3" w:rsidRPr="00AB4F8D" w:rsidTr="00216ECE">
        <w:trPr>
          <w:cantSplit/>
          <w:trHeight w:val="300"/>
          <w:tblHeader/>
        </w:trPr>
        <w:tc>
          <w:tcPr>
            <w:tcW w:w="7483"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A407D3" w:rsidRPr="00AB4F8D" w:rsidTr="00216ECE">
        <w:trPr>
          <w:cantSplit/>
          <w:trHeight w:val="300"/>
        </w:trPr>
        <w:tc>
          <w:tcPr>
            <w:tcW w:w="7483" w:type="dxa"/>
            <w:shd w:val="clear" w:color="auto" w:fill="auto"/>
            <w:noWrap/>
            <w:vAlign w:val="bottom"/>
          </w:tcPr>
          <w:p w:rsidR="00A407D3" w:rsidRDefault="00A407D3" w:rsidP="00216ECE">
            <w:pPr>
              <w:rPr>
                <w:rFonts w:ascii="Calibri" w:hAnsi="Calibri" w:cs="Calibri"/>
                <w:color w:val="000000"/>
                <w:sz w:val="22"/>
                <w:szCs w:val="22"/>
                <w:lang w:eastAsia="pl-PL"/>
              </w:rPr>
            </w:pPr>
            <w:r>
              <w:rPr>
                <w:rFonts w:ascii="Calibri" w:hAnsi="Calibri" w:cs="Calibri"/>
                <w:color w:val="000000"/>
                <w:sz w:val="22"/>
                <w:szCs w:val="22"/>
              </w:rPr>
              <w:t>Filtr k odvzdušnění klikové skříně</w:t>
            </w:r>
          </w:p>
        </w:tc>
        <w:tc>
          <w:tcPr>
            <w:tcW w:w="2126" w:type="dxa"/>
            <w:shd w:val="clear" w:color="auto" w:fill="auto"/>
            <w:noWrap/>
            <w:vAlign w:val="center"/>
          </w:tcPr>
          <w:p w:rsidR="00A407D3" w:rsidRDefault="00A407D3" w:rsidP="00216ECE">
            <w:pPr>
              <w:jc w:val="right"/>
              <w:rPr>
                <w:rFonts w:ascii="Calibri" w:hAnsi="Calibri" w:cs="Calibri"/>
                <w:color w:val="000000"/>
                <w:sz w:val="22"/>
                <w:szCs w:val="22"/>
              </w:rPr>
            </w:pPr>
          </w:p>
        </w:tc>
      </w:tr>
      <w:tr w:rsidR="00A407D3" w:rsidRPr="00AB4F8D" w:rsidTr="00216ECE">
        <w:trPr>
          <w:cantSplit/>
          <w:trHeight w:val="300"/>
        </w:trPr>
        <w:tc>
          <w:tcPr>
            <w:tcW w:w="7483" w:type="dxa"/>
            <w:shd w:val="clear" w:color="auto" w:fill="auto"/>
            <w:noWrap/>
            <w:vAlign w:val="bottom"/>
          </w:tcPr>
          <w:p w:rsidR="00A407D3" w:rsidRDefault="00A407D3" w:rsidP="00216ECE">
            <w:pPr>
              <w:rPr>
                <w:rFonts w:ascii="Calibri" w:hAnsi="Calibri" w:cs="Calibri"/>
                <w:color w:val="000000"/>
                <w:sz w:val="22"/>
                <w:szCs w:val="22"/>
              </w:rPr>
            </w:pPr>
            <w:r>
              <w:rPr>
                <w:rFonts w:ascii="Calibri" w:hAnsi="Calibri" w:cs="Calibri"/>
                <w:color w:val="000000"/>
                <w:sz w:val="22"/>
                <w:szCs w:val="22"/>
              </w:rPr>
              <w:t>Palivové filtry motoru</w:t>
            </w:r>
            <w:r>
              <w:rPr>
                <w:rFonts w:ascii="Calibri" w:hAnsi="Calibri" w:cs="Calibri"/>
                <w:color w:val="000000"/>
                <w:sz w:val="22"/>
                <w:szCs w:val="22"/>
              </w:rPr>
              <w:br/>
              <w:t>(včetně filtru odlučovače)</w:t>
            </w:r>
          </w:p>
        </w:tc>
        <w:tc>
          <w:tcPr>
            <w:tcW w:w="2126" w:type="dxa"/>
            <w:shd w:val="clear" w:color="auto" w:fill="auto"/>
            <w:noWrap/>
            <w:vAlign w:val="center"/>
          </w:tcPr>
          <w:p w:rsidR="00A407D3" w:rsidRDefault="00A407D3" w:rsidP="00216ECE">
            <w:pPr>
              <w:jc w:val="right"/>
              <w:rPr>
                <w:rFonts w:ascii="Calibri" w:hAnsi="Calibri" w:cs="Calibri"/>
                <w:color w:val="000000"/>
                <w:sz w:val="22"/>
                <w:szCs w:val="22"/>
              </w:rPr>
            </w:pPr>
          </w:p>
        </w:tc>
      </w:tr>
      <w:tr w:rsidR="00A407D3" w:rsidRPr="00AB4F8D" w:rsidTr="00216ECE">
        <w:trPr>
          <w:cantSplit/>
          <w:trHeight w:val="300"/>
        </w:trPr>
        <w:tc>
          <w:tcPr>
            <w:tcW w:w="7483" w:type="dxa"/>
            <w:shd w:val="clear" w:color="auto" w:fill="auto"/>
            <w:noWrap/>
            <w:vAlign w:val="bottom"/>
          </w:tcPr>
          <w:p w:rsidR="00A407D3" w:rsidRDefault="00A407D3" w:rsidP="00216ECE">
            <w:pPr>
              <w:rPr>
                <w:rFonts w:ascii="Calibri" w:hAnsi="Calibri" w:cs="Calibri"/>
                <w:color w:val="000000"/>
                <w:sz w:val="22"/>
                <w:szCs w:val="22"/>
              </w:rPr>
            </w:pPr>
            <w:r>
              <w:rPr>
                <w:rFonts w:ascii="Calibri" w:hAnsi="Calibri" w:cs="Calibri"/>
                <w:color w:val="000000"/>
                <w:sz w:val="22"/>
                <w:szCs w:val="22"/>
              </w:rPr>
              <w:t>Výměna motorového oleje a olejových filtrů</w:t>
            </w:r>
          </w:p>
        </w:tc>
        <w:tc>
          <w:tcPr>
            <w:tcW w:w="2126" w:type="dxa"/>
            <w:shd w:val="clear" w:color="auto" w:fill="auto"/>
            <w:noWrap/>
            <w:vAlign w:val="center"/>
          </w:tcPr>
          <w:p w:rsidR="00A407D3" w:rsidRDefault="00A407D3" w:rsidP="00216ECE">
            <w:pPr>
              <w:jc w:val="right"/>
              <w:rPr>
                <w:rFonts w:ascii="Calibri" w:hAnsi="Calibri" w:cs="Calibri"/>
                <w:color w:val="000000"/>
                <w:sz w:val="22"/>
                <w:szCs w:val="22"/>
              </w:rPr>
            </w:pPr>
          </w:p>
        </w:tc>
      </w:tr>
    </w:tbl>
    <w:p w:rsidR="00A407D3" w:rsidRDefault="00A407D3" w:rsidP="008D1BCB">
      <w:pPr>
        <w:widowControl w:val="0"/>
        <w:adjustRightInd w:val="0"/>
        <w:rPr>
          <w:rFonts w:ascii="Verdana" w:hAnsi="Verdana"/>
          <w:b/>
          <w:i/>
          <w:color w:val="000000"/>
          <w:sz w:val="16"/>
          <w:szCs w:val="16"/>
        </w:rPr>
      </w:pPr>
    </w:p>
    <w:p w:rsidR="006B10BD" w:rsidRDefault="00CE40BE" w:rsidP="008D1BCB">
      <w:pPr>
        <w:widowControl w:val="0"/>
        <w:adjustRightInd w:val="0"/>
        <w:rPr>
          <w:rFonts w:ascii="Verdana" w:hAnsi="Verdana"/>
          <w:b/>
          <w:i/>
          <w:color w:val="000000"/>
          <w:sz w:val="16"/>
          <w:szCs w:val="16"/>
        </w:rPr>
      </w:pPr>
      <w:r>
        <w:rPr>
          <w:rFonts w:ascii="Verdana" w:hAnsi="Verdana"/>
          <w:b/>
          <w:i/>
          <w:color w:val="000000"/>
          <w:sz w:val="16"/>
          <w:szCs w:val="16"/>
        </w:rPr>
        <w:t>10</w:t>
      </w:r>
      <w:r w:rsidRPr="00740884">
        <w:rPr>
          <w:rFonts w:ascii="Verdana" w:hAnsi="Verdana"/>
          <w:b/>
          <w:i/>
          <w:color w:val="000000"/>
          <w:sz w:val="16"/>
          <w:szCs w:val="16"/>
        </w:rPr>
        <w:t xml:space="preserve">. KONTROLNÍ PROHLÍDKA po ujetí </w:t>
      </w:r>
      <w:r>
        <w:rPr>
          <w:rFonts w:ascii="Verdana" w:hAnsi="Verdana"/>
          <w:b/>
          <w:i/>
          <w:color w:val="000000"/>
          <w:sz w:val="16"/>
          <w:szCs w:val="16"/>
        </w:rPr>
        <w:t>180</w:t>
      </w:r>
      <w:r w:rsidRPr="00740884">
        <w:rPr>
          <w:rFonts w:ascii="Verdana" w:hAnsi="Verdana"/>
          <w:b/>
          <w:i/>
          <w:color w:val="000000"/>
          <w:sz w:val="16"/>
          <w:szCs w:val="16"/>
        </w:rPr>
        <w:t xml:space="preserve"> 000 km</w:t>
      </w:r>
    </w:p>
    <w:p w:rsidR="00CE40BE" w:rsidRDefault="00CE40BE" w:rsidP="008D1BCB">
      <w:pPr>
        <w:widowControl w:val="0"/>
        <w:adjustRightInd w:val="0"/>
        <w:rPr>
          <w:rFonts w:ascii="Verdana" w:hAnsi="Verdana"/>
          <w:b/>
          <w:i/>
          <w:color w:val="000000"/>
          <w:sz w:val="16"/>
          <w:szCs w:val="16"/>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CE40BE" w:rsidRPr="00AB4F8D" w:rsidTr="00ED56FD">
        <w:trPr>
          <w:cantSplit/>
          <w:trHeight w:val="300"/>
          <w:tblHeader/>
        </w:trPr>
        <w:tc>
          <w:tcPr>
            <w:tcW w:w="7483"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lang w:eastAsia="pl-PL"/>
              </w:rPr>
            </w:pPr>
            <w:r w:rsidRPr="00CE40BE">
              <w:rPr>
                <w:rFonts w:ascii="Calibri" w:hAnsi="Calibri" w:cs="Calibri"/>
                <w:color w:val="000000"/>
                <w:sz w:val="22"/>
                <w:szCs w:val="22"/>
              </w:rPr>
              <w:t>Filtr systému řízení</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Fungování sušičky vzduchu</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Kontrola dílců zavěšení</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Kontrola fungování invalidní plošiny včetně upevňovacího pásu pro invalidní vozík</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Místo centrálního mazání - těsnost instalace a kontrola mazacích bodů</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8D1BCB" w:rsidRDefault="00E96237" w:rsidP="00ED56FD">
            <w:pPr>
              <w:rPr>
                <w:rFonts w:ascii="Calibri" w:hAnsi="Calibri" w:cs="Calibri"/>
                <w:color w:val="000000"/>
                <w:sz w:val="22"/>
                <w:szCs w:val="22"/>
              </w:rPr>
            </w:pPr>
            <w:r>
              <w:rPr>
                <w:rFonts w:ascii="Calibri" w:hAnsi="Calibri" w:cs="Calibri"/>
                <w:color w:val="000000"/>
                <w:sz w:val="22"/>
                <w:szCs w:val="22"/>
              </w:rPr>
              <w:t>Upevnění a těsnost sacího systému</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Průchodnost odvzdušňovacího ventilu diferenciálního mechanismu nápravy s náhonem</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Seřízení křídel dveří a mazání vedení křídel a hřídelí ložisek dveří</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Stav chladícího bloku</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Stav pryžových kloubů a šroubových spojů tyčí přední nápravy</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Stav šroubových spojů systému řízení</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Stav šroubových spojů tyčí nápravy s náhonem</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lastRenderedPageBreak/>
              <w:t>Stav šroubových spojů tyčí prostřední nápravy</w:t>
            </w:r>
          </w:p>
        </w:tc>
        <w:tc>
          <w:tcPr>
            <w:tcW w:w="2126" w:type="dxa"/>
            <w:shd w:val="clear" w:color="auto" w:fill="auto"/>
            <w:noWrap/>
            <w:vAlign w:val="center"/>
          </w:tcPr>
          <w:p w:rsidR="00CE40BE" w:rsidRDefault="00CE40BE">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Stupeň opotřebení brzdových kotoučů</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Stupeň opotřebení obložení brzdových destiček (po překročení 50% tloušťky)</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Stupeň opotřebení obložení brzdových destiček (před překročením 50% tloušťky)</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Těsnost systému řízení</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8D1BCB" w:rsidRDefault="00CE40BE" w:rsidP="00ED56FD">
            <w:pPr>
              <w:rPr>
                <w:rFonts w:ascii="Calibri" w:hAnsi="Calibri" w:cs="Calibri"/>
                <w:color w:val="000000"/>
                <w:sz w:val="22"/>
                <w:szCs w:val="22"/>
              </w:rPr>
            </w:pPr>
            <w:r w:rsidRPr="008D1BCB">
              <w:rPr>
                <w:rFonts w:ascii="Calibri" w:hAnsi="Calibri" w:cs="Calibri"/>
                <w:color w:val="000000"/>
                <w:sz w:val="22"/>
                <w:szCs w:val="22"/>
              </w:rPr>
              <w:t>Upevnění a stav sedadel, madel, držáků</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Upevnění a těsnost výfukového systému</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Vložka vzduchového filtru</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Vůle ložisek hlav přední nápravy (na zdviháku)</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 xml:space="preserve">Výměna DPF filtru </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Výměna filtru média AdBlue</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Pr="00CE40BE" w:rsidRDefault="00CE40BE" w:rsidP="00ED56FD">
            <w:pPr>
              <w:rPr>
                <w:rFonts w:ascii="Calibri" w:hAnsi="Calibri" w:cs="Calibri"/>
                <w:color w:val="000000"/>
                <w:sz w:val="22"/>
                <w:szCs w:val="22"/>
              </w:rPr>
            </w:pPr>
            <w:r w:rsidRPr="00CE40BE">
              <w:rPr>
                <w:rFonts w:ascii="Calibri" w:hAnsi="Calibri" w:cs="Calibri"/>
                <w:color w:val="000000"/>
                <w:sz w:val="22"/>
                <w:szCs w:val="22"/>
              </w:rPr>
              <w:t>Výměna maziva ložisek nápravy s náhonem</w:t>
            </w:r>
          </w:p>
        </w:tc>
        <w:tc>
          <w:tcPr>
            <w:tcW w:w="2126" w:type="dxa"/>
            <w:shd w:val="clear" w:color="auto" w:fill="auto"/>
            <w:noWrap/>
            <w:vAlign w:val="bottom"/>
          </w:tcPr>
          <w:p w:rsidR="00CE40BE" w:rsidRDefault="00CE40BE" w:rsidP="008D1BCB">
            <w:pPr>
              <w:jc w:val="right"/>
              <w:rPr>
                <w:rFonts w:ascii="Calibri" w:hAnsi="Calibri" w:cs="Calibri"/>
                <w:color w:val="000000"/>
                <w:sz w:val="22"/>
                <w:szCs w:val="22"/>
              </w:rPr>
            </w:pPr>
          </w:p>
        </w:tc>
      </w:tr>
    </w:tbl>
    <w:p w:rsidR="00CE40BE" w:rsidRDefault="00CE40BE" w:rsidP="008D1BCB">
      <w:pPr>
        <w:widowControl w:val="0"/>
        <w:adjustRightInd w:val="0"/>
        <w:rPr>
          <w:rFonts w:ascii="Verdana" w:hAnsi="Verdana"/>
          <w:b/>
          <w:i/>
          <w:color w:val="000000"/>
        </w:rPr>
      </w:pPr>
    </w:p>
    <w:p w:rsidR="006B10BD" w:rsidRDefault="00CE40BE" w:rsidP="008D1BCB">
      <w:pPr>
        <w:widowControl w:val="0"/>
        <w:adjustRightInd w:val="0"/>
        <w:rPr>
          <w:rFonts w:ascii="Verdana" w:hAnsi="Verdana"/>
          <w:b/>
          <w:i/>
          <w:color w:val="000000"/>
          <w:sz w:val="16"/>
          <w:szCs w:val="16"/>
        </w:rPr>
      </w:pPr>
      <w:r>
        <w:rPr>
          <w:rFonts w:ascii="Verdana" w:hAnsi="Verdana"/>
          <w:b/>
          <w:i/>
          <w:color w:val="000000"/>
          <w:sz w:val="16"/>
          <w:szCs w:val="16"/>
        </w:rPr>
        <w:t>11</w:t>
      </w:r>
      <w:r w:rsidRPr="00740884">
        <w:rPr>
          <w:rFonts w:ascii="Verdana" w:hAnsi="Verdana"/>
          <w:b/>
          <w:i/>
          <w:color w:val="000000"/>
          <w:sz w:val="16"/>
          <w:szCs w:val="16"/>
        </w:rPr>
        <w:t xml:space="preserve">. KONTROLNÍ PROHLÍDKA </w:t>
      </w:r>
      <w:r>
        <w:rPr>
          <w:rFonts w:ascii="Verdana" w:hAnsi="Verdana"/>
          <w:b/>
          <w:i/>
          <w:color w:val="000000"/>
          <w:sz w:val="16"/>
          <w:szCs w:val="16"/>
        </w:rPr>
        <w:t>měsíční</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CE40BE" w:rsidRPr="00AB4F8D" w:rsidTr="00ED56FD">
        <w:trPr>
          <w:cantSplit/>
          <w:trHeight w:val="300"/>
          <w:tblHeader/>
        </w:trPr>
        <w:tc>
          <w:tcPr>
            <w:tcW w:w="7483"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CE40BE" w:rsidRPr="00AB4F8D" w:rsidTr="00ED56FD">
        <w:trPr>
          <w:cantSplit/>
          <w:trHeight w:val="300"/>
        </w:trPr>
        <w:tc>
          <w:tcPr>
            <w:tcW w:w="7483" w:type="dxa"/>
            <w:shd w:val="clear" w:color="auto" w:fill="auto"/>
            <w:noWrap/>
            <w:vAlign w:val="bottom"/>
          </w:tcPr>
          <w:p w:rsidR="00CE40BE" w:rsidRDefault="00CE40BE" w:rsidP="00ED56FD">
            <w:pPr>
              <w:rPr>
                <w:rFonts w:ascii="Calibri" w:hAnsi="Calibri" w:cs="Calibri"/>
                <w:color w:val="000000"/>
                <w:sz w:val="22"/>
                <w:szCs w:val="22"/>
                <w:lang w:eastAsia="pl-PL"/>
              </w:rPr>
            </w:pPr>
            <w:r>
              <w:rPr>
                <w:rFonts w:ascii="Calibri" w:hAnsi="Calibri" w:cs="Calibri"/>
                <w:color w:val="000000"/>
                <w:sz w:val="22"/>
                <w:szCs w:val="22"/>
              </w:rPr>
              <w:t>Technická obsluha klimatizace A</w:t>
            </w:r>
          </w:p>
        </w:tc>
        <w:tc>
          <w:tcPr>
            <w:tcW w:w="2126" w:type="dxa"/>
            <w:shd w:val="clear" w:color="auto" w:fill="auto"/>
            <w:noWrap/>
            <w:vAlign w:val="center"/>
          </w:tcPr>
          <w:p w:rsidR="00CE40BE" w:rsidRDefault="00CE40BE" w:rsidP="00ED56FD">
            <w:pPr>
              <w:jc w:val="right"/>
              <w:rPr>
                <w:rFonts w:ascii="Calibri" w:hAnsi="Calibri" w:cs="Calibri"/>
                <w:color w:val="000000"/>
                <w:sz w:val="22"/>
                <w:szCs w:val="22"/>
                <w:lang w:eastAsia="pl-PL"/>
              </w:rPr>
            </w:pPr>
          </w:p>
        </w:tc>
      </w:tr>
      <w:tr w:rsidR="00CE40BE" w:rsidRPr="00AB4F8D" w:rsidTr="00ED56FD">
        <w:trPr>
          <w:cantSplit/>
          <w:trHeight w:val="300"/>
        </w:trPr>
        <w:tc>
          <w:tcPr>
            <w:tcW w:w="7483" w:type="dxa"/>
            <w:shd w:val="clear" w:color="auto" w:fill="auto"/>
            <w:noWrap/>
            <w:vAlign w:val="bottom"/>
          </w:tcPr>
          <w:p w:rsidR="00CE40BE" w:rsidRDefault="00CE40BE" w:rsidP="00ED56FD">
            <w:pPr>
              <w:rPr>
                <w:rFonts w:ascii="Calibri" w:hAnsi="Calibri" w:cs="Calibri"/>
                <w:color w:val="000000"/>
                <w:sz w:val="22"/>
                <w:szCs w:val="22"/>
                <w:lang w:eastAsia="pl-PL"/>
              </w:rPr>
            </w:pPr>
            <w:r>
              <w:rPr>
                <w:rFonts w:ascii="Calibri" w:hAnsi="Calibri" w:cs="Calibri"/>
                <w:color w:val="000000"/>
                <w:sz w:val="22"/>
                <w:szCs w:val="22"/>
              </w:rPr>
              <w:t>Čištění filtrů topení v prostoru pro cestující, v případě potřeby výměna (pouze v zimním období)</w:t>
            </w:r>
          </w:p>
        </w:tc>
        <w:tc>
          <w:tcPr>
            <w:tcW w:w="2126" w:type="dxa"/>
            <w:shd w:val="clear" w:color="auto" w:fill="auto"/>
            <w:noWrap/>
            <w:vAlign w:val="center"/>
          </w:tcPr>
          <w:p w:rsidR="00CE40BE" w:rsidRDefault="00CE40BE" w:rsidP="00ED56FD">
            <w:pPr>
              <w:jc w:val="right"/>
              <w:rPr>
                <w:rFonts w:ascii="Calibri" w:hAnsi="Calibri" w:cs="Calibri"/>
                <w:color w:val="000000"/>
                <w:sz w:val="22"/>
                <w:szCs w:val="22"/>
                <w:lang w:eastAsia="pl-PL"/>
              </w:rPr>
            </w:pPr>
          </w:p>
        </w:tc>
      </w:tr>
    </w:tbl>
    <w:p w:rsidR="00CE40BE" w:rsidRDefault="00CE40BE" w:rsidP="008D1BCB">
      <w:pPr>
        <w:widowControl w:val="0"/>
        <w:adjustRightInd w:val="0"/>
        <w:rPr>
          <w:rFonts w:ascii="Verdana" w:hAnsi="Verdana"/>
          <w:b/>
          <w:i/>
          <w:color w:val="000000"/>
        </w:rPr>
      </w:pPr>
    </w:p>
    <w:p w:rsidR="00CE40BE" w:rsidRDefault="00CE40BE" w:rsidP="008D1BCB">
      <w:pPr>
        <w:widowControl w:val="0"/>
        <w:adjustRightInd w:val="0"/>
        <w:rPr>
          <w:rFonts w:ascii="Verdana" w:hAnsi="Verdana"/>
          <w:b/>
          <w:i/>
          <w:color w:val="000000"/>
          <w:sz w:val="16"/>
          <w:szCs w:val="16"/>
        </w:rPr>
      </w:pPr>
      <w:r>
        <w:rPr>
          <w:rFonts w:ascii="Verdana" w:hAnsi="Verdana"/>
          <w:b/>
          <w:i/>
          <w:color w:val="000000"/>
          <w:sz w:val="16"/>
          <w:szCs w:val="16"/>
        </w:rPr>
        <w:t>12</w:t>
      </w:r>
      <w:r w:rsidRPr="00740884">
        <w:rPr>
          <w:rFonts w:ascii="Verdana" w:hAnsi="Verdana"/>
          <w:b/>
          <w:i/>
          <w:color w:val="000000"/>
          <w:sz w:val="16"/>
          <w:szCs w:val="16"/>
        </w:rPr>
        <w:t xml:space="preserve">. KONTROLNÍ PROHLÍDKA </w:t>
      </w:r>
      <w:r>
        <w:rPr>
          <w:rFonts w:ascii="Verdana" w:hAnsi="Verdana"/>
          <w:b/>
          <w:i/>
          <w:color w:val="000000"/>
          <w:sz w:val="16"/>
          <w:szCs w:val="16"/>
        </w:rPr>
        <w:t>co 3 měsíce</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CE40BE" w:rsidRPr="00AB4F8D" w:rsidTr="00ED56FD">
        <w:trPr>
          <w:cantSplit/>
          <w:trHeight w:val="300"/>
          <w:tblHeader/>
        </w:trPr>
        <w:tc>
          <w:tcPr>
            <w:tcW w:w="7483"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CE40BE" w:rsidRPr="00AB4F8D" w:rsidRDefault="00CE40BE"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CE40BE" w:rsidRPr="00AB4F8D" w:rsidTr="00ED56FD">
        <w:trPr>
          <w:cantSplit/>
          <w:trHeight w:val="300"/>
        </w:trPr>
        <w:tc>
          <w:tcPr>
            <w:tcW w:w="7483" w:type="dxa"/>
            <w:shd w:val="clear" w:color="auto" w:fill="auto"/>
            <w:noWrap/>
            <w:vAlign w:val="bottom"/>
          </w:tcPr>
          <w:p w:rsidR="00CE40BE" w:rsidRDefault="00CE40BE">
            <w:pPr>
              <w:rPr>
                <w:rFonts w:ascii="Calibri" w:hAnsi="Calibri" w:cs="Calibri"/>
                <w:color w:val="000000"/>
                <w:sz w:val="22"/>
                <w:szCs w:val="22"/>
                <w:lang w:eastAsia="pl-PL"/>
              </w:rPr>
            </w:pPr>
            <w:r>
              <w:rPr>
                <w:rFonts w:ascii="Calibri" w:hAnsi="Calibri" w:cs="Calibri"/>
                <w:color w:val="000000"/>
                <w:sz w:val="22"/>
                <w:szCs w:val="22"/>
              </w:rPr>
              <w:t>Čištění vnějších prvků chladiče chladicí kapaliny a plnícího vzduchu</w:t>
            </w:r>
          </w:p>
        </w:tc>
        <w:tc>
          <w:tcPr>
            <w:tcW w:w="2126" w:type="dxa"/>
            <w:shd w:val="clear" w:color="auto" w:fill="auto"/>
            <w:noWrap/>
            <w:vAlign w:val="center"/>
          </w:tcPr>
          <w:p w:rsidR="00CE40BE" w:rsidRDefault="00CE40BE" w:rsidP="00ED56FD">
            <w:pPr>
              <w:jc w:val="right"/>
              <w:rPr>
                <w:rFonts w:ascii="Calibri" w:hAnsi="Calibri" w:cs="Calibri"/>
                <w:color w:val="000000"/>
                <w:sz w:val="22"/>
                <w:szCs w:val="22"/>
                <w:lang w:eastAsia="pl-PL"/>
              </w:rPr>
            </w:pPr>
          </w:p>
        </w:tc>
      </w:tr>
      <w:tr w:rsidR="00CE40BE" w:rsidRPr="00AB4F8D" w:rsidTr="00ED56FD">
        <w:trPr>
          <w:cantSplit/>
          <w:trHeight w:val="300"/>
        </w:trPr>
        <w:tc>
          <w:tcPr>
            <w:tcW w:w="7483" w:type="dxa"/>
            <w:shd w:val="clear" w:color="auto" w:fill="auto"/>
            <w:noWrap/>
            <w:vAlign w:val="bottom"/>
          </w:tcPr>
          <w:p w:rsidR="00CE40BE" w:rsidRDefault="00CE40BE" w:rsidP="00ED56FD">
            <w:pPr>
              <w:rPr>
                <w:rFonts w:ascii="Calibri" w:hAnsi="Calibri" w:cs="Calibri"/>
                <w:color w:val="000000"/>
                <w:sz w:val="22"/>
                <w:szCs w:val="22"/>
              </w:rPr>
            </w:pPr>
            <w:r>
              <w:rPr>
                <w:rFonts w:ascii="Calibri" w:hAnsi="Calibri" w:cs="Calibri"/>
                <w:color w:val="000000"/>
                <w:sz w:val="22"/>
                <w:szCs w:val="22"/>
              </w:rPr>
              <w:t>Hladina oleje v</w:t>
            </w:r>
            <w:r w:rsidR="00665805">
              <w:rPr>
                <w:rFonts w:ascii="Calibri" w:hAnsi="Calibri" w:cs="Calibri"/>
                <w:color w:val="000000"/>
                <w:sz w:val="22"/>
                <w:szCs w:val="22"/>
              </w:rPr>
              <w:t> </w:t>
            </w:r>
            <w:r>
              <w:rPr>
                <w:rFonts w:ascii="Calibri" w:hAnsi="Calibri" w:cs="Calibri"/>
                <w:color w:val="000000"/>
                <w:sz w:val="22"/>
                <w:szCs w:val="22"/>
              </w:rPr>
              <w:t>převodovce</w:t>
            </w:r>
          </w:p>
        </w:tc>
        <w:tc>
          <w:tcPr>
            <w:tcW w:w="2126" w:type="dxa"/>
            <w:shd w:val="clear" w:color="auto" w:fill="auto"/>
            <w:noWrap/>
            <w:vAlign w:val="center"/>
          </w:tcPr>
          <w:p w:rsidR="00CE40BE" w:rsidRDefault="00CE40BE" w:rsidP="00ED56FD">
            <w:pPr>
              <w:jc w:val="right"/>
              <w:rPr>
                <w:rFonts w:ascii="Calibri" w:hAnsi="Calibri" w:cs="Calibri"/>
                <w:color w:val="000000"/>
                <w:sz w:val="22"/>
                <w:szCs w:val="22"/>
              </w:rPr>
            </w:pPr>
          </w:p>
        </w:tc>
      </w:tr>
      <w:tr w:rsidR="00CE40BE" w:rsidRPr="00AB4F8D" w:rsidTr="00ED56FD">
        <w:trPr>
          <w:cantSplit/>
          <w:trHeight w:val="300"/>
        </w:trPr>
        <w:tc>
          <w:tcPr>
            <w:tcW w:w="7483" w:type="dxa"/>
            <w:shd w:val="clear" w:color="auto" w:fill="auto"/>
            <w:noWrap/>
            <w:vAlign w:val="bottom"/>
          </w:tcPr>
          <w:p w:rsidR="00CE40BE" w:rsidRDefault="00CE40BE" w:rsidP="00ED56FD">
            <w:pPr>
              <w:rPr>
                <w:rFonts w:ascii="Calibri" w:hAnsi="Calibri" w:cs="Calibri"/>
                <w:color w:val="000000"/>
                <w:sz w:val="22"/>
                <w:szCs w:val="22"/>
              </w:rPr>
            </w:pPr>
            <w:r>
              <w:rPr>
                <w:rFonts w:ascii="Calibri" w:hAnsi="Calibri" w:cs="Calibri"/>
                <w:color w:val="000000"/>
                <w:sz w:val="22"/>
                <w:szCs w:val="22"/>
              </w:rPr>
              <w:t>Technická obsluha klimatizace A</w:t>
            </w:r>
          </w:p>
        </w:tc>
        <w:tc>
          <w:tcPr>
            <w:tcW w:w="2126" w:type="dxa"/>
            <w:shd w:val="clear" w:color="auto" w:fill="auto"/>
            <w:noWrap/>
            <w:vAlign w:val="center"/>
          </w:tcPr>
          <w:p w:rsidR="00CE40BE" w:rsidRDefault="00CE40BE" w:rsidP="00ED56FD">
            <w:pPr>
              <w:jc w:val="right"/>
              <w:rPr>
                <w:rFonts w:ascii="Calibri" w:hAnsi="Calibri" w:cs="Calibri"/>
                <w:color w:val="000000"/>
                <w:sz w:val="22"/>
                <w:szCs w:val="22"/>
              </w:rPr>
            </w:pPr>
          </w:p>
        </w:tc>
      </w:tr>
      <w:tr w:rsidR="00B56D7D" w:rsidRPr="00AB4F8D" w:rsidTr="00ED56FD">
        <w:trPr>
          <w:cantSplit/>
          <w:trHeight w:val="300"/>
        </w:trPr>
        <w:tc>
          <w:tcPr>
            <w:tcW w:w="7483" w:type="dxa"/>
            <w:shd w:val="clear" w:color="auto" w:fill="auto"/>
            <w:noWrap/>
            <w:vAlign w:val="bottom"/>
          </w:tcPr>
          <w:p w:rsidR="00B56D7D" w:rsidRDefault="00B56D7D" w:rsidP="00ED56FD">
            <w:pPr>
              <w:rPr>
                <w:rFonts w:ascii="Calibri" w:hAnsi="Calibri" w:cs="Calibri"/>
                <w:color w:val="000000"/>
                <w:sz w:val="22"/>
                <w:szCs w:val="22"/>
              </w:rPr>
            </w:pPr>
            <w:r>
              <w:rPr>
                <w:rFonts w:ascii="Calibri" w:hAnsi="Calibri" w:cs="Calibri"/>
                <w:color w:val="000000"/>
                <w:sz w:val="22"/>
                <w:szCs w:val="22"/>
              </w:rPr>
              <w:t>Zraková kontrola stavu silentbloků chladicího bloku</w:t>
            </w:r>
          </w:p>
        </w:tc>
        <w:tc>
          <w:tcPr>
            <w:tcW w:w="2126" w:type="dxa"/>
            <w:shd w:val="clear" w:color="auto" w:fill="auto"/>
            <w:noWrap/>
            <w:vAlign w:val="center"/>
          </w:tcPr>
          <w:p w:rsidR="00B56D7D" w:rsidRDefault="00B56D7D" w:rsidP="00ED56FD">
            <w:pPr>
              <w:jc w:val="right"/>
              <w:rPr>
                <w:rFonts w:ascii="Calibri" w:hAnsi="Calibri" w:cs="Calibri"/>
                <w:color w:val="000000"/>
                <w:sz w:val="22"/>
                <w:szCs w:val="22"/>
              </w:rPr>
            </w:pPr>
          </w:p>
        </w:tc>
      </w:tr>
    </w:tbl>
    <w:p w:rsidR="00CE40BE" w:rsidRDefault="00CE40BE" w:rsidP="008D1BCB">
      <w:pPr>
        <w:widowControl w:val="0"/>
        <w:adjustRightInd w:val="0"/>
        <w:rPr>
          <w:rFonts w:ascii="Verdana" w:hAnsi="Verdana"/>
          <w:b/>
          <w:i/>
          <w:color w:val="000000"/>
        </w:rPr>
      </w:pPr>
    </w:p>
    <w:p w:rsidR="00CE40BE" w:rsidRDefault="00CE40BE" w:rsidP="008D1BCB">
      <w:pPr>
        <w:widowControl w:val="0"/>
        <w:adjustRightInd w:val="0"/>
        <w:rPr>
          <w:rFonts w:ascii="Verdana" w:hAnsi="Verdana"/>
          <w:b/>
          <w:i/>
          <w:color w:val="000000"/>
          <w:sz w:val="16"/>
          <w:szCs w:val="16"/>
        </w:rPr>
      </w:pPr>
      <w:r>
        <w:rPr>
          <w:rFonts w:ascii="Verdana" w:hAnsi="Verdana"/>
          <w:b/>
          <w:i/>
          <w:color w:val="000000"/>
          <w:sz w:val="16"/>
          <w:szCs w:val="16"/>
        </w:rPr>
        <w:t>13</w:t>
      </w:r>
      <w:r w:rsidRPr="00740884">
        <w:rPr>
          <w:rFonts w:ascii="Verdana" w:hAnsi="Verdana"/>
          <w:b/>
          <w:i/>
          <w:color w:val="000000"/>
          <w:sz w:val="16"/>
          <w:szCs w:val="16"/>
        </w:rPr>
        <w:t xml:space="preserve">. KONTROLNÍ PROHLÍDKA </w:t>
      </w:r>
      <w:r>
        <w:rPr>
          <w:rFonts w:ascii="Verdana" w:hAnsi="Verdana"/>
          <w:b/>
          <w:i/>
          <w:color w:val="000000"/>
          <w:sz w:val="16"/>
          <w:szCs w:val="16"/>
        </w:rPr>
        <w:t>co 6 měsíců</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65805" w:rsidRPr="00AB4F8D" w:rsidTr="00ED56FD">
        <w:trPr>
          <w:cantSplit/>
          <w:trHeight w:val="300"/>
          <w:tblHeader/>
        </w:trPr>
        <w:tc>
          <w:tcPr>
            <w:tcW w:w="7483"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lang w:eastAsia="pl-PL"/>
              </w:rPr>
            </w:pPr>
            <w:r>
              <w:rPr>
                <w:rFonts w:ascii="Calibri" w:hAnsi="Calibri" w:cs="Calibri"/>
                <w:color w:val="000000"/>
                <w:sz w:val="22"/>
                <w:szCs w:val="22"/>
              </w:rPr>
              <w:t>Kontrola čistoty (znečištění) a fungování lapače oleje u vzduchové instalace</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lang w:eastAsia="pl-PL"/>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Řízení usazovacích nádrží: filtr - odlučovač vody</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Stav nabití akumulátoru</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Technická obsluha klimatizace B</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Výměna prachového filtru kabiny řidiče</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bl>
    <w:p w:rsidR="00CE40BE" w:rsidRDefault="00CE40BE" w:rsidP="008D1BCB">
      <w:pPr>
        <w:widowControl w:val="0"/>
        <w:adjustRightInd w:val="0"/>
        <w:rPr>
          <w:rFonts w:ascii="Verdana" w:hAnsi="Verdana"/>
          <w:b/>
          <w:i/>
          <w:color w:val="000000"/>
        </w:rPr>
      </w:pPr>
    </w:p>
    <w:p w:rsidR="006B10BD" w:rsidRDefault="00665805" w:rsidP="008D1BCB">
      <w:pPr>
        <w:widowControl w:val="0"/>
        <w:adjustRightInd w:val="0"/>
        <w:rPr>
          <w:rFonts w:ascii="Verdana" w:hAnsi="Verdana"/>
          <w:b/>
          <w:i/>
          <w:color w:val="000000"/>
          <w:sz w:val="16"/>
          <w:szCs w:val="16"/>
        </w:rPr>
      </w:pPr>
      <w:r>
        <w:rPr>
          <w:rFonts w:ascii="Verdana" w:hAnsi="Verdana"/>
          <w:b/>
          <w:i/>
          <w:color w:val="000000"/>
          <w:sz w:val="16"/>
          <w:szCs w:val="16"/>
        </w:rPr>
        <w:t>14</w:t>
      </w:r>
      <w:r w:rsidRPr="00740884">
        <w:rPr>
          <w:rFonts w:ascii="Verdana" w:hAnsi="Verdana"/>
          <w:b/>
          <w:i/>
          <w:color w:val="000000"/>
          <w:sz w:val="16"/>
          <w:szCs w:val="16"/>
        </w:rPr>
        <w:t xml:space="preserve">. KONTROLNÍ PROHLÍDKA </w:t>
      </w:r>
      <w:r>
        <w:rPr>
          <w:rFonts w:ascii="Verdana" w:hAnsi="Verdana"/>
          <w:b/>
          <w:i/>
          <w:color w:val="000000"/>
          <w:sz w:val="16"/>
          <w:szCs w:val="16"/>
        </w:rPr>
        <w:t>roční</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65805" w:rsidRPr="00AB4F8D" w:rsidTr="00ED56FD">
        <w:trPr>
          <w:cantSplit/>
          <w:trHeight w:val="300"/>
          <w:tblHeader/>
        </w:trPr>
        <w:tc>
          <w:tcPr>
            <w:tcW w:w="7483"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lang w:eastAsia="pl-PL"/>
              </w:rPr>
            </w:pPr>
            <w:r>
              <w:rPr>
                <w:rFonts w:ascii="Calibri" w:hAnsi="Calibri" w:cs="Calibri"/>
                <w:color w:val="000000"/>
                <w:sz w:val="22"/>
                <w:szCs w:val="22"/>
              </w:rPr>
              <w:t xml:space="preserve">Čištění mřížkové vložky filtru </w:t>
            </w:r>
            <w:r w:rsidR="00B56D7D">
              <w:rPr>
                <w:rFonts w:ascii="Calibri" w:hAnsi="Calibri" w:cs="Calibri"/>
                <w:color w:val="000000"/>
                <w:sz w:val="22"/>
                <w:szCs w:val="22"/>
              </w:rPr>
              <w:t>chladicí</w:t>
            </w:r>
            <w:r>
              <w:rPr>
                <w:rFonts w:ascii="Calibri" w:hAnsi="Calibri" w:cs="Calibri"/>
                <w:color w:val="000000"/>
                <w:sz w:val="22"/>
                <w:szCs w:val="22"/>
              </w:rPr>
              <w:t xml:space="preserve"> kapaliny</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lang w:eastAsia="pl-PL"/>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Hladina oleje u nápravy s náhonem</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Kontrola stavu podlahových krytin – poškození spojů a případná oprava</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Mazání čepů portálové nápravy (netýká se vozidel vybavených systémem centrálního mazání)</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Mytí motoru</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E96237" w:rsidP="00ED56FD">
            <w:pPr>
              <w:rPr>
                <w:rFonts w:ascii="Calibri" w:hAnsi="Calibri" w:cs="Calibri"/>
                <w:color w:val="000000"/>
                <w:sz w:val="22"/>
                <w:szCs w:val="22"/>
              </w:rPr>
            </w:pPr>
            <w:r>
              <w:rPr>
                <w:rFonts w:ascii="Calibri" w:hAnsi="Calibri" w:cs="Calibri"/>
                <w:color w:val="000000"/>
                <w:sz w:val="22"/>
                <w:szCs w:val="22"/>
              </w:rPr>
              <w:t>Promazání zásuvky s akumulátory</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Stav antikorozní vrstvy podvozku</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Stav lakovaného povrchu autobusu</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lastRenderedPageBreak/>
              <w:t>Stav šroubových spojů, vůle, kompenzace a výskyt  ohnisek koroze na pohonné hřídeli</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Technická obsluha klimatizace C</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Technická obsluha kloubu W2</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Upevnění svazků vodičů</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Vložka palivového filtru u agregátu přídavného topení</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Vložka sušičky vzduchu</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E96237" w:rsidP="00ED56FD">
            <w:pPr>
              <w:rPr>
                <w:rFonts w:ascii="Calibri" w:hAnsi="Calibri" w:cs="Calibri"/>
                <w:color w:val="000000"/>
                <w:sz w:val="22"/>
                <w:szCs w:val="22"/>
              </w:rPr>
            </w:pPr>
            <w:r>
              <w:rPr>
                <w:rFonts w:ascii="Calibri" w:hAnsi="Calibri" w:cs="Calibri"/>
                <w:color w:val="000000"/>
                <w:sz w:val="22"/>
                <w:szCs w:val="22"/>
              </w:rPr>
              <w:t>Výměna silentbloků chladicího bloku</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bl>
    <w:p w:rsidR="00665805" w:rsidRDefault="00665805" w:rsidP="008D1BCB">
      <w:pPr>
        <w:widowControl w:val="0"/>
        <w:adjustRightInd w:val="0"/>
        <w:rPr>
          <w:rFonts w:ascii="Verdana" w:hAnsi="Verdana"/>
          <w:b/>
          <w:i/>
          <w:color w:val="000000"/>
        </w:rPr>
      </w:pPr>
    </w:p>
    <w:p w:rsidR="006B10BD" w:rsidRDefault="00665805" w:rsidP="008D1BCB">
      <w:pPr>
        <w:widowControl w:val="0"/>
        <w:adjustRightInd w:val="0"/>
        <w:rPr>
          <w:rFonts w:ascii="Verdana" w:hAnsi="Verdana"/>
          <w:b/>
          <w:i/>
          <w:color w:val="000000"/>
          <w:sz w:val="16"/>
          <w:szCs w:val="16"/>
        </w:rPr>
      </w:pPr>
      <w:r>
        <w:rPr>
          <w:rFonts w:ascii="Verdana" w:hAnsi="Verdana"/>
          <w:b/>
          <w:i/>
          <w:color w:val="000000"/>
          <w:sz w:val="16"/>
          <w:szCs w:val="16"/>
        </w:rPr>
        <w:t>15</w:t>
      </w:r>
      <w:r w:rsidRPr="00740884">
        <w:rPr>
          <w:rFonts w:ascii="Verdana" w:hAnsi="Verdana"/>
          <w:b/>
          <w:i/>
          <w:color w:val="000000"/>
          <w:sz w:val="16"/>
          <w:szCs w:val="16"/>
        </w:rPr>
        <w:t xml:space="preserve">. KONTROLNÍ PROHLÍDKA </w:t>
      </w:r>
      <w:r>
        <w:rPr>
          <w:rFonts w:ascii="Verdana" w:hAnsi="Verdana"/>
          <w:b/>
          <w:i/>
          <w:color w:val="000000"/>
          <w:sz w:val="16"/>
          <w:szCs w:val="16"/>
        </w:rPr>
        <w:t>co 2 roky</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65805" w:rsidRPr="00AB4F8D" w:rsidTr="00ED56FD">
        <w:trPr>
          <w:cantSplit/>
          <w:trHeight w:val="300"/>
          <w:tblHeader/>
        </w:trPr>
        <w:tc>
          <w:tcPr>
            <w:tcW w:w="7483"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65805" w:rsidRPr="00AB4F8D" w:rsidTr="00ED56FD">
        <w:trPr>
          <w:cantSplit/>
          <w:trHeight w:val="300"/>
        </w:trPr>
        <w:tc>
          <w:tcPr>
            <w:tcW w:w="7483" w:type="dxa"/>
            <w:shd w:val="clear" w:color="auto" w:fill="auto"/>
            <w:noWrap/>
            <w:vAlign w:val="center"/>
          </w:tcPr>
          <w:p w:rsidR="00665805" w:rsidRDefault="00665805" w:rsidP="00ED56FD">
            <w:pPr>
              <w:rPr>
                <w:rFonts w:ascii="Calibri" w:hAnsi="Calibri" w:cs="Calibri"/>
                <w:color w:val="000000"/>
                <w:sz w:val="22"/>
                <w:szCs w:val="22"/>
                <w:lang w:eastAsia="pl-PL"/>
              </w:rPr>
            </w:pPr>
            <w:r>
              <w:rPr>
                <w:rFonts w:ascii="Calibri" w:hAnsi="Calibri" w:cs="Calibri"/>
                <w:color w:val="000000"/>
                <w:sz w:val="22"/>
                <w:szCs w:val="22"/>
              </w:rPr>
              <w:t>Seřízení vůle ventilu motoru</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lang w:eastAsia="pl-PL"/>
              </w:rPr>
            </w:pPr>
          </w:p>
        </w:tc>
      </w:tr>
    </w:tbl>
    <w:p w:rsidR="00665805" w:rsidRDefault="00665805" w:rsidP="008D1BCB">
      <w:pPr>
        <w:widowControl w:val="0"/>
        <w:adjustRightInd w:val="0"/>
        <w:rPr>
          <w:rFonts w:ascii="Verdana" w:hAnsi="Verdana"/>
          <w:b/>
          <w:i/>
          <w:color w:val="000000"/>
        </w:rPr>
      </w:pPr>
    </w:p>
    <w:p w:rsidR="006B10BD" w:rsidRDefault="00665805" w:rsidP="008D1BCB">
      <w:pPr>
        <w:widowControl w:val="0"/>
        <w:adjustRightInd w:val="0"/>
        <w:rPr>
          <w:rFonts w:ascii="Verdana" w:hAnsi="Verdana"/>
          <w:b/>
          <w:i/>
          <w:color w:val="000000"/>
          <w:sz w:val="16"/>
          <w:szCs w:val="16"/>
        </w:rPr>
      </w:pPr>
      <w:r>
        <w:rPr>
          <w:rFonts w:ascii="Verdana" w:hAnsi="Verdana"/>
          <w:b/>
          <w:i/>
          <w:color w:val="000000"/>
          <w:sz w:val="16"/>
          <w:szCs w:val="16"/>
        </w:rPr>
        <w:t>16</w:t>
      </w:r>
      <w:r w:rsidRPr="00740884">
        <w:rPr>
          <w:rFonts w:ascii="Verdana" w:hAnsi="Verdana"/>
          <w:b/>
          <w:i/>
          <w:color w:val="000000"/>
          <w:sz w:val="16"/>
          <w:szCs w:val="16"/>
        </w:rPr>
        <w:t xml:space="preserve">. KONTROLNÍ PROHLÍDKA </w:t>
      </w:r>
      <w:r>
        <w:rPr>
          <w:rFonts w:ascii="Verdana" w:hAnsi="Verdana"/>
          <w:b/>
          <w:i/>
          <w:color w:val="000000"/>
          <w:sz w:val="16"/>
          <w:szCs w:val="16"/>
        </w:rPr>
        <w:t>co 3 roky</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65805" w:rsidRPr="00AB4F8D" w:rsidTr="00ED56FD">
        <w:trPr>
          <w:cantSplit/>
          <w:trHeight w:val="300"/>
          <w:tblHeader/>
        </w:trPr>
        <w:tc>
          <w:tcPr>
            <w:tcW w:w="7483"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lang w:eastAsia="pl-PL"/>
              </w:rPr>
            </w:pPr>
            <w:r>
              <w:rPr>
                <w:rFonts w:ascii="Calibri" w:hAnsi="Calibri" w:cs="Calibri"/>
                <w:color w:val="000000"/>
                <w:sz w:val="22"/>
                <w:szCs w:val="22"/>
              </w:rPr>
              <w:t xml:space="preserve">Olej a olejový filtr převodovky ZF Ecolife </w:t>
            </w:r>
            <w:r>
              <w:rPr>
                <w:rFonts w:ascii="Calibri" w:hAnsi="Calibri" w:cs="Calibri"/>
                <w:color w:val="000000"/>
                <w:sz w:val="22"/>
                <w:szCs w:val="22"/>
              </w:rPr>
              <w:br/>
              <w:t>(pokud se používá olej ze seznamu TE-ML 20F)</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lang w:eastAsia="pl-PL"/>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Olej v hnacím můstku a portálových nápravách</w:t>
            </w:r>
            <w:r>
              <w:rPr>
                <w:rFonts w:ascii="Calibri" w:hAnsi="Calibri" w:cs="Calibri"/>
                <w:color w:val="000000"/>
                <w:sz w:val="22"/>
                <w:szCs w:val="22"/>
              </w:rPr>
              <w:br/>
              <w:t xml:space="preserve"> (ZF </w:t>
            </w:r>
            <w:proofErr w:type="spellStart"/>
            <w:r>
              <w:rPr>
                <w:rFonts w:ascii="Calibri" w:hAnsi="Calibri" w:cs="Calibri"/>
                <w:color w:val="000000"/>
                <w:sz w:val="22"/>
                <w:szCs w:val="22"/>
              </w:rPr>
              <w:t>Ecofluid</w:t>
            </w:r>
            <w:proofErr w:type="spellEnd"/>
            <w:r>
              <w:rPr>
                <w:rFonts w:ascii="Calibri" w:hAnsi="Calibri" w:cs="Calibri"/>
                <w:color w:val="000000"/>
                <w:sz w:val="22"/>
                <w:szCs w:val="22"/>
              </w:rPr>
              <w:t xml:space="preserve"> X, 12M)</w:t>
            </w:r>
          </w:p>
        </w:tc>
        <w:tc>
          <w:tcPr>
            <w:tcW w:w="2126" w:type="dxa"/>
            <w:shd w:val="clear" w:color="auto" w:fill="auto"/>
            <w:noWrap/>
            <w:vAlign w:val="center"/>
          </w:tcPr>
          <w:p w:rsidR="00665805" w:rsidRDefault="00665805">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Technická obsluha klimatizace D</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Výměna filtru odvětrání hnací nápravy</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Výměna klínových řemenů</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bottom"/>
          </w:tcPr>
          <w:p w:rsidR="00665805" w:rsidRDefault="00665805" w:rsidP="00ED56FD">
            <w:pPr>
              <w:rPr>
                <w:rFonts w:ascii="Calibri" w:hAnsi="Calibri" w:cs="Calibri"/>
                <w:color w:val="000000"/>
                <w:sz w:val="22"/>
                <w:szCs w:val="22"/>
              </w:rPr>
            </w:pPr>
            <w:r>
              <w:rPr>
                <w:rFonts w:ascii="Calibri" w:hAnsi="Calibri" w:cs="Calibri"/>
                <w:color w:val="000000"/>
                <w:sz w:val="22"/>
                <w:szCs w:val="22"/>
              </w:rPr>
              <w:t>Zásuvky v expanzní nádrži chladicí kapaliny</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bl>
    <w:p w:rsidR="00665805" w:rsidRDefault="00665805" w:rsidP="008D1BCB">
      <w:pPr>
        <w:widowControl w:val="0"/>
        <w:adjustRightInd w:val="0"/>
        <w:rPr>
          <w:rFonts w:ascii="Verdana" w:hAnsi="Verdana"/>
          <w:b/>
          <w:i/>
          <w:color w:val="000000"/>
        </w:rPr>
      </w:pPr>
    </w:p>
    <w:p w:rsidR="00665805" w:rsidRDefault="00665805" w:rsidP="008D1BCB">
      <w:pPr>
        <w:widowControl w:val="0"/>
        <w:adjustRightInd w:val="0"/>
        <w:rPr>
          <w:rFonts w:ascii="Verdana" w:hAnsi="Verdana"/>
          <w:b/>
          <w:i/>
          <w:color w:val="000000"/>
          <w:sz w:val="16"/>
          <w:szCs w:val="16"/>
        </w:rPr>
      </w:pPr>
      <w:r>
        <w:rPr>
          <w:rFonts w:ascii="Verdana" w:hAnsi="Verdana"/>
          <w:b/>
          <w:i/>
          <w:color w:val="000000"/>
          <w:sz w:val="16"/>
          <w:szCs w:val="16"/>
        </w:rPr>
        <w:t>17</w:t>
      </w:r>
      <w:r w:rsidRPr="00740884">
        <w:rPr>
          <w:rFonts w:ascii="Verdana" w:hAnsi="Verdana"/>
          <w:b/>
          <w:i/>
          <w:color w:val="000000"/>
          <w:sz w:val="16"/>
          <w:szCs w:val="16"/>
        </w:rPr>
        <w:t xml:space="preserve">. KONTROLNÍ PROHLÍDKA </w:t>
      </w:r>
      <w:r>
        <w:rPr>
          <w:rFonts w:ascii="Verdana" w:hAnsi="Verdana"/>
          <w:b/>
          <w:i/>
          <w:color w:val="000000"/>
          <w:sz w:val="16"/>
          <w:szCs w:val="16"/>
        </w:rPr>
        <w:t>co 4 roky</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2126"/>
      </w:tblGrid>
      <w:tr w:rsidR="00665805" w:rsidRPr="00AB4F8D" w:rsidTr="00ED56FD">
        <w:trPr>
          <w:cantSplit/>
          <w:trHeight w:val="300"/>
          <w:tblHeader/>
        </w:trPr>
        <w:tc>
          <w:tcPr>
            <w:tcW w:w="7483"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lang w:eastAsia="pl-PL"/>
              </w:rPr>
            </w:pPr>
            <w:r w:rsidRPr="00740884">
              <w:rPr>
                <w:rFonts w:ascii="Calibri" w:hAnsi="Calibri" w:cs="Calibri"/>
                <w:b/>
                <w:bCs/>
                <w:sz w:val="22"/>
                <w:szCs w:val="22"/>
              </w:rPr>
              <w:t>Popis servisní činnosti</w:t>
            </w:r>
          </w:p>
        </w:tc>
        <w:tc>
          <w:tcPr>
            <w:tcW w:w="2126" w:type="dxa"/>
            <w:shd w:val="clear" w:color="auto" w:fill="auto"/>
            <w:noWrap/>
            <w:vAlign w:val="center"/>
            <w:hideMark/>
          </w:tcPr>
          <w:p w:rsidR="00665805" w:rsidRPr="00AB4F8D" w:rsidRDefault="00665805" w:rsidP="00ED56FD">
            <w:pPr>
              <w:jc w:val="center"/>
              <w:rPr>
                <w:rFonts w:ascii="Calibri" w:hAnsi="Calibri" w:cs="Calibri"/>
                <w:b/>
                <w:bCs/>
                <w:color w:val="000000"/>
                <w:sz w:val="22"/>
                <w:szCs w:val="22"/>
              </w:rPr>
            </w:pPr>
            <w:r w:rsidRPr="00740884">
              <w:rPr>
                <w:rFonts w:ascii="Calibri" w:hAnsi="Calibri" w:cs="Calibri"/>
                <w:b/>
                <w:bCs/>
                <w:sz w:val="22"/>
                <w:szCs w:val="22"/>
              </w:rPr>
              <w:t>Cena v Kč bez DPH</w:t>
            </w:r>
          </w:p>
        </w:tc>
      </w:tr>
      <w:tr w:rsidR="00665805" w:rsidRPr="00AB4F8D" w:rsidTr="00ED56FD">
        <w:trPr>
          <w:cantSplit/>
          <w:trHeight w:val="300"/>
        </w:trPr>
        <w:tc>
          <w:tcPr>
            <w:tcW w:w="7483" w:type="dxa"/>
            <w:shd w:val="clear" w:color="auto" w:fill="auto"/>
            <w:noWrap/>
            <w:vAlign w:val="center"/>
          </w:tcPr>
          <w:p w:rsidR="00665805" w:rsidRDefault="00665805">
            <w:pPr>
              <w:rPr>
                <w:rFonts w:ascii="Calibri" w:hAnsi="Calibri" w:cs="Calibri"/>
                <w:color w:val="000000"/>
                <w:sz w:val="22"/>
                <w:szCs w:val="22"/>
                <w:lang w:eastAsia="pl-PL"/>
              </w:rPr>
            </w:pPr>
            <w:r>
              <w:rPr>
                <w:rFonts w:ascii="Calibri" w:hAnsi="Calibri" w:cs="Calibri"/>
                <w:color w:val="000000"/>
                <w:sz w:val="22"/>
                <w:szCs w:val="22"/>
              </w:rPr>
              <w:t>Chlad</w:t>
            </w:r>
            <w:r w:rsidR="008B314A">
              <w:rPr>
                <w:rFonts w:ascii="Calibri" w:hAnsi="Calibri" w:cs="Calibri"/>
                <w:color w:val="000000"/>
                <w:sz w:val="22"/>
                <w:szCs w:val="22"/>
              </w:rPr>
              <w:t>i</w:t>
            </w:r>
            <w:r>
              <w:rPr>
                <w:rFonts w:ascii="Calibri" w:hAnsi="Calibri" w:cs="Calibri"/>
                <w:color w:val="000000"/>
                <w:sz w:val="22"/>
                <w:szCs w:val="22"/>
              </w:rPr>
              <w:t>cí kapalina</w:t>
            </w:r>
          </w:p>
        </w:tc>
        <w:tc>
          <w:tcPr>
            <w:tcW w:w="2126" w:type="dxa"/>
            <w:shd w:val="clear" w:color="auto" w:fill="auto"/>
            <w:noWrap/>
            <w:vAlign w:val="center"/>
          </w:tcPr>
          <w:p w:rsidR="00665805" w:rsidRDefault="00665805">
            <w:pPr>
              <w:jc w:val="right"/>
              <w:rPr>
                <w:rFonts w:ascii="Calibri" w:hAnsi="Calibri" w:cs="Calibri"/>
                <w:color w:val="000000"/>
                <w:sz w:val="22"/>
                <w:szCs w:val="22"/>
                <w:lang w:eastAsia="pl-PL"/>
              </w:rPr>
            </w:pPr>
          </w:p>
        </w:tc>
      </w:tr>
      <w:tr w:rsidR="00665805" w:rsidRPr="00AB4F8D" w:rsidTr="00ED56FD">
        <w:trPr>
          <w:cantSplit/>
          <w:trHeight w:val="300"/>
        </w:trPr>
        <w:tc>
          <w:tcPr>
            <w:tcW w:w="7483" w:type="dxa"/>
            <w:shd w:val="clear" w:color="auto" w:fill="auto"/>
            <w:noWrap/>
            <w:vAlign w:val="center"/>
          </w:tcPr>
          <w:p w:rsidR="00665805" w:rsidRDefault="00665805" w:rsidP="00ED56FD">
            <w:pPr>
              <w:rPr>
                <w:rFonts w:ascii="Calibri" w:hAnsi="Calibri" w:cs="Calibri"/>
                <w:color w:val="000000"/>
                <w:sz w:val="22"/>
                <w:szCs w:val="22"/>
              </w:rPr>
            </w:pPr>
            <w:r>
              <w:rPr>
                <w:rFonts w:ascii="Calibri" w:hAnsi="Calibri" w:cs="Calibri"/>
                <w:color w:val="000000"/>
                <w:sz w:val="22"/>
                <w:szCs w:val="22"/>
              </w:rPr>
              <w:t>Výměna maziva hlav a ložisek přední nápravy</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center"/>
          </w:tcPr>
          <w:p w:rsidR="00665805" w:rsidRDefault="00665805" w:rsidP="00ED56FD">
            <w:pPr>
              <w:rPr>
                <w:rFonts w:ascii="Calibri" w:hAnsi="Calibri" w:cs="Calibri"/>
                <w:color w:val="000000"/>
                <w:sz w:val="22"/>
                <w:szCs w:val="22"/>
              </w:rPr>
            </w:pPr>
            <w:r>
              <w:rPr>
                <w:rFonts w:ascii="Calibri" w:hAnsi="Calibri" w:cs="Calibri"/>
                <w:color w:val="000000"/>
                <w:sz w:val="22"/>
                <w:szCs w:val="22"/>
              </w:rPr>
              <w:t>Výměna maziva ložisek nápravy s náhonem</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rPr>
            </w:pPr>
          </w:p>
        </w:tc>
      </w:tr>
      <w:tr w:rsidR="00665805" w:rsidRPr="00AB4F8D" w:rsidTr="00ED56FD">
        <w:trPr>
          <w:cantSplit/>
          <w:trHeight w:val="300"/>
        </w:trPr>
        <w:tc>
          <w:tcPr>
            <w:tcW w:w="7483" w:type="dxa"/>
            <w:shd w:val="clear" w:color="auto" w:fill="auto"/>
            <w:noWrap/>
            <w:vAlign w:val="center"/>
          </w:tcPr>
          <w:p w:rsidR="00665805" w:rsidRDefault="00665805" w:rsidP="00ED56FD">
            <w:pPr>
              <w:rPr>
                <w:rFonts w:ascii="Calibri" w:hAnsi="Calibri" w:cs="Calibri"/>
                <w:color w:val="000000"/>
                <w:sz w:val="22"/>
                <w:szCs w:val="22"/>
                <w:lang w:eastAsia="pl-PL"/>
              </w:rPr>
            </w:pPr>
            <w:r>
              <w:rPr>
                <w:rFonts w:ascii="Calibri" w:hAnsi="Calibri" w:cs="Calibri"/>
                <w:color w:val="000000"/>
                <w:sz w:val="22"/>
                <w:szCs w:val="22"/>
              </w:rPr>
              <w:t>Výměna maziva ložisek neutrální nápravy (ZF AVN132)</w:t>
            </w:r>
          </w:p>
        </w:tc>
        <w:tc>
          <w:tcPr>
            <w:tcW w:w="2126" w:type="dxa"/>
            <w:shd w:val="clear" w:color="auto" w:fill="auto"/>
            <w:noWrap/>
            <w:vAlign w:val="center"/>
          </w:tcPr>
          <w:p w:rsidR="00665805" w:rsidRDefault="00665805" w:rsidP="00ED56FD">
            <w:pPr>
              <w:jc w:val="right"/>
              <w:rPr>
                <w:rFonts w:ascii="Calibri" w:hAnsi="Calibri" w:cs="Calibri"/>
                <w:color w:val="000000"/>
                <w:sz w:val="22"/>
                <w:szCs w:val="22"/>
                <w:lang w:eastAsia="pl-PL"/>
              </w:rPr>
            </w:pPr>
          </w:p>
        </w:tc>
      </w:tr>
    </w:tbl>
    <w:p w:rsidR="00665805" w:rsidRDefault="00665805" w:rsidP="008D1BCB">
      <w:pPr>
        <w:widowControl w:val="0"/>
        <w:adjustRightInd w:val="0"/>
        <w:rPr>
          <w:rFonts w:ascii="Verdana" w:hAnsi="Verdana"/>
          <w:b/>
          <w:i/>
          <w:color w:val="000000"/>
        </w:rPr>
      </w:pPr>
    </w:p>
    <w:p w:rsidR="00F563E2" w:rsidRDefault="00665805" w:rsidP="008D1BCB">
      <w:pPr>
        <w:widowControl w:val="0"/>
        <w:adjustRightInd w:val="0"/>
        <w:jc w:val="both"/>
        <w:rPr>
          <w:rFonts w:ascii="Verdana" w:hAnsi="Verdana" w:cs="Arial"/>
          <w:i/>
          <w:color w:val="000000"/>
          <w:sz w:val="18"/>
          <w:szCs w:val="18"/>
        </w:rPr>
      </w:pPr>
      <w:r w:rsidRPr="008D1BCB">
        <w:rPr>
          <w:rFonts w:ascii="Verdana" w:hAnsi="Verdana" w:cs="Arial"/>
          <w:i/>
          <w:color w:val="000000"/>
          <w:sz w:val="18"/>
          <w:szCs w:val="18"/>
        </w:rPr>
        <w:t>Cena za dodávky a instalace těch prvků či součástí (s výjimkou spotřebního materiálu), které mají kratší dobu životnosti, případně kratší záruční lhůtu, než je záruční doba touto smlouvou sjednaná činí:</w:t>
      </w:r>
    </w:p>
    <w:p w:rsidR="00665805" w:rsidRPr="008D1BCB" w:rsidRDefault="00665805" w:rsidP="008D1BCB">
      <w:pPr>
        <w:widowControl w:val="0"/>
        <w:adjustRightInd w:val="0"/>
        <w:jc w:val="both"/>
        <w:rPr>
          <w:rFonts w:ascii="Verdana" w:hAnsi="Verdana" w:cs="Arial"/>
          <w:i/>
          <w:color w:val="000000"/>
          <w:sz w:val="18"/>
          <w:szCs w:val="18"/>
        </w:rPr>
      </w:pPr>
      <w:r w:rsidRPr="00F563E2">
        <w:rPr>
          <w:rFonts w:ascii="Verdana" w:hAnsi="Verdana" w:cs="Arial"/>
          <w:b/>
          <w:i/>
          <w:color w:val="000000"/>
          <w:sz w:val="18"/>
          <w:szCs w:val="18"/>
        </w:rPr>
        <w:t>17 078,00</w:t>
      </w:r>
      <w:r w:rsidRPr="008D1BCB">
        <w:rPr>
          <w:rFonts w:ascii="Verdana" w:hAnsi="Verdana" w:cs="Arial"/>
          <w:i/>
          <w:color w:val="000000"/>
          <w:sz w:val="18"/>
          <w:szCs w:val="18"/>
        </w:rPr>
        <w:t xml:space="preserve"> Kč bez DPH.</w:t>
      </w:r>
    </w:p>
    <w:p w:rsidR="00665805" w:rsidRPr="008D1BCB" w:rsidRDefault="00665805" w:rsidP="00665805">
      <w:pPr>
        <w:widowControl w:val="0"/>
        <w:adjustRightInd w:val="0"/>
        <w:spacing w:before="240"/>
        <w:jc w:val="both"/>
        <w:rPr>
          <w:rFonts w:ascii="Verdana" w:hAnsi="Verdana" w:cs="Arial"/>
          <w:i/>
          <w:color w:val="000000"/>
          <w:sz w:val="18"/>
          <w:szCs w:val="18"/>
        </w:rPr>
      </w:pPr>
      <w:r w:rsidRPr="008D1BCB">
        <w:rPr>
          <w:rFonts w:ascii="Verdana" w:hAnsi="Verdana" w:cs="Arial"/>
          <w:i/>
          <w:color w:val="000000"/>
          <w:sz w:val="18"/>
          <w:szCs w:val="18"/>
        </w:rPr>
        <w:t xml:space="preserve">Cena za provádění veškerých provozních revizí, zkoušek a revizních zpráv činí: </w:t>
      </w:r>
      <w:r w:rsidR="005404A8">
        <w:rPr>
          <w:rFonts w:ascii="Verdana" w:hAnsi="Verdana" w:cs="Arial"/>
          <w:i/>
          <w:color w:val="000000"/>
          <w:sz w:val="18"/>
          <w:szCs w:val="18"/>
        </w:rPr>
        <w:t xml:space="preserve">                  </w:t>
      </w:r>
      <w:r w:rsidRPr="008D1BCB">
        <w:rPr>
          <w:rFonts w:ascii="Verdana" w:hAnsi="Verdana" w:cs="Arial"/>
          <w:i/>
          <w:color w:val="000000"/>
          <w:sz w:val="18"/>
          <w:szCs w:val="18"/>
        </w:rPr>
        <w:t xml:space="preserve"> Kč bez DPH.</w:t>
      </w:r>
    </w:p>
    <w:p w:rsidR="00665805" w:rsidRPr="008D1BCB" w:rsidRDefault="00665805" w:rsidP="00665805">
      <w:pPr>
        <w:widowControl w:val="0"/>
        <w:adjustRightInd w:val="0"/>
        <w:spacing w:before="240"/>
        <w:jc w:val="both"/>
        <w:rPr>
          <w:rFonts w:ascii="Verdana" w:hAnsi="Verdana" w:cs="Arial"/>
          <w:i/>
          <w:color w:val="000000"/>
          <w:sz w:val="18"/>
          <w:szCs w:val="18"/>
        </w:rPr>
      </w:pPr>
      <w:r w:rsidRPr="008D1BCB">
        <w:rPr>
          <w:rFonts w:ascii="Verdana" w:hAnsi="Verdana" w:cs="Arial"/>
          <w:i/>
          <w:color w:val="000000"/>
          <w:sz w:val="18"/>
          <w:szCs w:val="18"/>
        </w:rPr>
        <w:t>Cena za dodávky a instalace prvků</w:t>
      </w:r>
      <w:r w:rsidRPr="00F563E2">
        <w:rPr>
          <w:rFonts w:ascii="Verdana" w:hAnsi="Verdana" w:cs="Arial"/>
          <w:i/>
          <w:color w:val="000000"/>
          <w:sz w:val="16"/>
          <w:szCs w:val="16"/>
        </w:rPr>
        <w:t xml:space="preserve"> </w:t>
      </w:r>
      <w:r w:rsidRPr="008D1BCB">
        <w:rPr>
          <w:rFonts w:ascii="Verdana" w:hAnsi="Verdana" w:cs="Arial"/>
          <w:i/>
          <w:color w:val="000000"/>
          <w:sz w:val="18"/>
          <w:szCs w:val="18"/>
        </w:rPr>
        <w:t xml:space="preserve">určených k pravidelné výměně činí: </w:t>
      </w:r>
      <w:r w:rsidR="005404A8">
        <w:rPr>
          <w:rFonts w:ascii="Verdana" w:hAnsi="Verdana" w:cs="Arial"/>
          <w:i/>
          <w:color w:val="000000"/>
          <w:sz w:val="18"/>
          <w:szCs w:val="18"/>
        </w:rPr>
        <w:t xml:space="preserve">             </w:t>
      </w:r>
      <w:r w:rsidRPr="008D1BCB">
        <w:rPr>
          <w:rFonts w:ascii="Verdana" w:hAnsi="Verdana" w:cs="Arial"/>
          <w:i/>
          <w:color w:val="000000"/>
          <w:sz w:val="18"/>
          <w:szCs w:val="18"/>
        </w:rPr>
        <w:t xml:space="preserve"> Kč bez DPH.</w:t>
      </w:r>
    </w:p>
    <w:p w:rsidR="00665805" w:rsidRPr="008D1BCB" w:rsidRDefault="00665805" w:rsidP="00665805">
      <w:pPr>
        <w:widowControl w:val="0"/>
        <w:adjustRightInd w:val="0"/>
        <w:spacing w:before="240"/>
        <w:jc w:val="both"/>
        <w:rPr>
          <w:rFonts w:ascii="Verdana" w:hAnsi="Verdana" w:cs="Arial"/>
          <w:i/>
          <w:color w:val="000000"/>
          <w:sz w:val="18"/>
          <w:szCs w:val="18"/>
        </w:rPr>
      </w:pPr>
      <w:r w:rsidRPr="008D1BCB">
        <w:rPr>
          <w:rFonts w:ascii="Verdana" w:hAnsi="Verdana" w:cs="Arial"/>
          <w:i/>
          <w:color w:val="000000"/>
          <w:sz w:val="18"/>
          <w:szCs w:val="18"/>
        </w:rPr>
        <w:t xml:space="preserve">Cena za dodávky veškerých náplní (s </w:t>
      </w:r>
      <w:r w:rsidRPr="00F563E2">
        <w:rPr>
          <w:rFonts w:ascii="Verdana" w:hAnsi="Verdana"/>
          <w:i/>
          <w:color w:val="000000"/>
          <w:sz w:val="18"/>
          <w:szCs w:val="18"/>
        </w:rPr>
        <w:t>výjimkou náplní spotřebního charakteru jako jsou náplně do ostřikovačů apod.)</w:t>
      </w:r>
      <w:r w:rsidRPr="008D1BCB">
        <w:rPr>
          <w:rFonts w:ascii="Verdana" w:hAnsi="Verdana" w:cs="Arial"/>
          <w:i/>
          <w:color w:val="000000"/>
          <w:sz w:val="18"/>
          <w:szCs w:val="18"/>
        </w:rPr>
        <w:t xml:space="preserve">, které jsou určeny k pravidelné výměně či doplňování činí: </w:t>
      </w:r>
      <w:r w:rsidR="005404A8">
        <w:rPr>
          <w:rFonts w:ascii="Verdana" w:hAnsi="Verdana" w:cs="Arial"/>
          <w:i/>
          <w:color w:val="000000"/>
          <w:sz w:val="18"/>
          <w:szCs w:val="18"/>
        </w:rPr>
        <w:t xml:space="preserve">                </w:t>
      </w:r>
      <w:r w:rsidRPr="008D1BCB">
        <w:rPr>
          <w:rFonts w:ascii="Verdana" w:hAnsi="Verdana" w:cs="Arial"/>
          <w:i/>
          <w:color w:val="000000"/>
          <w:sz w:val="18"/>
          <w:szCs w:val="18"/>
        </w:rPr>
        <w:t>Kč bez DPH.</w:t>
      </w:r>
    </w:p>
    <w:p w:rsidR="00665805" w:rsidRPr="008D1BCB" w:rsidRDefault="00665805" w:rsidP="008D1BCB">
      <w:pPr>
        <w:widowControl w:val="0"/>
        <w:adjustRightInd w:val="0"/>
        <w:rPr>
          <w:rFonts w:ascii="Verdana" w:hAnsi="Verdana" w:cs="Arial"/>
          <w:i/>
          <w:color w:val="000000"/>
          <w:sz w:val="18"/>
          <w:szCs w:val="18"/>
        </w:rPr>
      </w:pPr>
    </w:p>
    <w:p w:rsidR="00F563E2" w:rsidRDefault="00665805" w:rsidP="008D1BCB">
      <w:pPr>
        <w:widowControl w:val="0"/>
        <w:adjustRightInd w:val="0"/>
        <w:rPr>
          <w:rFonts w:ascii="Verdana" w:hAnsi="Verdana" w:cs="Arial"/>
          <w:i/>
          <w:color w:val="000000"/>
          <w:sz w:val="18"/>
          <w:szCs w:val="18"/>
        </w:rPr>
      </w:pPr>
      <w:r w:rsidRPr="008D1BCB">
        <w:rPr>
          <w:rFonts w:ascii="Verdana" w:hAnsi="Verdana" w:cs="Arial"/>
          <w:i/>
          <w:color w:val="000000"/>
          <w:sz w:val="18"/>
          <w:szCs w:val="18"/>
        </w:rPr>
        <w:t>Cena za dodávky a instalace veškerých náhradních dílů (s výjimkou spotřebního materiálu), které jsou třeba k zajištění řádné a bezvadné funkce dodaného autobusu a veškerého jeho příslušenství činí</w:t>
      </w:r>
      <w:r w:rsidR="00F563E2">
        <w:rPr>
          <w:rFonts w:ascii="Verdana" w:hAnsi="Verdana" w:cs="Arial"/>
          <w:i/>
          <w:color w:val="000000"/>
          <w:sz w:val="18"/>
          <w:szCs w:val="18"/>
        </w:rPr>
        <w:t>:</w:t>
      </w:r>
    </w:p>
    <w:p w:rsidR="00665805" w:rsidRDefault="005404A8" w:rsidP="008D1BCB">
      <w:pPr>
        <w:widowControl w:val="0"/>
        <w:adjustRightInd w:val="0"/>
        <w:rPr>
          <w:rFonts w:ascii="Verdana" w:hAnsi="Verdana" w:cs="Arial"/>
          <w:i/>
          <w:color w:val="000000"/>
          <w:sz w:val="18"/>
          <w:szCs w:val="18"/>
        </w:rPr>
      </w:pPr>
      <w:r>
        <w:rPr>
          <w:rFonts w:ascii="Verdana" w:hAnsi="Verdana" w:cs="Arial"/>
          <w:i/>
          <w:color w:val="000000"/>
          <w:sz w:val="18"/>
          <w:szCs w:val="18"/>
        </w:rPr>
        <w:t xml:space="preserve">                         </w:t>
      </w:r>
      <w:r w:rsidR="00665805" w:rsidRPr="008D1BCB">
        <w:rPr>
          <w:rFonts w:ascii="Verdana" w:hAnsi="Verdana" w:cs="Arial"/>
          <w:i/>
          <w:color w:val="000000"/>
          <w:sz w:val="18"/>
          <w:szCs w:val="18"/>
        </w:rPr>
        <w:t>Kč bez DPH.</w:t>
      </w:r>
    </w:p>
    <w:p w:rsidR="00F563E2" w:rsidRPr="008D1BCB" w:rsidRDefault="00F563E2" w:rsidP="008D1BCB">
      <w:pPr>
        <w:widowControl w:val="0"/>
        <w:adjustRightInd w:val="0"/>
        <w:rPr>
          <w:rFonts w:ascii="Verdana" w:hAnsi="Verdana"/>
          <w:color w:val="000000"/>
        </w:rPr>
      </w:pPr>
    </w:p>
    <w:p w:rsidR="006B10BD" w:rsidRDefault="006B10BD" w:rsidP="008D1BCB">
      <w:pPr>
        <w:widowControl w:val="0"/>
        <w:adjustRightInd w:val="0"/>
        <w:rPr>
          <w:rFonts w:ascii="Verdana" w:hAnsi="Verdana"/>
          <w:b/>
          <w:i/>
          <w:color w:val="000000"/>
        </w:rPr>
      </w:pPr>
    </w:p>
    <w:p w:rsidR="00F563E2" w:rsidRDefault="00F563E2" w:rsidP="008D1BCB">
      <w:pPr>
        <w:widowControl w:val="0"/>
        <w:adjustRightInd w:val="0"/>
        <w:rPr>
          <w:rFonts w:ascii="Verdana" w:hAnsi="Verdana"/>
          <w:b/>
          <w:i/>
          <w:color w:val="000000"/>
        </w:rPr>
      </w:pPr>
    </w:p>
    <w:p w:rsidR="005404A8" w:rsidRDefault="005404A8" w:rsidP="008D1BCB">
      <w:pPr>
        <w:widowControl w:val="0"/>
        <w:adjustRightInd w:val="0"/>
        <w:rPr>
          <w:rFonts w:ascii="Verdana" w:hAnsi="Verdana"/>
          <w:b/>
          <w:i/>
          <w:color w:val="000000"/>
        </w:rPr>
      </w:pPr>
    </w:p>
    <w:p w:rsidR="005D6EF0" w:rsidRDefault="005D6EF0" w:rsidP="008D1BCB">
      <w:pPr>
        <w:widowControl w:val="0"/>
        <w:adjustRightInd w:val="0"/>
        <w:rPr>
          <w:rFonts w:ascii="Verdana" w:hAnsi="Verdana"/>
          <w:b/>
          <w:i/>
          <w:color w:val="000000"/>
        </w:rPr>
      </w:pPr>
    </w:p>
    <w:p w:rsidR="003728DF" w:rsidRPr="00BC5123" w:rsidRDefault="003728DF" w:rsidP="009667F0">
      <w:pPr>
        <w:widowControl w:val="0"/>
        <w:adjustRightInd w:val="0"/>
        <w:jc w:val="center"/>
        <w:rPr>
          <w:rFonts w:ascii="Verdana" w:hAnsi="Verdana"/>
          <w:b/>
          <w:i/>
          <w:color w:val="000000"/>
        </w:rPr>
      </w:pPr>
      <w:r w:rsidRPr="00BC5123">
        <w:rPr>
          <w:rFonts w:ascii="Verdana" w:hAnsi="Verdana"/>
          <w:b/>
          <w:i/>
          <w:color w:val="000000"/>
        </w:rPr>
        <w:lastRenderedPageBreak/>
        <w:t>Příloha č. 9</w:t>
      </w:r>
    </w:p>
    <w:p w:rsidR="003728DF" w:rsidRPr="00BC5123" w:rsidRDefault="003728DF" w:rsidP="009667F0">
      <w:pPr>
        <w:widowControl w:val="0"/>
        <w:adjustRightInd w:val="0"/>
        <w:jc w:val="center"/>
        <w:rPr>
          <w:rFonts w:ascii="Verdana" w:hAnsi="Verdana"/>
          <w:b/>
          <w:i/>
          <w:color w:val="000000"/>
        </w:rPr>
      </w:pPr>
      <w:r w:rsidRPr="00BC5123">
        <w:rPr>
          <w:rFonts w:ascii="Verdana" w:hAnsi="Verdana"/>
          <w:b/>
          <w:i/>
          <w:color w:val="000000"/>
        </w:rPr>
        <w:t xml:space="preserve">ke kupní smlouvě č. </w:t>
      </w:r>
      <w:r w:rsidR="00ED56FD" w:rsidRPr="003619BB">
        <w:rPr>
          <w:rFonts w:ascii="Verdana" w:hAnsi="Verdana"/>
          <w:b/>
          <w:i/>
          <w:color w:val="000000"/>
        </w:rPr>
        <w:t>20/016/KS_DPMO</w:t>
      </w:r>
    </w:p>
    <w:p w:rsidR="003728DF" w:rsidRPr="00BC5123" w:rsidRDefault="003728DF" w:rsidP="00511989">
      <w:pPr>
        <w:widowControl w:val="0"/>
        <w:adjustRightInd w:val="0"/>
        <w:spacing w:before="240"/>
        <w:jc w:val="center"/>
        <w:rPr>
          <w:rFonts w:ascii="Verdana" w:hAnsi="Verdana"/>
          <w:b/>
          <w:i/>
          <w:caps/>
          <w:color w:val="000000"/>
        </w:rPr>
      </w:pPr>
      <w:r w:rsidRPr="00BC5123">
        <w:rPr>
          <w:rFonts w:ascii="Verdana" w:hAnsi="Verdana"/>
          <w:b/>
          <w:i/>
          <w:caps/>
          <w:color w:val="000000"/>
        </w:rPr>
        <w:t xml:space="preserve">Kalkulace ceny servisních činností Prodávajícího </w:t>
      </w:r>
    </w:p>
    <w:p w:rsidR="003728DF" w:rsidRPr="00BC5123" w:rsidRDefault="003728DF" w:rsidP="00511989">
      <w:pPr>
        <w:widowControl w:val="0"/>
        <w:adjustRightInd w:val="0"/>
        <w:jc w:val="center"/>
        <w:rPr>
          <w:rFonts w:ascii="Verdana" w:hAnsi="Verdana"/>
          <w:b/>
          <w:i/>
          <w:caps/>
          <w:color w:val="000000"/>
        </w:rPr>
      </w:pPr>
      <w:r w:rsidRPr="00BC5123">
        <w:rPr>
          <w:rFonts w:ascii="Verdana" w:hAnsi="Verdana"/>
          <w:b/>
          <w:i/>
          <w:color w:val="000000"/>
        </w:rPr>
        <w:t>při provádění záručního servisu</w:t>
      </w:r>
    </w:p>
    <w:p w:rsidR="003728DF" w:rsidRPr="00BC5123" w:rsidRDefault="003728DF" w:rsidP="002D4A75">
      <w:pPr>
        <w:widowControl w:val="0"/>
        <w:adjustRightInd w:val="0"/>
        <w:jc w:val="center"/>
        <w:rPr>
          <w:rFonts w:ascii="Verdana" w:hAnsi="Verdana"/>
          <w:b/>
          <w:i/>
          <w:caps/>
          <w:color w:val="000000"/>
        </w:rPr>
      </w:pPr>
      <w:r w:rsidRPr="00BC5123">
        <w:rPr>
          <w:rFonts w:ascii="Verdana" w:hAnsi="Verdana"/>
          <w:b/>
          <w:i/>
          <w:caps/>
          <w:color w:val="000000"/>
        </w:rPr>
        <w:t>________________________________________________________</w:t>
      </w:r>
    </w:p>
    <w:p w:rsidR="003728DF" w:rsidRPr="00BC5123" w:rsidRDefault="003728DF" w:rsidP="002D4A75">
      <w:pPr>
        <w:widowControl w:val="0"/>
        <w:adjustRightInd w:val="0"/>
        <w:spacing w:before="120"/>
        <w:jc w:val="both"/>
        <w:rPr>
          <w:rFonts w:ascii="Verdana" w:hAnsi="Verdana"/>
          <w:i/>
          <w:color w:val="000000"/>
          <w:sz w:val="16"/>
          <w:szCs w:val="16"/>
        </w:rPr>
      </w:pPr>
      <w:r w:rsidRPr="00BC5123">
        <w:rPr>
          <w:rFonts w:ascii="Verdana" w:hAnsi="Verdana"/>
          <w:i/>
          <w:color w:val="000000"/>
          <w:sz w:val="16"/>
          <w:szCs w:val="16"/>
        </w:rPr>
        <w:t xml:space="preserve">(Účastník zadávacího řízení dokládá tuto přílohu ve své nabídce a uvede v ní podrobnou kalkulaci ceny jednotlivých úkonů servisních činností </w:t>
      </w:r>
      <w:r w:rsidRPr="00BC5123">
        <w:rPr>
          <w:rFonts w:ascii="Verdana" w:hAnsi="Verdana" w:cs="Arial Unicode MS"/>
          <w:i/>
          <w:color w:val="000000"/>
          <w:sz w:val="16"/>
        </w:rPr>
        <w:t>v rozsahu nutném pro řá</w:t>
      </w:r>
      <w:r>
        <w:rPr>
          <w:rFonts w:ascii="Verdana" w:hAnsi="Verdana" w:cs="Arial Unicode MS"/>
          <w:i/>
          <w:color w:val="000000"/>
          <w:sz w:val="16"/>
        </w:rPr>
        <w:t>dný a bezporuchový provoz dodaných</w:t>
      </w:r>
      <w:r w:rsidRPr="00BC5123">
        <w:rPr>
          <w:rFonts w:ascii="Verdana" w:hAnsi="Verdana" w:cs="Arial Unicode MS"/>
          <w:i/>
          <w:color w:val="000000"/>
          <w:sz w:val="16"/>
        </w:rPr>
        <w:t xml:space="preserve"> </w:t>
      </w:r>
      <w:r>
        <w:rPr>
          <w:rFonts w:ascii="Verdana" w:hAnsi="Verdana" w:cs="Arial Unicode MS"/>
          <w:i/>
          <w:color w:val="000000"/>
          <w:sz w:val="16"/>
        </w:rPr>
        <w:t>autobusů</w:t>
      </w:r>
      <w:r w:rsidRPr="00BC5123">
        <w:rPr>
          <w:rFonts w:ascii="Verdana" w:hAnsi="Verdana" w:cs="Arial Unicode MS"/>
          <w:i/>
          <w:color w:val="000000"/>
          <w:sz w:val="16"/>
        </w:rPr>
        <w:t xml:space="preserve"> včetně je</w:t>
      </w:r>
      <w:r>
        <w:rPr>
          <w:rFonts w:ascii="Verdana" w:hAnsi="Verdana" w:cs="Arial Unicode MS"/>
          <w:i/>
          <w:color w:val="000000"/>
          <w:sz w:val="16"/>
        </w:rPr>
        <w:t>jich</w:t>
      </w:r>
      <w:r w:rsidRPr="00BC5123">
        <w:rPr>
          <w:rFonts w:ascii="Verdana" w:hAnsi="Verdana" w:cs="Arial Unicode MS"/>
          <w:i/>
          <w:color w:val="000000"/>
          <w:sz w:val="16"/>
        </w:rPr>
        <w:t xml:space="preserve"> příslušenství podle požadavků technické dokumentace nebo podle provozních požadavků na dodan</w:t>
      </w:r>
      <w:r>
        <w:rPr>
          <w:rFonts w:ascii="Verdana" w:hAnsi="Verdana" w:cs="Arial Unicode MS"/>
          <w:i/>
          <w:color w:val="000000"/>
          <w:sz w:val="16"/>
        </w:rPr>
        <w:t>é</w:t>
      </w:r>
      <w:r w:rsidRPr="00BC5123">
        <w:rPr>
          <w:rFonts w:ascii="Verdana" w:hAnsi="Verdana" w:cs="Arial Unicode MS"/>
          <w:i/>
          <w:color w:val="000000"/>
          <w:sz w:val="16"/>
        </w:rPr>
        <w:t xml:space="preserve"> </w:t>
      </w:r>
      <w:r>
        <w:rPr>
          <w:rFonts w:ascii="Verdana" w:hAnsi="Verdana" w:cs="Arial Unicode MS"/>
          <w:i/>
          <w:color w:val="000000"/>
          <w:sz w:val="16"/>
        </w:rPr>
        <w:t>autobusy</w:t>
      </w:r>
      <w:r w:rsidRPr="00BC5123">
        <w:rPr>
          <w:rFonts w:ascii="Verdana" w:hAnsi="Verdana" w:cs="Arial Unicode MS"/>
          <w:i/>
          <w:color w:val="000000"/>
          <w:sz w:val="16"/>
        </w:rPr>
        <w:t xml:space="preserve"> kladen</w:t>
      </w:r>
      <w:r>
        <w:rPr>
          <w:rFonts w:ascii="Verdana" w:hAnsi="Verdana" w:cs="Arial Unicode MS"/>
          <w:i/>
          <w:color w:val="000000"/>
          <w:sz w:val="16"/>
        </w:rPr>
        <w:t>é</w:t>
      </w:r>
      <w:r w:rsidRPr="00BC5123">
        <w:rPr>
          <w:rFonts w:ascii="Verdana" w:hAnsi="Verdana"/>
          <w:i/>
          <w:color w:val="000000"/>
          <w:sz w:val="16"/>
          <w:szCs w:val="16"/>
        </w:rPr>
        <w:t>, např. takto)</w:t>
      </w: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670992" w:rsidRDefault="00670992" w:rsidP="00511989">
      <w:pPr>
        <w:widowControl w:val="0"/>
        <w:adjustRightInd w:val="0"/>
        <w:spacing w:before="240"/>
        <w:jc w:val="both"/>
        <w:rPr>
          <w:rFonts w:ascii="Verdana" w:hAnsi="Verdana" w:cs="Arial"/>
          <w:b/>
          <w:i/>
          <w:color w:val="000000"/>
          <w:sz w:val="18"/>
          <w:szCs w:val="18"/>
        </w:rPr>
      </w:pPr>
    </w:p>
    <w:p w:rsidR="00ED56FD" w:rsidRDefault="00ED56FD" w:rsidP="00511989">
      <w:pPr>
        <w:widowControl w:val="0"/>
        <w:adjustRightInd w:val="0"/>
        <w:spacing w:before="240"/>
        <w:jc w:val="both"/>
        <w:rPr>
          <w:rFonts w:ascii="Verdana" w:hAnsi="Verdana" w:cs="Arial"/>
          <w:b/>
          <w:i/>
          <w:color w:val="000000"/>
          <w:sz w:val="18"/>
          <w:szCs w:val="18"/>
        </w:rPr>
      </w:pPr>
    </w:p>
    <w:p w:rsidR="003728DF" w:rsidRDefault="003728DF" w:rsidP="00511989">
      <w:pPr>
        <w:widowControl w:val="0"/>
        <w:adjustRightInd w:val="0"/>
        <w:spacing w:before="240"/>
        <w:jc w:val="both"/>
        <w:rPr>
          <w:rFonts w:ascii="Verdana" w:hAnsi="Verdana"/>
          <w:b/>
          <w:i/>
          <w:color w:val="000000"/>
          <w:sz w:val="18"/>
          <w:szCs w:val="18"/>
        </w:rPr>
      </w:pPr>
      <w:r w:rsidRPr="00A262CD">
        <w:rPr>
          <w:rFonts w:ascii="Verdana" w:hAnsi="Verdana" w:cs="Arial"/>
          <w:b/>
          <w:i/>
          <w:color w:val="000000"/>
          <w:sz w:val="18"/>
          <w:szCs w:val="18"/>
        </w:rPr>
        <w:lastRenderedPageBreak/>
        <w:t>Cena za provádění výrobcem předepsaných plánovaných prohlídek</w:t>
      </w:r>
      <w:r w:rsidRPr="00A262CD">
        <w:rPr>
          <w:rFonts w:ascii="Verdana" w:hAnsi="Verdana"/>
          <w:b/>
          <w:i/>
          <w:color w:val="000000"/>
          <w:sz w:val="18"/>
          <w:szCs w:val="18"/>
        </w:rPr>
        <w:t xml:space="preserve"> </w:t>
      </w:r>
      <w:r w:rsidR="00ED56FD">
        <w:rPr>
          <w:rFonts w:ascii="Verdana" w:hAnsi="Verdana"/>
          <w:b/>
          <w:i/>
          <w:color w:val="000000"/>
          <w:sz w:val="18"/>
          <w:szCs w:val="18"/>
        </w:rPr>
        <w:t xml:space="preserve">pro sólo </w:t>
      </w:r>
      <w:r w:rsidR="00F04643">
        <w:rPr>
          <w:rFonts w:ascii="Verdana" w:hAnsi="Verdana"/>
          <w:b/>
          <w:i/>
          <w:color w:val="000000"/>
          <w:sz w:val="18"/>
          <w:szCs w:val="18"/>
        </w:rPr>
        <w:t>autobus</w:t>
      </w:r>
    </w:p>
    <w:p w:rsidR="00ED56FD" w:rsidRDefault="0022692E" w:rsidP="00511989">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 Kontrolní prohlídka 5 000 km</w:t>
      </w:r>
    </w:p>
    <w:p w:rsidR="001D096E" w:rsidRDefault="0022692E" w:rsidP="00511989">
      <w:pPr>
        <w:widowControl w:val="0"/>
        <w:adjustRightInd w:val="0"/>
        <w:spacing w:before="240"/>
        <w:jc w:val="both"/>
        <w:rPr>
          <w:rFonts w:ascii="Verdana" w:hAnsi="Verdana"/>
          <w:i/>
          <w:color w:val="000000"/>
          <w:sz w:val="18"/>
          <w:szCs w:val="18"/>
        </w:rPr>
      </w:pPr>
      <w:r w:rsidRPr="00FA2E93">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22692E" w:rsidRPr="00AB4F8D" w:rsidTr="00FA2E93">
        <w:trPr>
          <w:trHeight w:val="300"/>
        </w:trPr>
        <w:tc>
          <w:tcPr>
            <w:tcW w:w="1851" w:type="dxa"/>
            <w:shd w:val="clear" w:color="auto" w:fill="auto"/>
            <w:noWrap/>
            <w:vAlign w:val="center"/>
            <w:hideMark/>
          </w:tcPr>
          <w:p w:rsidR="0022692E" w:rsidRPr="00AB4F8D" w:rsidRDefault="0022692E"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22692E" w:rsidRPr="00AB4F8D" w:rsidRDefault="0022692E">
            <w:pPr>
              <w:jc w:val="center"/>
              <w:rPr>
                <w:rFonts w:ascii="Calibri" w:hAnsi="Calibri" w:cs="Calibri"/>
                <w:b/>
                <w:bCs/>
                <w:color w:val="000000"/>
                <w:sz w:val="22"/>
                <w:szCs w:val="22"/>
              </w:rPr>
            </w:pPr>
            <w:r>
              <w:rPr>
                <w:rFonts w:ascii="Calibri" w:hAnsi="Calibri" w:cs="Calibri"/>
                <w:b/>
                <w:bCs/>
                <w:color w:val="000000"/>
                <w:sz w:val="22"/>
                <w:szCs w:val="22"/>
              </w:rPr>
              <w:t>Hodinová sazba</w:t>
            </w:r>
            <w:r w:rsidR="001D096E">
              <w:rPr>
                <w:rFonts w:ascii="Calibri" w:hAnsi="Calibri" w:cs="Calibri"/>
                <w:b/>
                <w:bCs/>
                <w:color w:val="000000"/>
                <w:sz w:val="22"/>
                <w:szCs w:val="22"/>
              </w:rPr>
              <w:t xml:space="preserve"> v</w:t>
            </w:r>
            <w:r>
              <w:rPr>
                <w:rFonts w:ascii="Calibri" w:hAnsi="Calibri" w:cs="Calibri"/>
                <w:b/>
                <w:bCs/>
                <w:color w:val="000000"/>
                <w:sz w:val="22"/>
                <w:szCs w:val="22"/>
              </w:rPr>
              <w:t xml:space="preserve">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22692E" w:rsidRPr="00AB4F8D" w:rsidRDefault="0022692E" w:rsidP="002835AB">
            <w:pPr>
              <w:jc w:val="center"/>
              <w:rPr>
                <w:rFonts w:ascii="Calibri" w:hAnsi="Calibri" w:cs="Calibri"/>
                <w:b/>
                <w:bCs/>
                <w:color w:val="000000"/>
                <w:sz w:val="22"/>
                <w:szCs w:val="22"/>
              </w:rPr>
            </w:pPr>
            <w:r>
              <w:rPr>
                <w:rFonts w:ascii="Calibri" w:hAnsi="Calibri" w:cs="Calibri"/>
                <w:b/>
                <w:bCs/>
                <w:color w:val="000000"/>
                <w:sz w:val="22"/>
                <w:szCs w:val="22"/>
              </w:rPr>
              <w:t>Náklady cekem</w:t>
            </w:r>
            <w:r w:rsidR="001D096E">
              <w:rPr>
                <w:rFonts w:ascii="Calibri" w:hAnsi="Calibri" w:cs="Calibri"/>
                <w:b/>
                <w:bCs/>
                <w:color w:val="000000"/>
                <w:sz w:val="22"/>
                <w:szCs w:val="22"/>
              </w:rPr>
              <w:t xml:space="preserve"> v</w:t>
            </w:r>
            <w:r>
              <w:rPr>
                <w:rFonts w:ascii="Calibri" w:hAnsi="Calibri" w:cs="Calibri"/>
                <w:b/>
                <w:bCs/>
                <w:color w:val="000000"/>
                <w:sz w:val="22"/>
                <w:szCs w:val="22"/>
              </w:rPr>
              <w:t xml:space="preserve"> Kč bez DPH</w:t>
            </w:r>
          </w:p>
        </w:tc>
      </w:tr>
      <w:tr w:rsidR="0022692E" w:rsidRPr="00AB4F8D" w:rsidTr="00FA2E93">
        <w:trPr>
          <w:trHeight w:val="300"/>
        </w:trPr>
        <w:tc>
          <w:tcPr>
            <w:tcW w:w="1851" w:type="dxa"/>
            <w:shd w:val="clear" w:color="auto" w:fill="auto"/>
            <w:noWrap/>
            <w:vAlign w:val="center"/>
            <w:hideMark/>
          </w:tcPr>
          <w:p w:rsidR="0022692E" w:rsidRPr="00AB4F8D" w:rsidRDefault="0022692E" w:rsidP="002835AB">
            <w:pPr>
              <w:jc w:val="right"/>
              <w:rPr>
                <w:rFonts w:ascii="Calibri" w:hAnsi="Calibri" w:cs="Calibri"/>
                <w:color w:val="000000"/>
                <w:sz w:val="22"/>
                <w:szCs w:val="22"/>
              </w:rPr>
            </w:pPr>
          </w:p>
        </w:tc>
        <w:tc>
          <w:tcPr>
            <w:tcW w:w="2967" w:type="dxa"/>
            <w:shd w:val="clear" w:color="auto" w:fill="auto"/>
            <w:vAlign w:val="center"/>
          </w:tcPr>
          <w:p w:rsidR="0022692E" w:rsidRPr="00AB4F8D" w:rsidRDefault="0022692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22692E" w:rsidRPr="00AB4F8D" w:rsidRDefault="0022692E">
            <w:pPr>
              <w:jc w:val="right"/>
              <w:rPr>
                <w:rFonts w:ascii="Calibri" w:hAnsi="Calibri" w:cs="Calibri"/>
                <w:color w:val="000000"/>
                <w:sz w:val="22"/>
                <w:szCs w:val="22"/>
              </w:rPr>
            </w:pPr>
          </w:p>
        </w:tc>
      </w:tr>
    </w:tbl>
    <w:p w:rsidR="00ED56FD" w:rsidRDefault="0022692E" w:rsidP="00511989">
      <w:pPr>
        <w:widowControl w:val="0"/>
        <w:adjustRightInd w:val="0"/>
        <w:spacing w:before="240"/>
        <w:jc w:val="both"/>
        <w:rPr>
          <w:rFonts w:ascii="Verdana" w:hAnsi="Verdana"/>
          <w:i/>
          <w:color w:val="000000"/>
          <w:sz w:val="18"/>
          <w:szCs w:val="18"/>
        </w:rPr>
      </w:pPr>
      <w:r w:rsidRPr="00FA2E93">
        <w:rPr>
          <w:rFonts w:ascii="Verdana" w:hAnsi="Verdana"/>
          <w:i/>
          <w:color w:val="000000"/>
          <w:sz w:val="18"/>
          <w:szCs w:val="18"/>
        </w:rPr>
        <w:t>Náklady na spotřebovaný materiál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55"/>
        <w:gridCol w:w="2321"/>
        <w:gridCol w:w="2841"/>
      </w:tblGrid>
      <w:tr w:rsidR="0022692E" w:rsidRPr="00AB4F8D" w:rsidTr="00FA2E93">
        <w:trPr>
          <w:trHeight w:val="300"/>
        </w:trPr>
        <w:tc>
          <w:tcPr>
            <w:tcW w:w="2438" w:type="dxa"/>
            <w:shd w:val="clear" w:color="auto" w:fill="auto"/>
            <w:noWrap/>
            <w:vAlign w:val="center"/>
            <w:hideMark/>
          </w:tcPr>
          <w:p w:rsidR="0022692E" w:rsidRPr="00AB4F8D" w:rsidRDefault="0022692E" w:rsidP="002835AB">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22692E" w:rsidRPr="00AB4F8D" w:rsidRDefault="0022692E"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22692E" w:rsidRPr="00AB4F8D" w:rsidRDefault="0022692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001D096E">
              <w:rPr>
                <w:rFonts w:ascii="Calibri" w:hAnsi="Calibri" w:cs="Calibri"/>
                <w:b/>
                <w:bCs/>
                <w:color w:val="000000"/>
                <w:sz w:val="22"/>
                <w:szCs w:val="22"/>
              </w:rPr>
              <w:t xml:space="preserve">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41" w:type="dxa"/>
            <w:shd w:val="clear" w:color="auto" w:fill="auto"/>
            <w:noWrap/>
            <w:vAlign w:val="center"/>
            <w:hideMark/>
          </w:tcPr>
          <w:p w:rsidR="0022692E" w:rsidRPr="00AB4F8D" w:rsidRDefault="0022692E">
            <w:pPr>
              <w:jc w:val="center"/>
              <w:rPr>
                <w:rFonts w:ascii="Calibri" w:hAnsi="Calibri" w:cs="Calibri"/>
                <w:b/>
                <w:bCs/>
                <w:color w:val="000000"/>
                <w:sz w:val="22"/>
                <w:szCs w:val="22"/>
              </w:rPr>
            </w:pPr>
            <w:r>
              <w:rPr>
                <w:rFonts w:ascii="Calibri" w:hAnsi="Calibri" w:cs="Calibri"/>
                <w:b/>
                <w:bCs/>
                <w:color w:val="000000"/>
                <w:sz w:val="22"/>
                <w:szCs w:val="22"/>
              </w:rPr>
              <w:t>Náklady cekem</w:t>
            </w:r>
            <w:r w:rsidR="001D096E">
              <w:rPr>
                <w:rFonts w:ascii="Calibri" w:hAnsi="Calibri" w:cs="Calibri"/>
                <w:b/>
                <w:bCs/>
                <w:color w:val="000000"/>
                <w:sz w:val="22"/>
                <w:szCs w:val="22"/>
              </w:rPr>
              <w:t xml:space="preserve"> v</w:t>
            </w:r>
            <w:r>
              <w:rPr>
                <w:rFonts w:ascii="Calibri" w:hAnsi="Calibri" w:cs="Calibri"/>
                <w:b/>
                <w:bCs/>
                <w:color w:val="000000"/>
                <w:sz w:val="22"/>
                <w:szCs w:val="22"/>
              </w:rPr>
              <w:t xml:space="preserve"> Kč bez DPH</w:t>
            </w:r>
          </w:p>
        </w:tc>
      </w:tr>
      <w:tr w:rsidR="0022692E" w:rsidRPr="00AB4F8D" w:rsidTr="00FA2E93">
        <w:trPr>
          <w:trHeight w:val="300"/>
        </w:trPr>
        <w:tc>
          <w:tcPr>
            <w:tcW w:w="2438" w:type="dxa"/>
            <w:shd w:val="clear" w:color="auto" w:fill="auto"/>
            <w:noWrap/>
            <w:vAlign w:val="center"/>
            <w:hideMark/>
          </w:tcPr>
          <w:p w:rsidR="0022692E" w:rsidRPr="00AB4F8D" w:rsidRDefault="001D096E" w:rsidP="002835AB">
            <w:pPr>
              <w:rPr>
                <w:rFonts w:ascii="Calibri" w:hAnsi="Calibri" w:cs="Calibri"/>
                <w:color w:val="000000"/>
                <w:sz w:val="22"/>
                <w:szCs w:val="22"/>
              </w:rPr>
            </w:pPr>
            <w:r>
              <w:rPr>
                <w:rFonts w:ascii="Calibri" w:hAnsi="Calibri" w:cs="Calibri"/>
                <w:color w:val="000000"/>
                <w:sz w:val="22"/>
                <w:szCs w:val="22"/>
              </w:rPr>
              <w:t>Mazivo</w:t>
            </w:r>
          </w:p>
        </w:tc>
        <w:tc>
          <w:tcPr>
            <w:tcW w:w="1155" w:type="dxa"/>
            <w:shd w:val="clear" w:color="auto" w:fill="auto"/>
            <w:noWrap/>
            <w:vAlign w:val="center"/>
            <w:hideMark/>
          </w:tcPr>
          <w:p w:rsidR="0022692E" w:rsidRPr="00AB4F8D" w:rsidRDefault="0022692E" w:rsidP="002835AB">
            <w:pPr>
              <w:jc w:val="right"/>
              <w:rPr>
                <w:rFonts w:ascii="Calibri" w:hAnsi="Calibri" w:cs="Calibri"/>
                <w:color w:val="000000"/>
                <w:sz w:val="22"/>
                <w:szCs w:val="22"/>
              </w:rPr>
            </w:pPr>
          </w:p>
        </w:tc>
        <w:tc>
          <w:tcPr>
            <w:tcW w:w="2321" w:type="dxa"/>
            <w:shd w:val="clear" w:color="auto" w:fill="auto"/>
            <w:noWrap/>
            <w:vAlign w:val="center"/>
            <w:hideMark/>
          </w:tcPr>
          <w:p w:rsidR="0022692E" w:rsidRPr="00AB4F8D" w:rsidRDefault="0022692E">
            <w:pPr>
              <w:jc w:val="right"/>
              <w:rPr>
                <w:rFonts w:ascii="Calibri" w:hAnsi="Calibri" w:cs="Calibri"/>
                <w:color w:val="000000"/>
                <w:sz w:val="22"/>
                <w:szCs w:val="22"/>
              </w:rPr>
            </w:pPr>
          </w:p>
        </w:tc>
        <w:tc>
          <w:tcPr>
            <w:tcW w:w="2841" w:type="dxa"/>
            <w:shd w:val="clear" w:color="auto" w:fill="auto"/>
            <w:noWrap/>
            <w:vAlign w:val="center"/>
            <w:hideMark/>
          </w:tcPr>
          <w:p w:rsidR="0022692E" w:rsidRPr="00AB4F8D" w:rsidRDefault="0022692E" w:rsidP="002835AB">
            <w:pPr>
              <w:jc w:val="right"/>
              <w:rPr>
                <w:rFonts w:ascii="Calibri" w:hAnsi="Calibri" w:cs="Calibri"/>
                <w:color w:val="000000"/>
                <w:sz w:val="22"/>
                <w:szCs w:val="22"/>
              </w:rPr>
            </w:pPr>
          </w:p>
        </w:tc>
      </w:tr>
      <w:tr w:rsidR="0022692E" w:rsidRPr="00AB4F8D" w:rsidTr="00FA2E93">
        <w:trPr>
          <w:trHeight w:val="300"/>
        </w:trPr>
        <w:tc>
          <w:tcPr>
            <w:tcW w:w="2438" w:type="dxa"/>
            <w:shd w:val="clear" w:color="auto" w:fill="auto"/>
            <w:noWrap/>
            <w:vAlign w:val="center"/>
            <w:hideMark/>
          </w:tcPr>
          <w:p w:rsidR="0022692E" w:rsidRPr="00AB4F8D" w:rsidRDefault="001D096E" w:rsidP="002835AB">
            <w:pPr>
              <w:rPr>
                <w:rFonts w:ascii="Calibri" w:hAnsi="Calibri" w:cs="Calibri"/>
                <w:color w:val="000000"/>
                <w:sz w:val="22"/>
                <w:szCs w:val="22"/>
              </w:rPr>
            </w:pPr>
            <w:r>
              <w:rPr>
                <w:rFonts w:ascii="Calibri" w:hAnsi="Calibri" w:cs="Calibri"/>
                <w:color w:val="000000"/>
                <w:sz w:val="22"/>
                <w:szCs w:val="22"/>
              </w:rPr>
              <w:t xml:space="preserve">Mazivo do dveří, uložení </w:t>
            </w:r>
          </w:p>
        </w:tc>
        <w:tc>
          <w:tcPr>
            <w:tcW w:w="1155" w:type="dxa"/>
            <w:shd w:val="clear" w:color="auto" w:fill="auto"/>
            <w:noWrap/>
            <w:vAlign w:val="center"/>
            <w:hideMark/>
          </w:tcPr>
          <w:p w:rsidR="0022692E" w:rsidRPr="00AB4F8D" w:rsidRDefault="0022692E" w:rsidP="002835AB">
            <w:pPr>
              <w:jc w:val="right"/>
              <w:rPr>
                <w:rFonts w:ascii="Calibri" w:hAnsi="Calibri" w:cs="Calibri"/>
                <w:color w:val="000000"/>
                <w:sz w:val="22"/>
                <w:szCs w:val="22"/>
              </w:rPr>
            </w:pPr>
          </w:p>
        </w:tc>
        <w:tc>
          <w:tcPr>
            <w:tcW w:w="2321" w:type="dxa"/>
            <w:shd w:val="clear" w:color="auto" w:fill="auto"/>
            <w:noWrap/>
            <w:vAlign w:val="center"/>
            <w:hideMark/>
          </w:tcPr>
          <w:p w:rsidR="0022692E" w:rsidRPr="00AB4F8D" w:rsidRDefault="0022692E" w:rsidP="002835AB">
            <w:pPr>
              <w:jc w:val="right"/>
              <w:rPr>
                <w:rFonts w:ascii="Calibri" w:hAnsi="Calibri" w:cs="Calibri"/>
                <w:color w:val="000000"/>
                <w:sz w:val="22"/>
                <w:szCs w:val="22"/>
              </w:rPr>
            </w:pPr>
          </w:p>
        </w:tc>
        <w:tc>
          <w:tcPr>
            <w:tcW w:w="2841" w:type="dxa"/>
            <w:shd w:val="clear" w:color="auto" w:fill="auto"/>
            <w:noWrap/>
            <w:vAlign w:val="center"/>
            <w:hideMark/>
          </w:tcPr>
          <w:p w:rsidR="0022692E" w:rsidRPr="00AB4F8D" w:rsidRDefault="0022692E">
            <w:pPr>
              <w:jc w:val="right"/>
              <w:rPr>
                <w:rFonts w:ascii="Calibri" w:hAnsi="Calibri" w:cs="Calibri"/>
                <w:color w:val="000000"/>
                <w:sz w:val="22"/>
                <w:szCs w:val="22"/>
              </w:rPr>
            </w:pPr>
          </w:p>
        </w:tc>
      </w:tr>
      <w:tr w:rsidR="0022692E" w:rsidRPr="00AB4F8D" w:rsidTr="00FA2E93">
        <w:trPr>
          <w:trHeight w:val="300"/>
        </w:trPr>
        <w:tc>
          <w:tcPr>
            <w:tcW w:w="3593" w:type="dxa"/>
            <w:gridSpan w:val="2"/>
            <w:tcBorders>
              <w:left w:val="nil"/>
              <w:bottom w:val="nil"/>
            </w:tcBorders>
            <w:shd w:val="clear" w:color="auto" w:fill="auto"/>
            <w:noWrap/>
            <w:hideMark/>
          </w:tcPr>
          <w:p w:rsidR="0022692E" w:rsidRPr="00AB4F8D" w:rsidRDefault="0022692E" w:rsidP="002835AB">
            <w:pPr>
              <w:jc w:val="right"/>
              <w:rPr>
                <w:rFonts w:ascii="Calibri" w:hAnsi="Calibri" w:cs="Calibri"/>
                <w:b/>
                <w:bCs/>
                <w:color w:val="000000"/>
                <w:sz w:val="22"/>
                <w:szCs w:val="22"/>
              </w:rPr>
            </w:pPr>
          </w:p>
        </w:tc>
        <w:tc>
          <w:tcPr>
            <w:tcW w:w="2321" w:type="dxa"/>
            <w:shd w:val="clear" w:color="auto" w:fill="auto"/>
            <w:noWrap/>
            <w:vAlign w:val="center"/>
          </w:tcPr>
          <w:p w:rsidR="0022692E" w:rsidRPr="00AB4F8D" w:rsidRDefault="001D096E" w:rsidP="002835AB">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841" w:type="dxa"/>
            <w:shd w:val="clear" w:color="auto" w:fill="auto"/>
            <w:noWrap/>
            <w:vAlign w:val="center"/>
            <w:hideMark/>
          </w:tcPr>
          <w:p w:rsidR="0022692E" w:rsidRPr="00AB4F8D" w:rsidRDefault="0022692E">
            <w:pPr>
              <w:jc w:val="right"/>
              <w:rPr>
                <w:rFonts w:ascii="Calibri" w:hAnsi="Calibri" w:cs="Calibri"/>
                <w:b/>
                <w:bCs/>
                <w:color w:val="000000"/>
                <w:sz w:val="22"/>
                <w:szCs w:val="22"/>
              </w:rPr>
            </w:pPr>
          </w:p>
        </w:tc>
      </w:tr>
    </w:tbl>
    <w:p w:rsidR="0022692E" w:rsidRDefault="001D096E" w:rsidP="00511989">
      <w:pPr>
        <w:widowControl w:val="0"/>
        <w:adjustRightInd w:val="0"/>
        <w:spacing w:before="240"/>
        <w:jc w:val="both"/>
        <w:rPr>
          <w:rFonts w:ascii="Verdana" w:hAnsi="Verdana"/>
          <w:b/>
          <w:i/>
          <w:color w:val="000000"/>
          <w:sz w:val="18"/>
          <w:szCs w:val="18"/>
        </w:rPr>
      </w:pPr>
      <w:r>
        <w:rPr>
          <w:rFonts w:ascii="Verdana" w:hAnsi="Verdana"/>
          <w:b/>
          <w:i/>
          <w:color w:val="000000"/>
          <w:sz w:val="18"/>
          <w:szCs w:val="18"/>
        </w:rPr>
        <w:t>2. Kontrolní prohlídka 30 000 km</w:t>
      </w:r>
    </w:p>
    <w:p w:rsidR="001D096E" w:rsidRDefault="001D096E" w:rsidP="00511989">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1D096E" w:rsidRPr="00AB4F8D" w:rsidTr="002835AB">
        <w:trPr>
          <w:trHeight w:val="300"/>
        </w:trPr>
        <w:tc>
          <w:tcPr>
            <w:tcW w:w="1851" w:type="dxa"/>
            <w:shd w:val="clear" w:color="auto" w:fill="auto"/>
            <w:noWrap/>
            <w:vAlign w:val="center"/>
            <w:hideMark/>
          </w:tcPr>
          <w:p w:rsidR="001D096E" w:rsidRPr="00AB4F8D" w:rsidRDefault="001D096E"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1D096E" w:rsidRPr="00AB4F8D" w:rsidRDefault="001D096E"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1D096E" w:rsidRPr="00AB4F8D" w:rsidRDefault="001D096E"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D096E" w:rsidRPr="00AB4F8D" w:rsidTr="002835AB">
        <w:trPr>
          <w:trHeight w:val="300"/>
        </w:trPr>
        <w:tc>
          <w:tcPr>
            <w:tcW w:w="1851" w:type="dxa"/>
            <w:shd w:val="clear" w:color="auto" w:fill="auto"/>
            <w:noWrap/>
            <w:vAlign w:val="center"/>
            <w:hideMark/>
          </w:tcPr>
          <w:p w:rsidR="001D096E" w:rsidRPr="00AB4F8D" w:rsidRDefault="001D096E" w:rsidP="002835AB">
            <w:pPr>
              <w:jc w:val="right"/>
              <w:rPr>
                <w:rFonts w:ascii="Calibri" w:hAnsi="Calibri" w:cs="Calibri"/>
                <w:color w:val="000000"/>
                <w:sz w:val="22"/>
                <w:szCs w:val="22"/>
              </w:rPr>
            </w:pPr>
          </w:p>
        </w:tc>
        <w:tc>
          <w:tcPr>
            <w:tcW w:w="2967" w:type="dxa"/>
            <w:shd w:val="clear" w:color="auto" w:fill="auto"/>
            <w:vAlign w:val="center"/>
          </w:tcPr>
          <w:p w:rsidR="001D096E" w:rsidRPr="00AB4F8D" w:rsidRDefault="001D096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1D096E" w:rsidRPr="00AB4F8D" w:rsidRDefault="001D096E">
            <w:pPr>
              <w:jc w:val="right"/>
              <w:rPr>
                <w:rFonts w:ascii="Calibri" w:hAnsi="Calibri" w:cs="Calibri"/>
                <w:color w:val="000000"/>
                <w:sz w:val="22"/>
                <w:szCs w:val="22"/>
              </w:rPr>
            </w:pPr>
          </w:p>
        </w:tc>
      </w:tr>
    </w:tbl>
    <w:p w:rsidR="001D096E" w:rsidRDefault="001D096E" w:rsidP="00511989">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55"/>
        <w:gridCol w:w="2327"/>
        <w:gridCol w:w="2835"/>
      </w:tblGrid>
      <w:tr w:rsidR="001D096E" w:rsidRPr="00AB4F8D" w:rsidTr="00FA2E93">
        <w:trPr>
          <w:trHeight w:val="300"/>
        </w:trPr>
        <w:tc>
          <w:tcPr>
            <w:tcW w:w="2438" w:type="dxa"/>
            <w:shd w:val="clear" w:color="auto" w:fill="auto"/>
            <w:noWrap/>
            <w:vAlign w:val="center"/>
            <w:hideMark/>
          </w:tcPr>
          <w:p w:rsidR="001D096E" w:rsidRPr="00AB4F8D" w:rsidRDefault="001D096E" w:rsidP="002835AB">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1D096E" w:rsidRPr="00AB4F8D" w:rsidRDefault="001D096E"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7" w:type="dxa"/>
            <w:shd w:val="clear" w:color="auto" w:fill="auto"/>
            <w:noWrap/>
            <w:vAlign w:val="center"/>
            <w:hideMark/>
          </w:tcPr>
          <w:p w:rsidR="001D096E" w:rsidRPr="00AB4F8D" w:rsidRDefault="001D096E"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35" w:type="dxa"/>
            <w:shd w:val="clear" w:color="auto" w:fill="auto"/>
            <w:noWrap/>
            <w:vAlign w:val="center"/>
            <w:hideMark/>
          </w:tcPr>
          <w:p w:rsidR="001D096E" w:rsidRPr="00AB4F8D" w:rsidRDefault="001D096E"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D096E" w:rsidRPr="00AB4F8D" w:rsidTr="00FA2E93">
        <w:trPr>
          <w:trHeight w:val="300"/>
        </w:trPr>
        <w:tc>
          <w:tcPr>
            <w:tcW w:w="2438" w:type="dxa"/>
            <w:shd w:val="clear" w:color="auto" w:fill="auto"/>
            <w:noWrap/>
            <w:vAlign w:val="center"/>
            <w:hideMark/>
          </w:tcPr>
          <w:p w:rsidR="001D096E" w:rsidRPr="00AB4F8D" w:rsidRDefault="001D096E" w:rsidP="002835AB">
            <w:pPr>
              <w:rPr>
                <w:rFonts w:ascii="Calibri" w:hAnsi="Calibri" w:cs="Calibri"/>
                <w:color w:val="000000"/>
                <w:sz w:val="22"/>
                <w:szCs w:val="22"/>
              </w:rPr>
            </w:pPr>
            <w:r>
              <w:rPr>
                <w:rFonts w:ascii="Calibri" w:hAnsi="Calibri" w:cs="Calibri"/>
                <w:color w:val="000000"/>
                <w:sz w:val="22"/>
                <w:szCs w:val="22"/>
              </w:rPr>
              <w:t>Filtr frontboxu</w:t>
            </w:r>
          </w:p>
        </w:tc>
        <w:tc>
          <w:tcPr>
            <w:tcW w:w="1155" w:type="dxa"/>
            <w:shd w:val="clear" w:color="auto" w:fill="auto"/>
            <w:noWrap/>
            <w:vAlign w:val="center"/>
            <w:hideMark/>
          </w:tcPr>
          <w:p w:rsidR="001D096E" w:rsidRPr="00AB4F8D" w:rsidRDefault="001D096E" w:rsidP="002835AB">
            <w:pPr>
              <w:jc w:val="right"/>
              <w:rPr>
                <w:rFonts w:ascii="Calibri" w:hAnsi="Calibri" w:cs="Calibri"/>
                <w:color w:val="000000"/>
                <w:sz w:val="22"/>
                <w:szCs w:val="22"/>
              </w:rPr>
            </w:pPr>
          </w:p>
        </w:tc>
        <w:tc>
          <w:tcPr>
            <w:tcW w:w="2327" w:type="dxa"/>
            <w:shd w:val="clear" w:color="auto" w:fill="auto"/>
            <w:noWrap/>
            <w:vAlign w:val="center"/>
            <w:hideMark/>
          </w:tcPr>
          <w:p w:rsidR="001D096E" w:rsidRPr="00AB4F8D" w:rsidRDefault="001D096E">
            <w:pPr>
              <w:jc w:val="right"/>
              <w:rPr>
                <w:rFonts w:ascii="Calibri" w:hAnsi="Calibri" w:cs="Calibri"/>
                <w:color w:val="000000"/>
                <w:sz w:val="22"/>
                <w:szCs w:val="22"/>
              </w:rPr>
            </w:pPr>
          </w:p>
        </w:tc>
        <w:tc>
          <w:tcPr>
            <w:tcW w:w="2835" w:type="dxa"/>
            <w:shd w:val="clear" w:color="auto" w:fill="auto"/>
            <w:noWrap/>
            <w:vAlign w:val="center"/>
            <w:hideMark/>
          </w:tcPr>
          <w:p w:rsidR="001D096E" w:rsidRPr="00AB4F8D" w:rsidRDefault="001D096E" w:rsidP="002835AB">
            <w:pPr>
              <w:jc w:val="right"/>
              <w:rPr>
                <w:rFonts w:ascii="Calibri" w:hAnsi="Calibri" w:cs="Calibri"/>
                <w:color w:val="000000"/>
                <w:sz w:val="22"/>
                <w:szCs w:val="22"/>
              </w:rPr>
            </w:pPr>
          </w:p>
        </w:tc>
      </w:tr>
      <w:tr w:rsidR="001D096E" w:rsidRPr="00AB4F8D" w:rsidTr="00FA2E93">
        <w:trPr>
          <w:trHeight w:val="300"/>
        </w:trPr>
        <w:tc>
          <w:tcPr>
            <w:tcW w:w="2438" w:type="dxa"/>
            <w:shd w:val="clear" w:color="auto" w:fill="auto"/>
            <w:noWrap/>
            <w:vAlign w:val="center"/>
            <w:hideMark/>
          </w:tcPr>
          <w:p w:rsidR="001D096E" w:rsidRPr="00AB4F8D" w:rsidRDefault="001D096E" w:rsidP="002835AB">
            <w:pPr>
              <w:rPr>
                <w:rFonts w:ascii="Calibri" w:hAnsi="Calibri" w:cs="Calibri"/>
                <w:color w:val="000000"/>
                <w:sz w:val="22"/>
                <w:szCs w:val="22"/>
              </w:rPr>
            </w:pPr>
            <w:r>
              <w:rPr>
                <w:rFonts w:ascii="Calibri" w:hAnsi="Calibri" w:cs="Calibri"/>
                <w:color w:val="000000"/>
                <w:sz w:val="22"/>
                <w:szCs w:val="22"/>
              </w:rPr>
              <w:t xml:space="preserve">Filtr papírový </w:t>
            </w:r>
          </w:p>
        </w:tc>
        <w:tc>
          <w:tcPr>
            <w:tcW w:w="1155" w:type="dxa"/>
            <w:shd w:val="clear" w:color="auto" w:fill="auto"/>
            <w:noWrap/>
            <w:vAlign w:val="center"/>
            <w:hideMark/>
          </w:tcPr>
          <w:p w:rsidR="001D096E" w:rsidRPr="00AB4F8D" w:rsidRDefault="001D096E" w:rsidP="002835AB">
            <w:pPr>
              <w:jc w:val="right"/>
              <w:rPr>
                <w:rFonts w:ascii="Calibri" w:hAnsi="Calibri" w:cs="Calibri"/>
                <w:color w:val="000000"/>
                <w:sz w:val="22"/>
                <w:szCs w:val="22"/>
              </w:rPr>
            </w:pPr>
          </w:p>
        </w:tc>
        <w:tc>
          <w:tcPr>
            <w:tcW w:w="2327" w:type="dxa"/>
            <w:shd w:val="clear" w:color="auto" w:fill="auto"/>
            <w:noWrap/>
            <w:vAlign w:val="center"/>
            <w:hideMark/>
          </w:tcPr>
          <w:p w:rsidR="001D096E" w:rsidRPr="00AB4F8D" w:rsidRDefault="001D096E">
            <w:pPr>
              <w:jc w:val="right"/>
              <w:rPr>
                <w:rFonts w:ascii="Calibri" w:hAnsi="Calibri" w:cs="Calibri"/>
                <w:color w:val="000000"/>
                <w:sz w:val="22"/>
                <w:szCs w:val="22"/>
              </w:rPr>
            </w:pPr>
          </w:p>
        </w:tc>
        <w:tc>
          <w:tcPr>
            <w:tcW w:w="2835" w:type="dxa"/>
            <w:shd w:val="clear" w:color="auto" w:fill="auto"/>
            <w:noWrap/>
            <w:vAlign w:val="center"/>
            <w:hideMark/>
          </w:tcPr>
          <w:p w:rsidR="001D096E" w:rsidRPr="00AB4F8D" w:rsidRDefault="001D096E">
            <w:pPr>
              <w:jc w:val="right"/>
              <w:rPr>
                <w:rFonts w:ascii="Calibri" w:hAnsi="Calibri" w:cs="Calibri"/>
                <w:color w:val="000000"/>
                <w:sz w:val="22"/>
                <w:szCs w:val="22"/>
              </w:rPr>
            </w:pPr>
          </w:p>
        </w:tc>
      </w:tr>
      <w:tr w:rsidR="001D096E" w:rsidRPr="00AB4F8D" w:rsidTr="00FA2E93">
        <w:trPr>
          <w:trHeight w:val="300"/>
        </w:trPr>
        <w:tc>
          <w:tcPr>
            <w:tcW w:w="3593" w:type="dxa"/>
            <w:gridSpan w:val="2"/>
            <w:tcBorders>
              <w:left w:val="nil"/>
              <w:bottom w:val="nil"/>
            </w:tcBorders>
            <w:shd w:val="clear" w:color="auto" w:fill="auto"/>
            <w:noWrap/>
            <w:hideMark/>
          </w:tcPr>
          <w:p w:rsidR="001D096E" w:rsidRPr="00AB4F8D" w:rsidRDefault="001D096E" w:rsidP="002835AB">
            <w:pPr>
              <w:jc w:val="right"/>
              <w:rPr>
                <w:rFonts w:ascii="Calibri" w:hAnsi="Calibri" w:cs="Calibri"/>
                <w:b/>
                <w:bCs/>
                <w:color w:val="000000"/>
                <w:sz w:val="22"/>
                <w:szCs w:val="22"/>
              </w:rPr>
            </w:pPr>
          </w:p>
        </w:tc>
        <w:tc>
          <w:tcPr>
            <w:tcW w:w="2327" w:type="dxa"/>
            <w:shd w:val="clear" w:color="auto" w:fill="auto"/>
            <w:noWrap/>
            <w:vAlign w:val="center"/>
          </w:tcPr>
          <w:p w:rsidR="001D096E" w:rsidRPr="00AB4F8D" w:rsidRDefault="001D096E" w:rsidP="002835AB">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835" w:type="dxa"/>
            <w:shd w:val="clear" w:color="auto" w:fill="auto"/>
            <w:noWrap/>
            <w:vAlign w:val="center"/>
            <w:hideMark/>
          </w:tcPr>
          <w:p w:rsidR="001D096E" w:rsidRPr="00AB4F8D" w:rsidRDefault="001D096E">
            <w:pPr>
              <w:jc w:val="right"/>
              <w:rPr>
                <w:rFonts w:ascii="Calibri" w:hAnsi="Calibri" w:cs="Calibri"/>
                <w:b/>
                <w:bCs/>
                <w:color w:val="000000"/>
                <w:sz w:val="22"/>
                <w:szCs w:val="22"/>
              </w:rPr>
            </w:pPr>
          </w:p>
        </w:tc>
      </w:tr>
    </w:tbl>
    <w:p w:rsidR="00BB08F5" w:rsidRDefault="00B77F58" w:rsidP="00BB08F5">
      <w:pPr>
        <w:widowControl w:val="0"/>
        <w:adjustRightInd w:val="0"/>
        <w:spacing w:before="240"/>
        <w:jc w:val="both"/>
        <w:rPr>
          <w:rFonts w:ascii="Verdana" w:hAnsi="Verdana"/>
          <w:b/>
          <w:i/>
          <w:color w:val="000000"/>
          <w:sz w:val="18"/>
          <w:szCs w:val="18"/>
        </w:rPr>
      </w:pPr>
      <w:r>
        <w:rPr>
          <w:rFonts w:ascii="Verdana" w:hAnsi="Verdana"/>
          <w:b/>
          <w:i/>
          <w:color w:val="000000"/>
          <w:sz w:val="18"/>
          <w:szCs w:val="18"/>
        </w:rPr>
        <w:t>3</w:t>
      </w:r>
      <w:r w:rsidR="00BB08F5">
        <w:rPr>
          <w:rFonts w:ascii="Verdana" w:hAnsi="Verdana"/>
          <w:b/>
          <w:i/>
          <w:color w:val="000000"/>
          <w:sz w:val="18"/>
          <w:szCs w:val="18"/>
        </w:rPr>
        <w:t xml:space="preserve">. Kontrolní prohlídka </w:t>
      </w:r>
      <w:r>
        <w:rPr>
          <w:rFonts w:ascii="Verdana" w:hAnsi="Verdana"/>
          <w:b/>
          <w:i/>
          <w:color w:val="000000"/>
          <w:sz w:val="18"/>
          <w:szCs w:val="18"/>
        </w:rPr>
        <w:t>4</w:t>
      </w:r>
      <w:r w:rsidR="00BB08F5">
        <w:rPr>
          <w:rFonts w:ascii="Verdana" w:hAnsi="Verdana"/>
          <w:b/>
          <w:i/>
          <w:color w:val="000000"/>
          <w:sz w:val="18"/>
          <w:szCs w:val="18"/>
        </w:rPr>
        <w:t>0 000 km</w:t>
      </w:r>
    </w:p>
    <w:p w:rsidR="00BB08F5" w:rsidRDefault="00BB08F5" w:rsidP="00BB08F5">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BB08F5" w:rsidRPr="00AB4F8D" w:rsidTr="002835AB">
        <w:trPr>
          <w:trHeight w:val="300"/>
        </w:trPr>
        <w:tc>
          <w:tcPr>
            <w:tcW w:w="1851" w:type="dxa"/>
            <w:shd w:val="clear" w:color="auto" w:fill="auto"/>
            <w:noWrap/>
            <w:vAlign w:val="center"/>
            <w:hideMark/>
          </w:tcPr>
          <w:p w:rsidR="00BB08F5" w:rsidRPr="00AB4F8D" w:rsidRDefault="00BB08F5"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BB08F5" w:rsidRPr="00AB4F8D" w:rsidRDefault="00BB08F5"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BB08F5" w:rsidRPr="00AB4F8D" w:rsidRDefault="00BB08F5"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B08F5" w:rsidRPr="00AB4F8D" w:rsidTr="002835AB">
        <w:trPr>
          <w:trHeight w:val="300"/>
        </w:trPr>
        <w:tc>
          <w:tcPr>
            <w:tcW w:w="1851" w:type="dxa"/>
            <w:shd w:val="clear" w:color="auto" w:fill="auto"/>
            <w:noWrap/>
            <w:vAlign w:val="center"/>
            <w:hideMark/>
          </w:tcPr>
          <w:p w:rsidR="00BB08F5" w:rsidRPr="00AB4F8D" w:rsidRDefault="00BB08F5" w:rsidP="002835AB">
            <w:pPr>
              <w:jc w:val="right"/>
              <w:rPr>
                <w:rFonts w:ascii="Calibri" w:hAnsi="Calibri" w:cs="Calibri"/>
                <w:color w:val="000000"/>
                <w:sz w:val="22"/>
                <w:szCs w:val="22"/>
              </w:rPr>
            </w:pPr>
          </w:p>
        </w:tc>
        <w:tc>
          <w:tcPr>
            <w:tcW w:w="2967" w:type="dxa"/>
            <w:shd w:val="clear" w:color="auto" w:fill="auto"/>
            <w:vAlign w:val="center"/>
          </w:tcPr>
          <w:p w:rsidR="00BB08F5" w:rsidRPr="00AB4F8D" w:rsidRDefault="00BB08F5"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BB08F5" w:rsidRPr="00AB4F8D" w:rsidRDefault="00BB08F5" w:rsidP="002835AB">
            <w:pPr>
              <w:jc w:val="right"/>
              <w:rPr>
                <w:rFonts w:ascii="Calibri" w:hAnsi="Calibri" w:cs="Calibri"/>
                <w:color w:val="000000"/>
                <w:sz w:val="22"/>
                <w:szCs w:val="22"/>
              </w:rPr>
            </w:pPr>
          </w:p>
        </w:tc>
      </w:tr>
    </w:tbl>
    <w:p w:rsidR="00BB08F5" w:rsidRDefault="00BB08F5" w:rsidP="00BB08F5">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55"/>
        <w:gridCol w:w="2327"/>
        <w:gridCol w:w="2835"/>
      </w:tblGrid>
      <w:tr w:rsidR="00BB08F5" w:rsidRPr="00AB4F8D" w:rsidTr="002835AB">
        <w:trPr>
          <w:trHeight w:val="300"/>
        </w:trPr>
        <w:tc>
          <w:tcPr>
            <w:tcW w:w="2438" w:type="dxa"/>
            <w:shd w:val="clear" w:color="auto" w:fill="auto"/>
            <w:noWrap/>
            <w:vAlign w:val="center"/>
            <w:hideMark/>
          </w:tcPr>
          <w:p w:rsidR="00BB08F5" w:rsidRPr="00AB4F8D" w:rsidRDefault="00BB08F5" w:rsidP="002835AB">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BB08F5" w:rsidRPr="00AB4F8D" w:rsidRDefault="00BB08F5"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7" w:type="dxa"/>
            <w:shd w:val="clear" w:color="auto" w:fill="auto"/>
            <w:noWrap/>
            <w:vAlign w:val="center"/>
            <w:hideMark/>
          </w:tcPr>
          <w:p w:rsidR="00BB08F5" w:rsidRPr="00AB4F8D" w:rsidRDefault="00BB08F5"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35" w:type="dxa"/>
            <w:shd w:val="clear" w:color="auto" w:fill="auto"/>
            <w:noWrap/>
            <w:vAlign w:val="center"/>
            <w:hideMark/>
          </w:tcPr>
          <w:p w:rsidR="00BB08F5" w:rsidRPr="00AB4F8D" w:rsidRDefault="00BB08F5"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B08F5" w:rsidRPr="00AB4F8D" w:rsidTr="002835AB">
        <w:trPr>
          <w:trHeight w:val="300"/>
        </w:trPr>
        <w:tc>
          <w:tcPr>
            <w:tcW w:w="2438" w:type="dxa"/>
            <w:shd w:val="clear" w:color="auto" w:fill="auto"/>
            <w:noWrap/>
            <w:vAlign w:val="center"/>
            <w:hideMark/>
          </w:tcPr>
          <w:p w:rsidR="00BB08F5" w:rsidRPr="00AB4F8D" w:rsidRDefault="00B77F58" w:rsidP="002835AB">
            <w:pPr>
              <w:rPr>
                <w:rFonts w:ascii="Calibri" w:hAnsi="Calibri" w:cs="Calibri"/>
                <w:color w:val="000000"/>
                <w:sz w:val="22"/>
                <w:szCs w:val="22"/>
              </w:rPr>
            </w:pPr>
            <w:r>
              <w:rPr>
                <w:rFonts w:ascii="Calibri" w:hAnsi="Calibri" w:cs="Calibri"/>
                <w:color w:val="000000"/>
                <w:sz w:val="22"/>
                <w:szCs w:val="22"/>
              </w:rPr>
              <w:t>Palivový filtr</w:t>
            </w:r>
          </w:p>
        </w:tc>
        <w:tc>
          <w:tcPr>
            <w:tcW w:w="1155" w:type="dxa"/>
            <w:shd w:val="clear" w:color="auto" w:fill="auto"/>
            <w:noWrap/>
            <w:vAlign w:val="center"/>
            <w:hideMark/>
          </w:tcPr>
          <w:p w:rsidR="00BB08F5" w:rsidRPr="00AB4F8D" w:rsidRDefault="00BB08F5" w:rsidP="002835AB">
            <w:pPr>
              <w:jc w:val="right"/>
              <w:rPr>
                <w:rFonts w:ascii="Calibri" w:hAnsi="Calibri" w:cs="Calibri"/>
                <w:color w:val="000000"/>
                <w:sz w:val="22"/>
                <w:szCs w:val="22"/>
              </w:rPr>
            </w:pPr>
          </w:p>
        </w:tc>
        <w:tc>
          <w:tcPr>
            <w:tcW w:w="2327" w:type="dxa"/>
            <w:shd w:val="clear" w:color="auto" w:fill="auto"/>
            <w:noWrap/>
            <w:vAlign w:val="center"/>
            <w:hideMark/>
          </w:tcPr>
          <w:p w:rsidR="00BB08F5" w:rsidRPr="00AB4F8D" w:rsidRDefault="00BB08F5">
            <w:pPr>
              <w:jc w:val="right"/>
              <w:rPr>
                <w:rFonts w:ascii="Calibri" w:hAnsi="Calibri" w:cs="Calibri"/>
                <w:color w:val="000000"/>
                <w:sz w:val="22"/>
                <w:szCs w:val="22"/>
              </w:rPr>
            </w:pPr>
          </w:p>
        </w:tc>
        <w:tc>
          <w:tcPr>
            <w:tcW w:w="2835" w:type="dxa"/>
            <w:shd w:val="clear" w:color="auto" w:fill="auto"/>
            <w:noWrap/>
            <w:vAlign w:val="center"/>
            <w:hideMark/>
          </w:tcPr>
          <w:p w:rsidR="00BB08F5" w:rsidRPr="00AB4F8D" w:rsidRDefault="00BB08F5">
            <w:pPr>
              <w:jc w:val="right"/>
              <w:rPr>
                <w:rFonts w:ascii="Calibri" w:hAnsi="Calibri" w:cs="Calibri"/>
                <w:color w:val="000000"/>
                <w:sz w:val="22"/>
                <w:szCs w:val="22"/>
              </w:rPr>
            </w:pPr>
          </w:p>
        </w:tc>
      </w:tr>
      <w:tr w:rsidR="00B77F58" w:rsidRPr="00AB4F8D" w:rsidTr="002835AB">
        <w:trPr>
          <w:trHeight w:val="300"/>
        </w:trPr>
        <w:tc>
          <w:tcPr>
            <w:tcW w:w="2438" w:type="dxa"/>
            <w:shd w:val="clear" w:color="auto" w:fill="auto"/>
            <w:noWrap/>
            <w:vAlign w:val="center"/>
          </w:tcPr>
          <w:p w:rsidR="00B77F58" w:rsidRDefault="00B77F58" w:rsidP="002835AB">
            <w:pPr>
              <w:rPr>
                <w:rFonts w:ascii="Calibri" w:hAnsi="Calibri" w:cs="Calibri"/>
                <w:color w:val="000000"/>
                <w:sz w:val="22"/>
                <w:szCs w:val="22"/>
              </w:rPr>
            </w:pPr>
            <w:r>
              <w:rPr>
                <w:rFonts w:ascii="Calibri" w:hAnsi="Calibri" w:cs="Calibri"/>
                <w:color w:val="000000"/>
                <w:sz w:val="22"/>
                <w:szCs w:val="22"/>
              </w:rPr>
              <w:t xml:space="preserve">Filtr </w:t>
            </w:r>
            <w:r w:rsidR="00B56D7D">
              <w:rPr>
                <w:rFonts w:ascii="Calibri" w:hAnsi="Calibri" w:cs="Calibri"/>
                <w:color w:val="000000"/>
                <w:sz w:val="22"/>
                <w:szCs w:val="22"/>
              </w:rPr>
              <w:t>separátoru</w:t>
            </w:r>
          </w:p>
        </w:tc>
        <w:tc>
          <w:tcPr>
            <w:tcW w:w="1155" w:type="dxa"/>
            <w:shd w:val="clear" w:color="auto" w:fill="auto"/>
            <w:noWrap/>
            <w:vAlign w:val="center"/>
          </w:tcPr>
          <w:p w:rsidR="00B77F58" w:rsidRDefault="00B77F58" w:rsidP="002835AB">
            <w:pPr>
              <w:jc w:val="right"/>
              <w:rPr>
                <w:rFonts w:ascii="Calibri" w:hAnsi="Calibri" w:cs="Calibri"/>
                <w:color w:val="000000"/>
                <w:sz w:val="22"/>
                <w:szCs w:val="22"/>
              </w:rPr>
            </w:pPr>
          </w:p>
        </w:tc>
        <w:tc>
          <w:tcPr>
            <w:tcW w:w="2327" w:type="dxa"/>
            <w:shd w:val="clear" w:color="auto" w:fill="auto"/>
            <w:noWrap/>
            <w:vAlign w:val="center"/>
          </w:tcPr>
          <w:p w:rsidR="00B77F58" w:rsidRDefault="00B77F58" w:rsidP="002835AB">
            <w:pPr>
              <w:jc w:val="right"/>
              <w:rPr>
                <w:rFonts w:ascii="Calibri" w:hAnsi="Calibri" w:cs="Calibri"/>
                <w:color w:val="000000"/>
                <w:sz w:val="22"/>
                <w:szCs w:val="22"/>
              </w:rPr>
            </w:pPr>
          </w:p>
        </w:tc>
        <w:tc>
          <w:tcPr>
            <w:tcW w:w="2835" w:type="dxa"/>
            <w:shd w:val="clear" w:color="auto" w:fill="auto"/>
            <w:noWrap/>
            <w:vAlign w:val="center"/>
          </w:tcPr>
          <w:p w:rsidR="00B77F58" w:rsidRDefault="00B77F58" w:rsidP="002835AB">
            <w:pPr>
              <w:jc w:val="right"/>
              <w:rPr>
                <w:rFonts w:ascii="Calibri" w:hAnsi="Calibri" w:cs="Calibri"/>
                <w:color w:val="000000"/>
                <w:sz w:val="22"/>
                <w:szCs w:val="22"/>
              </w:rPr>
            </w:pPr>
          </w:p>
        </w:tc>
      </w:tr>
      <w:tr w:rsidR="00B77F58" w:rsidRPr="00AB4F8D" w:rsidTr="002835AB">
        <w:trPr>
          <w:trHeight w:val="300"/>
        </w:trPr>
        <w:tc>
          <w:tcPr>
            <w:tcW w:w="2438" w:type="dxa"/>
            <w:shd w:val="clear" w:color="auto" w:fill="auto"/>
            <w:noWrap/>
            <w:vAlign w:val="center"/>
          </w:tcPr>
          <w:p w:rsidR="00B77F58" w:rsidRDefault="00B77F58" w:rsidP="002835AB">
            <w:pPr>
              <w:rPr>
                <w:rFonts w:ascii="Calibri" w:hAnsi="Calibri" w:cs="Calibri"/>
                <w:color w:val="000000"/>
                <w:sz w:val="22"/>
                <w:szCs w:val="22"/>
              </w:rPr>
            </w:pPr>
            <w:r>
              <w:rPr>
                <w:rFonts w:ascii="Calibri" w:hAnsi="Calibri" w:cs="Calibri"/>
                <w:color w:val="000000"/>
                <w:sz w:val="22"/>
                <w:szCs w:val="22"/>
              </w:rPr>
              <w:t>Motorový olej</w:t>
            </w:r>
          </w:p>
        </w:tc>
        <w:tc>
          <w:tcPr>
            <w:tcW w:w="1155" w:type="dxa"/>
            <w:shd w:val="clear" w:color="auto" w:fill="auto"/>
            <w:noWrap/>
            <w:vAlign w:val="center"/>
          </w:tcPr>
          <w:p w:rsidR="00B77F58" w:rsidRDefault="00B77F58" w:rsidP="002835AB">
            <w:pPr>
              <w:jc w:val="right"/>
              <w:rPr>
                <w:rFonts w:ascii="Calibri" w:hAnsi="Calibri" w:cs="Calibri"/>
                <w:color w:val="000000"/>
                <w:sz w:val="22"/>
                <w:szCs w:val="22"/>
              </w:rPr>
            </w:pPr>
          </w:p>
        </w:tc>
        <w:tc>
          <w:tcPr>
            <w:tcW w:w="2327" w:type="dxa"/>
            <w:shd w:val="clear" w:color="auto" w:fill="auto"/>
            <w:noWrap/>
            <w:vAlign w:val="center"/>
          </w:tcPr>
          <w:p w:rsidR="00B77F58" w:rsidRDefault="00B77F58" w:rsidP="002835AB">
            <w:pPr>
              <w:jc w:val="right"/>
              <w:rPr>
                <w:rFonts w:ascii="Calibri" w:hAnsi="Calibri" w:cs="Calibri"/>
                <w:color w:val="000000"/>
                <w:sz w:val="22"/>
                <w:szCs w:val="22"/>
              </w:rPr>
            </w:pPr>
          </w:p>
        </w:tc>
        <w:tc>
          <w:tcPr>
            <w:tcW w:w="2835" w:type="dxa"/>
            <w:shd w:val="clear" w:color="auto" w:fill="auto"/>
            <w:noWrap/>
            <w:vAlign w:val="center"/>
          </w:tcPr>
          <w:p w:rsidR="00B77F58" w:rsidRDefault="00B77F58" w:rsidP="002835AB">
            <w:pPr>
              <w:jc w:val="right"/>
              <w:rPr>
                <w:rFonts w:ascii="Calibri" w:hAnsi="Calibri" w:cs="Calibri"/>
                <w:color w:val="000000"/>
                <w:sz w:val="22"/>
                <w:szCs w:val="22"/>
              </w:rPr>
            </w:pPr>
          </w:p>
        </w:tc>
      </w:tr>
      <w:tr w:rsidR="00B77F58" w:rsidRPr="00AB4F8D" w:rsidTr="00B77F58">
        <w:trPr>
          <w:trHeight w:val="300"/>
        </w:trPr>
        <w:tc>
          <w:tcPr>
            <w:tcW w:w="2438" w:type="dxa"/>
            <w:shd w:val="clear" w:color="auto" w:fill="auto"/>
            <w:noWrap/>
            <w:vAlign w:val="center"/>
          </w:tcPr>
          <w:p w:rsidR="00BB08F5" w:rsidRPr="00AB4F8D" w:rsidRDefault="00B77F58" w:rsidP="002835AB">
            <w:pPr>
              <w:rPr>
                <w:rFonts w:ascii="Calibri" w:hAnsi="Calibri" w:cs="Calibri"/>
                <w:color w:val="000000"/>
                <w:sz w:val="22"/>
                <w:szCs w:val="22"/>
              </w:rPr>
            </w:pPr>
            <w:r>
              <w:rPr>
                <w:rFonts w:ascii="Calibri" w:hAnsi="Calibri" w:cs="Calibri"/>
                <w:color w:val="000000"/>
                <w:sz w:val="22"/>
                <w:szCs w:val="22"/>
              </w:rPr>
              <w:t>Vložka odstředivého filtru oleje</w:t>
            </w:r>
          </w:p>
        </w:tc>
        <w:tc>
          <w:tcPr>
            <w:tcW w:w="1155" w:type="dxa"/>
            <w:shd w:val="clear" w:color="auto" w:fill="auto"/>
            <w:noWrap/>
            <w:vAlign w:val="center"/>
          </w:tcPr>
          <w:p w:rsidR="00BB08F5" w:rsidRPr="00AB4F8D" w:rsidRDefault="00BB08F5" w:rsidP="002835AB">
            <w:pPr>
              <w:jc w:val="right"/>
              <w:rPr>
                <w:rFonts w:ascii="Calibri" w:hAnsi="Calibri" w:cs="Calibri"/>
                <w:color w:val="000000"/>
                <w:sz w:val="22"/>
                <w:szCs w:val="22"/>
              </w:rPr>
            </w:pPr>
          </w:p>
        </w:tc>
        <w:tc>
          <w:tcPr>
            <w:tcW w:w="2327" w:type="dxa"/>
            <w:shd w:val="clear" w:color="auto" w:fill="auto"/>
            <w:noWrap/>
            <w:vAlign w:val="center"/>
          </w:tcPr>
          <w:p w:rsidR="00BB08F5" w:rsidRPr="00AB4F8D" w:rsidRDefault="00BB08F5">
            <w:pPr>
              <w:jc w:val="right"/>
              <w:rPr>
                <w:rFonts w:ascii="Calibri" w:hAnsi="Calibri" w:cs="Calibri"/>
                <w:color w:val="000000"/>
                <w:sz w:val="22"/>
                <w:szCs w:val="22"/>
              </w:rPr>
            </w:pPr>
          </w:p>
        </w:tc>
        <w:tc>
          <w:tcPr>
            <w:tcW w:w="2835" w:type="dxa"/>
            <w:shd w:val="clear" w:color="auto" w:fill="auto"/>
            <w:noWrap/>
            <w:vAlign w:val="center"/>
          </w:tcPr>
          <w:p w:rsidR="00BB08F5" w:rsidRPr="00AB4F8D" w:rsidRDefault="00BB08F5">
            <w:pPr>
              <w:jc w:val="right"/>
              <w:rPr>
                <w:rFonts w:ascii="Calibri" w:hAnsi="Calibri" w:cs="Calibri"/>
                <w:color w:val="000000"/>
                <w:sz w:val="22"/>
                <w:szCs w:val="22"/>
              </w:rPr>
            </w:pPr>
          </w:p>
        </w:tc>
      </w:tr>
      <w:tr w:rsidR="00B77F58" w:rsidRPr="00AB4F8D" w:rsidTr="00B77F58">
        <w:trPr>
          <w:trHeight w:val="300"/>
        </w:trPr>
        <w:tc>
          <w:tcPr>
            <w:tcW w:w="3593" w:type="dxa"/>
            <w:gridSpan w:val="2"/>
            <w:tcBorders>
              <w:left w:val="nil"/>
              <w:bottom w:val="nil"/>
            </w:tcBorders>
            <w:shd w:val="clear" w:color="auto" w:fill="auto"/>
            <w:noWrap/>
            <w:hideMark/>
          </w:tcPr>
          <w:p w:rsidR="00B77F58" w:rsidRPr="00AB4F8D" w:rsidRDefault="00B77F58" w:rsidP="002835AB">
            <w:pPr>
              <w:jc w:val="right"/>
              <w:rPr>
                <w:rFonts w:ascii="Calibri" w:hAnsi="Calibri" w:cs="Calibri"/>
                <w:b/>
                <w:bCs/>
                <w:color w:val="000000"/>
                <w:sz w:val="22"/>
                <w:szCs w:val="22"/>
              </w:rPr>
            </w:pPr>
          </w:p>
        </w:tc>
        <w:tc>
          <w:tcPr>
            <w:tcW w:w="2327" w:type="dxa"/>
            <w:shd w:val="clear" w:color="auto" w:fill="auto"/>
            <w:noWrap/>
            <w:vAlign w:val="center"/>
          </w:tcPr>
          <w:p w:rsidR="00B77F58" w:rsidRPr="00AB4F8D" w:rsidRDefault="00B77F58" w:rsidP="002835AB">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835" w:type="dxa"/>
            <w:shd w:val="clear" w:color="auto" w:fill="auto"/>
            <w:noWrap/>
            <w:vAlign w:val="center"/>
          </w:tcPr>
          <w:p w:rsidR="00B77F58" w:rsidRPr="00AB4F8D" w:rsidRDefault="00B77F58">
            <w:pPr>
              <w:jc w:val="right"/>
              <w:rPr>
                <w:rFonts w:ascii="Calibri" w:hAnsi="Calibri" w:cs="Calibri"/>
                <w:b/>
                <w:bCs/>
                <w:color w:val="000000"/>
                <w:sz w:val="22"/>
                <w:szCs w:val="22"/>
              </w:rPr>
            </w:pPr>
          </w:p>
        </w:tc>
      </w:tr>
    </w:tbl>
    <w:p w:rsidR="001D096E" w:rsidRPr="00FA2E93" w:rsidRDefault="00B77F58" w:rsidP="00511989">
      <w:pPr>
        <w:widowControl w:val="0"/>
        <w:adjustRightInd w:val="0"/>
        <w:spacing w:before="240"/>
        <w:jc w:val="both"/>
        <w:rPr>
          <w:rFonts w:ascii="Verdana" w:hAnsi="Verdana"/>
          <w:i/>
          <w:color w:val="000000"/>
          <w:sz w:val="18"/>
          <w:szCs w:val="18"/>
        </w:rPr>
      </w:pPr>
      <w:r>
        <w:rPr>
          <w:rFonts w:ascii="Verdana" w:hAnsi="Verdana"/>
          <w:b/>
          <w:i/>
          <w:color w:val="000000"/>
          <w:sz w:val="18"/>
          <w:szCs w:val="18"/>
        </w:rPr>
        <w:t>4. Kontrolní prohlídka 60 000 km</w:t>
      </w:r>
    </w:p>
    <w:p w:rsidR="00B77F58" w:rsidRDefault="00B77F58" w:rsidP="00B77F58">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B77F58" w:rsidRPr="00AB4F8D" w:rsidTr="002835AB">
        <w:trPr>
          <w:trHeight w:val="300"/>
        </w:trPr>
        <w:tc>
          <w:tcPr>
            <w:tcW w:w="1851" w:type="dxa"/>
            <w:shd w:val="clear" w:color="auto" w:fill="auto"/>
            <w:noWrap/>
            <w:vAlign w:val="center"/>
            <w:hideMark/>
          </w:tcPr>
          <w:p w:rsidR="00B77F58" w:rsidRPr="00AB4F8D" w:rsidRDefault="00B77F58"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B77F58" w:rsidRPr="00AB4F8D" w:rsidRDefault="00B77F58"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B77F58" w:rsidRPr="00AB4F8D" w:rsidRDefault="00B77F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77F58" w:rsidRPr="00AB4F8D" w:rsidTr="00FA2E93">
        <w:trPr>
          <w:trHeight w:val="300"/>
        </w:trPr>
        <w:tc>
          <w:tcPr>
            <w:tcW w:w="1851" w:type="dxa"/>
            <w:shd w:val="clear" w:color="auto" w:fill="auto"/>
            <w:noWrap/>
            <w:vAlign w:val="center"/>
          </w:tcPr>
          <w:p w:rsidR="00B77F58" w:rsidRPr="00AB4F8D" w:rsidRDefault="00B77F58" w:rsidP="002835AB">
            <w:pPr>
              <w:jc w:val="right"/>
              <w:rPr>
                <w:rFonts w:ascii="Calibri" w:hAnsi="Calibri" w:cs="Calibri"/>
                <w:color w:val="000000"/>
                <w:sz w:val="22"/>
                <w:szCs w:val="22"/>
              </w:rPr>
            </w:pPr>
          </w:p>
        </w:tc>
        <w:tc>
          <w:tcPr>
            <w:tcW w:w="2967" w:type="dxa"/>
            <w:shd w:val="clear" w:color="auto" w:fill="auto"/>
            <w:vAlign w:val="center"/>
          </w:tcPr>
          <w:p w:rsidR="00B77F58" w:rsidRPr="00AB4F8D" w:rsidRDefault="00B77F58"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B77F58" w:rsidRPr="00AB4F8D" w:rsidRDefault="00B77F58" w:rsidP="002835AB">
            <w:pPr>
              <w:jc w:val="right"/>
              <w:rPr>
                <w:rFonts w:ascii="Calibri" w:hAnsi="Calibri" w:cs="Calibri"/>
                <w:color w:val="000000"/>
                <w:sz w:val="22"/>
                <w:szCs w:val="22"/>
              </w:rPr>
            </w:pPr>
          </w:p>
        </w:tc>
      </w:tr>
    </w:tbl>
    <w:p w:rsidR="00B77F58" w:rsidRDefault="00B77F58" w:rsidP="00B77F58">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075"/>
        <w:gridCol w:w="2327"/>
        <w:gridCol w:w="2835"/>
      </w:tblGrid>
      <w:tr w:rsidR="00B77F58" w:rsidRPr="00AB4F8D" w:rsidTr="00FA2E93">
        <w:trPr>
          <w:trHeight w:val="300"/>
        </w:trPr>
        <w:tc>
          <w:tcPr>
            <w:tcW w:w="2518" w:type="dxa"/>
            <w:shd w:val="clear" w:color="auto" w:fill="auto"/>
            <w:noWrap/>
            <w:vAlign w:val="center"/>
            <w:hideMark/>
          </w:tcPr>
          <w:p w:rsidR="00B77F58" w:rsidRPr="00AB4F8D" w:rsidRDefault="00B77F58" w:rsidP="002835AB">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075" w:type="dxa"/>
            <w:shd w:val="clear" w:color="auto" w:fill="auto"/>
            <w:noWrap/>
            <w:vAlign w:val="center"/>
            <w:hideMark/>
          </w:tcPr>
          <w:p w:rsidR="00B77F58" w:rsidRPr="00AB4F8D" w:rsidRDefault="00B77F58"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7" w:type="dxa"/>
            <w:shd w:val="clear" w:color="auto" w:fill="auto"/>
            <w:noWrap/>
            <w:vAlign w:val="center"/>
            <w:hideMark/>
          </w:tcPr>
          <w:p w:rsidR="00B77F58" w:rsidRPr="00AB4F8D" w:rsidRDefault="00B77F58"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35" w:type="dxa"/>
            <w:shd w:val="clear" w:color="auto" w:fill="auto"/>
            <w:noWrap/>
            <w:vAlign w:val="center"/>
            <w:hideMark/>
          </w:tcPr>
          <w:p w:rsidR="00B77F58" w:rsidRPr="00AB4F8D" w:rsidRDefault="00B77F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DE4A19" w:rsidRPr="00AB4F8D" w:rsidTr="00FA2E93">
        <w:trPr>
          <w:trHeight w:val="300"/>
        </w:trPr>
        <w:tc>
          <w:tcPr>
            <w:tcW w:w="2518" w:type="dxa"/>
            <w:shd w:val="clear" w:color="auto" w:fill="auto"/>
            <w:noWrap/>
            <w:vAlign w:val="center"/>
          </w:tcPr>
          <w:p w:rsidR="00DE4A19" w:rsidRPr="00AB4F8D" w:rsidRDefault="00DE4A19" w:rsidP="002835AB">
            <w:pPr>
              <w:rPr>
                <w:rFonts w:ascii="Calibri" w:hAnsi="Calibri" w:cs="Calibri"/>
                <w:color w:val="000000"/>
                <w:sz w:val="22"/>
                <w:szCs w:val="22"/>
              </w:rPr>
            </w:pPr>
            <w:r>
              <w:rPr>
                <w:rFonts w:ascii="Calibri" w:hAnsi="Calibri" w:cs="Calibri"/>
                <w:color w:val="000000"/>
                <w:sz w:val="22"/>
                <w:szCs w:val="22"/>
              </w:rPr>
              <w:t xml:space="preserve">Filtr </w:t>
            </w:r>
            <w:r w:rsidR="00B56D7D">
              <w:rPr>
                <w:rFonts w:ascii="Calibri" w:hAnsi="Calibri" w:cs="Calibri"/>
                <w:color w:val="000000"/>
                <w:sz w:val="22"/>
                <w:szCs w:val="22"/>
              </w:rPr>
              <w:t>frontboxu</w:t>
            </w:r>
          </w:p>
        </w:tc>
        <w:tc>
          <w:tcPr>
            <w:tcW w:w="1075"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327" w:type="dxa"/>
            <w:shd w:val="clear" w:color="auto" w:fill="auto"/>
            <w:noWrap/>
            <w:vAlign w:val="bottom"/>
          </w:tcPr>
          <w:p w:rsidR="00DE4A19" w:rsidRPr="00AB4F8D" w:rsidRDefault="00DE4A19" w:rsidP="002835AB">
            <w:pPr>
              <w:jc w:val="right"/>
              <w:rPr>
                <w:rFonts w:ascii="Calibri" w:hAnsi="Calibri" w:cs="Calibri"/>
                <w:color w:val="000000"/>
                <w:sz w:val="22"/>
                <w:szCs w:val="22"/>
              </w:rPr>
            </w:pPr>
          </w:p>
        </w:tc>
        <w:tc>
          <w:tcPr>
            <w:tcW w:w="2835"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r>
      <w:tr w:rsidR="00DE4A19" w:rsidRPr="00AB4F8D" w:rsidTr="00FA2E93">
        <w:trPr>
          <w:trHeight w:val="300"/>
        </w:trPr>
        <w:tc>
          <w:tcPr>
            <w:tcW w:w="2518" w:type="dxa"/>
            <w:shd w:val="clear" w:color="auto" w:fill="auto"/>
            <w:noWrap/>
            <w:vAlign w:val="center"/>
          </w:tcPr>
          <w:p w:rsidR="00DE4A19" w:rsidRDefault="00DE4A19" w:rsidP="002835AB">
            <w:pPr>
              <w:rPr>
                <w:rFonts w:ascii="Calibri" w:hAnsi="Calibri" w:cs="Calibri"/>
                <w:color w:val="000000"/>
                <w:sz w:val="22"/>
                <w:szCs w:val="22"/>
              </w:rPr>
            </w:pPr>
            <w:r>
              <w:rPr>
                <w:rFonts w:ascii="Calibri" w:hAnsi="Calibri" w:cs="Calibri"/>
                <w:color w:val="000000"/>
                <w:sz w:val="22"/>
                <w:szCs w:val="22"/>
              </w:rPr>
              <w:t>Papírový filtr</w:t>
            </w:r>
          </w:p>
        </w:tc>
        <w:tc>
          <w:tcPr>
            <w:tcW w:w="1075" w:type="dxa"/>
            <w:shd w:val="clear" w:color="auto" w:fill="auto"/>
            <w:noWrap/>
            <w:vAlign w:val="center"/>
          </w:tcPr>
          <w:p w:rsidR="00DE4A19" w:rsidRDefault="00DE4A19" w:rsidP="002835AB">
            <w:pPr>
              <w:jc w:val="right"/>
              <w:rPr>
                <w:rFonts w:ascii="Calibri" w:hAnsi="Calibri" w:cs="Calibri"/>
                <w:color w:val="000000"/>
                <w:sz w:val="22"/>
                <w:szCs w:val="22"/>
              </w:rPr>
            </w:pPr>
          </w:p>
        </w:tc>
        <w:tc>
          <w:tcPr>
            <w:tcW w:w="2327" w:type="dxa"/>
            <w:shd w:val="clear" w:color="auto" w:fill="auto"/>
            <w:noWrap/>
            <w:vAlign w:val="bottom"/>
          </w:tcPr>
          <w:p w:rsidR="00DE4A19" w:rsidRDefault="00DE4A19" w:rsidP="002835AB">
            <w:pPr>
              <w:jc w:val="right"/>
              <w:rPr>
                <w:rFonts w:ascii="Calibri" w:hAnsi="Calibri" w:cs="Calibri"/>
                <w:color w:val="000000"/>
                <w:sz w:val="22"/>
                <w:szCs w:val="22"/>
              </w:rPr>
            </w:pPr>
          </w:p>
        </w:tc>
        <w:tc>
          <w:tcPr>
            <w:tcW w:w="2835" w:type="dxa"/>
            <w:shd w:val="clear" w:color="auto" w:fill="auto"/>
            <w:noWrap/>
            <w:vAlign w:val="center"/>
          </w:tcPr>
          <w:p w:rsidR="00DE4A19" w:rsidRDefault="00DE4A19" w:rsidP="002835AB">
            <w:pPr>
              <w:jc w:val="right"/>
              <w:rPr>
                <w:rFonts w:ascii="Calibri" w:hAnsi="Calibri" w:cs="Calibri"/>
                <w:color w:val="000000"/>
                <w:sz w:val="22"/>
                <w:szCs w:val="22"/>
              </w:rPr>
            </w:pPr>
          </w:p>
        </w:tc>
      </w:tr>
      <w:tr w:rsidR="00DE4A19" w:rsidRPr="00AB4F8D" w:rsidTr="00FA2E93">
        <w:trPr>
          <w:trHeight w:val="300"/>
        </w:trPr>
        <w:tc>
          <w:tcPr>
            <w:tcW w:w="2518" w:type="dxa"/>
            <w:shd w:val="clear" w:color="auto" w:fill="auto"/>
            <w:noWrap/>
            <w:vAlign w:val="center"/>
          </w:tcPr>
          <w:p w:rsidR="00DE4A19" w:rsidRDefault="00DE4A19" w:rsidP="002835AB">
            <w:pPr>
              <w:rPr>
                <w:rFonts w:ascii="Calibri" w:hAnsi="Calibri" w:cs="Calibri"/>
                <w:color w:val="000000"/>
                <w:sz w:val="22"/>
                <w:szCs w:val="22"/>
              </w:rPr>
            </w:pPr>
            <w:r>
              <w:rPr>
                <w:rFonts w:ascii="Calibri" w:hAnsi="Calibri" w:cs="Calibri"/>
                <w:color w:val="000000"/>
                <w:sz w:val="22"/>
                <w:szCs w:val="22"/>
              </w:rPr>
              <w:lastRenderedPageBreak/>
              <w:t>Vysoušeč</w:t>
            </w:r>
          </w:p>
        </w:tc>
        <w:tc>
          <w:tcPr>
            <w:tcW w:w="1075" w:type="dxa"/>
            <w:shd w:val="clear" w:color="auto" w:fill="auto"/>
            <w:noWrap/>
            <w:vAlign w:val="center"/>
          </w:tcPr>
          <w:p w:rsidR="00DE4A19" w:rsidRDefault="00DE4A19" w:rsidP="002835AB">
            <w:pPr>
              <w:jc w:val="right"/>
              <w:rPr>
                <w:rFonts w:ascii="Calibri" w:hAnsi="Calibri" w:cs="Calibri"/>
                <w:color w:val="000000"/>
                <w:sz w:val="22"/>
                <w:szCs w:val="22"/>
              </w:rPr>
            </w:pPr>
          </w:p>
        </w:tc>
        <w:tc>
          <w:tcPr>
            <w:tcW w:w="2327" w:type="dxa"/>
            <w:shd w:val="clear" w:color="auto" w:fill="auto"/>
            <w:noWrap/>
            <w:vAlign w:val="bottom"/>
          </w:tcPr>
          <w:p w:rsidR="00DE4A19" w:rsidRDefault="00DE4A19" w:rsidP="002835AB">
            <w:pPr>
              <w:jc w:val="right"/>
              <w:rPr>
                <w:rFonts w:ascii="Calibri" w:hAnsi="Calibri" w:cs="Calibri"/>
                <w:color w:val="000000"/>
                <w:sz w:val="22"/>
                <w:szCs w:val="22"/>
              </w:rPr>
            </w:pPr>
          </w:p>
        </w:tc>
        <w:tc>
          <w:tcPr>
            <w:tcW w:w="2835" w:type="dxa"/>
            <w:shd w:val="clear" w:color="auto" w:fill="auto"/>
            <w:noWrap/>
            <w:vAlign w:val="center"/>
          </w:tcPr>
          <w:p w:rsidR="00DE4A19" w:rsidRDefault="00DE4A19" w:rsidP="002835AB">
            <w:pPr>
              <w:jc w:val="right"/>
              <w:rPr>
                <w:rFonts w:ascii="Calibri" w:hAnsi="Calibri" w:cs="Calibri"/>
                <w:color w:val="000000"/>
                <w:sz w:val="22"/>
                <w:szCs w:val="22"/>
              </w:rPr>
            </w:pPr>
          </w:p>
        </w:tc>
      </w:tr>
      <w:tr w:rsidR="00DE4A19" w:rsidRPr="00AB4F8D" w:rsidTr="00FA2E93">
        <w:trPr>
          <w:trHeight w:val="300"/>
        </w:trPr>
        <w:tc>
          <w:tcPr>
            <w:tcW w:w="2518" w:type="dxa"/>
            <w:shd w:val="clear" w:color="auto" w:fill="auto"/>
            <w:noWrap/>
            <w:vAlign w:val="center"/>
          </w:tcPr>
          <w:p w:rsidR="00DE4A19" w:rsidRDefault="00DE4A19" w:rsidP="002835AB">
            <w:pPr>
              <w:rPr>
                <w:rFonts w:ascii="Calibri" w:hAnsi="Calibri" w:cs="Calibri"/>
                <w:color w:val="000000"/>
                <w:sz w:val="22"/>
                <w:szCs w:val="22"/>
              </w:rPr>
            </w:pPr>
            <w:r>
              <w:rPr>
                <w:rFonts w:ascii="Calibri" w:hAnsi="Calibri" w:cs="Calibri"/>
                <w:color w:val="000000"/>
                <w:sz w:val="22"/>
                <w:szCs w:val="22"/>
              </w:rPr>
              <w:t>Mazivo</w:t>
            </w:r>
          </w:p>
        </w:tc>
        <w:tc>
          <w:tcPr>
            <w:tcW w:w="1075" w:type="dxa"/>
            <w:shd w:val="clear" w:color="auto" w:fill="auto"/>
            <w:noWrap/>
            <w:vAlign w:val="center"/>
          </w:tcPr>
          <w:p w:rsidR="00DE4A19" w:rsidRDefault="00DE4A19" w:rsidP="002835AB">
            <w:pPr>
              <w:jc w:val="right"/>
              <w:rPr>
                <w:rFonts w:ascii="Calibri" w:hAnsi="Calibri" w:cs="Calibri"/>
                <w:color w:val="000000"/>
                <w:sz w:val="22"/>
                <w:szCs w:val="22"/>
              </w:rPr>
            </w:pPr>
          </w:p>
        </w:tc>
        <w:tc>
          <w:tcPr>
            <w:tcW w:w="2327" w:type="dxa"/>
            <w:shd w:val="clear" w:color="auto" w:fill="auto"/>
            <w:noWrap/>
            <w:vAlign w:val="bottom"/>
          </w:tcPr>
          <w:p w:rsidR="00DE4A19" w:rsidRDefault="00DE4A19" w:rsidP="002835AB">
            <w:pPr>
              <w:jc w:val="right"/>
              <w:rPr>
                <w:rFonts w:ascii="Calibri" w:hAnsi="Calibri" w:cs="Calibri"/>
                <w:color w:val="000000"/>
                <w:sz w:val="22"/>
                <w:szCs w:val="22"/>
              </w:rPr>
            </w:pPr>
          </w:p>
        </w:tc>
        <w:tc>
          <w:tcPr>
            <w:tcW w:w="2835" w:type="dxa"/>
            <w:shd w:val="clear" w:color="auto" w:fill="auto"/>
            <w:noWrap/>
            <w:vAlign w:val="center"/>
          </w:tcPr>
          <w:p w:rsidR="00DE4A19" w:rsidRDefault="00DE4A19" w:rsidP="002835AB">
            <w:pPr>
              <w:jc w:val="right"/>
              <w:rPr>
                <w:rFonts w:ascii="Calibri" w:hAnsi="Calibri" w:cs="Calibri"/>
                <w:color w:val="000000"/>
                <w:sz w:val="22"/>
                <w:szCs w:val="22"/>
              </w:rPr>
            </w:pPr>
          </w:p>
        </w:tc>
      </w:tr>
      <w:tr w:rsidR="00DE4A19" w:rsidRPr="00AB4F8D" w:rsidTr="00FA2E93">
        <w:trPr>
          <w:trHeight w:val="300"/>
        </w:trPr>
        <w:tc>
          <w:tcPr>
            <w:tcW w:w="2518" w:type="dxa"/>
            <w:shd w:val="clear" w:color="auto" w:fill="auto"/>
            <w:noWrap/>
            <w:vAlign w:val="center"/>
          </w:tcPr>
          <w:p w:rsidR="00DE4A19" w:rsidRDefault="00DE4A19" w:rsidP="002835AB">
            <w:pPr>
              <w:rPr>
                <w:rFonts w:ascii="Calibri" w:hAnsi="Calibri" w:cs="Calibri"/>
                <w:color w:val="000000"/>
                <w:sz w:val="22"/>
                <w:szCs w:val="22"/>
              </w:rPr>
            </w:pPr>
            <w:r>
              <w:rPr>
                <w:rFonts w:ascii="Calibri" w:hAnsi="Calibri" w:cs="Calibri"/>
                <w:color w:val="000000"/>
                <w:sz w:val="22"/>
                <w:szCs w:val="22"/>
              </w:rPr>
              <w:t xml:space="preserve">Mazivo do dveří, uložení </w:t>
            </w:r>
          </w:p>
        </w:tc>
        <w:tc>
          <w:tcPr>
            <w:tcW w:w="1075" w:type="dxa"/>
            <w:shd w:val="clear" w:color="auto" w:fill="auto"/>
            <w:noWrap/>
            <w:vAlign w:val="center"/>
          </w:tcPr>
          <w:p w:rsidR="00DE4A19" w:rsidRDefault="00DE4A19" w:rsidP="002835AB">
            <w:pPr>
              <w:jc w:val="right"/>
              <w:rPr>
                <w:rFonts w:ascii="Calibri" w:hAnsi="Calibri" w:cs="Calibri"/>
                <w:color w:val="000000"/>
                <w:sz w:val="22"/>
                <w:szCs w:val="22"/>
              </w:rPr>
            </w:pPr>
          </w:p>
        </w:tc>
        <w:tc>
          <w:tcPr>
            <w:tcW w:w="2327" w:type="dxa"/>
            <w:shd w:val="clear" w:color="auto" w:fill="auto"/>
            <w:noWrap/>
            <w:vAlign w:val="bottom"/>
          </w:tcPr>
          <w:p w:rsidR="00DE4A19" w:rsidRDefault="00DE4A19" w:rsidP="002835AB">
            <w:pPr>
              <w:jc w:val="right"/>
              <w:rPr>
                <w:rFonts w:ascii="Calibri" w:hAnsi="Calibri" w:cs="Calibri"/>
                <w:color w:val="000000"/>
                <w:sz w:val="22"/>
                <w:szCs w:val="22"/>
              </w:rPr>
            </w:pPr>
          </w:p>
        </w:tc>
        <w:tc>
          <w:tcPr>
            <w:tcW w:w="2835" w:type="dxa"/>
            <w:shd w:val="clear" w:color="auto" w:fill="auto"/>
            <w:noWrap/>
            <w:vAlign w:val="center"/>
          </w:tcPr>
          <w:p w:rsidR="00DE4A19" w:rsidRDefault="00DE4A19" w:rsidP="002835AB">
            <w:pPr>
              <w:jc w:val="right"/>
              <w:rPr>
                <w:rFonts w:ascii="Calibri" w:hAnsi="Calibri" w:cs="Calibri"/>
                <w:color w:val="000000"/>
                <w:sz w:val="22"/>
                <w:szCs w:val="22"/>
              </w:rPr>
            </w:pPr>
          </w:p>
        </w:tc>
      </w:tr>
      <w:tr w:rsidR="00DE4A19" w:rsidRPr="00AB4F8D" w:rsidTr="00FA2E93">
        <w:trPr>
          <w:trHeight w:val="300"/>
        </w:trPr>
        <w:tc>
          <w:tcPr>
            <w:tcW w:w="2518" w:type="dxa"/>
            <w:shd w:val="clear" w:color="auto" w:fill="auto"/>
            <w:noWrap/>
            <w:vAlign w:val="center"/>
          </w:tcPr>
          <w:p w:rsidR="00DE4A19" w:rsidRDefault="00B56D7D" w:rsidP="002835AB">
            <w:pPr>
              <w:rPr>
                <w:rFonts w:ascii="Calibri" w:hAnsi="Calibri" w:cs="Calibri"/>
                <w:color w:val="000000"/>
                <w:sz w:val="22"/>
                <w:szCs w:val="22"/>
              </w:rPr>
            </w:pPr>
            <w:proofErr w:type="spellStart"/>
            <w:r>
              <w:rPr>
                <w:rFonts w:ascii="Calibri" w:hAnsi="Calibri" w:cs="Calibri"/>
                <w:color w:val="000000"/>
                <w:sz w:val="22"/>
                <w:szCs w:val="22"/>
              </w:rPr>
              <w:t>Silentbloky</w:t>
            </w:r>
            <w:proofErr w:type="spellEnd"/>
          </w:p>
        </w:tc>
        <w:tc>
          <w:tcPr>
            <w:tcW w:w="1075" w:type="dxa"/>
            <w:shd w:val="clear" w:color="auto" w:fill="auto"/>
            <w:noWrap/>
            <w:vAlign w:val="center"/>
          </w:tcPr>
          <w:p w:rsidR="00DE4A19" w:rsidRDefault="00DE4A19" w:rsidP="002835AB">
            <w:pPr>
              <w:jc w:val="right"/>
              <w:rPr>
                <w:rFonts w:ascii="Calibri" w:hAnsi="Calibri" w:cs="Calibri"/>
                <w:color w:val="000000"/>
                <w:sz w:val="22"/>
                <w:szCs w:val="22"/>
              </w:rPr>
            </w:pPr>
          </w:p>
        </w:tc>
        <w:tc>
          <w:tcPr>
            <w:tcW w:w="2327" w:type="dxa"/>
            <w:shd w:val="clear" w:color="auto" w:fill="auto"/>
            <w:noWrap/>
            <w:vAlign w:val="bottom"/>
          </w:tcPr>
          <w:p w:rsidR="00DE4A19" w:rsidRDefault="00DE4A19" w:rsidP="002835AB">
            <w:pPr>
              <w:jc w:val="right"/>
              <w:rPr>
                <w:rFonts w:ascii="Calibri" w:hAnsi="Calibri" w:cs="Calibri"/>
                <w:color w:val="000000"/>
                <w:sz w:val="22"/>
                <w:szCs w:val="22"/>
              </w:rPr>
            </w:pPr>
          </w:p>
        </w:tc>
        <w:tc>
          <w:tcPr>
            <w:tcW w:w="2835" w:type="dxa"/>
            <w:shd w:val="clear" w:color="auto" w:fill="auto"/>
            <w:noWrap/>
            <w:vAlign w:val="center"/>
          </w:tcPr>
          <w:p w:rsidR="00DE4A19" w:rsidRDefault="00DE4A19" w:rsidP="002835AB">
            <w:pPr>
              <w:jc w:val="right"/>
              <w:rPr>
                <w:rFonts w:ascii="Calibri" w:hAnsi="Calibri" w:cs="Calibri"/>
                <w:color w:val="000000"/>
                <w:sz w:val="22"/>
                <w:szCs w:val="22"/>
              </w:rPr>
            </w:pPr>
          </w:p>
        </w:tc>
      </w:tr>
      <w:tr w:rsidR="00DE4A19" w:rsidRPr="00AB4F8D" w:rsidTr="00FA2E93">
        <w:trPr>
          <w:trHeight w:val="300"/>
        </w:trPr>
        <w:tc>
          <w:tcPr>
            <w:tcW w:w="2518" w:type="dxa"/>
            <w:shd w:val="clear" w:color="auto" w:fill="auto"/>
            <w:noWrap/>
            <w:vAlign w:val="center"/>
          </w:tcPr>
          <w:p w:rsidR="00DE4A19" w:rsidRDefault="00DE4A19" w:rsidP="002835AB">
            <w:pPr>
              <w:rPr>
                <w:rFonts w:ascii="Calibri" w:hAnsi="Calibri" w:cs="Calibri"/>
                <w:color w:val="000000"/>
                <w:sz w:val="22"/>
                <w:szCs w:val="22"/>
              </w:rPr>
            </w:pPr>
            <w:r>
              <w:rPr>
                <w:rFonts w:ascii="Calibri" w:hAnsi="Calibri" w:cs="Calibri"/>
                <w:color w:val="000000"/>
                <w:sz w:val="22"/>
                <w:szCs w:val="22"/>
              </w:rPr>
              <w:t>Vložka filtru</w:t>
            </w:r>
          </w:p>
        </w:tc>
        <w:tc>
          <w:tcPr>
            <w:tcW w:w="1075" w:type="dxa"/>
            <w:shd w:val="clear" w:color="auto" w:fill="auto"/>
            <w:noWrap/>
            <w:vAlign w:val="center"/>
          </w:tcPr>
          <w:p w:rsidR="00DE4A19" w:rsidRDefault="00DE4A19" w:rsidP="002835AB">
            <w:pPr>
              <w:jc w:val="right"/>
              <w:rPr>
                <w:rFonts w:ascii="Calibri" w:hAnsi="Calibri" w:cs="Calibri"/>
                <w:color w:val="000000"/>
                <w:sz w:val="22"/>
                <w:szCs w:val="22"/>
              </w:rPr>
            </w:pPr>
          </w:p>
        </w:tc>
        <w:tc>
          <w:tcPr>
            <w:tcW w:w="2327" w:type="dxa"/>
            <w:shd w:val="clear" w:color="auto" w:fill="auto"/>
            <w:noWrap/>
            <w:vAlign w:val="bottom"/>
          </w:tcPr>
          <w:p w:rsidR="00DE4A19" w:rsidRDefault="00DE4A19" w:rsidP="002835AB">
            <w:pPr>
              <w:jc w:val="right"/>
              <w:rPr>
                <w:rFonts w:ascii="Calibri" w:hAnsi="Calibri" w:cs="Calibri"/>
                <w:color w:val="000000"/>
                <w:sz w:val="22"/>
                <w:szCs w:val="22"/>
              </w:rPr>
            </w:pPr>
          </w:p>
        </w:tc>
        <w:tc>
          <w:tcPr>
            <w:tcW w:w="2835" w:type="dxa"/>
            <w:shd w:val="clear" w:color="auto" w:fill="auto"/>
            <w:noWrap/>
            <w:vAlign w:val="center"/>
          </w:tcPr>
          <w:p w:rsidR="00DE4A19" w:rsidRDefault="00DE4A19" w:rsidP="002835AB">
            <w:pPr>
              <w:jc w:val="right"/>
              <w:rPr>
                <w:rFonts w:ascii="Calibri" w:hAnsi="Calibri" w:cs="Calibri"/>
                <w:color w:val="000000"/>
                <w:sz w:val="22"/>
                <w:szCs w:val="22"/>
              </w:rPr>
            </w:pPr>
          </w:p>
        </w:tc>
      </w:tr>
      <w:tr w:rsidR="00DE4A19" w:rsidRPr="00AB4F8D" w:rsidTr="00FA2E93">
        <w:trPr>
          <w:trHeight w:val="300"/>
        </w:trPr>
        <w:tc>
          <w:tcPr>
            <w:tcW w:w="2518" w:type="dxa"/>
            <w:shd w:val="clear" w:color="auto" w:fill="auto"/>
            <w:noWrap/>
            <w:vAlign w:val="center"/>
          </w:tcPr>
          <w:p w:rsidR="00DE4A19" w:rsidRPr="00AB4F8D" w:rsidRDefault="00DE4A19" w:rsidP="002835AB">
            <w:pPr>
              <w:rPr>
                <w:rFonts w:ascii="Calibri" w:hAnsi="Calibri" w:cs="Calibri"/>
                <w:color w:val="000000"/>
                <w:sz w:val="22"/>
                <w:szCs w:val="22"/>
              </w:rPr>
            </w:pPr>
            <w:r>
              <w:rPr>
                <w:rFonts w:ascii="Calibri" w:hAnsi="Calibri" w:cs="Calibri"/>
                <w:color w:val="000000"/>
                <w:sz w:val="22"/>
                <w:szCs w:val="22"/>
              </w:rPr>
              <w:t>Vložka vzduchového filtru</w:t>
            </w:r>
          </w:p>
        </w:tc>
        <w:tc>
          <w:tcPr>
            <w:tcW w:w="1075"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327" w:type="dxa"/>
            <w:shd w:val="clear" w:color="auto" w:fill="auto"/>
            <w:noWrap/>
            <w:vAlign w:val="bottom"/>
          </w:tcPr>
          <w:p w:rsidR="00DE4A19" w:rsidRPr="00AB4F8D" w:rsidRDefault="00DE4A19" w:rsidP="002835AB">
            <w:pPr>
              <w:jc w:val="right"/>
              <w:rPr>
                <w:rFonts w:ascii="Calibri" w:hAnsi="Calibri" w:cs="Calibri"/>
                <w:color w:val="000000"/>
                <w:sz w:val="22"/>
                <w:szCs w:val="22"/>
              </w:rPr>
            </w:pPr>
          </w:p>
        </w:tc>
        <w:tc>
          <w:tcPr>
            <w:tcW w:w="2835"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r>
      <w:tr w:rsidR="00DE4A19" w:rsidRPr="00AB4F8D" w:rsidTr="002835AB">
        <w:trPr>
          <w:trHeight w:val="300"/>
        </w:trPr>
        <w:tc>
          <w:tcPr>
            <w:tcW w:w="3593" w:type="dxa"/>
            <w:gridSpan w:val="2"/>
            <w:tcBorders>
              <w:left w:val="nil"/>
              <w:bottom w:val="nil"/>
            </w:tcBorders>
            <w:shd w:val="clear" w:color="auto" w:fill="auto"/>
            <w:noWrap/>
            <w:hideMark/>
          </w:tcPr>
          <w:p w:rsidR="00DE4A19" w:rsidRPr="00AB4F8D" w:rsidRDefault="00DE4A19" w:rsidP="002835AB">
            <w:pPr>
              <w:jc w:val="right"/>
              <w:rPr>
                <w:rFonts w:ascii="Calibri" w:hAnsi="Calibri" w:cs="Calibri"/>
                <w:b/>
                <w:bCs/>
                <w:color w:val="000000"/>
                <w:sz w:val="22"/>
                <w:szCs w:val="22"/>
              </w:rPr>
            </w:pPr>
          </w:p>
        </w:tc>
        <w:tc>
          <w:tcPr>
            <w:tcW w:w="2327" w:type="dxa"/>
            <w:shd w:val="clear" w:color="auto" w:fill="auto"/>
            <w:noWrap/>
            <w:vAlign w:val="center"/>
          </w:tcPr>
          <w:p w:rsidR="00DE4A19" w:rsidRPr="00AB4F8D" w:rsidRDefault="00DE4A19" w:rsidP="002835AB">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835" w:type="dxa"/>
            <w:shd w:val="clear" w:color="auto" w:fill="auto"/>
            <w:noWrap/>
            <w:vAlign w:val="center"/>
          </w:tcPr>
          <w:p w:rsidR="00DE4A19" w:rsidRPr="00AB4F8D" w:rsidRDefault="00DE4A19" w:rsidP="002835AB">
            <w:pPr>
              <w:jc w:val="right"/>
              <w:rPr>
                <w:rFonts w:ascii="Calibri" w:hAnsi="Calibri" w:cs="Calibri"/>
                <w:b/>
                <w:bCs/>
                <w:color w:val="000000"/>
                <w:sz w:val="22"/>
                <w:szCs w:val="22"/>
              </w:rPr>
            </w:pPr>
          </w:p>
        </w:tc>
      </w:tr>
    </w:tbl>
    <w:p w:rsidR="00DE4A19" w:rsidRPr="00740884" w:rsidRDefault="00DE4A19" w:rsidP="00DE4A19">
      <w:pPr>
        <w:widowControl w:val="0"/>
        <w:adjustRightInd w:val="0"/>
        <w:spacing w:before="240"/>
        <w:jc w:val="both"/>
        <w:rPr>
          <w:rFonts w:ascii="Verdana" w:hAnsi="Verdana"/>
          <w:i/>
          <w:color w:val="000000"/>
          <w:sz w:val="18"/>
          <w:szCs w:val="18"/>
        </w:rPr>
      </w:pPr>
      <w:r>
        <w:rPr>
          <w:rFonts w:ascii="Verdana" w:hAnsi="Verdana"/>
          <w:b/>
          <w:i/>
          <w:color w:val="000000"/>
          <w:sz w:val="18"/>
          <w:szCs w:val="18"/>
        </w:rPr>
        <w:t>5. Kontrolní prohlídka 80 000 km</w:t>
      </w:r>
    </w:p>
    <w:p w:rsidR="00DE4A19" w:rsidRDefault="00DE4A19" w:rsidP="00DE4A19">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DE4A19" w:rsidRPr="00AB4F8D" w:rsidTr="002835AB">
        <w:trPr>
          <w:trHeight w:val="300"/>
        </w:trPr>
        <w:tc>
          <w:tcPr>
            <w:tcW w:w="1851" w:type="dxa"/>
            <w:shd w:val="clear" w:color="auto" w:fill="auto"/>
            <w:noWrap/>
            <w:vAlign w:val="center"/>
            <w:hideMark/>
          </w:tcPr>
          <w:p w:rsidR="00DE4A19" w:rsidRPr="00AB4F8D" w:rsidRDefault="00DE4A19"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DE4A19" w:rsidRPr="00AB4F8D" w:rsidRDefault="00DE4A19"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DE4A19" w:rsidRPr="00AB4F8D" w:rsidRDefault="00DE4A19"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DE4A19" w:rsidRPr="00AB4F8D" w:rsidTr="002835AB">
        <w:trPr>
          <w:trHeight w:val="300"/>
        </w:trPr>
        <w:tc>
          <w:tcPr>
            <w:tcW w:w="1851"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967" w:type="dxa"/>
            <w:shd w:val="clear" w:color="auto" w:fill="auto"/>
            <w:vAlign w:val="center"/>
          </w:tcPr>
          <w:p w:rsidR="00DE4A19" w:rsidRPr="00AB4F8D" w:rsidRDefault="00DE4A19"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r>
    </w:tbl>
    <w:p w:rsidR="00ED56FD" w:rsidRDefault="00DE4A19" w:rsidP="00511989">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spotřebovaný materiál</w:t>
      </w:r>
    </w:p>
    <w:tbl>
      <w:tblP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276"/>
        <w:gridCol w:w="2321"/>
        <w:gridCol w:w="2944"/>
      </w:tblGrid>
      <w:tr w:rsidR="00DE4A19" w:rsidRPr="00AB4F8D" w:rsidTr="00FA2E93">
        <w:trPr>
          <w:cantSplit/>
          <w:trHeight w:val="300"/>
          <w:tblHeader/>
        </w:trPr>
        <w:tc>
          <w:tcPr>
            <w:tcW w:w="2152" w:type="dxa"/>
            <w:shd w:val="clear" w:color="auto" w:fill="auto"/>
            <w:noWrap/>
            <w:vAlign w:val="center"/>
            <w:hideMark/>
          </w:tcPr>
          <w:p w:rsidR="00DE4A19" w:rsidRPr="00AB4F8D" w:rsidRDefault="00DE4A19" w:rsidP="002835AB">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276" w:type="dxa"/>
            <w:shd w:val="clear" w:color="auto" w:fill="auto"/>
            <w:noWrap/>
            <w:vAlign w:val="center"/>
            <w:hideMark/>
          </w:tcPr>
          <w:p w:rsidR="00DE4A19" w:rsidRPr="00AB4F8D" w:rsidRDefault="00DE4A19"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DE4A19" w:rsidRPr="00AB4F8D" w:rsidRDefault="00DE4A19"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944" w:type="dxa"/>
            <w:shd w:val="clear" w:color="auto" w:fill="auto"/>
            <w:noWrap/>
            <w:vAlign w:val="center"/>
            <w:hideMark/>
          </w:tcPr>
          <w:p w:rsidR="00DE4A19" w:rsidRPr="00AB4F8D" w:rsidRDefault="00DE4A19"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DE4A19" w:rsidRPr="00AB4F8D" w:rsidTr="00FA2E93">
        <w:trPr>
          <w:cantSplit/>
          <w:trHeight w:val="300"/>
        </w:trPr>
        <w:tc>
          <w:tcPr>
            <w:tcW w:w="2152" w:type="dxa"/>
            <w:shd w:val="clear" w:color="auto" w:fill="auto"/>
            <w:noWrap/>
            <w:vAlign w:val="center"/>
          </w:tcPr>
          <w:p w:rsidR="00DE4A19" w:rsidRPr="00AB4F8D" w:rsidRDefault="00DE4A19" w:rsidP="002835AB">
            <w:pPr>
              <w:rPr>
                <w:rFonts w:ascii="Calibri" w:hAnsi="Calibri" w:cs="Calibri"/>
                <w:color w:val="000000"/>
                <w:sz w:val="22"/>
                <w:szCs w:val="22"/>
                <w:lang w:eastAsia="pl-PL"/>
              </w:rPr>
            </w:pPr>
            <w:r>
              <w:rPr>
                <w:rFonts w:ascii="Calibri" w:hAnsi="Calibri" w:cs="Calibri"/>
                <w:color w:val="000000"/>
                <w:sz w:val="22"/>
                <w:szCs w:val="22"/>
              </w:rPr>
              <w:t>Palivový filtr</w:t>
            </w:r>
          </w:p>
        </w:tc>
        <w:tc>
          <w:tcPr>
            <w:tcW w:w="1276" w:type="dxa"/>
            <w:shd w:val="clear" w:color="auto" w:fill="auto"/>
            <w:noWrap/>
            <w:vAlign w:val="center"/>
          </w:tcPr>
          <w:p w:rsidR="00DE4A19" w:rsidRPr="00AB4F8D" w:rsidRDefault="00DE4A19" w:rsidP="002835AB">
            <w:pPr>
              <w:jc w:val="right"/>
              <w:rPr>
                <w:rFonts w:ascii="Calibri" w:hAnsi="Calibri" w:cs="Calibri"/>
                <w:color w:val="000000"/>
                <w:sz w:val="22"/>
                <w:szCs w:val="22"/>
                <w:lang w:eastAsia="pl-PL"/>
              </w:rPr>
            </w:pPr>
          </w:p>
        </w:tc>
        <w:tc>
          <w:tcPr>
            <w:tcW w:w="2321" w:type="dxa"/>
            <w:shd w:val="clear" w:color="auto" w:fill="auto"/>
            <w:noWrap/>
            <w:vAlign w:val="center"/>
          </w:tcPr>
          <w:p w:rsidR="00DE4A19" w:rsidRPr="00AB4F8D" w:rsidRDefault="00DE4A19" w:rsidP="002835AB">
            <w:pPr>
              <w:jc w:val="right"/>
              <w:rPr>
                <w:rFonts w:ascii="Calibri" w:hAnsi="Calibri" w:cs="Calibri"/>
                <w:color w:val="000000"/>
                <w:sz w:val="22"/>
                <w:szCs w:val="22"/>
                <w:lang w:eastAsia="pl-PL"/>
              </w:rPr>
            </w:pPr>
          </w:p>
        </w:tc>
        <w:tc>
          <w:tcPr>
            <w:tcW w:w="2944" w:type="dxa"/>
            <w:shd w:val="clear" w:color="auto" w:fill="auto"/>
            <w:noWrap/>
            <w:vAlign w:val="center"/>
          </w:tcPr>
          <w:p w:rsidR="00DE4A19" w:rsidRPr="00AB4F8D" w:rsidRDefault="00DE4A19" w:rsidP="002835AB">
            <w:pPr>
              <w:jc w:val="right"/>
              <w:rPr>
                <w:rFonts w:ascii="Calibri" w:hAnsi="Calibri" w:cs="Calibri"/>
                <w:color w:val="000000"/>
                <w:sz w:val="22"/>
                <w:szCs w:val="22"/>
                <w:lang w:eastAsia="pl-PL"/>
              </w:rPr>
            </w:pPr>
          </w:p>
        </w:tc>
      </w:tr>
      <w:tr w:rsidR="00DE4A19" w:rsidRPr="00AB4F8D" w:rsidTr="00FA2E93">
        <w:trPr>
          <w:cantSplit/>
          <w:trHeight w:val="300"/>
        </w:trPr>
        <w:tc>
          <w:tcPr>
            <w:tcW w:w="2152" w:type="dxa"/>
            <w:shd w:val="clear" w:color="auto" w:fill="auto"/>
            <w:noWrap/>
            <w:vAlign w:val="center"/>
          </w:tcPr>
          <w:p w:rsidR="00DE4A19" w:rsidRPr="00AB4F8D" w:rsidRDefault="00DE4A19" w:rsidP="002835AB">
            <w:pPr>
              <w:rPr>
                <w:rFonts w:ascii="Calibri" w:hAnsi="Calibri" w:cs="Calibri"/>
                <w:color w:val="000000"/>
                <w:sz w:val="22"/>
                <w:szCs w:val="22"/>
              </w:rPr>
            </w:pPr>
            <w:r>
              <w:rPr>
                <w:rFonts w:ascii="Calibri" w:hAnsi="Calibri" w:cs="Calibri"/>
                <w:color w:val="000000"/>
                <w:sz w:val="22"/>
                <w:szCs w:val="22"/>
              </w:rPr>
              <w:t xml:space="preserve">Filtr </w:t>
            </w:r>
            <w:r w:rsidR="00B56D7D">
              <w:rPr>
                <w:rFonts w:ascii="Calibri" w:hAnsi="Calibri" w:cs="Calibri"/>
                <w:color w:val="000000"/>
                <w:sz w:val="22"/>
                <w:szCs w:val="22"/>
              </w:rPr>
              <w:t>separátoru</w:t>
            </w:r>
          </w:p>
        </w:tc>
        <w:tc>
          <w:tcPr>
            <w:tcW w:w="1276"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321"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944"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r>
      <w:tr w:rsidR="00DE4A19" w:rsidRPr="00AB4F8D" w:rsidTr="00FA2E93">
        <w:trPr>
          <w:cantSplit/>
          <w:trHeight w:val="300"/>
        </w:trPr>
        <w:tc>
          <w:tcPr>
            <w:tcW w:w="2152" w:type="dxa"/>
            <w:shd w:val="clear" w:color="auto" w:fill="auto"/>
            <w:noWrap/>
            <w:vAlign w:val="center"/>
          </w:tcPr>
          <w:p w:rsidR="00DE4A19" w:rsidRPr="00AB4F8D" w:rsidRDefault="00DE4A19" w:rsidP="002835AB">
            <w:pPr>
              <w:rPr>
                <w:rFonts w:ascii="Calibri" w:hAnsi="Calibri" w:cs="Calibri"/>
                <w:color w:val="000000"/>
                <w:sz w:val="22"/>
                <w:szCs w:val="22"/>
              </w:rPr>
            </w:pPr>
            <w:r>
              <w:rPr>
                <w:rFonts w:ascii="Calibri" w:hAnsi="Calibri" w:cs="Calibri"/>
                <w:color w:val="000000"/>
                <w:sz w:val="22"/>
                <w:szCs w:val="22"/>
              </w:rPr>
              <w:t>Motorový olej</w:t>
            </w:r>
          </w:p>
        </w:tc>
        <w:tc>
          <w:tcPr>
            <w:tcW w:w="1276"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321"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944"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r>
      <w:tr w:rsidR="00DE4A19" w:rsidRPr="00AB4F8D" w:rsidTr="00FA2E93">
        <w:trPr>
          <w:cantSplit/>
          <w:trHeight w:val="300"/>
        </w:trPr>
        <w:tc>
          <w:tcPr>
            <w:tcW w:w="2152" w:type="dxa"/>
            <w:shd w:val="clear" w:color="auto" w:fill="auto"/>
            <w:noWrap/>
            <w:vAlign w:val="center"/>
          </w:tcPr>
          <w:p w:rsidR="00DE4A19" w:rsidRPr="00AB4F8D" w:rsidRDefault="00DE4A19" w:rsidP="002835AB">
            <w:pPr>
              <w:rPr>
                <w:rFonts w:ascii="Calibri" w:hAnsi="Calibri" w:cs="Calibri"/>
                <w:color w:val="000000"/>
                <w:sz w:val="22"/>
                <w:szCs w:val="22"/>
              </w:rPr>
            </w:pPr>
            <w:r>
              <w:rPr>
                <w:rFonts w:ascii="Calibri" w:hAnsi="Calibri" w:cs="Calibri"/>
                <w:color w:val="000000"/>
                <w:sz w:val="22"/>
                <w:szCs w:val="22"/>
              </w:rPr>
              <w:t>Vložka odstředivého filtru oleje</w:t>
            </w:r>
          </w:p>
        </w:tc>
        <w:tc>
          <w:tcPr>
            <w:tcW w:w="1276"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321"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944"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r>
      <w:tr w:rsidR="00DE4A19" w:rsidRPr="00AB4F8D" w:rsidTr="00FA2E93">
        <w:trPr>
          <w:cantSplit/>
          <w:trHeight w:val="300"/>
        </w:trPr>
        <w:tc>
          <w:tcPr>
            <w:tcW w:w="3428" w:type="dxa"/>
            <w:gridSpan w:val="2"/>
            <w:tcBorders>
              <w:left w:val="nil"/>
              <w:bottom w:val="nil"/>
            </w:tcBorders>
            <w:shd w:val="clear" w:color="auto" w:fill="auto"/>
            <w:noWrap/>
          </w:tcPr>
          <w:p w:rsidR="00DE4A19" w:rsidRPr="00AB4F8D" w:rsidRDefault="00DE4A19" w:rsidP="002835AB">
            <w:pPr>
              <w:jc w:val="right"/>
              <w:rPr>
                <w:rFonts w:ascii="Calibri" w:hAnsi="Calibri" w:cs="Calibri"/>
                <w:b/>
                <w:bCs/>
                <w:color w:val="000000"/>
                <w:sz w:val="22"/>
                <w:szCs w:val="22"/>
              </w:rPr>
            </w:pPr>
          </w:p>
        </w:tc>
        <w:tc>
          <w:tcPr>
            <w:tcW w:w="2321" w:type="dxa"/>
            <w:shd w:val="clear" w:color="auto" w:fill="auto"/>
            <w:noWrap/>
            <w:vAlign w:val="center"/>
          </w:tcPr>
          <w:p w:rsidR="00DE4A19" w:rsidRPr="00AB4F8D" w:rsidRDefault="00DE4A19" w:rsidP="002835AB">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944" w:type="dxa"/>
            <w:shd w:val="clear" w:color="auto" w:fill="auto"/>
            <w:noWrap/>
            <w:vAlign w:val="center"/>
            <w:hideMark/>
          </w:tcPr>
          <w:p w:rsidR="00DE4A19" w:rsidRPr="00AB4F8D" w:rsidRDefault="00DE4A19" w:rsidP="002835AB">
            <w:pPr>
              <w:jc w:val="right"/>
              <w:rPr>
                <w:rFonts w:ascii="Calibri" w:hAnsi="Calibri" w:cs="Calibri"/>
                <w:b/>
                <w:bCs/>
                <w:color w:val="000000"/>
                <w:sz w:val="22"/>
                <w:szCs w:val="22"/>
                <w:lang w:eastAsia="pl-PL"/>
              </w:rPr>
            </w:pPr>
          </w:p>
        </w:tc>
      </w:tr>
    </w:tbl>
    <w:p w:rsidR="00DE4A19" w:rsidRPr="00740884" w:rsidRDefault="00DE4A19" w:rsidP="00DE4A19">
      <w:pPr>
        <w:widowControl w:val="0"/>
        <w:adjustRightInd w:val="0"/>
        <w:spacing w:before="240"/>
        <w:jc w:val="both"/>
        <w:rPr>
          <w:rFonts w:ascii="Verdana" w:hAnsi="Verdana"/>
          <w:i/>
          <w:color w:val="000000"/>
          <w:sz w:val="18"/>
          <w:szCs w:val="18"/>
        </w:rPr>
      </w:pPr>
      <w:r>
        <w:rPr>
          <w:rFonts w:ascii="Verdana" w:hAnsi="Verdana"/>
          <w:b/>
          <w:i/>
          <w:color w:val="000000"/>
          <w:sz w:val="18"/>
          <w:szCs w:val="18"/>
        </w:rPr>
        <w:t>6. Kontrolní prohlídka 90 000 km</w:t>
      </w:r>
    </w:p>
    <w:p w:rsidR="00DE4A19" w:rsidRDefault="00DE4A19" w:rsidP="00DE4A19">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DE4A19" w:rsidRPr="00AB4F8D" w:rsidTr="002835AB">
        <w:trPr>
          <w:trHeight w:val="300"/>
        </w:trPr>
        <w:tc>
          <w:tcPr>
            <w:tcW w:w="1851" w:type="dxa"/>
            <w:shd w:val="clear" w:color="auto" w:fill="auto"/>
            <w:noWrap/>
            <w:vAlign w:val="center"/>
            <w:hideMark/>
          </w:tcPr>
          <w:p w:rsidR="00DE4A19" w:rsidRPr="00AB4F8D" w:rsidRDefault="00DE4A19"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DE4A19" w:rsidRPr="00AB4F8D" w:rsidRDefault="00DE4A19"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DE4A19" w:rsidRPr="00AB4F8D" w:rsidRDefault="00DE4A19"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DE4A19" w:rsidRPr="00AB4F8D" w:rsidTr="002835AB">
        <w:trPr>
          <w:trHeight w:val="300"/>
        </w:trPr>
        <w:tc>
          <w:tcPr>
            <w:tcW w:w="1851"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c>
          <w:tcPr>
            <w:tcW w:w="2967" w:type="dxa"/>
            <w:shd w:val="clear" w:color="auto" w:fill="auto"/>
            <w:vAlign w:val="center"/>
          </w:tcPr>
          <w:p w:rsidR="00DE4A19" w:rsidRPr="00AB4F8D" w:rsidRDefault="00DE4A19"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DE4A19" w:rsidRPr="00AB4F8D" w:rsidRDefault="00DE4A19" w:rsidP="002835AB">
            <w:pPr>
              <w:jc w:val="right"/>
              <w:rPr>
                <w:rFonts w:ascii="Calibri" w:hAnsi="Calibri" w:cs="Calibri"/>
                <w:color w:val="000000"/>
                <w:sz w:val="22"/>
                <w:szCs w:val="22"/>
              </w:rPr>
            </w:pPr>
          </w:p>
        </w:tc>
      </w:tr>
    </w:tbl>
    <w:p w:rsidR="00DE4A19" w:rsidRDefault="00DE4A19" w:rsidP="00511989">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spotřebovaný materiál</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515"/>
        <w:gridCol w:w="2681"/>
        <w:gridCol w:w="3304"/>
      </w:tblGrid>
      <w:tr w:rsidR="00B358CC" w:rsidRPr="00AB4F8D" w:rsidTr="00FA2E93">
        <w:trPr>
          <w:cantSplit/>
          <w:trHeight w:val="300"/>
          <w:tblHeader/>
        </w:trPr>
        <w:tc>
          <w:tcPr>
            <w:tcW w:w="1674" w:type="dxa"/>
            <w:shd w:val="clear" w:color="auto" w:fill="auto"/>
            <w:noWrap/>
            <w:vAlign w:val="center"/>
            <w:hideMark/>
          </w:tcPr>
          <w:p w:rsidR="00DE4A19" w:rsidRPr="00AB4F8D" w:rsidRDefault="00DE4A19"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515" w:type="dxa"/>
            <w:shd w:val="clear" w:color="auto" w:fill="auto"/>
            <w:noWrap/>
            <w:vAlign w:val="center"/>
            <w:hideMark/>
          </w:tcPr>
          <w:p w:rsidR="00DE4A19" w:rsidRPr="00AB4F8D" w:rsidRDefault="00DE4A19" w:rsidP="002835AB">
            <w:pPr>
              <w:ind w:left="360"/>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681" w:type="dxa"/>
            <w:shd w:val="clear" w:color="auto" w:fill="auto"/>
            <w:noWrap/>
            <w:vAlign w:val="center"/>
            <w:hideMark/>
          </w:tcPr>
          <w:p w:rsidR="00DE4A19" w:rsidRPr="00AB4F8D" w:rsidRDefault="00DE4A19" w:rsidP="002835AB">
            <w:pPr>
              <w:ind w:left="360"/>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304" w:type="dxa"/>
            <w:shd w:val="clear" w:color="auto" w:fill="auto"/>
            <w:noWrap/>
            <w:vAlign w:val="center"/>
            <w:hideMark/>
          </w:tcPr>
          <w:p w:rsidR="00DE4A19" w:rsidRPr="00AB4F8D" w:rsidRDefault="00DE4A19" w:rsidP="002835AB">
            <w:pPr>
              <w:ind w:left="360"/>
              <w:jc w:val="center"/>
              <w:rPr>
                <w:rFonts w:ascii="Calibri" w:hAnsi="Calibri" w:cs="Calibri"/>
                <w:b/>
                <w:bCs/>
                <w:color w:val="000000"/>
                <w:sz w:val="22"/>
                <w:szCs w:val="22"/>
              </w:rPr>
            </w:pPr>
            <w:r>
              <w:rPr>
                <w:rFonts w:ascii="Calibri" w:hAnsi="Calibri" w:cs="Calibri"/>
                <w:b/>
                <w:bCs/>
                <w:color w:val="000000"/>
                <w:sz w:val="22"/>
                <w:szCs w:val="22"/>
              </w:rPr>
              <w:t>Náklady cekem v K</w:t>
            </w:r>
            <w:r w:rsidR="00B358CC">
              <w:rPr>
                <w:rFonts w:ascii="Calibri" w:hAnsi="Calibri" w:cs="Calibri"/>
                <w:b/>
                <w:bCs/>
                <w:color w:val="000000"/>
                <w:sz w:val="22"/>
                <w:szCs w:val="22"/>
              </w:rPr>
              <w:t xml:space="preserve">č bez </w:t>
            </w:r>
            <w:r>
              <w:rPr>
                <w:rFonts w:ascii="Calibri" w:hAnsi="Calibri" w:cs="Calibri"/>
                <w:b/>
                <w:bCs/>
                <w:color w:val="000000"/>
                <w:sz w:val="22"/>
                <w:szCs w:val="22"/>
              </w:rPr>
              <w:t>DPH</w:t>
            </w:r>
          </w:p>
        </w:tc>
      </w:tr>
      <w:tr w:rsidR="00B358CC" w:rsidRPr="00AB4F8D" w:rsidTr="00FA2E93">
        <w:trPr>
          <w:cantSplit/>
          <w:trHeight w:val="300"/>
        </w:trPr>
        <w:tc>
          <w:tcPr>
            <w:tcW w:w="1674" w:type="dxa"/>
            <w:shd w:val="clear" w:color="auto" w:fill="auto"/>
            <w:noWrap/>
            <w:vAlign w:val="center"/>
          </w:tcPr>
          <w:p w:rsidR="00B358CC" w:rsidRDefault="00B358CC">
            <w:pPr>
              <w:rPr>
                <w:rFonts w:ascii="Calibri" w:hAnsi="Calibri" w:cs="Calibri"/>
                <w:color w:val="000000"/>
                <w:sz w:val="22"/>
                <w:szCs w:val="22"/>
                <w:lang w:eastAsia="pl-PL"/>
              </w:rPr>
            </w:pPr>
            <w:r>
              <w:rPr>
                <w:rFonts w:ascii="Calibri" w:hAnsi="Calibri" w:cs="Calibri"/>
                <w:color w:val="000000"/>
                <w:sz w:val="22"/>
                <w:szCs w:val="22"/>
              </w:rPr>
              <w:t>Filtr frontboxu</w:t>
            </w:r>
          </w:p>
        </w:tc>
        <w:tc>
          <w:tcPr>
            <w:tcW w:w="1515" w:type="dxa"/>
            <w:shd w:val="clear" w:color="auto" w:fill="auto"/>
            <w:noWrap/>
            <w:vAlign w:val="bottom"/>
          </w:tcPr>
          <w:p w:rsidR="00B358CC" w:rsidRDefault="00B358CC" w:rsidP="002835AB">
            <w:pPr>
              <w:jc w:val="right"/>
              <w:rPr>
                <w:rFonts w:ascii="Calibri" w:hAnsi="Calibri" w:cs="Calibri"/>
                <w:color w:val="000000"/>
                <w:sz w:val="22"/>
                <w:szCs w:val="22"/>
                <w:lang w:eastAsia="pl-PL"/>
              </w:rPr>
            </w:pPr>
          </w:p>
        </w:tc>
        <w:tc>
          <w:tcPr>
            <w:tcW w:w="268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304" w:type="dxa"/>
            <w:shd w:val="clear" w:color="auto" w:fill="auto"/>
            <w:noWrap/>
            <w:vAlign w:val="center"/>
          </w:tcPr>
          <w:p w:rsidR="00B358CC" w:rsidRDefault="00B358CC" w:rsidP="002835AB">
            <w:pPr>
              <w:jc w:val="right"/>
              <w:rPr>
                <w:rFonts w:ascii="Calibri" w:hAnsi="Calibri" w:cs="Calibri"/>
                <w:color w:val="000000"/>
                <w:sz w:val="22"/>
                <w:szCs w:val="22"/>
                <w:lang w:eastAsia="pl-PL"/>
              </w:rPr>
            </w:pPr>
          </w:p>
        </w:tc>
      </w:tr>
      <w:tr w:rsidR="00B358CC" w:rsidRPr="00AB4F8D" w:rsidTr="00FA2E93">
        <w:trPr>
          <w:cantSplit/>
          <w:trHeight w:val="300"/>
        </w:trPr>
        <w:tc>
          <w:tcPr>
            <w:tcW w:w="1674" w:type="dxa"/>
            <w:shd w:val="clear" w:color="auto" w:fill="auto"/>
            <w:noWrap/>
            <w:vAlign w:val="center"/>
          </w:tcPr>
          <w:p w:rsidR="00B358CC" w:rsidRDefault="00B358CC" w:rsidP="002835AB">
            <w:pPr>
              <w:rPr>
                <w:rFonts w:ascii="Calibri" w:hAnsi="Calibri" w:cs="Calibri"/>
                <w:color w:val="000000"/>
                <w:sz w:val="22"/>
                <w:szCs w:val="22"/>
              </w:rPr>
            </w:pPr>
            <w:r>
              <w:rPr>
                <w:rFonts w:ascii="Calibri" w:hAnsi="Calibri" w:cs="Calibri"/>
                <w:color w:val="000000"/>
                <w:sz w:val="22"/>
                <w:szCs w:val="22"/>
              </w:rPr>
              <w:t>Papírový filtr</w:t>
            </w:r>
          </w:p>
        </w:tc>
        <w:tc>
          <w:tcPr>
            <w:tcW w:w="1515"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68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304"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3189" w:type="dxa"/>
            <w:gridSpan w:val="2"/>
            <w:tcBorders>
              <w:left w:val="nil"/>
              <w:bottom w:val="nil"/>
            </w:tcBorders>
            <w:shd w:val="clear" w:color="auto" w:fill="auto"/>
            <w:noWrap/>
          </w:tcPr>
          <w:p w:rsidR="00B358CC" w:rsidRDefault="00B358CC" w:rsidP="002835AB">
            <w:pPr>
              <w:rPr>
                <w:rFonts w:ascii="Calibri" w:hAnsi="Calibri" w:cs="Calibri"/>
                <w:b/>
                <w:bCs/>
                <w:color w:val="000000"/>
                <w:sz w:val="22"/>
                <w:szCs w:val="22"/>
              </w:rPr>
            </w:pPr>
          </w:p>
          <w:p w:rsidR="00B358CC" w:rsidRPr="00AB4F8D" w:rsidRDefault="00B358CC" w:rsidP="002835AB">
            <w:pPr>
              <w:rPr>
                <w:rFonts w:ascii="Calibri" w:hAnsi="Calibri" w:cs="Calibri"/>
                <w:b/>
                <w:bCs/>
                <w:color w:val="000000"/>
                <w:sz w:val="22"/>
                <w:szCs w:val="22"/>
              </w:rPr>
            </w:pPr>
          </w:p>
        </w:tc>
        <w:tc>
          <w:tcPr>
            <w:tcW w:w="2681" w:type="dxa"/>
            <w:shd w:val="clear" w:color="auto" w:fill="auto"/>
            <w:noWrap/>
            <w:vAlign w:val="center"/>
          </w:tcPr>
          <w:p w:rsidR="00B358CC" w:rsidRPr="00AB4F8D" w:rsidRDefault="00B358CC">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304" w:type="dxa"/>
            <w:shd w:val="clear" w:color="auto" w:fill="auto"/>
            <w:noWrap/>
            <w:vAlign w:val="center"/>
            <w:hideMark/>
          </w:tcPr>
          <w:p w:rsidR="00B358CC" w:rsidRPr="00636157" w:rsidRDefault="00B358CC" w:rsidP="002835AB">
            <w:pPr>
              <w:jc w:val="right"/>
              <w:rPr>
                <w:rFonts w:ascii="Calibri" w:hAnsi="Calibri" w:cs="Calibri"/>
                <w:b/>
                <w:bCs/>
                <w:color w:val="000000"/>
                <w:sz w:val="22"/>
                <w:szCs w:val="22"/>
                <w:lang w:eastAsia="pl-PL"/>
              </w:rPr>
            </w:pPr>
          </w:p>
        </w:tc>
      </w:tr>
    </w:tbl>
    <w:p w:rsidR="00B358CC" w:rsidRPr="00740884" w:rsidRDefault="00B358CC" w:rsidP="00B358CC">
      <w:pPr>
        <w:widowControl w:val="0"/>
        <w:adjustRightInd w:val="0"/>
        <w:spacing w:before="240"/>
        <w:jc w:val="both"/>
        <w:rPr>
          <w:rFonts w:ascii="Verdana" w:hAnsi="Verdana"/>
          <w:i/>
          <w:color w:val="000000"/>
          <w:sz w:val="18"/>
          <w:szCs w:val="18"/>
        </w:rPr>
      </w:pPr>
      <w:r>
        <w:rPr>
          <w:rFonts w:ascii="Verdana" w:hAnsi="Verdana"/>
          <w:b/>
          <w:i/>
          <w:color w:val="000000"/>
          <w:sz w:val="18"/>
          <w:szCs w:val="18"/>
        </w:rPr>
        <w:t>7. Kontrolní prohlídka 120 000 km</w:t>
      </w:r>
    </w:p>
    <w:p w:rsidR="00B358CC" w:rsidRDefault="00B358CC" w:rsidP="00B358CC">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B358CC" w:rsidRPr="00AB4F8D" w:rsidTr="002835AB">
        <w:trPr>
          <w:trHeight w:val="300"/>
        </w:trPr>
        <w:tc>
          <w:tcPr>
            <w:tcW w:w="1851"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358CC" w:rsidRPr="00AB4F8D" w:rsidTr="002835AB">
        <w:trPr>
          <w:trHeight w:val="300"/>
        </w:trPr>
        <w:tc>
          <w:tcPr>
            <w:tcW w:w="1851"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967" w:type="dxa"/>
            <w:shd w:val="clear" w:color="auto" w:fill="auto"/>
            <w:vAlign w:val="center"/>
          </w:tcPr>
          <w:p w:rsidR="00B358CC" w:rsidRPr="00AB4F8D" w:rsidRDefault="00B358CC"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bl>
    <w:p w:rsidR="00B358CC" w:rsidRDefault="00B358CC" w:rsidP="00B358CC">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075"/>
        <w:gridCol w:w="2327"/>
        <w:gridCol w:w="2835"/>
      </w:tblGrid>
      <w:tr w:rsidR="00B358CC" w:rsidRPr="00AB4F8D" w:rsidTr="002835AB">
        <w:trPr>
          <w:trHeight w:val="300"/>
        </w:trPr>
        <w:tc>
          <w:tcPr>
            <w:tcW w:w="2518"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075"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7"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35"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358CC" w:rsidRPr="00AB4F8D" w:rsidTr="002835AB">
        <w:trPr>
          <w:trHeight w:val="300"/>
        </w:trPr>
        <w:tc>
          <w:tcPr>
            <w:tcW w:w="2518" w:type="dxa"/>
            <w:shd w:val="clear" w:color="auto" w:fill="auto"/>
            <w:noWrap/>
            <w:vAlign w:val="center"/>
          </w:tcPr>
          <w:p w:rsidR="00B358CC" w:rsidRPr="00AB4F8D" w:rsidRDefault="00B358CC">
            <w:pPr>
              <w:rPr>
                <w:rFonts w:ascii="Calibri" w:hAnsi="Calibri" w:cs="Calibri"/>
                <w:color w:val="000000"/>
                <w:sz w:val="22"/>
                <w:szCs w:val="22"/>
              </w:rPr>
            </w:pPr>
            <w:r>
              <w:rPr>
                <w:rFonts w:ascii="Calibri" w:hAnsi="Calibri" w:cs="Calibri"/>
                <w:color w:val="000000"/>
                <w:sz w:val="22"/>
                <w:szCs w:val="22"/>
              </w:rPr>
              <w:t>Filtr frontboxu</w:t>
            </w:r>
          </w:p>
        </w:tc>
        <w:tc>
          <w:tcPr>
            <w:tcW w:w="107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327" w:type="dxa"/>
            <w:shd w:val="clear" w:color="auto" w:fill="auto"/>
            <w:noWrap/>
            <w:vAlign w:val="bottom"/>
          </w:tcPr>
          <w:p w:rsidR="00B358CC" w:rsidRPr="00AB4F8D" w:rsidRDefault="00B358CC" w:rsidP="002835AB">
            <w:pPr>
              <w:jc w:val="right"/>
              <w:rPr>
                <w:rFonts w:ascii="Calibri" w:hAnsi="Calibri" w:cs="Calibri"/>
                <w:color w:val="000000"/>
                <w:sz w:val="22"/>
                <w:szCs w:val="22"/>
              </w:rPr>
            </w:pPr>
          </w:p>
        </w:tc>
        <w:tc>
          <w:tcPr>
            <w:tcW w:w="283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r w:rsidR="00B358CC" w:rsidRPr="00AB4F8D" w:rsidTr="002835AB">
        <w:trPr>
          <w:trHeight w:val="300"/>
        </w:trPr>
        <w:tc>
          <w:tcPr>
            <w:tcW w:w="2518" w:type="dxa"/>
            <w:shd w:val="clear" w:color="auto" w:fill="auto"/>
            <w:noWrap/>
            <w:vAlign w:val="center"/>
          </w:tcPr>
          <w:p w:rsidR="00B358CC" w:rsidRDefault="00B358CC" w:rsidP="002835AB">
            <w:pPr>
              <w:rPr>
                <w:rFonts w:ascii="Calibri" w:hAnsi="Calibri" w:cs="Calibri"/>
                <w:color w:val="000000"/>
                <w:sz w:val="22"/>
                <w:szCs w:val="22"/>
              </w:rPr>
            </w:pPr>
            <w:r>
              <w:rPr>
                <w:rFonts w:ascii="Calibri" w:hAnsi="Calibri" w:cs="Calibri"/>
                <w:color w:val="000000"/>
                <w:sz w:val="22"/>
                <w:szCs w:val="22"/>
              </w:rPr>
              <w:t>Papírový filtr</w:t>
            </w:r>
          </w:p>
        </w:tc>
        <w:tc>
          <w:tcPr>
            <w:tcW w:w="1075" w:type="dxa"/>
            <w:shd w:val="clear" w:color="auto" w:fill="auto"/>
            <w:noWrap/>
            <w:vAlign w:val="center"/>
          </w:tcPr>
          <w:p w:rsidR="00B358CC" w:rsidRDefault="00B358CC" w:rsidP="002835AB">
            <w:pPr>
              <w:jc w:val="right"/>
              <w:rPr>
                <w:rFonts w:ascii="Calibri" w:hAnsi="Calibri" w:cs="Calibri"/>
                <w:color w:val="000000"/>
                <w:sz w:val="22"/>
                <w:szCs w:val="22"/>
              </w:rPr>
            </w:pPr>
          </w:p>
        </w:tc>
        <w:tc>
          <w:tcPr>
            <w:tcW w:w="2327"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835"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2835AB">
        <w:trPr>
          <w:trHeight w:val="300"/>
        </w:trPr>
        <w:tc>
          <w:tcPr>
            <w:tcW w:w="2518" w:type="dxa"/>
            <w:shd w:val="clear" w:color="auto" w:fill="auto"/>
            <w:noWrap/>
            <w:vAlign w:val="center"/>
          </w:tcPr>
          <w:p w:rsidR="00B358CC" w:rsidRDefault="00B358CC" w:rsidP="002835AB">
            <w:pPr>
              <w:rPr>
                <w:rFonts w:ascii="Calibri" w:hAnsi="Calibri" w:cs="Calibri"/>
                <w:color w:val="000000"/>
                <w:sz w:val="22"/>
                <w:szCs w:val="22"/>
              </w:rPr>
            </w:pPr>
            <w:r>
              <w:rPr>
                <w:rFonts w:ascii="Calibri" w:hAnsi="Calibri" w:cs="Calibri"/>
                <w:color w:val="000000"/>
                <w:sz w:val="22"/>
                <w:szCs w:val="22"/>
              </w:rPr>
              <w:t>Vysoušeč</w:t>
            </w:r>
          </w:p>
        </w:tc>
        <w:tc>
          <w:tcPr>
            <w:tcW w:w="1075" w:type="dxa"/>
            <w:shd w:val="clear" w:color="auto" w:fill="auto"/>
            <w:noWrap/>
            <w:vAlign w:val="center"/>
          </w:tcPr>
          <w:p w:rsidR="00B358CC" w:rsidRDefault="00B358CC" w:rsidP="002835AB">
            <w:pPr>
              <w:jc w:val="right"/>
              <w:rPr>
                <w:rFonts w:ascii="Calibri" w:hAnsi="Calibri" w:cs="Calibri"/>
                <w:color w:val="000000"/>
                <w:sz w:val="22"/>
                <w:szCs w:val="22"/>
              </w:rPr>
            </w:pPr>
          </w:p>
        </w:tc>
        <w:tc>
          <w:tcPr>
            <w:tcW w:w="2327"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835"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2835AB">
        <w:trPr>
          <w:trHeight w:val="300"/>
        </w:trPr>
        <w:tc>
          <w:tcPr>
            <w:tcW w:w="2518" w:type="dxa"/>
            <w:shd w:val="clear" w:color="auto" w:fill="auto"/>
            <w:noWrap/>
            <w:vAlign w:val="center"/>
          </w:tcPr>
          <w:p w:rsidR="00B358CC" w:rsidRDefault="00B358CC" w:rsidP="002835AB">
            <w:pPr>
              <w:rPr>
                <w:rFonts w:ascii="Calibri" w:hAnsi="Calibri" w:cs="Calibri"/>
                <w:color w:val="000000"/>
                <w:sz w:val="22"/>
                <w:szCs w:val="22"/>
              </w:rPr>
            </w:pPr>
            <w:r>
              <w:rPr>
                <w:rFonts w:ascii="Calibri" w:hAnsi="Calibri" w:cs="Calibri"/>
                <w:color w:val="000000"/>
                <w:sz w:val="22"/>
                <w:szCs w:val="22"/>
              </w:rPr>
              <w:t>Mazivo</w:t>
            </w:r>
          </w:p>
        </w:tc>
        <w:tc>
          <w:tcPr>
            <w:tcW w:w="1075" w:type="dxa"/>
            <w:shd w:val="clear" w:color="auto" w:fill="auto"/>
            <w:noWrap/>
            <w:vAlign w:val="center"/>
          </w:tcPr>
          <w:p w:rsidR="00B358CC" w:rsidRDefault="00B358CC" w:rsidP="002835AB">
            <w:pPr>
              <w:jc w:val="right"/>
              <w:rPr>
                <w:rFonts w:ascii="Calibri" w:hAnsi="Calibri" w:cs="Calibri"/>
                <w:color w:val="000000"/>
                <w:sz w:val="22"/>
                <w:szCs w:val="22"/>
              </w:rPr>
            </w:pPr>
          </w:p>
        </w:tc>
        <w:tc>
          <w:tcPr>
            <w:tcW w:w="2327"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835"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2835AB">
        <w:trPr>
          <w:trHeight w:val="300"/>
        </w:trPr>
        <w:tc>
          <w:tcPr>
            <w:tcW w:w="2518" w:type="dxa"/>
            <w:shd w:val="clear" w:color="auto" w:fill="auto"/>
            <w:noWrap/>
            <w:vAlign w:val="center"/>
          </w:tcPr>
          <w:p w:rsidR="00B358CC" w:rsidRDefault="00B358CC" w:rsidP="002835AB">
            <w:pPr>
              <w:rPr>
                <w:rFonts w:ascii="Calibri" w:hAnsi="Calibri" w:cs="Calibri"/>
                <w:color w:val="000000"/>
                <w:sz w:val="22"/>
                <w:szCs w:val="22"/>
              </w:rPr>
            </w:pPr>
            <w:r>
              <w:rPr>
                <w:rFonts w:ascii="Calibri" w:hAnsi="Calibri" w:cs="Calibri"/>
                <w:color w:val="000000"/>
                <w:sz w:val="22"/>
                <w:szCs w:val="22"/>
              </w:rPr>
              <w:t xml:space="preserve">Mazivo do dveří, uložení </w:t>
            </w:r>
          </w:p>
        </w:tc>
        <w:tc>
          <w:tcPr>
            <w:tcW w:w="1075" w:type="dxa"/>
            <w:shd w:val="clear" w:color="auto" w:fill="auto"/>
            <w:noWrap/>
            <w:vAlign w:val="center"/>
          </w:tcPr>
          <w:p w:rsidR="00B358CC" w:rsidRDefault="00B358CC" w:rsidP="002835AB">
            <w:pPr>
              <w:jc w:val="right"/>
              <w:rPr>
                <w:rFonts w:ascii="Calibri" w:hAnsi="Calibri" w:cs="Calibri"/>
                <w:color w:val="000000"/>
                <w:sz w:val="22"/>
                <w:szCs w:val="22"/>
              </w:rPr>
            </w:pPr>
          </w:p>
        </w:tc>
        <w:tc>
          <w:tcPr>
            <w:tcW w:w="2327"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835"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2835AB">
        <w:trPr>
          <w:trHeight w:val="300"/>
        </w:trPr>
        <w:tc>
          <w:tcPr>
            <w:tcW w:w="2518" w:type="dxa"/>
            <w:shd w:val="clear" w:color="auto" w:fill="auto"/>
            <w:noWrap/>
            <w:vAlign w:val="center"/>
          </w:tcPr>
          <w:p w:rsidR="00B358CC" w:rsidRDefault="00B56D7D" w:rsidP="002835AB">
            <w:pPr>
              <w:rPr>
                <w:rFonts w:ascii="Calibri" w:hAnsi="Calibri" w:cs="Calibri"/>
                <w:color w:val="000000"/>
                <w:sz w:val="22"/>
                <w:szCs w:val="22"/>
              </w:rPr>
            </w:pPr>
            <w:r>
              <w:rPr>
                <w:rFonts w:ascii="Calibri" w:hAnsi="Calibri" w:cs="Calibri"/>
                <w:color w:val="000000"/>
                <w:sz w:val="22"/>
                <w:szCs w:val="22"/>
              </w:rPr>
              <w:t>Silentbloků</w:t>
            </w:r>
          </w:p>
        </w:tc>
        <w:tc>
          <w:tcPr>
            <w:tcW w:w="1075" w:type="dxa"/>
            <w:shd w:val="clear" w:color="auto" w:fill="auto"/>
            <w:noWrap/>
            <w:vAlign w:val="center"/>
          </w:tcPr>
          <w:p w:rsidR="00B358CC" w:rsidRDefault="00B358CC" w:rsidP="002835AB">
            <w:pPr>
              <w:jc w:val="right"/>
              <w:rPr>
                <w:rFonts w:ascii="Calibri" w:hAnsi="Calibri" w:cs="Calibri"/>
                <w:color w:val="000000"/>
                <w:sz w:val="22"/>
                <w:szCs w:val="22"/>
              </w:rPr>
            </w:pPr>
          </w:p>
        </w:tc>
        <w:tc>
          <w:tcPr>
            <w:tcW w:w="2327"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835"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2835AB">
        <w:trPr>
          <w:trHeight w:val="300"/>
        </w:trPr>
        <w:tc>
          <w:tcPr>
            <w:tcW w:w="2518" w:type="dxa"/>
            <w:shd w:val="clear" w:color="auto" w:fill="auto"/>
            <w:noWrap/>
            <w:vAlign w:val="center"/>
          </w:tcPr>
          <w:p w:rsidR="00B358CC" w:rsidRDefault="00B358CC" w:rsidP="002835AB">
            <w:pPr>
              <w:rPr>
                <w:rFonts w:ascii="Calibri" w:hAnsi="Calibri" w:cs="Calibri"/>
                <w:color w:val="000000"/>
                <w:sz w:val="22"/>
                <w:szCs w:val="22"/>
              </w:rPr>
            </w:pPr>
            <w:r>
              <w:rPr>
                <w:rFonts w:ascii="Calibri" w:hAnsi="Calibri" w:cs="Calibri"/>
                <w:color w:val="000000"/>
                <w:sz w:val="22"/>
                <w:szCs w:val="22"/>
              </w:rPr>
              <w:lastRenderedPageBreak/>
              <w:t>Vložka filtru</w:t>
            </w:r>
          </w:p>
        </w:tc>
        <w:tc>
          <w:tcPr>
            <w:tcW w:w="1075" w:type="dxa"/>
            <w:shd w:val="clear" w:color="auto" w:fill="auto"/>
            <w:noWrap/>
            <w:vAlign w:val="center"/>
          </w:tcPr>
          <w:p w:rsidR="00B358CC" w:rsidRDefault="00B358CC" w:rsidP="002835AB">
            <w:pPr>
              <w:jc w:val="right"/>
              <w:rPr>
                <w:rFonts w:ascii="Calibri" w:hAnsi="Calibri" w:cs="Calibri"/>
                <w:color w:val="000000"/>
                <w:sz w:val="22"/>
                <w:szCs w:val="22"/>
              </w:rPr>
            </w:pPr>
          </w:p>
        </w:tc>
        <w:tc>
          <w:tcPr>
            <w:tcW w:w="2327"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835"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2835AB">
        <w:trPr>
          <w:trHeight w:val="300"/>
        </w:trPr>
        <w:tc>
          <w:tcPr>
            <w:tcW w:w="2518" w:type="dxa"/>
            <w:shd w:val="clear" w:color="auto" w:fill="auto"/>
            <w:noWrap/>
            <w:vAlign w:val="center"/>
          </w:tcPr>
          <w:p w:rsidR="00B358CC" w:rsidRPr="00AB4F8D" w:rsidRDefault="00B358CC" w:rsidP="002835AB">
            <w:pPr>
              <w:rPr>
                <w:rFonts w:ascii="Calibri" w:hAnsi="Calibri" w:cs="Calibri"/>
                <w:color w:val="000000"/>
                <w:sz w:val="22"/>
                <w:szCs w:val="22"/>
              </w:rPr>
            </w:pPr>
            <w:r>
              <w:rPr>
                <w:rFonts w:ascii="Calibri" w:hAnsi="Calibri" w:cs="Calibri"/>
                <w:color w:val="000000"/>
                <w:sz w:val="22"/>
                <w:szCs w:val="22"/>
              </w:rPr>
              <w:t>Vložka vzduchového filtru</w:t>
            </w:r>
          </w:p>
        </w:tc>
        <w:tc>
          <w:tcPr>
            <w:tcW w:w="107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327" w:type="dxa"/>
            <w:shd w:val="clear" w:color="auto" w:fill="auto"/>
            <w:noWrap/>
            <w:vAlign w:val="bottom"/>
          </w:tcPr>
          <w:p w:rsidR="00B358CC" w:rsidRPr="00AB4F8D" w:rsidRDefault="00B358CC" w:rsidP="002835AB">
            <w:pPr>
              <w:jc w:val="right"/>
              <w:rPr>
                <w:rFonts w:ascii="Calibri" w:hAnsi="Calibri" w:cs="Calibri"/>
                <w:color w:val="000000"/>
                <w:sz w:val="22"/>
                <w:szCs w:val="22"/>
              </w:rPr>
            </w:pPr>
          </w:p>
        </w:tc>
        <w:tc>
          <w:tcPr>
            <w:tcW w:w="283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r w:rsidR="00B358CC" w:rsidRPr="00AB4F8D" w:rsidTr="002835AB">
        <w:trPr>
          <w:trHeight w:val="300"/>
        </w:trPr>
        <w:tc>
          <w:tcPr>
            <w:tcW w:w="3593" w:type="dxa"/>
            <w:gridSpan w:val="2"/>
            <w:tcBorders>
              <w:left w:val="nil"/>
              <w:bottom w:val="nil"/>
            </w:tcBorders>
            <w:shd w:val="clear" w:color="auto" w:fill="auto"/>
            <w:noWrap/>
            <w:hideMark/>
          </w:tcPr>
          <w:p w:rsidR="00B358CC" w:rsidRPr="00AB4F8D" w:rsidRDefault="00B358CC" w:rsidP="002835AB">
            <w:pPr>
              <w:jc w:val="right"/>
              <w:rPr>
                <w:rFonts w:ascii="Calibri" w:hAnsi="Calibri" w:cs="Calibri"/>
                <w:b/>
                <w:bCs/>
                <w:color w:val="000000"/>
                <w:sz w:val="22"/>
                <w:szCs w:val="22"/>
              </w:rPr>
            </w:pPr>
          </w:p>
        </w:tc>
        <w:tc>
          <w:tcPr>
            <w:tcW w:w="2327" w:type="dxa"/>
            <w:shd w:val="clear" w:color="auto" w:fill="auto"/>
            <w:noWrap/>
            <w:vAlign w:val="center"/>
          </w:tcPr>
          <w:p w:rsidR="00B358CC" w:rsidRPr="00AB4F8D" w:rsidRDefault="00B358CC" w:rsidP="002835AB">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835" w:type="dxa"/>
            <w:shd w:val="clear" w:color="auto" w:fill="auto"/>
            <w:noWrap/>
            <w:vAlign w:val="center"/>
          </w:tcPr>
          <w:p w:rsidR="00B358CC" w:rsidRPr="00AB4F8D" w:rsidRDefault="00B358CC" w:rsidP="002835AB">
            <w:pPr>
              <w:jc w:val="right"/>
              <w:rPr>
                <w:rFonts w:ascii="Calibri" w:hAnsi="Calibri" w:cs="Calibri"/>
                <w:b/>
                <w:bCs/>
                <w:color w:val="000000"/>
                <w:sz w:val="22"/>
                <w:szCs w:val="22"/>
              </w:rPr>
            </w:pPr>
          </w:p>
        </w:tc>
      </w:tr>
    </w:tbl>
    <w:p w:rsidR="00B358CC" w:rsidRPr="00740884" w:rsidRDefault="00B358CC" w:rsidP="00B358CC">
      <w:pPr>
        <w:widowControl w:val="0"/>
        <w:adjustRightInd w:val="0"/>
        <w:spacing w:before="240"/>
        <w:jc w:val="both"/>
        <w:rPr>
          <w:rFonts w:ascii="Verdana" w:hAnsi="Verdana"/>
          <w:i/>
          <w:color w:val="000000"/>
          <w:sz w:val="18"/>
          <w:szCs w:val="18"/>
        </w:rPr>
      </w:pPr>
      <w:r>
        <w:rPr>
          <w:rFonts w:ascii="Verdana" w:hAnsi="Verdana"/>
          <w:b/>
          <w:i/>
          <w:color w:val="000000"/>
          <w:sz w:val="18"/>
          <w:szCs w:val="18"/>
        </w:rPr>
        <w:t>8. Kontrolní prohlídka 150 000 km</w:t>
      </w:r>
    </w:p>
    <w:p w:rsidR="00B358CC" w:rsidRDefault="00B358CC" w:rsidP="00B358CC">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B358CC" w:rsidRPr="00AB4F8D" w:rsidTr="002835AB">
        <w:trPr>
          <w:trHeight w:val="300"/>
        </w:trPr>
        <w:tc>
          <w:tcPr>
            <w:tcW w:w="1851"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358CC" w:rsidRPr="00AB4F8D" w:rsidTr="002835AB">
        <w:trPr>
          <w:trHeight w:val="300"/>
        </w:trPr>
        <w:tc>
          <w:tcPr>
            <w:tcW w:w="1851"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967" w:type="dxa"/>
            <w:shd w:val="clear" w:color="auto" w:fill="auto"/>
            <w:vAlign w:val="center"/>
          </w:tcPr>
          <w:p w:rsidR="00B358CC" w:rsidRPr="00AB4F8D" w:rsidRDefault="00B358CC"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bl>
    <w:p w:rsidR="00DE4A19" w:rsidRDefault="00B358CC" w:rsidP="00511989">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spotřebovaný materiál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155"/>
        <w:gridCol w:w="2321"/>
        <w:gridCol w:w="3106"/>
      </w:tblGrid>
      <w:tr w:rsidR="00B358CC" w:rsidRPr="00AB4F8D" w:rsidTr="00FA2E93">
        <w:trPr>
          <w:cantSplit/>
          <w:trHeight w:val="300"/>
          <w:tblHeader/>
        </w:trPr>
        <w:tc>
          <w:tcPr>
            <w:tcW w:w="2457" w:type="dxa"/>
            <w:shd w:val="clear" w:color="auto" w:fill="auto"/>
            <w:noWrap/>
            <w:vAlign w:val="center"/>
            <w:hideMark/>
          </w:tcPr>
          <w:p w:rsidR="00B358CC" w:rsidRPr="00AB4F8D" w:rsidRDefault="00B358CC"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06"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358CC" w:rsidRPr="00AB4F8D" w:rsidTr="00FA2E93">
        <w:trPr>
          <w:cantSplit/>
          <w:trHeight w:val="300"/>
        </w:trPr>
        <w:tc>
          <w:tcPr>
            <w:tcW w:w="2457" w:type="dxa"/>
            <w:shd w:val="clear" w:color="auto" w:fill="auto"/>
            <w:noWrap/>
            <w:vAlign w:val="bottom"/>
          </w:tcPr>
          <w:p w:rsidR="00B358CC" w:rsidRPr="00AB4F8D" w:rsidRDefault="00B358CC" w:rsidP="002835AB">
            <w:pPr>
              <w:rPr>
                <w:rFonts w:ascii="Calibri" w:hAnsi="Calibri" w:cs="Calibri"/>
                <w:color w:val="000000"/>
                <w:sz w:val="22"/>
                <w:szCs w:val="22"/>
                <w:lang w:eastAsia="pl-PL"/>
              </w:rPr>
            </w:pPr>
            <w:r>
              <w:rPr>
                <w:rFonts w:ascii="Calibri" w:hAnsi="Calibri" w:cs="Calibri"/>
                <w:color w:val="000000"/>
                <w:sz w:val="22"/>
                <w:szCs w:val="22"/>
              </w:rPr>
              <w:t>Filtr frontboxu</w:t>
            </w:r>
          </w:p>
        </w:tc>
        <w:tc>
          <w:tcPr>
            <w:tcW w:w="115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lang w:eastAsia="pl-PL"/>
              </w:rPr>
            </w:pPr>
          </w:p>
        </w:tc>
        <w:tc>
          <w:tcPr>
            <w:tcW w:w="3106"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457" w:type="dxa"/>
            <w:shd w:val="clear" w:color="auto" w:fill="auto"/>
            <w:noWrap/>
            <w:vAlign w:val="bottom"/>
          </w:tcPr>
          <w:p w:rsidR="00B358CC" w:rsidRPr="00AB4F8D" w:rsidRDefault="00B358CC">
            <w:pPr>
              <w:rPr>
                <w:rFonts w:ascii="Calibri" w:hAnsi="Calibri" w:cs="Calibri"/>
                <w:color w:val="000000"/>
                <w:sz w:val="22"/>
                <w:szCs w:val="22"/>
                <w:lang w:eastAsia="pl-PL"/>
              </w:rPr>
            </w:pPr>
            <w:r w:rsidRPr="00AB4F8D">
              <w:rPr>
                <w:rFonts w:ascii="Calibri" w:hAnsi="Calibri" w:cs="Calibri"/>
                <w:color w:val="000000"/>
                <w:sz w:val="22"/>
                <w:szCs w:val="22"/>
              </w:rPr>
              <w:t>Filtr pali</w:t>
            </w:r>
            <w:r>
              <w:rPr>
                <w:rFonts w:ascii="Calibri" w:hAnsi="Calibri" w:cs="Calibri"/>
                <w:color w:val="000000"/>
                <w:sz w:val="22"/>
                <w:szCs w:val="22"/>
              </w:rPr>
              <w:t>v</w:t>
            </w:r>
            <w:r w:rsidRPr="00AB4F8D">
              <w:rPr>
                <w:rFonts w:ascii="Calibri" w:hAnsi="Calibri" w:cs="Calibri"/>
                <w:color w:val="000000"/>
                <w:sz w:val="22"/>
                <w:szCs w:val="22"/>
              </w:rPr>
              <w:t>a</w:t>
            </w:r>
          </w:p>
        </w:tc>
        <w:tc>
          <w:tcPr>
            <w:tcW w:w="1155" w:type="dxa"/>
            <w:shd w:val="clear" w:color="auto" w:fill="auto"/>
            <w:noWrap/>
            <w:vAlign w:val="center"/>
          </w:tcPr>
          <w:p w:rsidR="00B358CC" w:rsidRPr="00AB4F8D" w:rsidRDefault="00B358CC" w:rsidP="002835AB">
            <w:pPr>
              <w:jc w:val="right"/>
              <w:rPr>
                <w:rFonts w:ascii="Calibri" w:hAnsi="Calibri" w:cs="Calibri"/>
                <w:color w:val="000000"/>
                <w:sz w:val="22"/>
                <w:szCs w:val="22"/>
                <w:lang w:eastAsia="pl-PL"/>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Pr="00AB4F8D" w:rsidRDefault="00B358CC" w:rsidP="002835AB">
            <w:pPr>
              <w:jc w:val="right"/>
              <w:rPr>
                <w:rFonts w:ascii="Calibri" w:hAnsi="Calibri" w:cs="Calibri"/>
                <w:color w:val="000000"/>
                <w:sz w:val="22"/>
                <w:szCs w:val="22"/>
                <w:lang w:eastAsia="pl-PL"/>
              </w:rPr>
            </w:pPr>
          </w:p>
        </w:tc>
      </w:tr>
      <w:tr w:rsidR="00B358CC" w:rsidRPr="00AB4F8D" w:rsidTr="00FA2E93">
        <w:trPr>
          <w:cantSplit/>
          <w:trHeight w:val="300"/>
        </w:trPr>
        <w:tc>
          <w:tcPr>
            <w:tcW w:w="2457" w:type="dxa"/>
            <w:shd w:val="clear" w:color="auto" w:fill="auto"/>
            <w:noWrap/>
            <w:vAlign w:val="bottom"/>
          </w:tcPr>
          <w:p w:rsidR="00B358CC" w:rsidRPr="00AB4F8D" w:rsidRDefault="00B358CC">
            <w:pPr>
              <w:rPr>
                <w:rFonts w:ascii="Calibri" w:hAnsi="Calibri" w:cs="Calibri"/>
                <w:color w:val="000000"/>
                <w:sz w:val="22"/>
                <w:szCs w:val="22"/>
                <w:lang w:eastAsia="pl-PL"/>
              </w:rPr>
            </w:pPr>
            <w:r>
              <w:rPr>
                <w:rFonts w:ascii="Calibri" w:hAnsi="Calibri" w:cs="Calibri"/>
                <w:color w:val="000000"/>
                <w:sz w:val="22"/>
                <w:szCs w:val="22"/>
              </w:rPr>
              <w:t>Filtr papírový</w:t>
            </w:r>
          </w:p>
        </w:tc>
        <w:tc>
          <w:tcPr>
            <w:tcW w:w="115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457" w:type="dxa"/>
            <w:shd w:val="clear" w:color="auto" w:fill="auto"/>
            <w:noWrap/>
            <w:vAlign w:val="bottom"/>
          </w:tcPr>
          <w:p w:rsidR="00B358CC" w:rsidRPr="00AB4F8D" w:rsidRDefault="00B358CC">
            <w:pPr>
              <w:rPr>
                <w:rFonts w:ascii="Calibri" w:hAnsi="Calibri" w:cs="Calibri"/>
                <w:color w:val="000000"/>
                <w:sz w:val="22"/>
                <w:szCs w:val="22"/>
              </w:rPr>
            </w:pPr>
            <w:r w:rsidRPr="00AB4F8D">
              <w:rPr>
                <w:rFonts w:ascii="Calibri" w:hAnsi="Calibri" w:cs="Calibri"/>
                <w:color w:val="000000"/>
                <w:sz w:val="22"/>
                <w:szCs w:val="22"/>
              </w:rPr>
              <w:t xml:space="preserve">Filtr </w:t>
            </w:r>
            <w:r w:rsidR="00B56D7D" w:rsidRPr="00AB4F8D">
              <w:rPr>
                <w:rFonts w:ascii="Calibri" w:hAnsi="Calibri" w:cs="Calibri"/>
                <w:color w:val="000000"/>
                <w:sz w:val="22"/>
                <w:szCs w:val="22"/>
              </w:rPr>
              <w:t>separátor</w:t>
            </w:r>
            <w:r w:rsidR="00B56D7D">
              <w:rPr>
                <w:rFonts w:ascii="Calibri" w:hAnsi="Calibri" w:cs="Calibri"/>
                <w:color w:val="000000"/>
                <w:sz w:val="22"/>
                <w:szCs w:val="22"/>
              </w:rPr>
              <w:t>u</w:t>
            </w:r>
          </w:p>
        </w:tc>
        <w:tc>
          <w:tcPr>
            <w:tcW w:w="115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321"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457" w:type="dxa"/>
            <w:shd w:val="clear" w:color="auto" w:fill="auto"/>
            <w:noWrap/>
            <w:vAlign w:val="bottom"/>
          </w:tcPr>
          <w:p w:rsidR="00B358CC" w:rsidRPr="00AB4F8D" w:rsidRDefault="00B358CC" w:rsidP="002835AB">
            <w:pPr>
              <w:rPr>
                <w:rFonts w:ascii="Calibri" w:hAnsi="Calibri" w:cs="Calibri"/>
                <w:color w:val="000000"/>
                <w:sz w:val="22"/>
                <w:szCs w:val="22"/>
              </w:rPr>
            </w:pPr>
            <w:r>
              <w:rPr>
                <w:rFonts w:ascii="Calibri" w:hAnsi="Calibri" w:cs="Calibri"/>
                <w:color w:val="000000"/>
                <w:sz w:val="22"/>
                <w:szCs w:val="22"/>
              </w:rPr>
              <w:t>Motorový olej</w:t>
            </w:r>
          </w:p>
        </w:tc>
        <w:tc>
          <w:tcPr>
            <w:tcW w:w="115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321"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457" w:type="dxa"/>
            <w:shd w:val="clear" w:color="auto" w:fill="auto"/>
            <w:noWrap/>
            <w:vAlign w:val="center"/>
          </w:tcPr>
          <w:p w:rsidR="00B358CC" w:rsidRPr="00AB4F8D" w:rsidRDefault="00B358CC" w:rsidP="002835AB">
            <w:pPr>
              <w:rPr>
                <w:rFonts w:ascii="Calibri" w:hAnsi="Calibri" w:cs="Calibri"/>
                <w:color w:val="000000"/>
                <w:sz w:val="22"/>
                <w:szCs w:val="22"/>
              </w:rPr>
            </w:pPr>
            <w:r>
              <w:rPr>
                <w:rFonts w:ascii="Calibri" w:hAnsi="Calibri" w:cs="Calibri"/>
                <w:color w:val="000000"/>
                <w:sz w:val="22"/>
                <w:szCs w:val="22"/>
              </w:rPr>
              <w:t>Vložka odstředivého filtru oleje</w:t>
            </w:r>
          </w:p>
        </w:tc>
        <w:tc>
          <w:tcPr>
            <w:tcW w:w="115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321"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3612" w:type="dxa"/>
            <w:gridSpan w:val="2"/>
            <w:tcBorders>
              <w:left w:val="nil"/>
              <w:bottom w:val="nil"/>
            </w:tcBorders>
            <w:shd w:val="clear" w:color="auto" w:fill="auto"/>
            <w:noWrap/>
          </w:tcPr>
          <w:p w:rsidR="00B358CC" w:rsidRPr="00AB4F8D" w:rsidRDefault="00B358CC" w:rsidP="002835AB">
            <w:pPr>
              <w:ind w:left="360"/>
              <w:jc w:val="right"/>
              <w:rPr>
                <w:rFonts w:ascii="Calibri" w:hAnsi="Calibri" w:cs="Calibri"/>
                <w:b/>
                <w:bCs/>
                <w:color w:val="000000"/>
                <w:sz w:val="22"/>
                <w:szCs w:val="22"/>
              </w:rPr>
            </w:pPr>
          </w:p>
        </w:tc>
        <w:tc>
          <w:tcPr>
            <w:tcW w:w="2321" w:type="dxa"/>
            <w:shd w:val="clear" w:color="auto" w:fill="auto"/>
            <w:noWrap/>
            <w:vAlign w:val="center"/>
          </w:tcPr>
          <w:p w:rsidR="00B358CC" w:rsidRPr="00AB4F8D" w:rsidRDefault="00B358CC"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06" w:type="dxa"/>
            <w:shd w:val="clear" w:color="auto" w:fill="auto"/>
            <w:noWrap/>
            <w:vAlign w:val="center"/>
            <w:hideMark/>
          </w:tcPr>
          <w:p w:rsidR="00B358CC" w:rsidRPr="00AB4F8D" w:rsidRDefault="00B358CC" w:rsidP="002835AB">
            <w:pPr>
              <w:jc w:val="right"/>
              <w:rPr>
                <w:rFonts w:ascii="Calibri" w:hAnsi="Calibri" w:cs="Calibri"/>
                <w:b/>
                <w:bCs/>
                <w:color w:val="000000"/>
                <w:sz w:val="22"/>
                <w:szCs w:val="22"/>
                <w:lang w:eastAsia="pl-PL"/>
              </w:rPr>
            </w:pPr>
          </w:p>
        </w:tc>
      </w:tr>
    </w:tbl>
    <w:p w:rsidR="00B358CC" w:rsidRPr="00740884" w:rsidRDefault="00B358CC" w:rsidP="00B358CC">
      <w:pPr>
        <w:widowControl w:val="0"/>
        <w:adjustRightInd w:val="0"/>
        <w:spacing w:before="240"/>
        <w:jc w:val="both"/>
        <w:rPr>
          <w:rFonts w:ascii="Verdana" w:hAnsi="Verdana"/>
          <w:i/>
          <w:color w:val="000000"/>
          <w:sz w:val="18"/>
          <w:szCs w:val="18"/>
        </w:rPr>
      </w:pPr>
      <w:r>
        <w:rPr>
          <w:rFonts w:ascii="Verdana" w:hAnsi="Verdana"/>
          <w:b/>
          <w:i/>
          <w:color w:val="000000"/>
          <w:sz w:val="18"/>
          <w:szCs w:val="18"/>
        </w:rPr>
        <w:t>9. Kontrolní prohlídka 180 000 km</w:t>
      </w:r>
    </w:p>
    <w:p w:rsidR="00B358CC" w:rsidRDefault="00B358CC" w:rsidP="00B358CC">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B358CC" w:rsidRPr="00AB4F8D" w:rsidTr="002835AB">
        <w:trPr>
          <w:trHeight w:val="300"/>
        </w:trPr>
        <w:tc>
          <w:tcPr>
            <w:tcW w:w="1851"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B358CC" w:rsidRPr="00AB4F8D" w:rsidRDefault="00B358CC"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358CC" w:rsidRPr="00AB4F8D" w:rsidTr="002835AB">
        <w:trPr>
          <w:trHeight w:val="300"/>
        </w:trPr>
        <w:tc>
          <w:tcPr>
            <w:tcW w:w="1851"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c>
          <w:tcPr>
            <w:tcW w:w="2967" w:type="dxa"/>
            <w:shd w:val="clear" w:color="auto" w:fill="auto"/>
            <w:vAlign w:val="center"/>
          </w:tcPr>
          <w:p w:rsidR="00B358CC" w:rsidRPr="00AB4F8D" w:rsidRDefault="00B358CC" w:rsidP="002835AB">
            <w:pPr>
              <w:jc w:val="right"/>
              <w:rPr>
                <w:rFonts w:ascii="Calibri" w:hAnsi="Calibri" w:cs="Calibri"/>
                <w:color w:val="000000"/>
                <w:sz w:val="22"/>
                <w:szCs w:val="22"/>
              </w:rPr>
            </w:pPr>
            <w:r w:rsidRPr="00AB4F8D">
              <w:rPr>
                <w:rFonts w:ascii="Calibri" w:hAnsi="Calibri" w:cs="Calibri"/>
                <w:color w:val="000000"/>
                <w:sz w:val="22"/>
                <w:szCs w:val="22"/>
              </w:rPr>
              <w:t>650,00 CZK</w:t>
            </w:r>
          </w:p>
        </w:tc>
        <w:tc>
          <w:tcPr>
            <w:tcW w:w="2835" w:type="dxa"/>
            <w:shd w:val="clear" w:color="auto" w:fill="auto"/>
            <w:noWrap/>
            <w:vAlign w:val="center"/>
          </w:tcPr>
          <w:p w:rsidR="00B358CC" w:rsidRPr="00AB4F8D" w:rsidRDefault="00B358CC" w:rsidP="002835AB">
            <w:pPr>
              <w:jc w:val="right"/>
              <w:rPr>
                <w:rFonts w:ascii="Calibri" w:hAnsi="Calibri" w:cs="Calibri"/>
                <w:color w:val="000000"/>
                <w:sz w:val="22"/>
                <w:szCs w:val="22"/>
              </w:rPr>
            </w:pPr>
          </w:p>
        </w:tc>
      </w:tr>
    </w:tbl>
    <w:p w:rsidR="00B358CC" w:rsidRDefault="00B358CC" w:rsidP="00B358CC">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spotřebovaný materiál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36"/>
        <w:gridCol w:w="2321"/>
        <w:gridCol w:w="3106"/>
      </w:tblGrid>
      <w:tr w:rsidR="00AA3C0C" w:rsidRPr="00AB4F8D" w:rsidTr="00FA2E93">
        <w:trPr>
          <w:cantSplit/>
          <w:trHeight w:val="300"/>
          <w:tblHeader/>
        </w:trPr>
        <w:tc>
          <w:tcPr>
            <w:tcW w:w="2376" w:type="dxa"/>
            <w:shd w:val="clear" w:color="auto" w:fill="auto"/>
            <w:noWrap/>
            <w:vAlign w:val="center"/>
            <w:hideMark/>
          </w:tcPr>
          <w:p w:rsidR="00AA3C0C" w:rsidRPr="00AB4F8D" w:rsidRDefault="00AA3C0C"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236" w:type="dxa"/>
            <w:shd w:val="clear" w:color="auto" w:fill="auto"/>
            <w:noWrap/>
            <w:vAlign w:val="center"/>
            <w:hideMark/>
          </w:tcPr>
          <w:p w:rsidR="00AA3C0C" w:rsidRPr="00AB4F8D" w:rsidRDefault="00AA3C0C"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AA3C0C" w:rsidRPr="00AB4F8D" w:rsidRDefault="00AA3C0C"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06" w:type="dxa"/>
            <w:shd w:val="clear" w:color="auto" w:fill="auto"/>
            <w:noWrap/>
            <w:vAlign w:val="center"/>
            <w:hideMark/>
          </w:tcPr>
          <w:p w:rsidR="00AA3C0C" w:rsidRPr="00AB4F8D" w:rsidRDefault="00AA3C0C"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358CC" w:rsidRPr="00AB4F8D" w:rsidTr="00FA2E93">
        <w:trPr>
          <w:cantSplit/>
          <w:trHeight w:val="300"/>
        </w:trPr>
        <w:tc>
          <w:tcPr>
            <w:tcW w:w="2376" w:type="dxa"/>
            <w:shd w:val="clear" w:color="auto" w:fill="auto"/>
            <w:noWrap/>
            <w:vAlign w:val="bottom"/>
          </w:tcPr>
          <w:p w:rsidR="00B358CC" w:rsidRDefault="00B358CC" w:rsidP="002835AB">
            <w:pPr>
              <w:rPr>
                <w:rFonts w:ascii="Calibri" w:hAnsi="Calibri" w:cs="Calibri"/>
                <w:color w:val="000000"/>
                <w:sz w:val="22"/>
                <w:szCs w:val="22"/>
                <w:lang w:eastAsia="pl-PL"/>
              </w:rPr>
            </w:pPr>
            <w:r>
              <w:rPr>
                <w:rFonts w:ascii="Calibri" w:hAnsi="Calibri" w:cs="Calibri"/>
                <w:color w:val="000000"/>
                <w:sz w:val="22"/>
                <w:szCs w:val="22"/>
              </w:rPr>
              <w:t>Filtr</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lang w:eastAsia="pl-PL"/>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lang w:eastAsia="pl-PL"/>
              </w:rPr>
            </w:pPr>
          </w:p>
        </w:tc>
      </w:tr>
      <w:tr w:rsidR="00B358CC" w:rsidRPr="00AB4F8D" w:rsidTr="00FA2E93">
        <w:trPr>
          <w:cantSplit/>
          <w:trHeight w:val="300"/>
        </w:trPr>
        <w:tc>
          <w:tcPr>
            <w:tcW w:w="2376" w:type="dxa"/>
            <w:shd w:val="clear" w:color="auto" w:fill="auto"/>
            <w:noWrap/>
            <w:vAlign w:val="bottom"/>
          </w:tcPr>
          <w:p w:rsidR="00B358CC" w:rsidRDefault="00B358CC" w:rsidP="002835AB">
            <w:pPr>
              <w:rPr>
                <w:rFonts w:ascii="Calibri" w:hAnsi="Calibri" w:cs="Calibri"/>
                <w:color w:val="000000"/>
                <w:sz w:val="22"/>
                <w:szCs w:val="22"/>
              </w:rPr>
            </w:pPr>
            <w:r>
              <w:rPr>
                <w:rFonts w:ascii="Calibri" w:hAnsi="Calibri" w:cs="Calibri"/>
                <w:color w:val="000000"/>
                <w:sz w:val="22"/>
                <w:szCs w:val="22"/>
              </w:rPr>
              <w:t>Filtr AdBlue</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AA3C0C" w:rsidP="002835AB">
            <w:pPr>
              <w:rPr>
                <w:rFonts w:ascii="Calibri" w:hAnsi="Calibri" w:cs="Calibri"/>
                <w:color w:val="000000"/>
                <w:sz w:val="22"/>
                <w:szCs w:val="22"/>
              </w:rPr>
            </w:pPr>
            <w:r>
              <w:rPr>
                <w:rFonts w:ascii="Calibri" w:hAnsi="Calibri" w:cs="Calibri"/>
                <w:color w:val="000000"/>
                <w:sz w:val="22"/>
                <w:szCs w:val="22"/>
              </w:rPr>
              <w:t>Filtr částic</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B358CC" w:rsidP="002835AB">
            <w:pPr>
              <w:rPr>
                <w:rFonts w:ascii="Calibri" w:hAnsi="Calibri" w:cs="Calibri"/>
                <w:color w:val="000000"/>
                <w:sz w:val="22"/>
                <w:szCs w:val="22"/>
              </w:rPr>
            </w:pPr>
            <w:r>
              <w:rPr>
                <w:rFonts w:ascii="Calibri" w:hAnsi="Calibri" w:cs="Calibri"/>
                <w:color w:val="000000"/>
                <w:sz w:val="22"/>
                <w:szCs w:val="22"/>
              </w:rPr>
              <w:t>Filtr frontboxu</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B358CC">
            <w:pPr>
              <w:rPr>
                <w:rFonts w:ascii="Calibri" w:hAnsi="Calibri" w:cs="Calibri"/>
                <w:color w:val="000000"/>
                <w:sz w:val="22"/>
                <w:szCs w:val="22"/>
              </w:rPr>
            </w:pPr>
            <w:r>
              <w:rPr>
                <w:rFonts w:ascii="Calibri" w:hAnsi="Calibri" w:cs="Calibri"/>
                <w:color w:val="000000"/>
                <w:sz w:val="22"/>
                <w:szCs w:val="22"/>
              </w:rPr>
              <w:t>Filtr olej</w:t>
            </w:r>
            <w:r w:rsidR="00AA3C0C">
              <w:rPr>
                <w:rFonts w:ascii="Calibri" w:hAnsi="Calibri" w:cs="Calibri"/>
                <w:color w:val="000000"/>
                <w:sz w:val="22"/>
                <w:szCs w:val="22"/>
              </w:rPr>
              <w:t>e převodovky</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AA3C0C" w:rsidP="002835AB">
            <w:pPr>
              <w:rPr>
                <w:rFonts w:ascii="Calibri" w:hAnsi="Calibri" w:cs="Calibri"/>
                <w:color w:val="000000"/>
                <w:sz w:val="22"/>
                <w:szCs w:val="22"/>
              </w:rPr>
            </w:pPr>
            <w:r>
              <w:rPr>
                <w:rFonts w:ascii="Calibri" w:hAnsi="Calibri" w:cs="Calibri"/>
                <w:color w:val="000000"/>
                <w:sz w:val="22"/>
                <w:szCs w:val="22"/>
              </w:rPr>
              <w:t>Filtr papírový</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B358CC" w:rsidP="002835AB">
            <w:pPr>
              <w:rPr>
                <w:rFonts w:ascii="Calibri" w:hAnsi="Calibri" w:cs="Calibri"/>
                <w:color w:val="000000"/>
                <w:sz w:val="22"/>
                <w:szCs w:val="22"/>
              </w:rPr>
            </w:pPr>
            <w:r>
              <w:rPr>
                <w:rFonts w:ascii="Calibri" w:hAnsi="Calibri" w:cs="Calibri"/>
                <w:color w:val="000000"/>
                <w:sz w:val="22"/>
                <w:szCs w:val="22"/>
              </w:rPr>
              <w:t>Olej</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B358CC">
            <w:pPr>
              <w:rPr>
                <w:rFonts w:ascii="Calibri" w:hAnsi="Calibri" w:cs="Calibri"/>
                <w:color w:val="000000"/>
                <w:sz w:val="22"/>
                <w:szCs w:val="22"/>
              </w:rPr>
            </w:pPr>
            <w:r>
              <w:rPr>
                <w:rFonts w:ascii="Calibri" w:hAnsi="Calibri" w:cs="Calibri"/>
                <w:color w:val="000000"/>
                <w:sz w:val="22"/>
                <w:szCs w:val="22"/>
              </w:rPr>
              <w:t xml:space="preserve">Olej </w:t>
            </w:r>
            <w:r w:rsidR="00AA3C0C">
              <w:rPr>
                <w:rFonts w:ascii="Calibri" w:hAnsi="Calibri" w:cs="Calibri"/>
                <w:color w:val="000000"/>
                <w:sz w:val="22"/>
                <w:szCs w:val="22"/>
              </w:rPr>
              <w:t>převodovky</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AA3C0C" w:rsidP="002835AB">
            <w:pPr>
              <w:rPr>
                <w:rFonts w:ascii="Calibri" w:hAnsi="Calibri" w:cs="Calibri"/>
                <w:color w:val="000000"/>
                <w:sz w:val="22"/>
                <w:szCs w:val="22"/>
              </w:rPr>
            </w:pPr>
            <w:r>
              <w:rPr>
                <w:rFonts w:ascii="Calibri" w:hAnsi="Calibri" w:cs="Calibri"/>
                <w:color w:val="000000"/>
                <w:sz w:val="22"/>
                <w:szCs w:val="22"/>
              </w:rPr>
              <w:t>Olej kompresoru</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AA3C0C" w:rsidP="002835AB">
            <w:pPr>
              <w:rPr>
                <w:rFonts w:ascii="Calibri" w:hAnsi="Calibri" w:cs="Calibri"/>
                <w:color w:val="000000"/>
                <w:sz w:val="22"/>
                <w:szCs w:val="22"/>
              </w:rPr>
            </w:pPr>
            <w:r>
              <w:rPr>
                <w:rFonts w:ascii="Calibri" w:hAnsi="Calibri" w:cs="Calibri"/>
                <w:color w:val="000000"/>
                <w:sz w:val="22"/>
                <w:szCs w:val="22"/>
              </w:rPr>
              <w:t>Vysoušeč</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AA3C0C" w:rsidP="002835AB">
            <w:pPr>
              <w:rPr>
                <w:rFonts w:ascii="Calibri" w:hAnsi="Calibri" w:cs="Calibri"/>
                <w:color w:val="000000"/>
                <w:sz w:val="22"/>
                <w:szCs w:val="22"/>
              </w:rPr>
            </w:pPr>
            <w:r>
              <w:rPr>
                <w:rFonts w:ascii="Calibri" w:hAnsi="Calibri" w:cs="Calibri"/>
                <w:color w:val="000000"/>
                <w:sz w:val="22"/>
                <w:szCs w:val="22"/>
              </w:rPr>
              <w:t>Mazivo</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AA3C0C" w:rsidRPr="00AB4F8D" w:rsidTr="00FA2E93">
        <w:trPr>
          <w:cantSplit/>
          <w:trHeight w:val="300"/>
        </w:trPr>
        <w:tc>
          <w:tcPr>
            <w:tcW w:w="2376" w:type="dxa"/>
            <w:shd w:val="clear" w:color="auto" w:fill="auto"/>
            <w:noWrap/>
            <w:vAlign w:val="center"/>
          </w:tcPr>
          <w:p w:rsidR="00AA3C0C" w:rsidRDefault="00AA3C0C" w:rsidP="002835AB">
            <w:pPr>
              <w:rPr>
                <w:rFonts w:ascii="Calibri" w:hAnsi="Calibri" w:cs="Calibri"/>
                <w:color w:val="000000"/>
                <w:sz w:val="22"/>
                <w:szCs w:val="22"/>
              </w:rPr>
            </w:pPr>
            <w:r>
              <w:rPr>
                <w:rFonts w:ascii="Calibri" w:hAnsi="Calibri" w:cs="Calibri"/>
                <w:color w:val="000000"/>
                <w:sz w:val="22"/>
                <w:szCs w:val="22"/>
              </w:rPr>
              <w:t xml:space="preserve">Mazivo do dveří, uložení </w:t>
            </w:r>
          </w:p>
        </w:tc>
        <w:tc>
          <w:tcPr>
            <w:tcW w:w="1236" w:type="dxa"/>
            <w:shd w:val="clear" w:color="auto" w:fill="auto"/>
            <w:noWrap/>
            <w:vAlign w:val="bottom"/>
          </w:tcPr>
          <w:p w:rsidR="00AA3C0C" w:rsidRDefault="00AA3C0C" w:rsidP="002835AB">
            <w:pPr>
              <w:jc w:val="right"/>
              <w:rPr>
                <w:rFonts w:ascii="Calibri" w:hAnsi="Calibri" w:cs="Calibri"/>
                <w:color w:val="000000"/>
                <w:sz w:val="22"/>
                <w:szCs w:val="22"/>
              </w:rPr>
            </w:pPr>
          </w:p>
        </w:tc>
        <w:tc>
          <w:tcPr>
            <w:tcW w:w="2321" w:type="dxa"/>
            <w:shd w:val="clear" w:color="auto" w:fill="auto"/>
            <w:noWrap/>
            <w:vAlign w:val="bottom"/>
          </w:tcPr>
          <w:p w:rsidR="00AA3C0C" w:rsidRDefault="00AA3C0C" w:rsidP="002835AB">
            <w:pPr>
              <w:jc w:val="right"/>
              <w:rPr>
                <w:rFonts w:ascii="Calibri" w:hAnsi="Calibri" w:cs="Calibri"/>
                <w:color w:val="000000"/>
                <w:sz w:val="22"/>
                <w:szCs w:val="22"/>
              </w:rPr>
            </w:pPr>
          </w:p>
        </w:tc>
        <w:tc>
          <w:tcPr>
            <w:tcW w:w="3106" w:type="dxa"/>
            <w:shd w:val="clear" w:color="auto" w:fill="auto"/>
            <w:noWrap/>
            <w:vAlign w:val="center"/>
          </w:tcPr>
          <w:p w:rsidR="00AA3C0C" w:rsidRDefault="00AA3C0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B56D7D" w:rsidP="002835AB">
            <w:pPr>
              <w:rPr>
                <w:rFonts w:ascii="Calibri" w:hAnsi="Calibri" w:cs="Calibri"/>
                <w:color w:val="000000"/>
                <w:sz w:val="22"/>
                <w:szCs w:val="22"/>
              </w:rPr>
            </w:pPr>
            <w:proofErr w:type="spellStart"/>
            <w:r>
              <w:rPr>
                <w:rFonts w:ascii="Calibri" w:hAnsi="Calibri" w:cs="Calibri"/>
                <w:color w:val="000000"/>
                <w:sz w:val="22"/>
                <w:szCs w:val="22"/>
              </w:rPr>
              <w:t>Silentbloky</w:t>
            </w:r>
            <w:proofErr w:type="spellEnd"/>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AA3C0C">
            <w:pPr>
              <w:rPr>
                <w:rFonts w:ascii="Calibri" w:hAnsi="Calibri" w:cs="Calibri"/>
                <w:color w:val="000000"/>
                <w:sz w:val="22"/>
                <w:szCs w:val="22"/>
              </w:rPr>
            </w:pPr>
            <w:r>
              <w:rPr>
                <w:rFonts w:ascii="Calibri" w:hAnsi="Calibri" w:cs="Calibri"/>
                <w:color w:val="000000"/>
                <w:sz w:val="22"/>
                <w:szCs w:val="22"/>
              </w:rPr>
              <w:t>Vložka filtru</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B358CC" w:rsidRPr="00AB4F8D" w:rsidTr="00FA2E93">
        <w:trPr>
          <w:cantSplit/>
          <w:trHeight w:val="300"/>
        </w:trPr>
        <w:tc>
          <w:tcPr>
            <w:tcW w:w="2376" w:type="dxa"/>
            <w:shd w:val="clear" w:color="auto" w:fill="auto"/>
            <w:noWrap/>
            <w:vAlign w:val="bottom"/>
          </w:tcPr>
          <w:p w:rsidR="00B358CC" w:rsidRDefault="00AA3C0C">
            <w:pPr>
              <w:rPr>
                <w:rFonts w:ascii="Calibri" w:hAnsi="Calibri" w:cs="Calibri"/>
                <w:color w:val="000000"/>
                <w:sz w:val="22"/>
                <w:szCs w:val="22"/>
              </w:rPr>
            </w:pPr>
            <w:r>
              <w:rPr>
                <w:rFonts w:ascii="Calibri" w:hAnsi="Calibri" w:cs="Calibri"/>
                <w:color w:val="000000"/>
                <w:sz w:val="22"/>
                <w:szCs w:val="22"/>
              </w:rPr>
              <w:t>Vložka filtru systému řízení</w:t>
            </w:r>
          </w:p>
        </w:tc>
        <w:tc>
          <w:tcPr>
            <w:tcW w:w="1236"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2321" w:type="dxa"/>
            <w:shd w:val="clear" w:color="auto" w:fill="auto"/>
            <w:noWrap/>
            <w:vAlign w:val="bottom"/>
          </w:tcPr>
          <w:p w:rsidR="00B358CC" w:rsidRDefault="00B358CC" w:rsidP="002835AB">
            <w:pPr>
              <w:jc w:val="right"/>
              <w:rPr>
                <w:rFonts w:ascii="Calibri" w:hAnsi="Calibri" w:cs="Calibri"/>
                <w:color w:val="000000"/>
                <w:sz w:val="22"/>
                <w:szCs w:val="22"/>
              </w:rPr>
            </w:pPr>
          </w:p>
        </w:tc>
        <w:tc>
          <w:tcPr>
            <w:tcW w:w="3106" w:type="dxa"/>
            <w:shd w:val="clear" w:color="auto" w:fill="auto"/>
            <w:noWrap/>
            <w:vAlign w:val="center"/>
          </w:tcPr>
          <w:p w:rsidR="00B358CC" w:rsidRDefault="00B358CC" w:rsidP="002835AB">
            <w:pPr>
              <w:jc w:val="right"/>
              <w:rPr>
                <w:rFonts w:ascii="Calibri" w:hAnsi="Calibri" w:cs="Calibri"/>
                <w:color w:val="000000"/>
                <w:sz w:val="22"/>
                <w:szCs w:val="22"/>
              </w:rPr>
            </w:pPr>
          </w:p>
        </w:tc>
      </w:tr>
      <w:tr w:rsidR="00AA3C0C" w:rsidRPr="00AB4F8D" w:rsidTr="00FA2E93">
        <w:trPr>
          <w:cantSplit/>
          <w:trHeight w:val="300"/>
        </w:trPr>
        <w:tc>
          <w:tcPr>
            <w:tcW w:w="2376" w:type="dxa"/>
            <w:shd w:val="clear" w:color="auto" w:fill="auto"/>
            <w:noWrap/>
            <w:vAlign w:val="center"/>
          </w:tcPr>
          <w:p w:rsidR="00AA3C0C" w:rsidRDefault="00AA3C0C" w:rsidP="002835AB">
            <w:pPr>
              <w:rPr>
                <w:rFonts w:ascii="Calibri" w:hAnsi="Calibri" w:cs="Calibri"/>
                <w:color w:val="000000"/>
                <w:sz w:val="22"/>
                <w:szCs w:val="22"/>
              </w:rPr>
            </w:pPr>
            <w:r>
              <w:rPr>
                <w:rFonts w:ascii="Calibri" w:hAnsi="Calibri" w:cs="Calibri"/>
                <w:color w:val="000000"/>
                <w:sz w:val="22"/>
                <w:szCs w:val="22"/>
              </w:rPr>
              <w:t>Vložka vzduchového filtru</w:t>
            </w:r>
          </w:p>
        </w:tc>
        <w:tc>
          <w:tcPr>
            <w:tcW w:w="1236" w:type="dxa"/>
            <w:shd w:val="clear" w:color="auto" w:fill="auto"/>
            <w:noWrap/>
            <w:vAlign w:val="bottom"/>
          </w:tcPr>
          <w:p w:rsidR="00AA3C0C" w:rsidRDefault="00AA3C0C" w:rsidP="002835AB">
            <w:pPr>
              <w:jc w:val="right"/>
              <w:rPr>
                <w:rFonts w:ascii="Calibri" w:hAnsi="Calibri" w:cs="Calibri"/>
                <w:color w:val="000000"/>
                <w:sz w:val="22"/>
                <w:szCs w:val="22"/>
              </w:rPr>
            </w:pPr>
          </w:p>
        </w:tc>
        <w:tc>
          <w:tcPr>
            <w:tcW w:w="2321" w:type="dxa"/>
            <w:shd w:val="clear" w:color="auto" w:fill="auto"/>
            <w:noWrap/>
            <w:vAlign w:val="bottom"/>
          </w:tcPr>
          <w:p w:rsidR="00AA3C0C" w:rsidRDefault="00AA3C0C" w:rsidP="002835AB">
            <w:pPr>
              <w:jc w:val="right"/>
              <w:rPr>
                <w:rFonts w:ascii="Calibri" w:hAnsi="Calibri" w:cs="Calibri"/>
                <w:color w:val="000000"/>
                <w:sz w:val="22"/>
                <w:szCs w:val="22"/>
              </w:rPr>
            </w:pPr>
          </w:p>
        </w:tc>
        <w:tc>
          <w:tcPr>
            <w:tcW w:w="3106" w:type="dxa"/>
            <w:shd w:val="clear" w:color="auto" w:fill="auto"/>
            <w:noWrap/>
            <w:vAlign w:val="center"/>
          </w:tcPr>
          <w:p w:rsidR="00AA3C0C" w:rsidRDefault="00AA3C0C" w:rsidP="002835AB">
            <w:pPr>
              <w:jc w:val="right"/>
              <w:rPr>
                <w:rFonts w:ascii="Calibri" w:hAnsi="Calibri" w:cs="Calibri"/>
                <w:color w:val="000000"/>
                <w:sz w:val="22"/>
                <w:szCs w:val="22"/>
              </w:rPr>
            </w:pPr>
          </w:p>
        </w:tc>
      </w:tr>
      <w:tr w:rsidR="00AA3C0C" w:rsidRPr="00AB4F8D" w:rsidTr="00FA2E93">
        <w:trPr>
          <w:cantSplit/>
          <w:trHeight w:val="300"/>
        </w:trPr>
        <w:tc>
          <w:tcPr>
            <w:tcW w:w="3612" w:type="dxa"/>
            <w:gridSpan w:val="2"/>
            <w:tcBorders>
              <w:left w:val="nil"/>
              <w:bottom w:val="nil"/>
            </w:tcBorders>
            <w:shd w:val="clear" w:color="auto" w:fill="auto"/>
            <w:noWrap/>
          </w:tcPr>
          <w:p w:rsidR="00AA3C0C" w:rsidRPr="00AB4F8D" w:rsidRDefault="00AA3C0C" w:rsidP="002835AB">
            <w:pPr>
              <w:ind w:left="360"/>
              <w:jc w:val="right"/>
              <w:rPr>
                <w:rFonts w:ascii="Calibri" w:hAnsi="Calibri" w:cs="Calibri"/>
                <w:b/>
                <w:bCs/>
                <w:color w:val="000000"/>
                <w:sz w:val="22"/>
                <w:szCs w:val="22"/>
              </w:rPr>
            </w:pPr>
          </w:p>
        </w:tc>
        <w:tc>
          <w:tcPr>
            <w:tcW w:w="2321" w:type="dxa"/>
            <w:shd w:val="clear" w:color="auto" w:fill="auto"/>
            <w:noWrap/>
            <w:vAlign w:val="center"/>
          </w:tcPr>
          <w:p w:rsidR="00AA3C0C" w:rsidRPr="00AB4F8D" w:rsidRDefault="00AA3C0C"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06" w:type="dxa"/>
            <w:shd w:val="clear" w:color="auto" w:fill="auto"/>
            <w:noWrap/>
            <w:vAlign w:val="center"/>
            <w:hideMark/>
          </w:tcPr>
          <w:p w:rsidR="00AA3C0C" w:rsidRPr="00AB4F8D" w:rsidRDefault="00AA3C0C" w:rsidP="002835AB">
            <w:pPr>
              <w:jc w:val="right"/>
              <w:rPr>
                <w:rFonts w:ascii="Calibri" w:hAnsi="Calibri" w:cs="Calibri"/>
                <w:b/>
                <w:bCs/>
                <w:color w:val="000000"/>
                <w:sz w:val="22"/>
                <w:szCs w:val="22"/>
                <w:lang w:eastAsia="pl-PL"/>
              </w:rPr>
            </w:pPr>
          </w:p>
        </w:tc>
      </w:tr>
    </w:tbl>
    <w:p w:rsidR="00121BB5" w:rsidRPr="00740884" w:rsidRDefault="00121BB5" w:rsidP="00121BB5">
      <w:pPr>
        <w:widowControl w:val="0"/>
        <w:adjustRightInd w:val="0"/>
        <w:spacing w:before="240"/>
        <w:jc w:val="both"/>
        <w:rPr>
          <w:rFonts w:ascii="Verdana" w:hAnsi="Verdana"/>
          <w:i/>
          <w:color w:val="000000"/>
          <w:sz w:val="18"/>
          <w:szCs w:val="18"/>
        </w:rPr>
      </w:pPr>
      <w:r>
        <w:rPr>
          <w:rFonts w:ascii="Verdana" w:hAnsi="Verdana"/>
          <w:b/>
          <w:i/>
          <w:color w:val="000000"/>
          <w:sz w:val="18"/>
          <w:szCs w:val="18"/>
        </w:rPr>
        <w:lastRenderedPageBreak/>
        <w:t>10. Kontrolní prohlídka 210 000 km</w:t>
      </w:r>
    </w:p>
    <w:p w:rsidR="00121BB5" w:rsidRDefault="00121BB5" w:rsidP="00121BB5">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121BB5" w:rsidRPr="00AB4F8D" w:rsidTr="002835AB">
        <w:trPr>
          <w:trHeight w:val="300"/>
        </w:trPr>
        <w:tc>
          <w:tcPr>
            <w:tcW w:w="1851" w:type="dxa"/>
            <w:shd w:val="clear" w:color="auto" w:fill="auto"/>
            <w:noWrap/>
            <w:vAlign w:val="center"/>
            <w:hideMark/>
          </w:tcPr>
          <w:p w:rsidR="00121BB5" w:rsidRPr="00AB4F8D" w:rsidRDefault="00121BB5"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121BB5" w:rsidRPr="00AB4F8D" w:rsidRDefault="00121BB5"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121BB5" w:rsidRPr="00AB4F8D" w:rsidRDefault="00121BB5"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21BB5" w:rsidRPr="00AB4F8D" w:rsidTr="002835AB">
        <w:trPr>
          <w:trHeight w:val="300"/>
        </w:trPr>
        <w:tc>
          <w:tcPr>
            <w:tcW w:w="1851"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2967" w:type="dxa"/>
            <w:shd w:val="clear" w:color="auto" w:fill="auto"/>
            <w:vAlign w:val="center"/>
          </w:tcPr>
          <w:p w:rsidR="00121BB5" w:rsidRPr="00AB4F8D" w:rsidRDefault="00121BB5"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r>
    </w:tbl>
    <w:p w:rsidR="00121BB5" w:rsidRDefault="00121BB5" w:rsidP="00121BB5">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spotřebovaný materiál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55"/>
        <w:gridCol w:w="2321"/>
        <w:gridCol w:w="3187"/>
      </w:tblGrid>
      <w:tr w:rsidR="00121BB5" w:rsidRPr="00AB4F8D" w:rsidTr="00FA2E93">
        <w:trPr>
          <w:cantSplit/>
          <w:trHeight w:val="300"/>
          <w:tblHeader/>
        </w:trPr>
        <w:tc>
          <w:tcPr>
            <w:tcW w:w="2376" w:type="dxa"/>
            <w:shd w:val="clear" w:color="auto" w:fill="auto"/>
            <w:noWrap/>
            <w:vAlign w:val="center"/>
            <w:hideMark/>
          </w:tcPr>
          <w:p w:rsidR="00121BB5" w:rsidRPr="00AB4F8D" w:rsidRDefault="00121BB5"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121BB5" w:rsidRPr="00AB4F8D" w:rsidRDefault="00121BB5"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121BB5" w:rsidRPr="00AB4F8D" w:rsidRDefault="00121BB5"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87" w:type="dxa"/>
            <w:shd w:val="clear" w:color="auto" w:fill="auto"/>
            <w:noWrap/>
            <w:vAlign w:val="center"/>
            <w:hideMark/>
          </w:tcPr>
          <w:p w:rsidR="00121BB5" w:rsidRPr="00AB4F8D" w:rsidRDefault="00121BB5"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21BB5" w:rsidRPr="00AB4F8D" w:rsidTr="00FA2E93">
        <w:trPr>
          <w:cantSplit/>
          <w:trHeight w:val="300"/>
        </w:trPr>
        <w:tc>
          <w:tcPr>
            <w:tcW w:w="2376" w:type="dxa"/>
            <w:shd w:val="clear" w:color="auto" w:fill="auto"/>
            <w:noWrap/>
            <w:vAlign w:val="bottom"/>
          </w:tcPr>
          <w:p w:rsidR="00121BB5" w:rsidRPr="00AB4F8D" w:rsidRDefault="00121BB5" w:rsidP="002835AB">
            <w:pPr>
              <w:rPr>
                <w:rFonts w:ascii="Calibri" w:hAnsi="Calibri" w:cs="Calibri"/>
                <w:color w:val="000000"/>
                <w:sz w:val="22"/>
                <w:szCs w:val="22"/>
                <w:lang w:eastAsia="pl-PL"/>
              </w:rPr>
            </w:pPr>
            <w:r>
              <w:rPr>
                <w:rFonts w:ascii="Calibri" w:hAnsi="Calibri" w:cs="Calibri"/>
                <w:color w:val="000000"/>
                <w:sz w:val="22"/>
                <w:szCs w:val="22"/>
              </w:rPr>
              <w:t>Filtr frontboxu</w:t>
            </w:r>
          </w:p>
        </w:tc>
        <w:tc>
          <w:tcPr>
            <w:tcW w:w="1155"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2321" w:type="dxa"/>
            <w:shd w:val="clear" w:color="auto" w:fill="auto"/>
            <w:noWrap/>
            <w:vAlign w:val="bottom"/>
          </w:tcPr>
          <w:p w:rsidR="00121BB5" w:rsidRDefault="00121BB5" w:rsidP="002835AB">
            <w:pPr>
              <w:jc w:val="right"/>
              <w:rPr>
                <w:rFonts w:ascii="Calibri" w:hAnsi="Calibri" w:cs="Calibri"/>
                <w:color w:val="000000"/>
                <w:sz w:val="22"/>
                <w:szCs w:val="22"/>
                <w:lang w:eastAsia="pl-PL"/>
              </w:rPr>
            </w:pPr>
          </w:p>
        </w:tc>
        <w:tc>
          <w:tcPr>
            <w:tcW w:w="3187"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r>
      <w:tr w:rsidR="00121BB5" w:rsidRPr="00AB4F8D" w:rsidTr="00FA2E93">
        <w:trPr>
          <w:cantSplit/>
          <w:trHeight w:val="300"/>
        </w:trPr>
        <w:tc>
          <w:tcPr>
            <w:tcW w:w="2376" w:type="dxa"/>
            <w:shd w:val="clear" w:color="auto" w:fill="auto"/>
            <w:noWrap/>
            <w:vAlign w:val="bottom"/>
          </w:tcPr>
          <w:p w:rsidR="00121BB5" w:rsidRPr="00AB4F8D" w:rsidRDefault="00121BB5" w:rsidP="002835AB">
            <w:pPr>
              <w:rPr>
                <w:rFonts w:ascii="Calibri" w:hAnsi="Calibri" w:cs="Calibri"/>
                <w:color w:val="000000"/>
                <w:sz w:val="22"/>
                <w:szCs w:val="22"/>
                <w:lang w:eastAsia="pl-PL"/>
              </w:rPr>
            </w:pPr>
            <w:r w:rsidRPr="00AB4F8D">
              <w:rPr>
                <w:rFonts w:ascii="Calibri" w:hAnsi="Calibri" w:cs="Calibri"/>
                <w:color w:val="000000"/>
                <w:sz w:val="22"/>
                <w:szCs w:val="22"/>
              </w:rPr>
              <w:t>Filtr pali</w:t>
            </w:r>
            <w:r>
              <w:rPr>
                <w:rFonts w:ascii="Calibri" w:hAnsi="Calibri" w:cs="Calibri"/>
                <w:color w:val="000000"/>
                <w:sz w:val="22"/>
                <w:szCs w:val="22"/>
              </w:rPr>
              <w:t>v</w:t>
            </w:r>
            <w:r w:rsidRPr="00AB4F8D">
              <w:rPr>
                <w:rFonts w:ascii="Calibri" w:hAnsi="Calibri" w:cs="Calibri"/>
                <w:color w:val="000000"/>
                <w:sz w:val="22"/>
                <w:szCs w:val="22"/>
              </w:rPr>
              <w:t>a</w:t>
            </w:r>
          </w:p>
        </w:tc>
        <w:tc>
          <w:tcPr>
            <w:tcW w:w="1155" w:type="dxa"/>
            <w:shd w:val="clear" w:color="auto" w:fill="auto"/>
            <w:noWrap/>
            <w:vAlign w:val="center"/>
          </w:tcPr>
          <w:p w:rsidR="00121BB5" w:rsidRPr="00AB4F8D" w:rsidRDefault="00121BB5" w:rsidP="002835AB">
            <w:pPr>
              <w:jc w:val="right"/>
              <w:rPr>
                <w:rFonts w:ascii="Calibri" w:hAnsi="Calibri" w:cs="Calibri"/>
                <w:color w:val="000000"/>
                <w:sz w:val="22"/>
                <w:szCs w:val="22"/>
                <w:lang w:eastAsia="pl-PL"/>
              </w:rPr>
            </w:pPr>
          </w:p>
        </w:tc>
        <w:tc>
          <w:tcPr>
            <w:tcW w:w="2321" w:type="dxa"/>
            <w:shd w:val="clear" w:color="auto" w:fill="auto"/>
            <w:noWrap/>
            <w:vAlign w:val="bottom"/>
          </w:tcPr>
          <w:p w:rsidR="00121BB5" w:rsidRDefault="00121BB5" w:rsidP="002835AB">
            <w:pPr>
              <w:jc w:val="right"/>
              <w:rPr>
                <w:rFonts w:ascii="Calibri" w:hAnsi="Calibri" w:cs="Calibri"/>
                <w:color w:val="000000"/>
                <w:sz w:val="22"/>
                <w:szCs w:val="22"/>
              </w:rPr>
            </w:pPr>
          </w:p>
        </w:tc>
        <w:tc>
          <w:tcPr>
            <w:tcW w:w="3187" w:type="dxa"/>
            <w:shd w:val="clear" w:color="auto" w:fill="auto"/>
            <w:noWrap/>
            <w:vAlign w:val="center"/>
          </w:tcPr>
          <w:p w:rsidR="00121BB5" w:rsidRPr="00AB4F8D" w:rsidRDefault="00121BB5" w:rsidP="002835AB">
            <w:pPr>
              <w:jc w:val="right"/>
              <w:rPr>
                <w:rFonts w:ascii="Calibri" w:hAnsi="Calibri" w:cs="Calibri"/>
                <w:color w:val="000000"/>
                <w:sz w:val="22"/>
                <w:szCs w:val="22"/>
                <w:lang w:eastAsia="pl-PL"/>
              </w:rPr>
            </w:pPr>
          </w:p>
        </w:tc>
      </w:tr>
      <w:tr w:rsidR="00121BB5" w:rsidRPr="00AB4F8D" w:rsidTr="00FA2E93">
        <w:trPr>
          <w:cantSplit/>
          <w:trHeight w:val="300"/>
        </w:trPr>
        <w:tc>
          <w:tcPr>
            <w:tcW w:w="2376" w:type="dxa"/>
            <w:shd w:val="clear" w:color="auto" w:fill="auto"/>
            <w:noWrap/>
            <w:vAlign w:val="bottom"/>
          </w:tcPr>
          <w:p w:rsidR="00121BB5" w:rsidRPr="00AB4F8D" w:rsidRDefault="00121BB5" w:rsidP="002835AB">
            <w:pPr>
              <w:rPr>
                <w:rFonts w:ascii="Calibri" w:hAnsi="Calibri" w:cs="Calibri"/>
                <w:color w:val="000000"/>
                <w:sz w:val="22"/>
                <w:szCs w:val="22"/>
                <w:lang w:eastAsia="pl-PL"/>
              </w:rPr>
            </w:pPr>
            <w:r>
              <w:rPr>
                <w:rFonts w:ascii="Calibri" w:hAnsi="Calibri" w:cs="Calibri"/>
                <w:color w:val="000000"/>
                <w:sz w:val="22"/>
                <w:szCs w:val="22"/>
              </w:rPr>
              <w:t>Filtr papírový</w:t>
            </w:r>
          </w:p>
        </w:tc>
        <w:tc>
          <w:tcPr>
            <w:tcW w:w="1155"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2321" w:type="dxa"/>
            <w:shd w:val="clear" w:color="auto" w:fill="auto"/>
            <w:noWrap/>
            <w:vAlign w:val="bottom"/>
          </w:tcPr>
          <w:p w:rsidR="00121BB5" w:rsidRDefault="00121BB5" w:rsidP="002835AB">
            <w:pPr>
              <w:jc w:val="right"/>
              <w:rPr>
                <w:rFonts w:ascii="Calibri" w:hAnsi="Calibri" w:cs="Calibri"/>
                <w:color w:val="000000"/>
                <w:sz w:val="22"/>
                <w:szCs w:val="22"/>
              </w:rPr>
            </w:pPr>
          </w:p>
        </w:tc>
        <w:tc>
          <w:tcPr>
            <w:tcW w:w="3187"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r>
      <w:tr w:rsidR="00121BB5" w:rsidRPr="00AB4F8D" w:rsidTr="00FA2E93">
        <w:trPr>
          <w:cantSplit/>
          <w:trHeight w:val="300"/>
        </w:trPr>
        <w:tc>
          <w:tcPr>
            <w:tcW w:w="2376" w:type="dxa"/>
            <w:shd w:val="clear" w:color="auto" w:fill="auto"/>
            <w:noWrap/>
            <w:vAlign w:val="bottom"/>
          </w:tcPr>
          <w:p w:rsidR="00121BB5" w:rsidRPr="00AB4F8D" w:rsidRDefault="00121BB5" w:rsidP="002835AB">
            <w:pPr>
              <w:rPr>
                <w:rFonts w:ascii="Calibri" w:hAnsi="Calibri" w:cs="Calibri"/>
                <w:color w:val="000000"/>
                <w:sz w:val="22"/>
                <w:szCs w:val="22"/>
              </w:rPr>
            </w:pPr>
            <w:r w:rsidRPr="00AB4F8D">
              <w:rPr>
                <w:rFonts w:ascii="Calibri" w:hAnsi="Calibri" w:cs="Calibri"/>
                <w:color w:val="000000"/>
                <w:sz w:val="22"/>
                <w:szCs w:val="22"/>
              </w:rPr>
              <w:t xml:space="preserve">Filtr </w:t>
            </w:r>
            <w:r w:rsidR="00B56D7D" w:rsidRPr="00AB4F8D">
              <w:rPr>
                <w:rFonts w:ascii="Calibri" w:hAnsi="Calibri" w:cs="Calibri"/>
                <w:color w:val="000000"/>
                <w:sz w:val="22"/>
                <w:szCs w:val="22"/>
              </w:rPr>
              <w:t>separátor</w:t>
            </w:r>
            <w:r w:rsidR="00B56D7D">
              <w:rPr>
                <w:rFonts w:ascii="Calibri" w:hAnsi="Calibri" w:cs="Calibri"/>
                <w:color w:val="000000"/>
                <w:sz w:val="22"/>
                <w:szCs w:val="22"/>
              </w:rPr>
              <w:t>u</w:t>
            </w:r>
          </w:p>
        </w:tc>
        <w:tc>
          <w:tcPr>
            <w:tcW w:w="1155"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2321"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3187"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r>
      <w:tr w:rsidR="00121BB5" w:rsidRPr="00AB4F8D" w:rsidTr="00FA2E93">
        <w:trPr>
          <w:cantSplit/>
          <w:trHeight w:val="300"/>
        </w:trPr>
        <w:tc>
          <w:tcPr>
            <w:tcW w:w="2376" w:type="dxa"/>
            <w:shd w:val="clear" w:color="auto" w:fill="auto"/>
            <w:noWrap/>
            <w:vAlign w:val="bottom"/>
          </w:tcPr>
          <w:p w:rsidR="00121BB5" w:rsidRPr="00AB4F8D" w:rsidRDefault="00121BB5" w:rsidP="002835AB">
            <w:pPr>
              <w:rPr>
                <w:rFonts w:ascii="Calibri" w:hAnsi="Calibri" w:cs="Calibri"/>
                <w:color w:val="000000"/>
                <w:sz w:val="22"/>
                <w:szCs w:val="22"/>
              </w:rPr>
            </w:pPr>
            <w:r>
              <w:rPr>
                <w:rFonts w:ascii="Calibri" w:hAnsi="Calibri" w:cs="Calibri"/>
                <w:color w:val="000000"/>
                <w:sz w:val="22"/>
                <w:szCs w:val="22"/>
              </w:rPr>
              <w:t>Motorový olej</w:t>
            </w:r>
          </w:p>
        </w:tc>
        <w:tc>
          <w:tcPr>
            <w:tcW w:w="1155"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2321"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3187"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r>
      <w:tr w:rsidR="00121BB5" w:rsidRPr="00AB4F8D" w:rsidTr="00FA2E93">
        <w:trPr>
          <w:cantSplit/>
          <w:trHeight w:val="300"/>
        </w:trPr>
        <w:tc>
          <w:tcPr>
            <w:tcW w:w="2376" w:type="dxa"/>
            <w:shd w:val="clear" w:color="auto" w:fill="auto"/>
            <w:noWrap/>
            <w:vAlign w:val="center"/>
          </w:tcPr>
          <w:p w:rsidR="00121BB5" w:rsidRPr="00AB4F8D" w:rsidRDefault="00121BB5" w:rsidP="002835AB">
            <w:pPr>
              <w:rPr>
                <w:rFonts w:ascii="Calibri" w:hAnsi="Calibri" w:cs="Calibri"/>
                <w:color w:val="000000"/>
                <w:sz w:val="22"/>
                <w:szCs w:val="22"/>
              </w:rPr>
            </w:pPr>
            <w:r>
              <w:rPr>
                <w:rFonts w:ascii="Calibri" w:hAnsi="Calibri" w:cs="Calibri"/>
                <w:color w:val="000000"/>
                <w:sz w:val="22"/>
                <w:szCs w:val="22"/>
              </w:rPr>
              <w:t>Vložka odstředivého filtru oleje</w:t>
            </w:r>
          </w:p>
        </w:tc>
        <w:tc>
          <w:tcPr>
            <w:tcW w:w="1155"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2321"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3187"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r>
      <w:tr w:rsidR="00121BB5" w:rsidRPr="00AB4F8D" w:rsidTr="00FA2E93">
        <w:trPr>
          <w:cantSplit/>
          <w:trHeight w:val="300"/>
        </w:trPr>
        <w:tc>
          <w:tcPr>
            <w:tcW w:w="3531" w:type="dxa"/>
            <w:gridSpan w:val="2"/>
            <w:tcBorders>
              <w:left w:val="nil"/>
              <w:bottom w:val="nil"/>
            </w:tcBorders>
            <w:shd w:val="clear" w:color="auto" w:fill="auto"/>
            <w:noWrap/>
          </w:tcPr>
          <w:p w:rsidR="00121BB5" w:rsidRPr="00AB4F8D" w:rsidRDefault="00121BB5" w:rsidP="002835AB">
            <w:pPr>
              <w:ind w:left="360"/>
              <w:jc w:val="right"/>
              <w:rPr>
                <w:rFonts w:ascii="Calibri" w:hAnsi="Calibri" w:cs="Calibri"/>
                <w:b/>
                <w:bCs/>
                <w:color w:val="000000"/>
                <w:sz w:val="22"/>
                <w:szCs w:val="22"/>
              </w:rPr>
            </w:pPr>
          </w:p>
        </w:tc>
        <w:tc>
          <w:tcPr>
            <w:tcW w:w="2321" w:type="dxa"/>
            <w:shd w:val="clear" w:color="auto" w:fill="auto"/>
            <w:noWrap/>
            <w:vAlign w:val="center"/>
          </w:tcPr>
          <w:p w:rsidR="00121BB5" w:rsidRPr="00AB4F8D" w:rsidRDefault="00121BB5"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87" w:type="dxa"/>
            <w:shd w:val="clear" w:color="auto" w:fill="auto"/>
            <w:noWrap/>
            <w:vAlign w:val="center"/>
            <w:hideMark/>
          </w:tcPr>
          <w:p w:rsidR="00121BB5" w:rsidRPr="00AB4F8D" w:rsidRDefault="00121BB5" w:rsidP="002835AB">
            <w:pPr>
              <w:jc w:val="right"/>
              <w:rPr>
                <w:rFonts w:ascii="Calibri" w:hAnsi="Calibri" w:cs="Calibri"/>
                <w:b/>
                <w:bCs/>
                <w:color w:val="000000"/>
                <w:sz w:val="22"/>
                <w:szCs w:val="22"/>
                <w:lang w:eastAsia="pl-PL"/>
              </w:rPr>
            </w:pPr>
          </w:p>
        </w:tc>
      </w:tr>
    </w:tbl>
    <w:p w:rsidR="00121BB5" w:rsidRPr="00740884" w:rsidRDefault="00121BB5" w:rsidP="00121BB5">
      <w:pPr>
        <w:widowControl w:val="0"/>
        <w:adjustRightInd w:val="0"/>
        <w:spacing w:before="240"/>
        <w:jc w:val="both"/>
        <w:rPr>
          <w:rFonts w:ascii="Verdana" w:hAnsi="Verdana"/>
          <w:i/>
          <w:color w:val="000000"/>
          <w:sz w:val="18"/>
          <w:szCs w:val="18"/>
        </w:rPr>
      </w:pPr>
      <w:r>
        <w:rPr>
          <w:rFonts w:ascii="Verdana" w:hAnsi="Verdana"/>
          <w:b/>
          <w:i/>
          <w:color w:val="000000"/>
          <w:sz w:val="18"/>
          <w:szCs w:val="18"/>
        </w:rPr>
        <w:t>11. Kontrolní prohlídka 240 000 km</w:t>
      </w:r>
    </w:p>
    <w:p w:rsidR="00121BB5" w:rsidRDefault="00121BB5" w:rsidP="00121BB5">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121BB5" w:rsidRPr="00AB4F8D" w:rsidTr="002835AB">
        <w:trPr>
          <w:trHeight w:val="300"/>
        </w:trPr>
        <w:tc>
          <w:tcPr>
            <w:tcW w:w="1851" w:type="dxa"/>
            <w:shd w:val="clear" w:color="auto" w:fill="auto"/>
            <w:noWrap/>
            <w:vAlign w:val="center"/>
            <w:hideMark/>
          </w:tcPr>
          <w:p w:rsidR="00121BB5" w:rsidRPr="00AB4F8D" w:rsidRDefault="00121BB5"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121BB5" w:rsidRPr="00AB4F8D" w:rsidRDefault="00121BB5"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121BB5" w:rsidRPr="00AB4F8D" w:rsidRDefault="00121BB5"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21BB5" w:rsidRPr="00AB4F8D" w:rsidTr="002835AB">
        <w:trPr>
          <w:trHeight w:val="300"/>
        </w:trPr>
        <w:tc>
          <w:tcPr>
            <w:tcW w:w="1851"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c>
          <w:tcPr>
            <w:tcW w:w="2967" w:type="dxa"/>
            <w:shd w:val="clear" w:color="auto" w:fill="auto"/>
            <w:vAlign w:val="center"/>
          </w:tcPr>
          <w:p w:rsidR="00121BB5" w:rsidRPr="00AB4F8D" w:rsidRDefault="00121BB5" w:rsidP="002835AB">
            <w:pPr>
              <w:jc w:val="right"/>
              <w:rPr>
                <w:rFonts w:ascii="Calibri" w:hAnsi="Calibri" w:cs="Calibri"/>
                <w:color w:val="000000"/>
                <w:sz w:val="22"/>
                <w:szCs w:val="22"/>
              </w:rPr>
            </w:pPr>
            <w:r w:rsidRPr="00AB4F8D">
              <w:rPr>
                <w:rFonts w:ascii="Calibri" w:hAnsi="Calibri" w:cs="Calibri"/>
                <w:color w:val="000000"/>
                <w:sz w:val="22"/>
                <w:szCs w:val="22"/>
              </w:rPr>
              <w:t>650,00 CZK</w:t>
            </w:r>
          </w:p>
        </w:tc>
        <w:tc>
          <w:tcPr>
            <w:tcW w:w="2835" w:type="dxa"/>
            <w:shd w:val="clear" w:color="auto" w:fill="auto"/>
            <w:noWrap/>
            <w:vAlign w:val="center"/>
          </w:tcPr>
          <w:p w:rsidR="00121BB5" w:rsidRPr="00AB4F8D" w:rsidRDefault="00121BB5" w:rsidP="002835AB">
            <w:pPr>
              <w:jc w:val="right"/>
              <w:rPr>
                <w:rFonts w:ascii="Calibri" w:hAnsi="Calibri" w:cs="Calibri"/>
                <w:color w:val="000000"/>
                <w:sz w:val="22"/>
                <w:szCs w:val="22"/>
              </w:rPr>
            </w:pPr>
          </w:p>
        </w:tc>
      </w:tr>
    </w:tbl>
    <w:p w:rsidR="00B358CC" w:rsidRDefault="00852758" w:rsidP="00B358CC">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spotřebovaný materiál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075"/>
        <w:gridCol w:w="2327"/>
        <w:gridCol w:w="2835"/>
      </w:tblGrid>
      <w:tr w:rsidR="00852758" w:rsidRPr="00AB4F8D" w:rsidTr="002835AB">
        <w:trPr>
          <w:trHeight w:val="300"/>
        </w:trPr>
        <w:tc>
          <w:tcPr>
            <w:tcW w:w="2518"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07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7"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3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2835AB">
        <w:trPr>
          <w:trHeight w:val="300"/>
        </w:trPr>
        <w:tc>
          <w:tcPr>
            <w:tcW w:w="2518" w:type="dxa"/>
            <w:shd w:val="clear" w:color="auto" w:fill="auto"/>
            <w:noWrap/>
            <w:vAlign w:val="center"/>
          </w:tcPr>
          <w:p w:rsidR="00852758" w:rsidRPr="00AB4F8D" w:rsidRDefault="00852758" w:rsidP="002835AB">
            <w:pPr>
              <w:rPr>
                <w:rFonts w:ascii="Calibri" w:hAnsi="Calibri" w:cs="Calibri"/>
                <w:color w:val="000000"/>
                <w:sz w:val="22"/>
                <w:szCs w:val="22"/>
              </w:rPr>
            </w:pPr>
            <w:r>
              <w:rPr>
                <w:rFonts w:ascii="Calibri" w:hAnsi="Calibri" w:cs="Calibri"/>
                <w:color w:val="000000"/>
                <w:sz w:val="22"/>
                <w:szCs w:val="22"/>
              </w:rPr>
              <w:t>Filtr frontboxu</w:t>
            </w:r>
          </w:p>
        </w:tc>
        <w:tc>
          <w:tcPr>
            <w:tcW w:w="1075"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c>
          <w:tcPr>
            <w:tcW w:w="2327" w:type="dxa"/>
            <w:shd w:val="clear" w:color="auto" w:fill="auto"/>
            <w:noWrap/>
            <w:vAlign w:val="bottom"/>
          </w:tcPr>
          <w:p w:rsidR="00852758" w:rsidRPr="00AB4F8D" w:rsidRDefault="00852758" w:rsidP="002835AB">
            <w:pPr>
              <w:jc w:val="right"/>
              <w:rPr>
                <w:rFonts w:ascii="Calibri" w:hAnsi="Calibri" w:cs="Calibri"/>
                <w:color w:val="000000"/>
                <w:sz w:val="22"/>
                <w:szCs w:val="22"/>
              </w:rPr>
            </w:pPr>
          </w:p>
        </w:tc>
        <w:tc>
          <w:tcPr>
            <w:tcW w:w="2835"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r>
      <w:tr w:rsidR="00852758" w:rsidRPr="00AB4F8D" w:rsidTr="002835AB">
        <w:trPr>
          <w:trHeight w:val="300"/>
        </w:trPr>
        <w:tc>
          <w:tcPr>
            <w:tcW w:w="2518" w:type="dxa"/>
            <w:shd w:val="clear" w:color="auto" w:fill="auto"/>
            <w:noWrap/>
            <w:vAlign w:val="center"/>
          </w:tcPr>
          <w:p w:rsidR="00852758" w:rsidRDefault="00852758" w:rsidP="002835AB">
            <w:pPr>
              <w:rPr>
                <w:rFonts w:ascii="Calibri" w:hAnsi="Calibri" w:cs="Calibri"/>
                <w:color w:val="000000"/>
                <w:sz w:val="22"/>
                <w:szCs w:val="22"/>
              </w:rPr>
            </w:pPr>
            <w:r>
              <w:rPr>
                <w:rFonts w:ascii="Calibri" w:hAnsi="Calibri" w:cs="Calibri"/>
                <w:color w:val="000000"/>
                <w:sz w:val="22"/>
                <w:szCs w:val="22"/>
              </w:rPr>
              <w:t>Papírový filtr</w:t>
            </w:r>
          </w:p>
        </w:tc>
        <w:tc>
          <w:tcPr>
            <w:tcW w:w="1075"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2327" w:type="dxa"/>
            <w:shd w:val="clear" w:color="auto" w:fill="auto"/>
            <w:noWrap/>
            <w:vAlign w:val="bottom"/>
          </w:tcPr>
          <w:p w:rsidR="00852758" w:rsidRDefault="00852758" w:rsidP="002835AB">
            <w:pPr>
              <w:jc w:val="right"/>
              <w:rPr>
                <w:rFonts w:ascii="Calibri" w:hAnsi="Calibri" w:cs="Calibri"/>
                <w:color w:val="000000"/>
                <w:sz w:val="22"/>
                <w:szCs w:val="22"/>
              </w:rPr>
            </w:pPr>
          </w:p>
        </w:tc>
        <w:tc>
          <w:tcPr>
            <w:tcW w:w="2835"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2835AB">
        <w:trPr>
          <w:trHeight w:val="300"/>
        </w:trPr>
        <w:tc>
          <w:tcPr>
            <w:tcW w:w="2518" w:type="dxa"/>
            <w:shd w:val="clear" w:color="auto" w:fill="auto"/>
            <w:noWrap/>
            <w:vAlign w:val="center"/>
          </w:tcPr>
          <w:p w:rsidR="00852758" w:rsidRDefault="00852758" w:rsidP="002835AB">
            <w:pPr>
              <w:rPr>
                <w:rFonts w:ascii="Calibri" w:hAnsi="Calibri" w:cs="Calibri"/>
                <w:color w:val="000000"/>
                <w:sz w:val="22"/>
                <w:szCs w:val="22"/>
              </w:rPr>
            </w:pPr>
            <w:r>
              <w:rPr>
                <w:rFonts w:ascii="Calibri" w:hAnsi="Calibri" w:cs="Calibri"/>
                <w:color w:val="000000"/>
                <w:sz w:val="22"/>
                <w:szCs w:val="22"/>
              </w:rPr>
              <w:t>Vysoušeč</w:t>
            </w:r>
          </w:p>
        </w:tc>
        <w:tc>
          <w:tcPr>
            <w:tcW w:w="1075"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2327" w:type="dxa"/>
            <w:shd w:val="clear" w:color="auto" w:fill="auto"/>
            <w:noWrap/>
            <w:vAlign w:val="bottom"/>
          </w:tcPr>
          <w:p w:rsidR="00852758" w:rsidRDefault="00852758" w:rsidP="002835AB">
            <w:pPr>
              <w:jc w:val="right"/>
              <w:rPr>
                <w:rFonts w:ascii="Calibri" w:hAnsi="Calibri" w:cs="Calibri"/>
                <w:color w:val="000000"/>
                <w:sz w:val="22"/>
                <w:szCs w:val="22"/>
              </w:rPr>
            </w:pPr>
          </w:p>
        </w:tc>
        <w:tc>
          <w:tcPr>
            <w:tcW w:w="2835"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2835AB">
        <w:trPr>
          <w:trHeight w:val="300"/>
        </w:trPr>
        <w:tc>
          <w:tcPr>
            <w:tcW w:w="2518" w:type="dxa"/>
            <w:shd w:val="clear" w:color="auto" w:fill="auto"/>
            <w:noWrap/>
            <w:vAlign w:val="center"/>
          </w:tcPr>
          <w:p w:rsidR="00852758" w:rsidRDefault="00852758" w:rsidP="002835AB">
            <w:pPr>
              <w:rPr>
                <w:rFonts w:ascii="Calibri" w:hAnsi="Calibri" w:cs="Calibri"/>
                <w:color w:val="000000"/>
                <w:sz w:val="22"/>
                <w:szCs w:val="22"/>
              </w:rPr>
            </w:pPr>
            <w:r>
              <w:rPr>
                <w:rFonts w:ascii="Calibri" w:hAnsi="Calibri" w:cs="Calibri"/>
                <w:color w:val="000000"/>
                <w:sz w:val="22"/>
                <w:szCs w:val="22"/>
              </w:rPr>
              <w:t>Mazivo</w:t>
            </w:r>
          </w:p>
        </w:tc>
        <w:tc>
          <w:tcPr>
            <w:tcW w:w="1075"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2327" w:type="dxa"/>
            <w:shd w:val="clear" w:color="auto" w:fill="auto"/>
            <w:noWrap/>
            <w:vAlign w:val="bottom"/>
          </w:tcPr>
          <w:p w:rsidR="00852758" w:rsidRDefault="00852758" w:rsidP="002835AB">
            <w:pPr>
              <w:jc w:val="right"/>
              <w:rPr>
                <w:rFonts w:ascii="Calibri" w:hAnsi="Calibri" w:cs="Calibri"/>
                <w:color w:val="000000"/>
                <w:sz w:val="22"/>
                <w:szCs w:val="22"/>
              </w:rPr>
            </w:pPr>
          </w:p>
        </w:tc>
        <w:tc>
          <w:tcPr>
            <w:tcW w:w="2835"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2835AB">
        <w:trPr>
          <w:trHeight w:val="300"/>
        </w:trPr>
        <w:tc>
          <w:tcPr>
            <w:tcW w:w="2518" w:type="dxa"/>
            <w:shd w:val="clear" w:color="auto" w:fill="auto"/>
            <w:noWrap/>
            <w:vAlign w:val="center"/>
          </w:tcPr>
          <w:p w:rsidR="00852758" w:rsidRDefault="00852758" w:rsidP="002835AB">
            <w:pPr>
              <w:rPr>
                <w:rFonts w:ascii="Calibri" w:hAnsi="Calibri" w:cs="Calibri"/>
                <w:color w:val="000000"/>
                <w:sz w:val="22"/>
                <w:szCs w:val="22"/>
              </w:rPr>
            </w:pPr>
            <w:r>
              <w:rPr>
                <w:rFonts w:ascii="Calibri" w:hAnsi="Calibri" w:cs="Calibri"/>
                <w:color w:val="000000"/>
                <w:sz w:val="22"/>
                <w:szCs w:val="22"/>
              </w:rPr>
              <w:t xml:space="preserve">Mazivo do dveří, uložení </w:t>
            </w:r>
          </w:p>
        </w:tc>
        <w:tc>
          <w:tcPr>
            <w:tcW w:w="1075"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2327" w:type="dxa"/>
            <w:shd w:val="clear" w:color="auto" w:fill="auto"/>
            <w:noWrap/>
            <w:vAlign w:val="bottom"/>
          </w:tcPr>
          <w:p w:rsidR="00852758" w:rsidRDefault="00852758" w:rsidP="002835AB">
            <w:pPr>
              <w:jc w:val="right"/>
              <w:rPr>
                <w:rFonts w:ascii="Calibri" w:hAnsi="Calibri" w:cs="Calibri"/>
                <w:color w:val="000000"/>
                <w:sz w:val="22"/>
                <w:szCs w:val="22"/>
              </w:rPr>
            </w:pPr>
          </w:p>
        </w:tc>
        <w:tc>
          <w:tcPr>
            <w:tcW w:w="2835"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2835AB">
        <w:trPr>
          <w:trHeight w:val="300"/>
        </w:trPr>
        <w:tc>
          <w:tcPr>
            <w:tcW w:w="2518" w:type="dxa"/>
            <w:shd w:val="clear" w:color="auto" w:fill="auto"/>
            <w:noWrap/>
            <w:vAlign w:val="center"/>
          </w:tcPr>
          <w:p w:rsidR="00852758" w:rsidRDefault="00B56D7D" w:rsidP="002835AB">
            <w:pPr>
              <w:rPr>
                <w:rFonts w:ascii="Calibri" w:hAnsi="Calibri" w:cs="Calibri"/>
                <w:color w:val="000000"/>
                <w:sz w:val="22"/>
                <w:szCs w:val="22"/>
              </w:rPr>
            </w:pPr>
            <w:proofErr w:type="spellStart"/>
            <w:r>
              <w:rPr>
                <w:rFonts w:ascii="Calibri" w:hAnsi="Calibri" w:cs="Calibri"/>
                <w:color w:val="000000"/>
                <w:sz w:val="22"/>
                <w:szCs w:val="22"/>
              </w:rPr>
              <w:t>Silentbloky</w:t>
            </w:r>
            <w:proofErr w:type="spellEnd"/>
          </w:p>
        </w:tc>
        <w:tc>
          <w:tcPr>
            <w:tcW w:w="1075"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2327" w:type="dxa"/>
            <w:shd w:val="clear" w:color="auto" w:fill="auto"/>
            <w:noWrap/>
            <w:vAlign w:val="bottom"/>
          </w:tcPr>
          <w:p w:rsidR="00852758" w:rsidRDefault="00852758" w:rsidP="002835AB">
            <w:pPr>
              <w:jc w:val="right"/>
              <w:rPr>
                <w:rFonts w:ascii="Calibri" w:hAnsi="Calibri" w:cs="Calibri"/>
                <w:color w:val="000000"/>
                <w:sz w:val="22"/>
                <w:szCs w:val="22"/>
              </w:rPr>
            </w:pPr>
          </w:p>
        </w:tc>
        <w:tc>
          <w:tcPr>
            <w:tcW w:w="2835"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2835AB">
        <w:trPr>
          <w:trHeight w:val="300"/>
        </w:trPr>
        <w:tc>
          <w:tcPr>
            <w:tcW w:w="2518" w:type="dxa"/>
            <w:shd w:val="clear" w:color="auto" w:fill="auto"/>
            <w:noWrap/>
            <w:vAlign w:val="center"/>
          </w:tcPr>
          <w:p w:rsidR="00852758" w:rsidRDefault="00852758" w:rsidP="002835AB">
            <w:pPr>
              <w:rPr>
                <w:rFonts w:ascii="Calibri" w:hAnsi="Calibri" w:cs="Calibri"/>
                <w:color w:val="000000"/>
                <w:sz w:val="22"/>
                <w:szCs w:val="22"/>
              </w:rPr>
            </w:pPr>
            <w:r>
              <w:rPr>
                <w:rFonts w:ascii="Calibri" w:hAnsi="Calibri" w:cs="Calibri"/>
                <w:color w:val="000000"/>
                <w:sz w:val="22"/>
                <w:szCs w:val="22"/>
              </w:rPr>
              <w:t>Vložka filtru</w:t>
            </w:r>
          </w:p>
        </w:tc>
        <w:tc>
          <w:tcPr>
            <w:tcW w:w="1075"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2327" w:type="dxa"/>
            <w:shd w:val="clear" w:color="auto" w:fill="auto"/>
            <w:noWrap/>
            <w:vAlign w:val="bottom"/>
          </w:tcPr>
          <w:p w:rsidR="00852758" w:rsidRDefault="00852758" w:rsidP="002835AB">
            <w:pPr>
              <w:jc w:val="right"/>
              <w:rPr>
                <w:rFonts w:ascii="Calibri" w:hAnsi="Calibri" w:cs="Calibri"/>
                <w:color w:val="000000"/>
                <w:sz w:val="22"/>
                <w:szCs w:val="22"/>
              </w:rPr>
            </w:pPr>
          </w:p>
        </w:tc>
        <w:tc>
          <w:tcPr>
            <w:tcW w:w="2835"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2835AB">
        <w:trPr>
          <w:trHeight w:val="300"/>
        </w:trPr>
        <w:tc>
          <w:tcPr>
            <w:tcW w:w="2518" w:type="dxa"/>
            <w:shd w:val="clear" w:color="auto" w:fill="auto"/>
            <w:noWrap/>
            <w:vAlign w:val="center"/>
          </w:tcPr>
          <w:p w:rsidR="00852758" w:rsidRPr="00AB4F8D" w:rsidRDefault="00852758" w:rsidP="002835AB">
            <w:pPr>
              <w:rPr>
                <w:rFonts w:ascii="Calibri" w:hAnsi="Calibri" w:cs="Calibri"/>
                <w:color w:val="000000"/>
                <w:sz w:val="22"/>
                <w:szCs w:val="22"/>
              </w:rPr>
            </w:pPr>
            <w:r>
              <w:rPr>
                <w:rFonts w:ascii="Calibri" w:hAnsi="Calibri" w:cs="Calibri"/>
                <w:color w:val="000000"/>
                <w:sz w:val="22"/>
                <w:szCs w:val="22"/>
              </w:rPr>
              <w:t>Vložka vzduchového filtru</w:t>
            </w:r>
          </w:p>
        </w:tc>
        <w:tc>
          <w:tcPr>
            <w:tcW w:w="1075"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c>
          <w:tcPr>
            <w:tcW w:w="2327" w:type="dxa"/>
            <w:shd w:val="clear" w:color="auto" w:fill="auto"/>
            <w:noWrap/>
            <w:vAlign w:val="bottom"/>
          </w:tcPr>
          <w:p w:rsidR="00852758" w:rsidRPr="00AB4F8D" w:rsidRDefault="00852758" w:rsidP="002835AB">
            <w:pPr>
              <w:jc w:val="right"/>
              <w:rPr>
                <w:rFonts w:ascii="Calibri" w:hAnsi="Calibri" w:cs="Calibri"/>
                <w:color w:val="000000"/>
                <w:sz w:val="22"/>
                <w:szCs w:val="22"/>
              </w:rPr>
            </w:pPr>
          </w:p>
        </w:tc>
        <w:tc>
          <w:tcPr>
            <w:tcW w:w="2835"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r>
      <w:tr w:rsidR="00852758" w:rsidRPr="00AB4F8D" w:rsidTr="002835AB">
        <w:trPr>
          <w:trHeight w:val="300"/>
        </w:trPr>
        <w:tc>
          <w:tcPr>
            <w:tcW w:w="3593" w:type="dxa"/>
            <w:gridSpan w:val="2"/>
            <w:tcBorders>
              <w:left w:val="nil"/>
              <w:bottom w:val="nil"/>
            </w:tcBorders>
            <w:shd w:val="clear" w:color="auto" w:fill="auto"/>
            <w:noWrap/>
            <w:hideMark/>
          </w:tcPr>
          <w:p w:rsidR="00852758" w:rsidRPr="00AB4F8D" w:rsidRDefault="00852758" w:rsidP="002835AB">
            <w:pPr>
              <w:jc w:val="right"/>
              <w:rPr>
                <w:rFonts w:ascii="Calibri" w:hAnsi="Calibri" w:cs="Calibri"/>
                <w:b/>
                <w:bCs/>
                <w:color w:val="000000"/>
                <w:sz w:val="22"/>
                <w:szCs w:val="22"/>
              </w:rPr>
            </w:pPr>
          </w:p>
        </w:tc>
        <w:tc>
          <w:tcPr>
            <w:tcW w:w="2327" w:type="dxa"/>
            <w:shd w:val="clear" w:color="auto" w:fill="auto"/>
            <w:noWrap/>
            <w:vAlign w:val="center"/>
          </w:tcPr>
          <w:p w:rsidR="00852758" w:rsidRPr="00AB4F8D" w:rsidRDefault="00852758" w:rsidP="002835AB">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835" w:type="dxa"/>
            <w:shd w:val="clear" w:color="auto" w:fill="auto"/>
            <w:noWrap/>
            <w:vAlign w:val="center"/>
          </w:tcPr>
          <w:p w:rsidR="00852758" w:rsidRPr="00AB4F8D" w:rsidRDefault="00852758" w:rsidP="002835AB">
            <w:pPr>
              <w:jc w:val="right"/>
              <w:rPr>
                <w:rFonts w:ascii="Calibri" w:hAnsi="Calibri" w:cs="Calibri"/>
                <w:b/>
                <w:bCs/>
                <w:color w:val="000000"/>
                <w:sz w:val="22"/>
                <w:szCs w:val="22"/>
              </w:rPr>
            </w:pPr>
          </w:p>
        </w:tc>
      </w:tr>
    </w:tbl>
    <w:p w:rsidR="00121BB5" w:rsidRDefault="00852758" w:rsidP="00B358CC">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12. Kontrolní prohlídka 270 000 km</w:t>
      </w:r>
    </w:p>
    <w:p w:rsidR="00852758" w:rsidRDefault="00852758" w:rsidP="00852758">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852758" w:rsidRPr="00AB4F8D" w:rsidTr="002835AB">
        <w:trPr>
          <w:trHeight w:val="300"/>
        </w:trPr>
        <w:tc>
          <w:tcPr>
            <w:tcW w:w="1851"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2835AB">
        <w:trPr>
          <w:trHeight w:val="300"/>
        </w:trPr>
        <w:tc>
          <w:tcPr>
            <w:tcW w:w="1851"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c>
          <w:tcPr>
            <w:tcW w:w="2967" w:type="dxa"/>
            <w:shd w:val="clear" w:color="auto" w:fill="auto"/>
            <w:vAlign w:val="center"/>
          </w:tcPr>
          <w:p w:rsidR="00852758" w:rsidRPr="00AB4F8D" w:rsidRDefault="00852758"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r>
    </w:tbl>
    <w:p w:rsidR="00852758" w:rsidRDefault="00852758" w:rsidP="00B358CC">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spotřebovaný materiál</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515"/>
        <w:gridCol w:w="2681"/>
        <w:gridCol w:w="3304"/>
      </w:tblGrid>
      <w:tr w:rsidR="00852758" w:rsidRPr="00AB4F8D" w:rsidTr="002835AB">
        <w:trPr>
          <w:cantSplit/>
          <w:trHeight w:val="300"/>
          <w:tblHeader/>
        </w:trPr>
        <w:tc>
          <w:tcPr>
            <w:tcW w:w="1674" w:type="dxa"/>
            <w:shd w:val="clear" w:color="auto" w:fill="auto"/>
            <w:noWrap/>
            <w:vAlign w:val="center"/>
            <w:hideMark/>
          </w:tcPr>
          <w:p w:rsidR="00852758" w:rsidRPr="00AB4F8D" w:rsidRDefault="00852758"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515" w:type="dxa"/>
            <w:shd w:val="clear" w:color="auto" w:fill="auto"/>
            <w:noWrap/>
            <w:vAlign w:val="center"/>
            <w:hideMark/>
          </w:tcPr>
          <w:p w:rsidR="00852758" w:rsidRPr="00AB4F8D" w:rsidRDefault="00852758" w:rsidP="002835AB">
            <w:pPr>
              <w:ind w:left="360"/>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681" w:type="dxa"/>
            <w:shd w:val="clear" w:color="auto" w:fill="auto"/>
            <w:noWrap/>
            <w:vAlign w:val="center"/>
            <w:hideMark/>
          </w:tcPr>
          <w:p w:rsidR="00852758" w:rsidRPr="00AB4F8D" w:rsidRDefault="00852758" w:rsidP="002835AB">
            <w:pPr>
              <w:ind w:left="360"/>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304" w:type="dxa"/>
            <w:shd w:val="clear" w:color="auto" w:fill="auto"/>
            <w:noWrap/>
            <w:vAlign w:val="center"/>
            <w:hideMark/>
          </w:tcPr>
          <w:p w:rsidR="00852758" w:rsidRPr="00AB4F8D" w:rsidRDefault="00852758" w:rsidP="002835AB">
            <w:pPr>
              <w:ind w:left="360"/>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2835AB">
        <w:trPr>
          <w:cantSplit/>
          <w:trHeight w:val="300"/>
        </w:trPr>
        <w:tc>
          <w:tcPr>
            <w:tcW w:w="1674" w:type="dxa"/>
            <w:shd w:val="clear" w:color="auto" w:fill="auto"/>
            <w:noWrap/>
            <w:vAlign w:val="center"/>
          </w:tcPr>
          <w:p w:rsidR="00852758" w:rsidRDefault="00852758" w:rsidP="002835AB">
            <w:pPr>
              <w:rPr>
                <w:rFonts w:ascii="Calibri" w:hAnsi="Calibri" w:cs="Calibri"/>
                <w:color w:val="000000"/>
                <w:sz w:val="22"/>
                <w:szCs w:val="22"/>
                <w:lang w:eastAsia="pl-PL"/>
              </w:rPr>
            </w:pPr>
            <w:r>
              <w:rPr>
                <w:rFonts w:ascii="Calibri" w:hAnsi="Calibri" w:cs="Calibri"/>
                <w:color w:val="000000"/>
                <w:sz w:val="22"/>
                <w:szCs w:val="22"/>
              </w:rPr>
              <w:t>Filtr frontboxu</w:t>
            </w:r>
          </w:p>
        </w:tc>
        <w:tc>
          <w:tcPr>
            <w:tcW w:w="1515" w:type="dxa"/>
            <w:shd w:val="clear" w:color="auto" w:fill="auto"/>
            <w:noWrap/>
            <w:vAlign w:val="bottom"/>
          </w:tcPr>
          <w:p w:rsidR="00852758" w:rsidRDefault="00852758" w:rsidP="002835AB">
            <w:pPr>
              <w:jc w:val="right"/>
              <w:rPr>
                <w:rFonts w:ascii="Calibri" w:hAnsi="Calibri" w:cs="Calibri"/>
                <w:color w:val="000000"/>
                <w:sz w:val="22"/>
                <w:szCs w:val="22"/>
                <w:lang w:eastAsia="pl-PL"/>
              </w:rPr>
            </w:pPr>
          </w:p>
        </w:tc>
        <w:tc>
          <w:tcPr>
            <w:tcW w:w="2681" w:type="dxa"/>
            <w:shd w:val="clear" w:color="auto" w:fill="auto"/>
            <w:noWrap/>
            <w:vAlign w:val="bottom"/>
          </w:tcPr>
          <w:p w:rsidR="00852758" w:rsidRDefault="00852758" w:rsidP="002835AB">
            <w:pPr>
              <w:jc w:val="right"/>
              <w:rPr>
                <w:rFonts w:ascii="Calibri" w:hAnsi="Calibri" w:cs="Calibri"/>
                <w:color w:val="000000"/>
                <w:sz w:val="22"/>
                <w:szCs w:val="22"/>
              </w:rPr>
            </w:pPr>
          </w:p>
        </w:tc>
        <w:tc>
          <w:tcPr>
            <w:tcW w:w="3304" w:type="dxa"/>
            <w:shd w:val="clear" w:color="auto" w:fill="auto"/>
            <w:noWrap/>
            <w:vAlign w:val="center"/>
          </w:tcPr>
          <w:p w:rsidR="00852758" w:rsidRDefault="00852758" w:rsidP="002835AB">
            <w:pPr>
              <w:jc w:val="right"/>
              <w:rPr>
                <w:rFonts w:ascii="Calibri" w:hAnsi="Calibri" w:cs="Calibri"/>
                <w:color w:val="000000"/>
                <w:sz w:val="22"/>
                <w:szCs w:val="22"/>
                <w:lang w:eastAsia="pl-PL"/>
              </w:rPr>
            </w:pPr>
          </w:p>
        </w:tc>
      </w:tr>
      <w:tr w:rsidR="00852758" w:rsidRPr="00AB4F8D" w:rsidTr="002835AB">
        <w:trPr>
          <w:cantSplit/>
          <w:trHeight w:val="300"/>
        </w:trPr>
        <w:tc>
          <w:tcPr>
            <w:tcW w:w="1674" w:type="dxa"/>
            <w:shd w:val="clear" w:color="auto" w:fill="auto"/>
            <w:noWrap/>
            <w:vAlign w:val="center"/>
          </w:tcPr>
          <w:p w:rsidR="00852758" w:rsidRDefault="00852758" w:rsidP="002835AB">
            <w:pPr>
              <w:rPr>
                <w:rFonts w:ascii="Calibri" w:hAnsi="Calibri" w:cs="Calibri"/>
                <w:color w:val="000000"/>
                <w:sz w:val="22"/>
                <w:szCs w:val="22"/>
              </w:rPr>
            </w:pPr>
            <w:r>
              <w:rPr>
                <w:rFonts w:ascii="Calibri" w:hAnsi="Calibri" w:cs="Calibri"/>
                <w:color w:val="000000"/>
                <w:sz w:val="22"/>
                <w:szCs w:val="22"/>
              </w:rPr>
              <w:t>Papírový filtr</w:t>
            </w:r>
          </w:p>
        </w:tc>
        <w:tc>
          <w:tcPr>
            <w:tcW w:w="1515" w:type="dxa"/>
            <w:shd w:val="clear" w:color="auto" w:fill="auto"/>
            <w:noWrap/>
            <w:vAlign w:val="bottom"/>
          </w:tcPr>
          <w:p w:rsidR="00852758" w:rsidRDefault="00852758" w:rsidP="002835AB">
            <w:pPr>
              <w:jc w:val="right"/>
              <w:rPr>
                <w:rFonts w:ascii="Calibri" w:hAnsi="Calibri" w:cs="Calibri"/>
                <w:color w:val="000000"/>
                <w:sz w:val="22"/>
                <w:szCs w:val="22"/>
              </w:rPr>
            </w:pPr>
          </w:p>
        </w:tc>
        <w:tc>
          <w:tcPr>
            <w:tcW w:w="2681" w:type="dxa"/>
            <w:shd w:val="clear" w:color="auto" w:fill="auto"/>
            <w:noWrap/>
            <w:vAlign w:val="bottom"/>
          </w:tcPr>
          <w:p w:rsidR="00852758" w:rsidRDefault="00852758" w:rsidP="002835AB">
            <w:pPr>
              <w:jc w:val="right"/>
              <w:rPr>
                <w:rFonts w:ascii="Calibri" w:hAnsi="Calibri" w:cs="Calibri"/>
                <w:color w:val="000000"/>
                <w:sz w:val="22"/>
                <w:szCs w:val="22"/>
              </w:rPr>
            </w:pPr>
          </w:p>
        </w:tc>
        <w:tc>
          <w:tcPr>
            <w:tcW w:w="3304"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2835AB">
        <w:trPr>
          <w:cantSplit/>
          <w:trHeight w:val="300"/>
        </w:trPr>
        <w:tc>
          <w:tcPr>
            <w:tcW w:w="3189" w:type="dxa"/>
            <w:gridSpan w:val="2"/>
            <w:tcBorders>
              <w:left w:val="nil"/>
              <w:bottom w:val="nil"/>
            </w:tcBorders>
            <w:shd w:val="clear" w:color="auto" w:fill="auto"/>
            <w:noWrap/>
          </w:tcPr>
          <w:p w:rsidR="00852758" w:rsidRDefault="00852758" w:rsidP="002835AB">
            <w:pPr>
              <w:rPr>
                <w:rFonts w:ascii="Calibri" w:hAnsi="Calibri" w:cs="Calibri"/>
                <w:b/>
                <w:bCs/>
                <w:color w:val="000000"/>
                <w:sz w:val="22"/>
                <w:szCs w:val="22"/>
              </w:rPr>
            </w:pPr>
          </w:p>
          <w:p w:rsidR="00852758" w:rsidRPr="00AB4F8D" w:rsidRDefault="00852758" w:rsidP="002835AB">
            <w:pPr>
              <w:rPr>
                <w:rFonts w:ascii="Calibri" w:hAnsi="Calibri" w:cs="Calibri"/>
                <w:b/>
                <w:bCs/>
                <w:color w:val="000000"/>
                <w:sz w:val="22"/>
                <w:szCs w:val="22"/>
              </w:rPr>
            </w:pPr>
          </w:p>
        </w:tc>
        <w:tc>
          <w:tcPr>
            <w:tcW w:w="2681" w:type="dxa"/>
            <w:shd w:val="clear" w:color="auto" w:fill="auto"/>
            <w:noWrap/>
            <w:vAlign w:val="center"/>
          </w:tcPr>
          <w:p w:rsidR="00852758" w:rsidRPr="00AB4F8D" w:rsidRDefault="00852758"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304" w:type="dxa"/>
            <w:shd w:val="clear" w:color="auto" w:fill="auto"/>
            <w:noWrap/>
            <w:vAlign w:val="center"/>
            <w:hideMark/>
          </w:tcPr>
          <w:p w:rsidR="00852758" w:rsidRPr="00636157" w:rsidRDefault="00852758" w:rsidP="002835AB">
            <w:pPr>
              <w:jc w:val="right"/>
              <w:rPr>
                <w:rFonts w:ascii="Calibri" w:hAnsi="Calibri" w:cs="Calibri"/>
                <w:b/>
                <w:bCs/>
                <w:color w:val="000000"/>
                <w:sz w:val="22"/>
                <w:szCs w:val="22"/>
                <w:lang w:eastAsia="pl-PL"/>
              </w:rPr>
            </w:pPr>
          </w:p>
        </w:tc>
      </w:tr>
    </w:tbl>
    <w:p w:rsidR="00852758" w:rsidRDefault="00852758" w:rsidP="00B358CC">
      <w:pPr>
        <w:widowControl w:val="0"/>
        <w:adjustRightInd w:val="0"/>
        <w:spacing w:before="240"/>
        <w:jc w:val="both"/>
        <w:rPr>
          <w:rFonts w:ascii="Verdana" w:hAnsi="Verdana"/>
          <w:i/>
          <w:color w:val="000000"/>
          <w:sz w:val="18"/>
          <w:szCs w:val="18"/>
        </w:rPr>
      </w:pPr>
    </w:p>
    <w:p w:rsidR="00B358CC" w:rsidRDefault="00B358CC" w:rsidP="00511989">
      <w:pPr>
        <w:widowControl w:val="0"/>
        <w:adjustRightInd w:val="0"/>
        <w:spacing w:before="240"/>
        <w:jc w:val="both"/>
        <w:rPr>
          <w:rFonts w:ascii="Verdana" w:hAnsi="Verdana"/>
          <w:b/>
          <w:i/>
          <w:color w:val="000000"/>
          <w:sz w:val="18"/>
          <w:szCs w:val="18"/>
        </w:rPr>
      </w:pPr>
    </w:p>
    <w:p w:rsidR="00852758" w:rsidRDefault="00852758" w:rsidP="00852758">
      <w:pPr>
        <w:widowControl w:val="0"/>
        <w:adjustRightInd w:val="0"/>
        <w:spacing w:before="240"/>
        <w:jc w:val="both"/>
        <w:rPr>
          <w:rFonts w:ascii="Verdana" w:hAnsi="Verdana"/>
          <w:b/>
          <w:i/>
          <w:color w:val="000000"/>
          <w:sz w:val="18"/>
          <w:szCs w:val="18"/>
        </w:rPr>
      </w:pPr>
      <w:r>
        <w:rPr>
          <w:rFonts w:ascii="Verdana" w:hAnsi="Verdana"/>
          <w:b/>
          <w:i/>
          <w:color w:val="000000"/>
          <w:sz w:val="18"/>
          <w:szCs w:val="18"/>
        </w:rPr>
        <w:lastRenderedPageBreak/>
        <w:t>13. Kontrolní prohlídka měsíční</w:t>
      </w:r>
    </w:p>
    <w:p w:rsidR="00852758" w:rsidRDefault="00852758" w:rsidP="00852758">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852758" w:rsidRPr="00AB4F8D" w:rsidTr="002835AB">
        <w:trPr>
          <w:trHeight w:val="300"/>
        </w:trPr>
        <w:tc>
          <w:tcPr>
            <w:tcW w:w="1851"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2835AB">
        <w:trPr>
          <w:trHeight w:val="300"/>
        </w:trPr>
        <w:tc>
          <w:tcPr>
            <w:tcW w:w="1851"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c>
          <w:tcPr>
            <w:tcW w:w="2967" w:type="dxa"/>
            <w:shd w:val="clear" w:color="auto" w:fill="auto"/>
            <w:vAlign w:val="center"/>
          </w:tcPr>
          <w:p w:rsidR="00852758" w:rsidRPr="00AB4F8D" w:rsidRDefault="00852758"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r>
    </w:tbl>
    <w:p w:rsidR="00B358CC" w:rsidRDefault="00852758" w:rsidP="00511989">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2321"/>
        <w:gridCol w:w="3186"/>
      </w:tblGrid>
      <w:tr w:rsidR="00852758" w:rsidRPr="00AB4F8D" w:rsidTr="00FA2E93">
        <w:trPr>
          <w:cantSplit/>
          <w:trHeight w:val="300"/>
          <w:tblHeader/>
        </w:trPr>
        <w:tc>
          <w:tcPr>
            <w:tcW w:w="1668" w:type="dxa"/>
            <w:shd w:val="clear" w:color="auto" w:fill="auto"/>
            <w:noWrap/>
            <w:vAlign w:val="center"/>
            <w:hideMark/>
          </w:tcPr>
          <w:p w:rsidR="00852758" w:rsidRPr="00AB4F8D" w:rsidRDefault="00852758"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86"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FA2E93">
        <w:trPr>
          <w:cantSplit/>
          <w:trHeight w:val="300"/>
        </w:trPr>
        <w:tc>
          <w:tcPr>
            <w:tcW w:w="1668" w:type="dxa"/>
            <w:shd w:val="clear" w:color="auto" w:fill="auto"/>
            <w:noWrap/>
            <w:vAlign w:val="center"/>
          </w:tcPr>
          <w:p w:rsidR="00852758" w:rsidRPr="00AB4F8D" w:rsidRDefault="00852758">
            <w:pPr>
              <w:jc w:val="center"/>
              <w:rPr>
                <w:rFonts w:ascii="Calibri" w:hAnsi="Calibri" w:cs="Calibri"/>
                <w:color w:val="000000"/>
                <w:sz w:val="22"/>
                <w:szCs w:val="22"/>
                <w:lang w:eastAsia="pl-PL"/>
              </w:rPr>
            </w:pPr>
            <w:r>
              <w:rPr>
                <w:rFonts w:ascii="Calibri" w:hAnsi="Calibri" w:cs="Calibri"/>
                <w:color w:val="000000"/>
                <w:sz w:val="22"/>
                <w:szCs w:val="22"/>
              </w:rPr>
              <w:t>Vložka filtru topení</w:t>
            </w:r>
          </w:p>
        </w:tc>
        <w:tc>
          <w:tcPr>
            <w:tcW w:w="1155" w:type="dxa"/>
            <w:shd w:val="clear" w:color="auto" w:fill="auto"/>
            <w:noWrap/>
            <w:vAlign w:val="center"/>
          </w:tcPr>
          <w:p w:rsidR="00852758" w:rsidRPr="00AB4F8D" w:rsidRDefault="00852758" w:rsidP="002835AB">
            <w:pPr>
              <w:jc w:val="center"/>
              <w:rPr>
                <w:rFonts w:ascii="Calibri" w:hAnsi="Calibri" w:cs="Calibri"/>
                <w:color w:val="000000"/>
                <w:sz w:val="22"/>
                <w:szCs w:val="22"/>
              </w:rPr>
            </w:pPr>
          </w:p>
        </w:tc>
        <w:tc>
          <w:tcPr>
            <w:tcW w:w="2321" w:type="dxa"/>
            <w:shd w:val="clear" w:color="auto" w:fill="auto"/>
            <w:noWrap/>
            <w:vAlign w:val="center"/>
          </w:tcPr>
          <w:p w:rsidR="00852758" w:rsidRPr="00AB4F8D" w:rsidRDefault="00852758" w:rsidP="002835AB">
            <w:pPr>
              <w:ind w:left="360"/>
              <w:jc w:val="right"/>
              <w:rPr>
                <w:rFonts w:ascii="Calibri" w:hAnsi="Calibri" w:cs="Calibri"/>
                <w:color w:val="000000"/>
                <w:sz w:val="22"/>
                <w:szCs w:val="22"/>
              </w:rPr>
            </w:pPr>
          </w:p>
        </w:tc>
        <w:tc>
          <w:tcPr>
            <w:tcW w:w="3186" w:type="dxa"/>
            <w:shd w:val="clear" w:color="auto" w:fill="auto"/>
            <w:noWrap/>
            <w:vAlign w:val="center"/>
          </w:tcPr>
          <w:p w:rsidR="00852758" w:rsidRPr="00AB4F8D" w:rsidRDefault="00852758" w:rsidP="002835AB">
            <w:pPr>
              <w:jc w:val="right"/>
              <w:rPr>
                <w:rFonts w:ascii="Calibri" w:hAnsi="Calibri" w:cs="Calibri"/>
                <w:color w:val="000000"/>
                <w:sz w:val="22"/>
                <w:szCs w:val="22"/>
                <w:lang w:eastAsia="pl-PL"/>
              </w:rPr>
            </w:pPr>
          </w:p>
        </w:tc>
      </w:tr>
      <w:tr w:rsidR="00852758" w:rsidRPr="00AB4F8D" w:rsidTr="00FA2E93">
        <w:trPr>
          <w:cantSplit/>
          <w:trHeight w:val="300"/>
        </w:trPr>
        <w:tc>
          <w:tcPr>
            <w:tcW w:w="2823" w:type="dxa"/>
            <w:gridSpan w:val="2"/>
            <w:tcBorders>
              <w:left w:val="nil"/>
              <w:bottom w:val="nil"/>
            </w:tcBorders>
            <w:shd w:val="clear" w:color="auto" w:fill="auto"/>
            <w:noWrap/>
          </w:tcPr>
          <w:p w:rsidR="00852758" w:rsidRPr="00AB4F8D" w:rsidRDefault="00852758" w:rsidP="002835AB">
            <w:pPr>
              <w:ind w:left="360"/>
              <w:jc w:val="right"/>
              <w:rPr>
                <w:rFonts w:ascii="Calibri" w:hAnsi="Calibri" w:cs="Calibri"/>
                <w:b/>
                <w:bCs/>
                <w:color w:val="000000"/>
                <w:sz w:val="22"/>
                <w:szCs w:val="22"/>
              </w:rPr>
            </w:pPr>
          </w:p>
        </w:tc>
        <w:tc>
          <w:tcPr>
            <w:tcW w:w="2321" w:type="dxa"/>
            <w:shd w:val="clear" w:color="auto" w:fill="auto"/>
            <w:noWrap/>
            <w:vAlign w:val="center"/>
          </w:tcPr>
          <w:p w:rsidR="00852758" w:rsidRPr="00AB4F8D" w:rsidRDefault="00852758"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86" w:type="dxa"/>
            <w:shd w:val="clear" w:color="auto" w:fill="auto"/>
            <w:noWrap/>
            <w:vAlign w:val="center"/>
            <w:hideMark/>
          </w:tcPr>
          <w:p w:rsidR="00852758" w:rsidRPr="00FD5DDE" w:rsidRDefault="00852758" w:rsidP="002835AB">
            <w:pPr>
              <w:jc w:val="right"/>
              <w:rPr>
                <w:rFonts w:ascii="Calibri" w:hAnsi="Calibri" w:cs="Calibri"/>
                <w:b/>
                <w:color w:val="000000"/>
                <w:sz w:val="22"/>
                <w:szCs w:val="22"/>
              </w:rPr>
            </w:pPr>
            <w:r w:rsidRPr="00FD5DDE">
              <w:rPr>
                <w:rFonts w:ascii="Calibri" w:hAnsi="Calibri" w:cs="Calibri"/>
                <w:b/>
                <w:color w:val="000000"/>
                <w:sz w:val="22"/>
                <w:szCs w:val="22"/>
              </w:rPr>
              <w:t>6 000,00</w:t>
            </w:r>
          </w:p>
        </w:tc>
      </w:tr>
    </w:tbl>
    <w:p w:rsidR="00852758" w:rsidRDefault="00852758" w:rsidP="00852758">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14. Kontrolní prohlídka co 3 měsíce</w:t>
      </w:r>
    </w:p>
    <w:p w:rsidR="00852758" w:rsidRDefault="00852758" w:rsidP="00852758">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852758" w:rsidRPr="00AB4F8D" w:rsidTr="002835AB">
        <w:trPr>
          <w:trHeight w:val="300"/>
        </w:trPr>
        <w:tc>
          <w:tcPr>
            <w:tcW w:w="1851"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2835AB">
        <w:trPr>
          <w:trHeight w:val="300"/>
        </w:trPr>
        <w:tc>
          <w:tcPr>
            <w:tcW w:w="1851"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c>
          <w:tcPr>
            <w:tcW w:w="2967" w:type="dxa"/>
            <w:shd w:val="clear" w:color="auto" w:fill="auto"/>
            <w:vAlign w:val="center"/>
          </w:tcPr>
          <w:p w:rsidR="00852758" w:rsidRPr="00AB4F8D" w:rsidRDefault="00852758" w:rsidP="002835AB">
            <w:pPr>
              <w:jc w:val="right"/>
              <w:rPr>
                <w:rFonts w:ascii="Calibri" w:hAnsi="Calibri" w:cs="Calibri"/>
                <w:color w:val="000000"/>
                <w:sz w:val="22"/>
                <w:szCs w:val="22"/>
              </w:rPr>
            </w:pPr>
            <w:r w:rsidRPr="00AB4F8D">
              <w:rPr>
                <w:rFonts w:ascii="Calibri" w:hAnsi="Calibri" w:cs="Calibri"/>
                <w:color w:val="000000"/>
                <w:sz w:val="22"/>
                <w:szCs w:val="22"/>
              </w:rPr>
              <w:t>650,00 CZK</w:t>
            </w:r>
          </w:p>
        </w:tc>
        <w:tc>
          <w:tcPr>
            <w:tcW w:w="2835"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r>
    </w:tbl>
    <w:p w:rsidR="00852758" w:rsidRDefault="00852758" w:rsidP="00852758">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2321"/>
        <w:gridCol w:w="3186"/>
      </w:tblGrid>
      <w:tr w:rsidR="00852758" w:rsidRPr="00AB4F8D" w:rsidTr="002835AB">
        <w:trPr>
          <w:cantSplit/>
          <w:trHeight w:val="300"/>
          <w:tblHeader/>
        </w:trPr>
        <w:tc>
          <w:tcPr>
            <w:tcW w:w="1668" w:type="dxa"/>
            <w:shd w:val="clear" w:color="auto" w:fill="auto"/>
            <w:noWrap/>
            <w:vAlign w:val="center"/>
            <w:hideMark/>
          </w:tcPr>
          <w:p w:rsidR="00852758" w:rsidRPr="00AB4F8D" w:rsidRDefault="00852758"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86"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2835AB">
        <w:trPr>
          <w:cantSplit/>
          <w:trHeight w:val="300"/>
        </w:trPr>
        <w:tc>
          <w:tcPr>
            <w:tcW w:w="1668" w:type="dxa"/>
            <w:shd w:val="clear" w:color="auto" w:fill="auto"/>
            <w:noWrap/>
            <w:vAlign w:val="center"/>
          </w:tcPr>
          <w:p w:rsidR="00852758" w:rsidRPr="00AB4F8D" w:rsidRDefault="00852758" w:rsidP="002835AB">
            <w:pPr>
              <w:jc w:val="center"/>
              <w:rPr>
                <w:rFonts w:ascii="Calibri" w:hAnsi="Calibri" w:cs="Calibri"/>
                <w:color w:val="000000"/>
                <w:sz w:val="22"/>
                <w:szCs w:val="22"/>
                <w:lang w:eastAsia="pl-PL"/>
              </w:rPr>
            </w:pPr>
          </w:p>
        </w:tc>
        <w:tc>
          <w:tcPr>
            <w:tcW w:w="1155" w:type="dxa"/>
            <w:shd w:val="clear" w:color="auto" w:fill="auto"/>
            <w:noWrap/>
            <w:vAlign w:val="center"/>
          </w:tcPr>
          <w:p w:rsidR="00852758" w:rsidRPr="00AB4F8D" w:rsidRDefault="00852758" w:rsidP="002835AB">
            <w:pPr>
              <w:jc w:val="center"/>
              <w:rPr>
                <w:rFonts w:ascii="Calibri" w:hAnsi="Calibri" w:cs="Calibri"/>
                <w:color w:val="000000"/>
                <w:sz w:val="22"/>
                <w:szCs w:val="22"/>
              </w:rPr>
            </w:pPr>
          </w:p>
        </w:tc>
        <w:tc>
          <w:tcPr>
            <w:tcW w:w="2321" w:type="dxa"/>
            <w:shd w:val="clear" w:color="auto" w:fill="auto"/>
            <w:noWrap/>
            <w:vAlign w:val="center"/>
          </w:tcPr>
          <w:p w:rsidR="00852758" w:rsidRPr="00AB4F8D" w:rsidRDefault="00852758" w:rsidP="002835AB">
            <w:pPr>
              <w:ind w:left="360"/>
              <w:jc w:val="right"/>
              <w:rPr>
                <w:rFonts w:ascii="Calibri" w:hAnsi="Calibri" w:cs="Calibri"/>
                <w:color w:val="000000"/>
                <w:sz w:val="22"/>
                <w:szCs w:val="22"/>
              </w:rPr>
            </w:pPr>
          </w:p>
        </w:tc>
        <w:tc>
          <w:tcPr>
            <w:tcW w:w="3186" w:type="dxa"/>
            <w:shd w:val="clear" w:color="auto" w:fill="auto"/>
            <w:noWrap/>
            <w:vAlign w:val="center"/>
          </w:tcPr>
          <w:p w:rsidR="00852758" w:rsidRPr="00AB4F8D" w:rsidRDefault="00852758" w:rsidP="002835AB">
            <w:pPr>
              <w:jc w:val="right"/>
              <w:rPr>
                <w:rFonts w:ascii="Calibri" w:hAnsi="Calibri" w:cs="Calibri"/>
                <w:color w:val="000000"/>
                <w:sz w:val="22"/>
                <w:szCs w:val="22"/>
                <w:lang w:eastAsia="pl-PL"/>
              </w:rPr>
            </w:pPr>
          </w:p>
        </w:tc>
      </w:tr>
      <w:tr w:rsidR="00852758" w:rsidRPr="00AB4F8D" w:rsidTr="002835AB">
        <w:trPr>
          <w:cantSplit/>
          <w:trHeight w:val="300"/>
        </w:trPr>
        <w:tc>
          <w:tcPr>
            <w:tcW w:w="2823" w:type="dxa"/>
            <w:gridSpan w:val="2"/>
            <w:tcBorders>
              <w:left w:val="nil"/>
              <w:bottom w:val="nil"/>
            </w:tcBorders>
            <w:shd w:val="clear" w:color="auto" w:fill="auto"/>
            <w:noWrap/>
          </w:tcPr>
          <w:p w:rsidR="00852758" w:rsidRPr="00AB4F8D" w:rsidRDefault="00852758" w:rsidP="002835AB">
            <w:pPr>
              <w:ind w:left="360"/>
              <w:jc w:val="right"/>
              <w:rPr>
                <w:rFonts w:ascii="Calibri" w:hAnsi="Calibri" w:cs="Calibri"/>
                <w:b/>
                <w:bCs/>
                <w:color w:val="000000"/>
                <w:sz w:val="22"/>
                <w:szCs w:val="22"/>
              </w:rPr>
            </w:pPr>
          </w:p>
        </w:tc>
        <w:tc>
          <w:tcPr>
            <w:tcW w:w="2321" w:type="dxa"/>
            <w:shd w:val="clear" w:color="auto" w:fill="auto"/>
            <w:noWrap/>
            <w:vAlign w:val="center"/>
          </w:tcPr>
          <w:p w:rsidR="00852758" w:rsidRPr="00AB4F8D" w:rsidRDefault="00852758"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86" w:type="dxa"/>
            <w:shd w:val="clear" w:color="auto" w:fill="auto"/>
            <w:noWrap/>
            <w:vAlign w:val="center"/>
            <w:hideMark/>
          </w:tcPr>
          <w:p w:rsidR="00852758" w:rsidRPr="00FD5DDE" w:rsidRDefault="00852758" w:rsidP="002835AB">
            <w:pPr>
              <w:jc w:val="right"/>
              <w:rPr>
                <w:rFonts w:ascii="Calibri" w:hAnsi="Calibri" w:cs="Calibri"/>
                <w:b/>
                <w:color w:val="000000"/>
                <w:sz w:val="22"/>
                <w:szCs w:val="22"/>
              </w:rPr>
            </w:pPr>
            <w:r>
              <w:rPr>
                <w:rFonts w:ascii="Calibri" w:hAnsi="Calibri" w:cs="Calibri"/>
                <w:b/>
                <w:color w:val="000000"/>
                <w:sz w:val="22"/>
                <w:szCs w:val="22"/>
              </w:rPr>
              <w:t>0,00</w:t>
            </w:r>
          </w:p>
        </w:tc>
      </w:tr>
    </w:tbl>
    <w:p w:rsidR="00852758" w:rsidRDefault="00852758" w:rsidP="00852758">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15. Kontrolní prohlídka co 6 měsíců</w:t>
      </w:r>
    </w:p>
    <w:p w:rsidR="00852758" w:rsidRDefault="00852758" w:rsidP="00852758">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852758" w:rsidRPr="00AB4F8D" w:rsidTr="002835AB">
        <w:trPr>
          <w:trHeight w:val="300"/>
        </w:trPr>
        <w:tc>
          <w:tcPr>
            <w:tcW w:w="1851"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2835AB">
        <w:trPr>
          <w:trHeight w:val="300"/>
        </w:trPr>
        <w:tc>
          <w:tcPr>
            <w:tcW w:w="1851"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c>
          <w:tcPr>
            <w:tcW w:w="2967" w:type="dxa"/>
            <w:shd w:val="clear" w:color="auto" w:fill="auto"/>
            <w:vAlign w:val="center"/>
          </w:tcPr>
          <w:p w:rsidR="00852758" w:rsidRPr="00AB4F8D" w:rsidRDefault="00852758"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r>
    </w:tbl>
    <w:p w:rsidR="00852758" w:rsidRDefault="00852758" w:rsidP="00852758">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2321"/>
        <w:gridCol w:w="3186"/>
      </w:tblGrid>
      <w:tr w:rsidR="00852758" w:rsidRPr="00AB4F8D" w:rsidTr="002835AB">
        <w:trPr>
          <w:cantSplit/>
          <w:trHeight w:val="300"/>
          <w:tblHeader/>
        </w:trPr>
        <w:tc>
          <w:tcPr>
            <w:tcW w:w="1668" w:type="dxa"/>
            <w:shd w:val="clear" w:color="auto" w:fill="auto"/>
            <w:noWrap/>
            <w:vAlign w:val="center"/>
            <w:hideMark/>
          </w:tcPr>
          <w:p w:rsidR="00852758" w:rsidRPr="00AB4F8D" w:rsidRDefault="00852758"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86"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2835AB">
        <w:trPr>
          <w:cantSplit/>
          <w:trHeight w:val="300"/>
        </w:trPr>
        <w:tc>
          <w:tcPr>
            <w:tcW w:w="1668" w:type="dxa"/>
            <w:shd w:val="clear" w:color="auto" w:fill="auto"/>
            <w:noWrap/>
            <w:vAlign w:val="center"/>
          </w:tcPr>
          <w:p w:rsidR="00852758" w:rsidRPr="00AB4F8D" w:rsidRDefault="00852758" w:rsidP="002835AB">
            <w:pPr>
              <w:jc w:val="center"/>
              <w:rPr>
                <w:rFonts w:ascii="Calibri" w:hAnsi="Calibri" w:cs="Calibri"/>
                <w:color w:val="000000"/>
                <w:sz w:val="22"/>
                <w:szCs w:val="22"/>
                <w:lang w:eastAsia="pl-PL"/>
              </w:rPr>
            </w:pPr>
          </w:p>
        </w:tc>
        <w:tc>
          <w:tcPr>
            <w:tcW w:w="1155" w:type="dxa"/>
            <w:shd w:val="clear" w:color="auto" w:fill="auto"/>
            <w:noWrap/>
            <w:vAlign w:val="center"/>
          </w:tcPr>
          <w:p w:rsidR="00852758" w:rsidRPr="00AB4F8D" w:rsidRDefault="00852758" w:rsidP="002835AB">
            <w:pPr>
              <w:jc w:val="center"/>
              <w:rPr>
                <w:rFonts w:ascii="Calibri" w:hAnsi="Calibri" w:cs="Calibri"/>
                <w:color w:val="000000"/>
                <w:sz w:val="22"/>
                <w:szCs w:val="22"/>
              </w:rPr>
            </w:pPr>
          </w:p>
        </w:tc>
        <w:tc>
          <w:tcPr>
            <w:tcW w:w="2321" w:type="dxa"/>
            <w:shd w:val="clear" w:color="auto" w:fill="auto"/>
            <w:noWrap/>
            <w:vAlign w:val="center"/>
          </w:tcPr>
          <w:p w:rsidR="00852758" w:rsidRPr="00AB4F8D" w:rsidRDefault="00852758" w:rsidP="002835AB">
            <w:pPr>
              <w:ind w:left="360"/>
              <w:jc w:val="right"/>
              <w:rPr>
                <w:rFonts w:ascii="Calibri" w:hAnsi="Calibri" w:cs="Calibri"/>
                <w:color w:val="000000"/>
                <w:sz w:val="22"/>
                <w:szCs w:val="22"/>
              </w:rPr>
            </w:pPr>
          </w:p>
        </w:tc>
        <w:tc>
          <w:tcPr>
            <w:tcW w:w="3186" w:type="dxa"/>
            <w:shd w:val="clear" w:color="auto" w:fill="auto"/>
            <w:noWrap/>
            <w:vAlign w:val="center"/>
          </w:tcPr>
          <w:p w:rsidR="00852758" w:rsidRPr="00AB4F8D" w:rsidRDefault="00852758" w:rsidP="002835AB">
            <w:pPr>
              <w:jc w:val="right"/>
              <w:rPr>
                <w:rFonts w:ascii="Calibri" w:hAnsi="Calibri" w:cs="Calibri"/>
                <w:color w:val="000000"/>
                <w:sz w:val="22"/>
                <w:szCs w:val="22"/>
                <w:lang w:eastAsia="pl-PL"/>
              </w:rPr>
            </w:pPr>
          </w:p>
        </w:tc>
      </w:tr>
      <w:tr w:rsidR="00852758" w:rsidRPr="00AB4F8D" w:rsidTr="002835AB">
        <w:trPr>
          <w:cantSplit/>
          <w:trHeight w:val="300"/>
        </w:trPr>
        <w:tc>
          <w:tcPr>
            <w:tcW w:w="2823" w:type="dxa"/>
            <w:gridSpan w:val="2"/>
            <w:tcBorders>
              <w:left w:val="nil"/>
              <w:bottom w:val="nil"/>
            </w:tcBorders>
            <w:shd w:val="clear" w:color="auto" w:fill="auto"/>
            <w:noWrap/>
          </w:tcPr>
          <w:p w:rsidR="00852758" w:rsidRPr="00AB4F8D" w:rsidRDefault="00852758" w:rsidP="002835AB">
            <w:pPr>
              <w:ind w:left="360"/>
              <w:jc w:val="right"/>
              <w:rPr>
                <w:rFonts w:ascii="Calibri" w:hAnsi="Calibri" w:cs="Calibri"/>
                <w:b/>
                <w:bCs/>
                <w:color w:val="000000"/>
                <w:sz w:val="22"/>
                <w:szCs w:val="22"/>
              </w:rPr>
            </w:pPr>
          </w:p>
        </w:tc>
        <w:tc>
          <w:tcPr>
            <w:tcW w:w="2321" w:type="dxa"/>
            <w:shd w:val="clear" w:color="auto" w:fill="auto"/>
            <w:noWrap/>
            <w:vAlign w:val="center"/>
          </w:tcPr>
          <w:p w:rsidR="00852758" w:rsidRPr="00AB4F8D" w:rsidRDefault="00852758"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86" w:type="dxa"/>
            <w:shd w:val="clear" w:color="auto" w:fill="auto"/>
            <w:noWrap/>
            <w:vAlign w:val="center"/>
            <w:hideMark/>
          </w:tcPr>
          <w:p w:rsidR="00852758" w:rsidRPr="00FD5DDE" w:rsidRDefault="00852758" w:rsidP="002835AB">
            <w:pPr>
              <w:jc w:val="right"/>
              <w:rPr>
                <w:rFonts w:ascii="Calibri" w:hAnsi="Calibri" w:cs="Calibri"/>
                <w:b/>
                <w:color w:val="000000"/>
                <w:sz w:val="22"/>
                <w:szCs w:val="22"/>
              </w:rPr>
            </w:pPr>
            <w:r>
              <w:rPr>
                <w:rFonts w:ascii="Calibri" w:hAnsi="Calibri" w:cs="Calibri"/>
                <w:b/>
                <w:color w:val="000000"/>
                <w:sz w:val="22"/>
                <w:szCs w:val="22"/>
              </w:rPr>
              <w:t>0,00</w:t>
            </w:r>
          </w:p>
        </w:tc>
      </w:tr>
    </w:tbl>
    <w:p w:rsidR="00852758" w:rsidRDefault="00852758" w:rsidP="00852758">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16. Kontrolní prohlídka roční</w:t>
      </w:r>
    </w:p>
    <w:p w:rsidR="00852758" w:rsidRDefault="00852758" w:rsidP="00852758">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852758" w:rsidRPr="00AB4F8D" w:rsidTr="002835AB">
        <w:trPr>
          <w:trHeight w:val="300"/>
        </w:trPr>
        <w:tc>
          <w:tcPr>
            <w:tcW w:w="1851"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2835AB">
        <w:trPr>
          <w:trHeight w:val="300"/>
        </w:trPr>
        <w:tc>
          <w:tcPr>
            <w:tcW w:w="1851"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c>
          <w:tcPr>
            <w:tcW w:w="2967" w:type="dxa"/>
            <w:shd w:val="clear" w:color="auto" w:fill="auto"/>
            <w:vAlign w:val="center"/>
          </w:tcPr>
          <w:p w:rsidR="00852758" w:rsidRPr="00AB4F8D" w:rsidRDefault="00852758" w:rsidP="002835AB">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852758" w:rsidRPr="00AB4F8D" w:rsidRDefault="00852758" w:rsidP="002835AB">
            <w:pPr>
              <w:jc w:val="right"/>
              <w:rPr>
                <w:rFonts w:ascii="Calibri" w:hAnsi="Calibri" w:cs="Calibri"/>
                <w:color w:val="000000"/>
                <w:sz w:val="22"/>
                <w:szCs w:val="22"/>
              </w:rPr>
            </w:pPr>
          </w:p>
        </w:tc>
      </w:tr>
    </w:tbl>
    <w:p w:rsidR="00ED56FD" w:rsidRDefault="00ED56FD" w:rsidP="00511989">
      <w:pPr>
        <w:widowControl w:val="0"/>
        <w:adjustRightInd w:val="0"/>
        <w:spacing w:before="240"/>
        <w:jc w:val="both"/>
        <w:rPr>
          <w:rFonts w:ascii="Verdana" w:hAnsi="Verdana"/>
          <w:b/>
          <w:i/>
          <w:color w:val="000000"/>
          <w:sz w:val="18"/>
          <w:szCs w:val="1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55"/>
        <w:gridCol w:w="2321"/>
        <w:gridCol w:w="3187"/>
      </w:tblGrid>
      <w:tr w:rsidR="00852758" w:rsidRPr="00AB4F8D" w:rsidTr="00FA2E93">
        <w:trPr>
          <w:cantSplit/>
          <w:trHeight w:val="300"/>
          <w:tblHeader/>
        </w:trPr>
        <w:tc>
          <w:tcPr>
            <w:tcW w:w="1809" w:type="dxa"/>
            <w:shd w:val="clear" w:color="auto" w:fill="auto"/>
            <w:noWrap/>
            <w:vAlign w:val="center"/>
            <w:hideMark/>
          </w:tcPr>
          <w:p w:rsidR="00852758" w:rsidRPr="00AB4F8D" w:rsidRDefault="00852758"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87" w:type="dxa"/>
            <w:shd w:val="clear" w:color="auto" w:fill="auto"/>
            <w:noWrap/>
            <w:vAlign w:val="center"/>
            <w:hideMark/>
          </w:tcPr>
          <w:p w:rsidR="00852758" w:rsidRPr="00AB4F8D" w:rsidRDefault="00852758"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52758" w:rsidRPr="00AB4F8D" w:rsidTr="00FA2E93">
        <w:trPr>
          <w:cantSplit/>
          <w:trHeight w:val="300"/>
        </w:trPr>
        <w:tc>
          <w:tcPr>
            <w:tcW w:w="1809" w:type="dxa"/>
            <w:shd w:val="clear" w:color="auto" w:fill="auto"/>
            <w:noWrap/>
            <w:vAlign w:val="bottom"/>
          </w:tcPr>
          <w:p w:rsidR="00852758" w:rsidRDefault="00852758">
            <w:pPr>
              <w:rPr>
                <w:rFonts w:ascii="Calibri" w:hAnsi="Calibri" w:cs="Calibri"/>
                <w:color w:val="000000"/>
                <w:sz w:val="22"/>
                <w:szCs w:val="22"/>
                <w:lang w:eastAsia="pl-PL"/>
              </w:rPr>
            </w:pPr>
            <w:r>
              <w:rPr>
                <w:rFonts w:ascii="Calibri" w:hAnsi="Calibri" w:cs="Calibri"/>
                <w:color w:val="000000"/>
                <w:sz w:val="22"/>
                <w:szCs w:val="22"/>
              </w:rPr>
              <w:t>Filtr odvětrání klikové skříně</w:t>
            </w:r>
          </w:p>
        </w:tc>
        <w:tc>
          <w:tcPr>
            <w:tcW w:w="1155" w:type="dxa"/>
            <w:shd w:val="clear" w:color="auto" w:fill="auto"/>
            <w:noWrap/>
            <w:vAlign w:val="center"/>
          </w:tcPr>
          <w:p w:rsidR="00852758" w:rsidRDefault="00852758" w:rsidP="002835AB">
            <w:pPr>
              <w:jc w:val="right"/>
              <w:rPr>
                <w:rFonts w:ascii="Calibri" w:hAnsi="Calibri" w:cs="Calibri"/>
                <w:color w:val="000000"/>
                <w:sz w:val="22"/>
                <w:szCs w:val="22"/>
                <w:lang w:eastAsia="pl-PL"/>
              </w:rPr>
            </w:pPr>
          </w:p>
        </w:tc>
        <w:tc>
          <w:tcPr>
            <w:tcW w:w="2321"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3187"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FA2E93">
        <w:trPr>
          <w:cantSplit/>
          <w:trHeight w:val="300"/>
        </w:trPr>
        <w:tc>
          <w:tcPr>
            <w:tcW w:w="1809" w:type="dxa"/>
            <w:shd w:val="clear" w:color="auto" w:fill="auto"/>
            <w:noWrap/>
            <w:vAlign w:val="bottom"/>
          </w:tcPr>
          <w:p w:rsidR="00852758" w:rsidRDefault="00852758" w:rsidP="002835AB">
            <w:pPr>
              <w:rPr>
                <w:rFonts w:ascii="Calibri" w:hAnsi="Calibri" w:cs="Calibri"/>
                <w:color w:val="000000"/>
                <w:sz w:val="22"/>
                <w:szCs w:val="22"/>
              </w:rPr>
            </w:pPr>
            <w:r>
              <w:rPr>
                <w:rFonts w:ascii="Calibri" w:hAnsi="Calibri" w:cs="Calibri"/>
                <w:color w:val="000000"/>
                <w:sz w:val="22"/>
                <w:szCs w:val="22"/>
              </w:rPr>
              <w:t>Vložka vysoušeče</w:t>
            </w:r>
          </w:p>
        </w:tc>
        <w:tc>
          <w:tcPr>
            <w:tcW w:w="1155"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2321"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3187"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FA2E93">
        <w:trPr>
          <w:cantSplit/>
          <w:trHeight w:val="300"/>
        </w:trPr>
        <w:tc>
          <w:tcPr>
            <w:tcW w:w="1809" w:type="dxa"/>
            <w:shd w:val="clear" w:color="auto" w:fill="auto"/>
            <w:noWrap/>
            <w:vAlign w:val="bottom"/>
          </w:tcPr>
          <w:p w:rsidR="00852758" w:rsidRDefault="00852758" w:rsidP="002835AB">
            <w:pPr>
              <w:rPr>
                <w:rFonts w:ascii="Calibri" w:hAnsi="Calibri" w:cs="Calibri"/>
                <w:color w:val="000000"/>
                <w:sz w:val="22"/>
                <w:szCs w:val="22"/>
              </w:rPr>
            </w:pPr>
            <w:r>
              <w:rPr>
                <w:rFonts w:ascii="Calibri" w:hAnsi="Calibri" w:cs="Calibri"/>
                <w:color w:val="000000"/>
                <w:sz w:val="22"/>
                <w:szCs w:val="22"/>
              </w:rPr>
              <w:t>Nádrž vysoušeče</w:t>
            </w:r>
          </w:p>
        </w:tc>
        <w:tc>
          <w:tcPr>
            <w:tcW w:w="1155"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2321" w:type="dxa"/>
            <w:shd w:val="clear" w:color="auto" w:fill="auto"/>
            <w:noWrap/>
            <w:vAlign w:val="center"/>
          </w:tcPr>
          <w:p w:rsidR="00852758" w:rsidRDefault="00852758" w:rsidP="002835AB">
            <w:pPr>
              <w:jc w:val="right"/>
              <w:rPr>
                <w:rFonts w:ascii="Calibri" w:hAnsi="Calibri" w:cs="Calibri"/>
                <w:color w:val="000000"/>
                <w:sz w:val="22"/>
                <w:szCs w:val="22"/>
              </w:rPr>
            </w:pPr>
          </w:p>
        </w:tc>
        <w:tc>
          <w:tcPr>
            <w:tcW w:w="3187" w:type="dxa"/>
            <w:shd w:val="clear" w:color="auto" w:fill="auto"/>
            <w:noWrap/>
            <w:vAlign w:val="center"/>
          </w:tcPr>
          <w:p w:rsidR="00852758" w:rsidRDefault="00852758" w:rsidP="002835AB">
            <w:pPr>
              <w:jc w:val="right"/>
              <w:rPr>
                <w:rFonts w:ascii="Calibri" w:hAnsi="Calibri" w:cs="Calibri"/>
                <w:color w:val="000000"/>
                <w:sz w:val="22"/>
                <w:szCs w:val="22"/>
              </w:rPr>
            </w:pPr>
          </w:p>
        </w:tc>
      </w:tr>
      <w:tr w:rsidR="00852758" w:rsidRPr="00AB4F8D" w:rsidTr="00FA2E93">
        <w:trPr>
          <w:cantSplit/>
          <w:trHeight w:val="300"/>
        </w:trPr>
        <w:tc>
          <w:tcPr>
            <w:tcW w:w="2964" w:type="dxa"/>
            <w:gridSpan w:val="2"/>
            <w:tcBorders>
              <w:left w:val="nil"/>
              <w:bottom w:val="nil"/>
            </w:tcBorders>
            <w:shd w:val="clear" w:color="auto" w:fill="auto"/>
            <w:noWrap/>
          </w:tcPr>
          <w:p w:rsidR="00852758" w:rsidRPr="00AB4F8D" w:rsidRDefault="00852758" w:rsidP="002835AB">
            <w:pPr>
              <w:ind w:left="360"/>
              <w:jc w:val="right"/>
              <w:rPr>
                <w:rFonts w:ascii="Calibri" w:hAnsi="Calibri" w:cs="Calibri"/>
                <w:b/>
                <w:bCs/>
                <w:color w:val="000000"/>
                <w:sz w:val="22"/>
                <w:szCs w:val="22"/>
              </w:rPr>
            </w:pPr>
          </w:p>
        </w:tc>
        <w:tc>
          <w:tcPr>
            <w:tcW w:w="2321" w:type="dxa"/>
            <w:shd w:val="clear" w:color="auto" w:fill="auto"/>
            <w:noWrap/>
            <w:vAlign w:val="center"/>
          </w:tcPr>
          <w:p w:rsidR="00852758" w:rsidRPr="00AB4F8D" w:rsidRDefault="00852758"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87" w:type="dxa"/>
            <w:shd w:val="clear" w:color="auto" w:fill="auto"/>
            <w:noWrap/>
            <w:vAlign w:val="center"/>
            <w:hideMark/>
          </w:tcPr>
          <w:p w:rsidR="00852758" w:rsidRPr="004D58A0" w:rsidRDefault="00852758" w:rsidP="002835AB">
            <w:pPr>
              <w:jc w:val="right"/>
              <w:rPr>
                <w:rFonts w:ascii="Calibri" w:hAnsi="Calibri" w:cs="Calibri"/>
                <w:b/>
                <w:bCs/>
                <w:color w:val="000000"/>
                <w:sz w:val="22"/>
                <w:szCs w:val="22"/>
                <w:lang w:eastAsia="pl-PL"/>
              </w:rPr>
            </w:pPr>
          </w:p>
        </w:tc>
      </w:tr>
    </w:tbl>
    <w:p w:rsidR="00852758" w:rsidRDefault="00852758" w:rsidP="00511989">
      <w:pPr>
        <w:widowControl w:val="0"/>
        <w:adjustRightInd w:val="0"/>
        <w:spacing w:before="240"/>
        <w:jc w:val="both"/>
        <w:rPr>
          <w:rFonts w:ascii="Verdana" w:hAnsi="Verdana"/>
          <w:b/>
          <w:i/>
          <w:color w:val="000000"/>
          <w:sz w:val="18"/>
          <w:szCs w:val="18"/>
        </w:rPr>
      </w:pPr>
    </w:p>
    <w:p w:rsidR="002835AB" w:rsidRDefault="002835AB" w:rsidP="002835AB">
      <w:pPr>
        <w:widowControl w:val="0"/>
        <w:adjustRightInd w:val="0"/>
        <w:spacing w:before="240"/>
        <w:jc w:val="both"/>
        <w:rPr>
          <w:rFonts w:ascii="Verdana" w:hAnsi="Verdana"/>
          <w:b/>
          <w:i/>
          <w:color w:val="000000"/>
          <w:sz w:val="18"/>
          <w:szCs w:val="18"/>
        </w:rPr>
      </w:pPr>
    </w:p>
    <w:p w:rsidR="002835AB" w:rsidRDefault="002835AB" w:rsidP="002835AB">
      <w:pPr>
        <w:widowControl w:val="0"/>
        <w:adjustRightInd w:val="0"/>
        <w:spacing w:before="240"/>
        <w:jc w:val="both"/>
        <w:rPr>
          <w:rFonts w:ascii="Verdana" w:hAnsi="Verdana"/>
          <w:b/>
          <w:i/>
          <w:color w:val="000000"/>
          <w:sz w:val="18"/>
          <w:szCs w:val="18"/>
        </w:rPr>
      </w:pPr>
    </w:p>
    <w:p w:rsidR="002835AB" w:rsidRDefault="002835AB" w:rsidP="002835AB">
      <w:pPr>
        <w:widowControl w:val="0"/>
        <w:adjustRightInd w:val="0"/>
        <w:spacing w:before="240"/>
        <w:jc w:val="both"/>
        <w:rPr>
          <w:rFonts w:ascii="Verdana" w:hAnsi="Verdana"/>
          <w:b/>
          <w:i/>
          <w:color w:val="000000"/>
          <w:sz w:val="18"/>
          <w:szCs w:val="18"/>
        </w:rPr>
      </w:pPr>
      <w:r>
        <w:rPr>
          <w:rFonts w:ascii="Verdana" w:hAnsi="Verdana"/>
          <w:b/>
          <w:i/>
          <w:color w:val="000000"/>
          <w:sz w:val="18"/>
          <w:szCs w:val="18"/>
        </w:rPr>
        <w:lastRenderedPageBreak/>
        <w:t>17. Kontrolní prohlídka co 2 roky</w:t>
      </w:r>
    </w:p>
    <w:p w:rsidR="002835AB" w:rsidRDefault="002835AB" w:rsidP="002835AB">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2835AB" w:rsidRPr="00AB4F8D" w:rsidTr="002835AB">
        <w:trPr>
          <w:trHeight w:val="300"/>
        </w:trPr>
        <w:tc>
          <w:tcPr>
            <w:tcW w:w="1851"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2835AB" w:rsidRPr="00AB4F8D" w:rsidTr="002835AB">
        <w:trPr>
          <w:trHeight w:val="300"/>
        </w:trPr>
        <w:tc>
          <w:tcPr>
            <w:tcW w:w="1851" w:type="dxa"/>
            <w:shd w:val="clear" w:color="auto" w:fill="auto"/>
            <w:noWrap/>
            <w:vAlign w:val="center"/>
          </w:tcPr>
          <w:p w:rsidR="002835AB" w:rsidRPr="00AB4F8D" w:rsidRDefault="002835AB" w:rsidP="002835AB">
            <w:pPr>
              <w:jc w:val="right"/>
              <w:rPr>
                <w:rFonts w:ascii="Calibri" w:hAnsi="Calibri" w:cs="Calibri"/>
                <w:color w:val="000000"/>
                <w:sz w:val="22"/>
                <w:szCs w:val="22"/>
              </w:rPr>
            </w:pPr>
          </w:p>
        </w:tc>
        <w:tc>
          <w:tcPr>
            <w:tcW w:w="2967" w:type="dxa"/>
            <w:shd w:val="clear" w:color="auto" w:fill="auto"/>
            <w:vAlign w:val="center"/>
          </w:tcPr>
          <w:p w:rsidR="002835AB" w:rsidRPr="00AB4F8D" w:rsidRDefault="002835AB" w:rsidP="002835AB">
            <w:pPr>
              <w:jc w:val="right"/>
              <w:rPr>
                <w:rFonts w:ascii="Calibri" w:hAnsi="Calibri" w:cs="Calibri"/>
                <w:color w:val="000000"/>
                <w:sz w:val="22"/>
                <w:szCs w:val="22"/>
              </w:rPr>
            </w:pPr>
            <w:r w:rsidRPr="006C088E">
              <w:rPr>
                <w:rFonts w:ascii="Calibri" w:hAnsi="Calibri" w:cs="Calibri"/>
                <w:color w:val="000000"/>
                <w:sz w:val="22"/>
                <w:szCs w:val="22"/>
              </w:rPr>
              <w:t>650,00 CZK</w:t>
            </w:r>
          </w:p>
        </w:tc>
        <w:tc>
          <w:tcPr>
            <w:tcW w:w="2835" w:type="dxa"/>
            <w:shd w:val="clear" w:color="auto" w:fill="auto"/>
            <w:noWrap/>
            <w:vAlign w:val="center"/>
          </w:tcPr>
          <w:p w:rsidR="002835AB" w:rsidRPr="00AB4F8D" w:rsidRDefault="002835AB" w:rsidP="002835AB">
            <w:pPr>
              <w:jc w:val="right"/>
              <w:rPr>
                <w:rFonts w:ascii="Calibri" w:hAnsi="Calibri" w:cs="Calibri"/>
                <w:color w:val="000000"/>
                <w:sz w:val="22"/>
                <w:szCs w:val="22"/>
              </w:rPr>
            </w:pPr>
          </w:p>
        </w:tc>
      </w:tr>
    </w:tbl>
    <w:p w:rsidR="002835AB" w:rsidRDefault="002835AB" w:rsidP="002835AB">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2321"/>
        <w:gridCol w:w="3186"/>
      </w:tblGrid>
      <w:tr w:rsidR="002835AB" w:rsidRPr="00AB4F8D" w:rsidTr="002835AB">
        <w:trPr>
          <w:cantSplit/>
          <w:trHeight w:val="300"/>
          <w:tblHeader/>
        </w:trPr>
        <w:tc>
          <w:tcPr>
            <w:tcW w:w="1668" w:type="dxa"/>
            <w:shd w:val="clear" w:color="auto" w:fill="auto"/>
            <w:noWrap/>
            <w:vAlign w:val="center"/>
            <w:hideMark/>
          </w:tcPr>
          <w:p w:rsidR="002835AB" w:rsidRPr="00AB4F8D" w:rsidRDefault="002835AB"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86"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2835AB" w:rsidRPr="00AB4F8D" w:rsidTr="002835AB">
        <w:trPr>
          <w:cantSplit/>
          <w:trHeight w:val="300"/>
        </w:trPr>
        <w:tc>
          <w:tcPr>
            <w:tcW w:w="1668" w:type="dxa"/>
            <w:shd w:val="clear" w:color="auto" w:fill="auto"/>
            <w:noWrap/>
            <w:vAlign w:val="center"/>
          </w:tcPr>
          <w:p w:rsidR="002835AB" w:rsidRPr="00AB4F8D" w:rsidRDefault="002835AB" w:rsidP="002835AB">
            <w:pPr>
              <w:jc w:val="center"/>
              <w:rPr>
                <w:rFonts w:ascii="Calibri" w:hAnsi="Calibri" w:cs="Calibri"/>
                <w:color w:val="000000"/>
                <w:sz w:val="22"/>
                <w:szCs w:val="22"/>
                <w:lang w:eastAsia="pl-PL"/>
              </w:rPr>
            </w:pPr>
          </w:p>
        </w:tc>
        <w:tc>
          <w:tcPr>
            <w:tcW w:w="1155" w:type="dxa"/>
            <w:shd w:val="clear" w:color="auto" w:fill="auto"/>
            <w:noWrap/>
            <w:vAlign w:val="center"/>
          </w:tcPr>
          <w:p w:rsidR="002835AB" w:rsidRPr="00AB4F8D" w:rsidRDefault="002835AB" w:rsidP="002835AB">
            <w:pPr>
              <w:jc w:val="center"/>
              <w:rPr>
                <w:rFonts w:ascii="Calibri" w:hAnsi="Calibri" w:cs="Calibri"/>
                <w:color w:val="000000"/>
                <w:sz w:val="22"/>
                <w:szCs w:val="22"/>
              </w:rPr>
            </w:pPr>
          </w:p>
        </w:tc>
        <w:tc>
          <w:tcPr>
            <w:tcW w:w="2321" w:type="dxa"/>
            <w:shd w:val="clear" w:color="auto" w:fill="auto"/>
            <w:noWrap/>
            <w:vAlign w:val="center"/>
          </w:tcPr>
          <w:p w:rsidR="002835AB" w:rsidRPr="00AB4F8D" w:rsidRDefault="002835AB" w:rsidP="002835AB">
            <w:pPr>
              <w:ind w:left="360"/>
              <w:jc w:val="right"/>
              <w:rPr>
                <w:rFonts w:ascii="Calibri" w:hAnsi="Calibri" w:cs="Calibri"/>
                <w:color w:val="000000"/>
                <w:sz w:val="22"/>
                <w:szCs w:val="22"/>
              </w:rPr>
            </w:pPr>
          </w:p>
        </w:tc>
        <w:tc>
          <w:tcPr>
            <w:tcW w:w="3186" w:type="dxa"/>
            <w:shd w:val="clear" w:color="auto" w:fill="auto"/>
            <w:noWrap/>
            <w:vAlign w:val="center"/>
          </w:tcPr>
          <w:p w:rsidR="002835AB" w:rsidRPr="00AB4F8D" w:rsidRDefault="002835AB" w:rsidP="002835AB">
            <w:pPr>
              <w:jc w:val="right"/>
              <w:rPr>
                <w:rFonts w:ascii="Calibri" w:hAnsi="Calibri" w:cs="Calibri"/>
                <w:color w:val="000000"/>
                <w:sz w:val="22"/>
                <w:szCs w:val="22"/>
                <w:lang w:eastAsia="pl-PL"/>
              </w:rPr>
            </w:pPr>
          </w:p>
        </w:tc>
      </w:tr>
      <w:tr w:rsidR="002835AB" w:rsidRPr="00AB4F8D" w:rsidTr="002835AB">
        <w:trPr>
          <w:cantSplit/>
          <w:trHeight w:val="300"/>
        </w:trPr>
        <w:tc>
          <w:tcPr>
            <w:tcW w:w="2823" w:type="dxa"/>
            <w:gridSpan w:val="2"/>
            <w:tcBorders>
              <w:left w:val="nil"/>
              <w:bottom w:val="nil"/>
            </w:tcBorders>
            <w:shd w:val="clear" w:color="auto" w:fill="auto"/>
            <w:noWrap/>
          </w:tcPr>
          <w:p w:rsidR="002835AB" w:rsidRPr="00AB4F8D" w:rsidRDefault="002835AB" w:rsidP="002835AB">
            <w:pPr>
              <w:ind w:left="360"/>
              <w:jc w:val="right"/>
              <w:rPr>
                <w:rFonts w:ascii="Calibri" w:hAnsi="Calibri" w:cs="Calibri"/>
                <w:b/>
                <w:bCs/>
                <w:color w:val="000000"/>
                <w:sz w:val="22"/>
                <w:szCs w:val="22"/>
              </w:rPr>
            </w:pPr>
          </w:p>
        </w:tc>
        <w:tc>
          <w:tcPr>
            <w:tcW w:w="2321" w:type="dxa"/>
            <w:shd w:val="clear" w:color="auto" w:fill="auto"/>
            <w:noWrap/>
            <w:vAlign w:val="center"/>
          </w:tcPr>
          <w:p w:rsidR="002835AB" w:rsidRPr="00AB4F8D" w:rsidRDefault="002835AB"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86" w:type="dxa"/>
            <w:shd w:val="clear" w:color="auto" w:fill="auto"/>
            <w:noWrap/>
            <w:vAlign w:val="center"/>
            <w:hideMark/>
          </w:tcPr>
          <w:p w:rsidR="002835AB" w:rsidRPr="00FD5DDE" w:rsidRDefault="002835AB" w:rsidP="002835AB">
            <w:pPr>
              <w:jc w:val="right"/>
              <w:rPr>
                <w:rFonts w:ascii="Calibri" w:hAnsi="Calibri" w:cs="Calibri"/>
                <w:b/>
                <w:color w:val="000000"/>
                <w:sz w:val="22"/>
                <w:szCs w:val="22"/>
              </w:rPr>
            </w:pPr>
            <w:r>
              <w:rPr>
                <w:rFonts w:ascii="Calibri" w:hAnsi="Calibri" w:cs="Calibri"/>
                <w:b/>
                <w:color w:val="000000"/>
                <w:sz w:val="22"/>
                <w:szCs w:val="22"/>
              </w:rPr>
              <w:t>0,00</w:t>
            </w:r>
          </w:p>
        </w:tc>
      </w:tr>
    </w:tbl>
    <w:p w:rsidR="002835AB" w:rsidRDefault="002835AB" w:rsidP="002835AB">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18. Kontrolní prohlídka co 3 roky</w:t>
      </w:r>
    </w:p>
    <w:p w:rsidR="002835AB" w:rsidRDefault="002835AB" w:rsidP="002835AB">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2835AB" w:rsidRPr="00AB4F8D" w:rsidTr="002835AB">
        <w:trPr>
          <w:trHeight w:val="300"/>
        </w:trPr>
        <w:tc>
          <w:tcPr>
            <w:tcW w:w="1851"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2835AB" w:rsidRPr="00AB4F8D" w:rsidTr="002835AB">
        <w:trPr>
          <w:trHeight w:val="300"/>
        </w:trPr>
        <w:tc>
          <w:tcPr>
            <w:tcW w:w="1851" w:type="dxa"/>
            <w:shd w:val="clear" w:color="auto" w:fill="auto"/>
            <w:noWrap/>
            <w:vAlign w:val="center"/>
          </w:tcPr>
          <w:p w:rsidR="002835AB" w:rsidRPr="00AB4F8D" w:rsidRDefault="002835AB" w:rsidP="002835AB">
            <w:pPr>
              <w:jc w:val="right"/>
              <w:rPr>
                <w:rFonts w:ascii="Calibri" w:hAnsi="Calibri" w:cs="Calibri"/>
                <w:color w:val="000000"/>
                <w:sz w:val="22"/>
                <w:szCs w:val="22"/>
              </w:rPr>
            </w:pPr>
          </w:p>
        </w:tc>
        <w:tc>
          <w:tcPr>
            <w:tcW w:w="2967" w:type="dxa"/>
            <w:shd w:val="clear" w:color="auto" w:fill="auto"/>
            <w:vAlign w:val="center"/>
          </w:tcPr>
          <w:p w:rsidR="002835AB" w:rsidRPr="00AB4F8D" w:rsidRDefault="002835AB" w:rsidP="002835AB">
            <w:pPr>
              <w:jc w:val="right"/>
              <w:rPr>
                <w:rFonts w:ascii="Calibri" w:hAnsi="Calibri" w:cs="Calibri"/>
                <w:color w:val="000000"/>
                <w:sz w:val="22"/>
                <w:szCs w:val="22"/>
              </w:rPr>
            </w:pPr>
            <w:r w:rsidRPr="00AB4F8D">
              <w:rPr>
                <w:rFonts w:ascii="Calibri" w:hAnsi="Calibri" w:cs="Calibri"/>
                <w:color w:val="000000"/>
                <w:sz w:val="22"/>
                <w:szCs w:val="22"/>
              </w:rPr>
              <w:t xml:space="preserve">650,00 </w:t>
            </w:r>
          </w:p>
        </w:tc>
        <w:tc>
          <w:tcPr>
            <w:tcW w:w="2835" w:type="dxa"/>
            <w:shd w:val="clear" w:color="auto" w:fill="auto"/>
            <w:noWrap/>
            <w:vAlign w:val="center"/>
          </w:tcPr>
          <w:p w:rsidR="002835AB" w:rsidRPr="00AB4F8D" w:rsidRDefault="002835AB" w:rsidP="002835AB">
            <w:pPr>
              <w:jc w:val="right"/>
              <w:rPr>
                <w:rFonts w:ascii="Calibri" w:hAnsi="Calibri" w:cs="Calibri"/>
                <w:color w:val="000000"/>
                <w:sz w:val="22"/>
                <w:szCs w:val="22"/>
              </w:rPr>
            </w:pPr>
          </w:p>
        </w:tc>
      </w:tr>
    </w:tbl>
    <w:p w:rsidR="002835AB" w:rsidRDefault="002835AB" w:rsidP="00511989">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spotřebovaný materiál</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2268"/>
        <w:gridCol w:w="2835"/>
      </w:tblGrid>
      <w:tr w:rsidR="002835AB" w:rsidRPr="00AB4F8D" w:rsidTr="00FA2E93">
        <w:trPr>
          <w:cantSplit/>
          <w:trHeight w:val="300"/>
          <w:tblHeader/>
        </w:trPr>
        <w:tc>
          <w:tcPr>
            <w:tcW w:w="1668" w:type="dxa"/>
            <w:shd w:val="clear" w:color="auto" w:fill="auto"/>
            <w:noWrap/>
            <w:vAlign w:val="center"/>
            <w:hideMark/>
          </w:tcPr>
          <w:p w:rsidR="002835AB" w:rsidRPr="00AB4F8D" w:rsidRDefault="002835AB"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701"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268"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35"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2835AB" w:rsidRPr="00AB4F8D" w:rsidTr="00FA2E93">
        <w:trPr>
          <w:cantSplit/>
          <w:trHeight w:val="300"/>
        </w:trPr>
        <w:tc>
          <w:tcPr>
            <w:tcW w:w="1668" w:type="dxa"/>
            <w:shd w:val="clear" w:color="auto" w:fill="auto"/>
            <w:noWrap/>
            <w:vAlign w:val="bottom"/>
          </w:tcPr>
          <w:p w:rsidR="002835AB" w:rsidRDefault="002835AB">
            <w:pPr>
              <w:rPr>
                <w:rFonts w:ascii="Calibri" w:hAnsi="Calibri" w:cs="Calibri"/>
                <w:color w:val="000000"/>
                <w:sz w:val="22"/>
                <w:szCs w:val="22"/>
              </w:rPr>
            </w:pPr>
            <w:r>
              <w:rPr>
                <w:rFonts w:ascii="Calibri" w:hAnsi="Calibri" w:cs="Calibri"/>
                <w:color w:val="000000"/>
                <w:sz w:val="22"/>
                <w:szCs w:val="22"/>
              </w:rPr>
              <w:t>Ventil nádrže vyrovnávacího 1,0 bar</w:t>
            </w:r>
          </w:p>
        </w:tc>
        <w:tc>
          <w:tcPr>
            <w:tcW w:w="1701"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268"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835" w:type="dxa"/>
            <w:shd w:val="clear" w:color="auto" w:fill="auto"/>
            <w:noWrap/>
            <w:vAlign w:val="center"/>
          </w:tcPr>
          <w:p w:rsidR="002835AB" w:rsidRDefault="002835AB" w:rsidP="002835AB">
            <w:pPr>
              <w:jc w:val="right"/>
              <w:rPr>
                <w:rFonts w:ascii="Calibri" w:hAnsi="Calibri" w:cs="Calibri"/>
                <w:color w:val="000000"/>
                <w:sz w:val="22"/>
                <w:szCs w:val="22"/>
              </w:rPr>
            </w:pPr>
          </w:p>
        </w:tc>
      </w:tr>
      <w:tr w:rsidR="002835AB" w:rsidRPr="00AB4F8D" w:rsidTr="00FA2E93">
        <w:trPr>
          <w:cantSplit/>
          <w:trHeight w:val="300"/>
        </w:trPr>
        <w:tc>
          <w:tcPr>
            <w:tcW w:w="1668" w:type="dxa"/>
            <w:shd w:val="clear" w:color="auto" w:fill="auto"/>
            <w:noWrap/>
            <w:vAlign w:val="bottom"/>
          </w:tcPr>
          <w:p w:rsidR="002835AB" w:rsidRDefault="002835AB">
            <w:pPr>
              <w:rPr>
                <w:rFonts w:ascii="Calibri" w:hAnsi="Calibri" w:cs="Calibri"/>
                <w:color w:val="000000"/>
                <w:sz w:val="22"/>
                <w:szCs w:val="22"/>
              </w:rPr>
            </w:pPr>
            <w:r>
              <w:rPr>
                <w:rFonts w:ascii="Calibri" w:hAnsi="Calibri" w:cs="Calibri"/>
                <w:color w:val="000000"/>
                <w:sz w:val="22"/>
                <w:szCs w:val="22"/>
              </w:rPr>
              <w:t>Ventil nádrže vyrovnávacího 1,2+0,2 bar</w:t>
            </w:r>
          </w:p>
        </w:tc>
        <w:tc>
          <w:tcPr>
            <w:tcW w:w="1701"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268"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835" w:type="dxa"/>
            <w:shd w:val="clear" w:color="auto" w:fill="auto"/>
            <w:noWrap/>
            <w:vAlign w:val="center"/>
          </w:tcPr>
          <w:p w:rsidR="002835AB" w:rsidRDefault="002835AB" w:rsidP="002835AB">
            <w:pPr>
              <w:jc w:val="right"/>
              <w:rPr>
                <w:rFonts w:ascii="Calibri" w:hAnsi="Calibri" w:cs="Calibri"/>
                <w:color w:val="000000"/>
                <w:sz w:val="22"/>
                <w:szCs w:val="22"/>
              </w:rPr>
            </w:pPr>
          </w:p>
        </w:tc>
      </w:tr>
      <w:tr w:rsidR="002835AB" w:rsidRPr="00AB4F8D" w:rsidTr="00FA2E93">
        <w:trPr>
          <w:cantSplit/>
          <w:trHeight w:val="300"/>
        </w:trPr>
        <w:tc>
          <w:tcPr>
            <w:tcW w:w="1668" w:type="dxa"/>
            <w:shd w:val="clear" w:color="auto" w:fill="auto"/>
            <w:noWrap/>
            <w:vAlign w:val="bottom"/>
          </w:tcPr>
          <w:p w:rsidR="002835AB" w:rsidRDefault="002835AB" w:rsidP="002835AB">
            <w:pPr>
              <w:rPr>
                <w:rFonts w:ascii="Calibri" w:hAnsi="Calibri" w:cs="Calibri"/>
                <w:color w:val="000000"/>
                <w:sz w:val="22"/>
                <w:szCs w:val="22"/>
              </w:rPr>
            </w:pPr>
            <w:r>
              <w:rPr>
                <w:rFonts w:ascii="Calibri" w:hAnsi="Calibri" w:cs="Calibri"/>
                <w:color w:val="000000"/>
                <w:sz w:val="22"/>
                <w:szCs w:val="22"/>
              </w:rPr>
              <w:t>Řemen alternátoru</w:t>
            </w:r>
          </w:p>
        </w:tc>
        <w:tc>
          <w:tcPr>
            <w:tcW w:w="1701"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268"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835" w:type="dxa"/>
            <w:shd w:val="clear" w:color="auto" w:fill="auto"/>
            <w:noWrap/>
            <w:vAlign w:val="center"/>
          </w:tcPr>
          <w:p w:rsidR="002835AB" w:rsidRDefault="002835AB" w:rsidP="002835AB">
            <w:pPr>
              <w:jc w:val="right"/>
              <w:rPr>
                <w:rFonts w:ascii="Calibri" w:hAnsi="Calibri" w:cs="Calibri"/>
                <w:color w:val="000000"/>
                <w:sz w:val="22"/>
                <w:szCs w:val="22"/>
              </w:rPr>
            </w:pPr>
          </w:p>
        </w:tc>
      </w:tr>
      <w:tr w:rsidR="002835AB" w:rsidRPr="00AB4F8D" w:rsidTr="00FA2E93">
        <w:trPr>
          <w:cantSplit/>
          <w:trHeight w:val="300"/>
        </w:trPr>
        <w:tc>
          <w:tcPr>
            <w:tcW w:w="1668" w:type="dxa"/>
            <w:shd w:val="clear" w:color="auto" w:fill="auto"/>
            <w:noWrap/>
            <w:vAlign w:val="bottom"/>
          </w:tcPr>
          <w:p w:rsidR="002835AB" w:rsidRDefault="002835AB" w:rsidP="002835AB">
            <w:pPr>
              <w:rPr>
                <w:rFonts w:ascii="Calibri" w:hAnsi="Calibri" w:cs="Calibri"/>
                <w:color w:val="000000"/>
                <w:sz w:val="22"/>
                <w:szCs w:val="22"/>
              </w:rPr>
            </w:pPr>
            <w:r>
              <w:rPr>
                <w:rFonts w:ascii="Calibri" w:hAnsi="Calibri" w:cs="Calibri"/>
                <w:color w:val="000000"/>
                <w:sz w:val="22"/>
                <w:szCs w:val="22"/>
              </w:rPr>
              <w:t>Řemen klínový</w:t>
            </w:r>
          </w:p>
        </w:tc>
        <w:tc>
          <w:tcPr>
            <w:tcW w:w="1701"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268"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835" w:type="dxa"/>
            <w:shd w:val="clear" w:color="auto" w:fill="auto"/>
            <w:noWrap/>
            <w:vAlign w:val="center"/>
          </w:tcPr>
          <w:p w:rsidR="002835AB" w:rsidRDefault="002835AB" w:rsidP="002835AB">
            <w:pPr>
              <w:jc w:val="right"/>
              <w:rPr>
                <w:rFonts w:ascii="Calibri" w:hAnsi="Calibri" w:cs="Calibri"/>
                <w:color w:val="000000"/>
                <w:sz w:val="22"/>
                <w:szCs w:val="22"/>
              </w:rPr>
            </w:pPr>
          </w:p>
        </w:tc>
      </w:tr>
      <w:tr w:rsidR="002835AB" w:rsidRPr="00AB4F8D" w:rsidTr="00FA2E93">
        <w:trPr>
          <w:cantSplit/>
          <w:trHeight w:val="300"/>
        </w:trPr>
        <w:tc>
          <w:tcPr>
            <w:tcW w:w="1668" w:type="dxa"/>
            <w:shd w:val="clear" w:color="auto" w:fill="auto"/>
            <w:noWrap/>
            <w:vAlign w:val="bottom"/>
          </w:tcPr>
          <w:p w:rsidR="002835AB" w:rsidRDefault="002835AB">
            <w:pPr>
              <w:rPr>
                <w:rFonts w:ascii="Calibri" w:hAnsi="Calibri" w:cs="Calibri"/>
                <w:color w:val="000000"/>
                <w:sz w:val="22"/>
                <w:szCs w:val="22"/>
              </w:rPr>
            </w:pPr>
            <w:r>
              <w:rPr>
                <w:rFonts w:ascii="Calibri" w:hAnsi="Calibri" w:cs="Calibri"/>
                <w:color w:val="000000"/>
                <w:sz w:val="22"/>
                <w:szCs w:val="22"/>
              </w:rPr>
              <w:t>Řemen více klínový</w:t>
            </w:r>
          </w:p>
        </w:tc>
        <w:tc>
          <w:tcPr>
            <w:tcW w:w="1701"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268" w:type="dxa"/>
            <w:shd w:val="clear" w:color="auto" w:fill="auto"/>
            <w:noWrap/>
            <w:vAlign w:val="center"/>
          </w:tcPr>
          <w:p w:rsidR="002835AB" w:rsidRDefault="002835AB" w:rsidP="002835AB">
            <w:pPr>
              <w:jc w:val="right"/>
              <w:rPr>
                <w:rFonts w:ascii="Calibri" w:hAnsi="Calibri" w:cs="Calibri"/>
                <w:color w:val="000000"/>
                <w:sz w:val="22"/>
                <w:szCs w:val="22"/>
              </w:rPr>
            </w:pPr>
          </w:p>
        </w:tc>
        <w:tc>
          <w:tcPr>
            <w:tcW w:w="2835" w:type="dxa"/>
            <w:shd w:val="clear" w:color="auto" w:fill="auto"/>
            <w:noWrap/>
            <w:vAlign w:val="center"/>
          </w:tcPr>
          <w:p w:rsidR="002835AB" w:rsidRDefault="002835AB" w:rsidP="002835AB">
            <w:pPr>
              <w:jc w:val="right"/>
              <w:rPr>
                <w:rFonts w:ascii="Calibri" w:hAnsi="Calibri" w:cs="Calibri"/>
                <w:color w:val="000000"/>
                <w:sz w:val="22"/>
                <w:szCs w:val="22"/>
              </w:rPr>
            </w:pPr>
          </w:p>
        </w:tc>
      </w:tr>
      <w:tr w:rsidR="002835AB" w:rsidRPr="00AB4F8D" w:rsidTr="00FA2E93">
        <w:trPr>
          <w:cantSplit/>
          <w:trHeight w:val="300"/>
        </w:trPr>
        <w:tc>
          <w:tcPr>
            <w:tcW w:w="3369" w:type="dxa"/>
            <w:gridSpan w:val="2"/>
            <w:tcBorders>
              <w:left w:val="nil"/>
              <w:bottom w:val="nil"/>
            </w:tcBorders>
            <w:shd w:val="clear" w:color="auto" w:fill="auto"/>
            <w:noWrap/>
          </w:tcPr>
          <w:p w:rsidR="002835AB" w:rsidRPr="00AB4F8D" w:rsidRDefault="002835AB" w:rsidP="002835AB">
            <w:pPr>
              <w:ind w:left="360"/>
              <w:jc w:val="right"/>
              <w:rPr>
                <w:rFonts w:ascii="Calibri" w:hAnsi="Calibri" w:cs="Calibri"/>
                <w:b/>
                <w:bCs/>
                <w:color w:val="000000"/>
                <w:sz w:val="22"/>
                <w:szCs w:val="22"/>
              </w:rPr>
            </w:pPr>
          </w:p>
        </w:tc>
        <w:tc>
          <w:tcPr>
            <w:tcW w:w="2268" w:type="dxa"/>
            <w:shd w:val="clear" w:color="auto" w:fill="auto"/>
            <w:noWrap/>
            <w:vAlign w:val="center"/>
          </w:tcPr>
          <w:p w:rsidR="002835AB" w:rsidRPr="00AB4F8D" w:rsidRDefault="002835AB"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2835" w:type="dxa"/>
            <w:shd w:val="clear" w:color="auto" w:fill="auto"/>
            <w:noWrap/>
            <w:vAlign w:val="center"/>
            <w:hideMark/>
          </w:tcPr>
          <w:p w:rsidR="002835AB" w:rsidRPr="006C088E" w:rsidRDefault="002835AB" w:rsidP="002835AB">
            <w:pPr>
              <w:jc w:val="right"/>
              <w:rPr>
                <w:rFonts w:ascii="Calibri" w:hAnsi="Calibri" w:cs="Calibri"/>
                <w:b/>
                <w:bCs/>
                <w:color w:val="000000"/>
                <w:sz w:val="22"/>
                <w:szCs w:val="22"/>
                <w:lang w:eastAsia="pl-PL"/>
              </w:rPr>
            </w:pPr>
          </w:p>
        </w:tc>
      </w:tr>
    </w:tbl>
    <w:p w:rsidR="002835AB" w:rsidRDefault="002835AB" w:rsidP="002835AB">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19. Kontrolní prohlídka co 4 roky</w:t>
      </w:r>
    </w:p>
    <w:p w:rsidR="002835AB" w:rsidRDefault="002835AB" w:rsidP="002835AB">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2835AB" w:rsidRPr="00AB4F8D" w:rsidTr="002835AB">
        <w:trPr>
          <w:trHeight w:val="300"/>
        </w:trPr>
        <w:tc>
          <w:tcPr>
            <w:tcW w:w="1851"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2835AB" w:rsidRPr="00AB4F8D" w:rsidTr="002835AB">
        <w:trPr>
          <w:trHeight w:val="300"/>
        </w:trPr>
        <w:tc>
          <w:tcPr>
            <w:tcW w:w="1851" w:type="dxa"/>
            <w:shd w:val="clear" w:color="auto" w:fill="auto"/>
            <w:noWrap/>
            <w:vAlign w:val="center"/>
          </w:tcPr>
          <w:p w:rsidR="002835AB" w:rsidRPr="00AB4F8D" w:rsidRDefault="002835AB" w:rsidP="002835AB">
            <w:pPr>
              <w:jc w:val="right"/>
              <w:rPr>
                <w:rFonts w:ascii="Calibri" w:hAnsi="Calibri" w:cs="Calibri"/>
                <w:color w:val="000000"/>
                <w:sz w:val="22"/>
                <w:szCs w:val="22"/>
              </w:rPr>
            </w:pPr>
          </w:p>
        </w:tc>
        <w:tc>
          <w:tcPr>
            <w:tcW w:w="2967" w:type="dxa"/>
            <w:shd w:val="clear" w:color="auto" w:fill="auto"/>
            <w:vAlign w:val="center"/>
          </w:tcPr>
          <w:p w:rsidR="002835AB" w:rsidRPr="00AB4F8D" w:rsidRDefault="002835AB" w:rsidP="002835AB">
            <w:pPr>
              <w:jc w:val="right"/>
              <w:rPr>
                <w:rFonts w:ascii="Calibri" w:hAnsi="Calibri" w:cs="Calibri"/>
                <w:color w:val="000000"/>
                <w:sz w:val="22"/>
                <w:szCs w:val="22"/>
              </w:rPr>
            </w:pPr>
            <w:r w:rsidRPr="00AB4F8D">
              <w:rPr>
                <w:rFonts w:ascii="Calibri" w:hAnsi="Calibri" w:cs="Calibri"/>
                <w:color w:val="000000"/>
                <w:sz w:val="22"/>
                <w:szCs w:val="22"/>
              </w:rPr>
              <w:t>650,00 CZK</w:t>
            </w:r>
          </w:p>
        </w:tc>
        <w:tc>
          <w:tcPr>
            <w:tcW w:w="2835" w:type="dxa"/>
            <w:shd w:val="clear" w:color="auto" w:fill="auto"/>
            <w:noWrap/>
            <w:vAlign w:val="center"/>
          </w:tcPr>
          <w:p w:rsidR="002835AB" w:rsidRPr="00AB4F8D" w:rsidRDefault="002835AB" w:rsidP="002835AB">
            <w:pPr>
              <w:jc w:val="right"/>
              <w:rPr>
                <w:rFonts w:ascii="Calibri" w:hAnsi="Calibri" w:cs="Calibri"/>
                <w:color w:val="000000"/>
                <w:sz w:val="22"/>
                <w:szCs w:val="22"/>
              </w:rPr>
            </w:pPr>
          </w:p>
        </w:tc>
      </w:tr>
    </w:tbl>
    <w:p w:rsidR="002835AB" w:rsidRDefault="002835AB" w:rsidP="002835AB">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spotřebovaný materiál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2268"/>
        <w:gridCol w:w="3261"/>
      </w:tblGrid>
      <w:tr w:rsidR="002835AB" w:rsidRPr="00AB4F8D" w:rsidTr="002835AB">
        <w:trPr>
          <w:cantSplit/>
          <w:trHeight w:val="300"/>
          <w:tblHeader/>
        </w:trPr>
        <w:tc>
          <w:tcPr>
            <w:tcW w:w="1951" w:type="dxa"/>
            <w:shd w:val="clear" w:color="auto" w:fill="auto"/>
            <w:noWrap/>
            <w:vAlign w:val="center"/>
            <w:hideMark/>
          </w:tcPr>
          <w:p w:rsidR="002835AB" w:rsidRPr="00AB4F8D" w:rsidRDefault="002835AB" w:rsidP="002835AB">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559"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268"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261" w:type="dxa"/>
            <w:shd w:val="clear" w:color="auto" w:fill="auto"/>
            <w:noWrap/>
            <w:vAlign w:val="center"/>
            <w:hideMark/>
          </w:tcPr>
          <w:p w:rsidR="002835AB" w:rsidRPr="00AB4F8D" w:rsidRDefault="002835AB" w:rsidP="002835AB">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2835AB" w:rsidRPr="00AB4F8D" w:rsidTr="002835AB">
        <w:trPr>
          <w:cantSplit/>
          <w:trHeight w:val="300"/>
        </w:trPr>
        <w:tc>
          <w:tcPr>
            <w:tcW w:w="1951" w:type="dxa"/>
            <w:shd w:val="clear" w:color="auto" w:fill="auto"/>
            <w:noWrap/>
            <w:vAlign w:val="bottom"/>
          </w:tcPr>
          <w:p w:rsidR="002835AB" w:rsidRDefault="002835AB" w:rsidP="002835AB">
            <w:pPr>
              <w:rPr>
                <w:rFonts w:ascii="Calibri" w:hAnsi="Calibri" w:cs="Calibri"/>
                <w:color w:val="000000"/>
                <w:sz w:val="22"/>
                <w:szCs w:val="22"/>
                <w:lang w:eastAsia="pl-PL"/>
              </w:rPr>
            </w:pPr>
            <w:r>
              <w:rPr>
                <w:rFonts w:ascii="Calibri" w:hAnsi="Calibri" w:cs="Calibri"/>
                <w:color w:val="000000"/>
                <w:sz w:val="22"/>
                <w:szCs w:val="22"/>
              </w:rPr>
              <w:t>Chladicí kapalina</w:t>
            </w:r>
          </w:p>
        </w:tc>
        <w:tc>
          <w:tcPr>
            <w:tcW w:w="1559" w:type="dxa"/>
            <w:shd w:val="clear" w:color="auto" w:fill="auto"/>
            <w:noWrap/>
            <w:vAlign w:val="bottom"/>
          </w:tcPr>
          <w:p w:rsidR="002835AB" w:rsidRDefault="002835AB" w:rsidP="002835AB">
            <w:pPr>
              <w:jc w:val="right"/>
              <w:rPr>
                <w:rFonts w:ascii="Calibri" w:hAnsi="Calibri" w:cs="Calibri"/>
                <w:color w:val="000000"/>
                <w:sz w:val="22"/>
                <w:szCs w:val="22"/>
                <w:lang w:eastAsia="pl-PL"/>
              </w:rPr>
            </w:pPr>
          </w:p>
        </w:tc>
        <w:tc>
          <w:tcPr>
            <w:tcW w:w="2268" w:type="dxa"/>
            <w:shd w:val="clear" w:color="auto" w:fill="auto"/>
            <w:noWrap/>
            <w:vAlign w:val="bottom"/>
          </w:tcPr>
          <w:p w:rsidR="002835AB" w:rsidRDefault="002835AB" w:rsidP="002835AB">
            <w:pPr>
              <w:jc w:val="right"/>
              <w:rPr>
                <w:rFonts w:ascii="Calibri" w:hAnsi="Calibri" w:cs="Calibri"/>
                <w:color w:val="000000"/>
                <w:sz w:val="22"/>
                <w:szCs w:val="22"/>
              </w:rPr>
            </w:pPr>
          </w:p>
        </w:tc>
        <w:tc>
          <w:tcPr>
            <w:tcW w:w="3261" w:type="dxa"/>
            <w:shd w:val="clear" w:color="auto" w:fill="auto"/>
            <w:noWrap/>
            <w:vAlign w:val="center"/>
          </w:tcPr>
          <w:p w:rsidR="002835AB" w:rsidRDefault="002835AB">
            <w:pPr>
              <w:jc w:val="right"/>
              <w:rPr>
                <w:rFonts w:ascii="Calibri" w:hAnsi="Calibri" w:cs="Calibri"/>
                <w:color w:val="000000"/>
                <w:sz w:val="22"/>
                <w:szCs w:val="22"/>
              </w:rPr>
            </w:pPr>
          </w:p>
        </w:tc>
      </w:tr>
      <w:tr w:rsidR="002835AB" w:rsidRPr="00AB4F8D" w:rsidTr="002835AB">
        <w:trPr>
          <w:cantSplit/>
          <w:trHeight w:val="300"/>
        </w:trPr>
        <w:tc>
          <w:tcPr>
            <w:tcW w:w="1951" w:type="dxa"/>
            <w:shd w:val="clear" w:color="auto" w:fill="auto"/>
            <w:noWrap/>
            <w:vAlign w:val="bottom"/>
          </w:tcPr>
          <w:p w:rsidR="002835AB" w:rsidRDefault="00E24A3E" w:rsidP="002835AB">
            <w:pPr>
              <w:rPr>
                <w:rFonts w:ascii="Calibri" w:hAnsi="Calibri" w:cs="Calibri"/>
                <w:color w:val="000000"/>
                <w:sz w:val="22"/>
                <w:szCs w:val="22"/>
              </w:rPr>
            </w:pPr>
            <w:r>
              <w:rPr>
                <w:rFonts w:ascii="Calibri" w:hAnsi="Calibri" w:cs="Calibri"/>
                <w:color w:val="000000"/>
                <w:sz w:val="22"/>
                <w:szCs w:val="22"/>
              </w:rPr>
              <w:t>Mazivo nábojů</w:t>
            </w:r>
          </w:p>
        </w:tc>
        <w:tc>
          <w:tcPr>
            <w:tcW w:w="1559" w:type="dxa"/>
            <w:shd w:val="clear" w:color="auto" w:fill="auto"/>
            <w:noWrap/>
            <w:vAlign w:val="bottom"/>
          </w:tcPr>
          <w:p w:rsidR="002835AB" w:rsidRDefault="002835AB" w:rsidP="002835AB">
            <w:pPr>
              <w:jc w:val="right"/>
              <w:rPr>
                <w:rFonts w:ascii="Calibri" w:hAnsi="Calibri" w:cs="Calibri"/>
                <w:color w:val="000000"/>
                <w:sz w:val="22"/>
                <w:szCs w:val="22"/>
              </w:rPr>
            </w:pPr>
          </w:p>
        </w:tc>
        <w:tc>
          <w:tcPr>
            <w:tcW w:w="2268" w:type="dxa"/>
            <w:shd w:val="clear" w:color="auto" w:fill="auto"/>
            <w:noWrap/>
            <w:vAlign w:val="bottom"/>
          </w:tcPr>
          <w:p w:rsidR="002835AB" w:rsidRDefault="002835AB" w:rsidP="002835AB">
            <w:pPr>
              <w:jc w:val="right"/>
              <w:rPr>
                <w:rFonts w:ascii="Calibri" w:hAnsi="Calibri" w:cs="Calibri"/>
                <w:color w:val="000000"/>
                <w:sz w:val="22"/>
                <w:szCs w:val="22"/>
              </w:rPr>
            </w:pPr>
          </w:p>
        </w:tc>
        <w:tc>
          <w:tcPr>
            <w:tcW w:w="3261" w:type="dxa"/>
            <w:shd w:val="clear" w:color="auto" w:fill="auto"/>
            <w:noWrap/>
            <w:vAlign w:val="center"/>
          </w:tcPr>
          <w:p w:rsidR="002835AB" w:rsidRDefault="002835AB" w:rsidP="002835AB">
            <w:pPr>
              <w:jc w:val="right"/>
              <w:rPr>
                <w:rFonts w:ascii="Calibri" w:hAnsi="Calibri" w:cs="Calibri"/>
                <w:color w:val="000000"/>
                <w:sz w:val="22"/>
                <w:szCs w:val="22"/>
              </w:rPr>
            </w:pPr>
          </w:p>
        </w:tc>
      </w:tr>
      <w:tr w:rsidR="002835AB" w:rsidRPr="00AB4F8D" w:rsidTr="00FA2E93">
        <w:trPr>
          <w:cantSplit/>
          <w:trHeight w:val="300"/>
        </w:trPr>
        <w:tc>
          <w:tcPr>
            <w:tcW w:w="3510" w:type="dxa"/>
            <w:gridSpan w:val="2"/>
            <w:tcBorders>
              <w:left w:val="nil"/>
              <w:bottom w:val="nil"/>
            </w:tcBorders>
            <w:shd w:val="clear" w:color="auto" w:fill="auto"/>
            <w:noWrap/>
          </w:tcPr>
          <w:p w:rsidR="002835AB" w:rsidRPr="00AB4F8D" w:rsidRDefault="002835AB" w:rsidP="002835AB">
            <w:pPr>
              <w:ind w:left="360"/>
              <w:jc w:val="right"/>
              <w:rPr>
                <w:rFonts w:ascii="Calibri" w:hAnsi="Calibri" w:cs="Calibri"/>
                <w:b/>
                <w:bCs/>
                <w:color w:val="000000"/>
                <w:sz w:val="22"/>
                <w:szCs w:val="22"/>
              </w:rPr>
            </w:pPr>
          </w:p>
        </w:tc>
        <w:tc>
          <w:tcPr>
            <w:tcW w:w="2268" w:type="dxa"/>
            <w:shd w:val="clear" w:color="auto" w:fill="auto"/>
            <w:noWrap/>
            <w:vAlign w:val="center"/>
          </w:tcPr>
          <w:p w:rsidR="002835AB" w:rsidRPr="00AB4F8D" w:rsidRDefault="00E24A3E" w:rsidP="002835AB">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261" w:type="dxa"/>
            <w:shd w:val="clear" w:color="auto" w:fill="auto"/>
            <w:noWrap/>
            <w:vAlign w:val="center"/>
            <w:hideMark/>
          </w:tcPr>
          <w:p w:rsidR="002835AB" w:rsidRPr="006C088E" w:rsidRDefault="002835AB">
            <w:pPr>
              <w:jc w:val="right"/>
              <w:rPr>
                <w:rFonts w:ascii="Calibri" w:hAnsi="Calibri" w:cs="Calibri"/>
                <w:b/>
                <w:bCs/>
                <w:color w:val="000000"/>
                <w:sz w:val="22"/>
                <w:szCs w:val="22"/>
                <w:lang w:eastAsia="pl-PL"/>
              </w:rPr>
            </w:pPr>
          </w:p>
        </w:tc>
      </w:tr>
    </w:tbl>
    <w:p w:rsidR="00A74CFD" w:rsidRDefault="00A74CFD" w:rsidP="00511989">
      <w:pPr>
        <w:widowControl w:val="0"/>
        <w:adjustRightInd w:val="0"/>
        <w:spacing w:before="240"/>
        <w:jc w:val="both"/>
        <w:rPr>
          <w:rFonts w:ascii="Verdana" w:hAnsi="Verdana"/>
          <w:b/>
          <w:i/>
          <w:color w:val="000000"/>
          <w:sz w:val="18"/>
          <w:szCs w:val="18"/>
        </w:rPr>
      </w:pPr>
    </w:p>
    <w:p w:rsidR="00A74CFD" w:rsidRDefault="00A74CFD" w:rsidP="00511989">
      <w:pPr>
        <w:widowControl w:val="0"/>
        <w:adjustRightInd w:val="0"/>
        <w:spacing w:before="240"/>
        <w:jc w:val="both"/>
        <w:rPr>
          <w:rFonts w:ascii="Verdana" w:hAnsi="Verdana"/>
          <w:b/>
          <w:i/>
          <w:color w:val="000000"/>
          <w:sz w:val="18"/>
          <w:szCs w:val="18"/>
        </w:rPr>
      </w:pPr>
    </w:p>
    <w:p w:rsidR="00A74CFD" w:rsidRDefault="00A74CFD" w:rsidP="00511989">
      <w:pPr>
        <w:widowControl w:val="0"/>
        <w:adjustRightInd w:val="0"/>
        <w:spacing w:before="240"/>
        <w:jc w:val="both"/>
        <w:rPr>
          <w:rFonts w:ascii="Verdana" w:hAnsi="Verdana"/>
          <w:b/>
          <w:i/>
          <w:color w:val="000000"/>
          <w:sz w:val="18"/>
          <w:szCs w:val="18"/>
        </w:rPr>
      </w:pPr>
    </w:p>
    <w:p w:rsidR="00A74CFD" w:rsidRDefault="00A74CFD" w:rsidP="00511989">
      <w:pPr>
        <w:widowControl w:val="0"/>
        <w:adjustRightInd w:val="0"/>
        <w:spacing w:before="240"/>
        <w:jc w:val="both"/>
        <w:rPr>
          <w:rFonts w:ascii="Verdana" w:hAnsi="Verdana"/>
          <w:b/>
          <w:i/>
          <w:color w:val="000000"/>
          <w:sz w:val="18"/>
          <w:szCs w:val="18"/>
        </w:rPr>
      </w:pPr>
    </w:p>
    <w:p w:rsidR="00A74CFD" w:rsidRPr="00A262CD" w:rsidRDefault="00A74CFD" w:rsidP="00511989">
      <w:pPr>
        <w:widowControl w:val="0"/>
        <w:adjustRightInd w:val="0"/>
        <w:spacing w:before="240"/>
        <w:jc w:val="both"/>
        <w:rPr>
          <w:rFonts w:ascii="Verdana" w:hAnsi="Verdana"/>
          <w:b/>
          <w:i/>
          <w:color w:val="000000"/>
          <w:sz w:val="18"/>
          <w:szCs w:val="18"/>
        </w:rPr>
      </w:pPr>
    </w:p>
    <w:p w:rsidR="002F0232" w:rsidRDefault="002F0232" w:rsidP="002A5235">
      <w:pPr>
        <w:widowControl w:val="0"/>
        <w:adjustRightInd w:val="0"/>
        <w:jc w:val="both"/>
        <w:rPr>
          <w:rFonts w:ascii="Verdana" w:hAnsi="Verdana"/>
          <w:b/>
          <w:i/>
          <w:color w:val="000000"/>
          <w:sz w:val="16"/>
          <w:szCs w:val="16"/>
        </w:rPr>
      </w:pPr>
    </w:p>
    <w:p w:rsidR="003728DF" w:rsidRPr="00A262CD" w:rsidRDefault="003728DF" w:rsidP="002A5235">
      <w:pPr>
        <w:widowControl w:val="0"/>
        <w:adjustRightInd w:val="0"/>
        <w:jc w:val="both"/>
        <w:rPr>
          <w:rFonts w:ascii="Verdana" w:hAnsi="Verdana"/>
          <w:b/>
          <w:i/>
          <w:color w:val="000000"/>
          <w:sz w:val="16"/>
          <w:szCs w:val="16"/>
        </w:rPr>
      </w:pPr>
      <w:r>
        <w:rPr>
          <w:rFonts w:ascii="Verdana" w:hAnsi="Verdana"/>
          <w:b/>
          <w:i/>
          <w:color w:val="000000"/>
          <w:sz w:val="16"/>
          <w:szCs w:val="16"/>
        </w:rPr>
        <w:t xml:space="preserve">Výpočet </w:t>
      </w:r>
      <w:r w:rsidRPr="00A262CD">
        <w:rPr>
          <w:rFonts w:ascii="Verdana" w:hAnsi="Verdana"/>
          <w:b/>
          <w:i/>
          <w:color w:val="000000"/>
          <w:sz w:val="16"/>
          <w:szCs w:val="16"/>
        </w:rPr>
        <w:t xml:space="preserve">celkové ceny servisních činností Prodávajícího při provádění </w:t>
      </w:r>
      <w:r w:rsidRPr="00A262CD">
        <w:rPr>
          <w:rFonts w:ascii="Verdana" w:hAnsi="Verdana" w:cs="Arial"/>
          <w:b/>
          <w:i/>
          <w:color w:val="000000"/>
          <w:sz w:val="16"/>
          <w:szCs w:val="16"/>
        </w:rPr>
        <w:t>výrobcem předepsaných plánovaných prohlídek</w:t>
      </w:r>
    </w:p>
    <w:p w:rsidR="003728DF" w:rsidRPr="00A262CD" w:rsidRDefault="003728DF" w:rsidP="00C11B3C">
      <w:pPr>
        <w:pStyle w:val="Odstavecseseznamem"/>
        <w:widowControl w:val="0"/>
        <w:numPr>
          <w:ilvl w:val="0"/>
          <w:numId w:val="40"/>
        </w:numPr>
        <w:tabs>
          <w:tab w:val="right" w:pos="9638"/>
        </w:tabs>
        <w:adjustRightInd w:val="0"/>
        <w:spacing w:before="240"/>
        <w:jc w:val="both"/>
        <w:rPr>
          <w:rFonts w:ascii="Verdana" w:hAnsi="Verdana"/>
          <w:i/>
          <w:color w:val="000000"/>
          <w:sz w:val="16"/>
          <w:szCs w:val="16"/>
        </w:rPr>
      </w:pPr>
      <w:r w:rsidRPr="00A262CD">
        <w:rPr>
          <w:rFonts w:ascii="Verdana" w:hAnsi="Verdana"/>
          <w:i/>
          <w:color w:val="000000"/>
          <w:sz w:val="16"/>
          <w:szCs w:val="16"/>
        </w:rPr>
        <w:t xml:space="preserve">Celkový počet kontrolních prohlídek </w:t>
      </w:r>
      <w:r>
        <w:rPr>
          <w:rFonts w:ascii="Verdana" w:hAnsi="Verdana"/>
          <w:i/>
          <w:color w:val="000000"/>
          <w:sz w:val="16"/>
          <w:szCs w:val="16"/>
        </w:rPr>
        <w:t xml:space="preserve">dodaného autobusu </w:t>
      </w:r>
      <w:r w:rsidRPr="00A262CD">
        <w:rPr>
          <w:rFonts w:ascii="Verdana" w:hAnsi="Verdana"/>
          <w:i/>
          <w:color w:val="000000"/>
          <w:sz w:val="16"/>
          <w:szCs w:val="16"/>
        </w:rPr>
        <w:t>za celou dobu trvání sjednané</w:t>
      </w:r>
      <w:r>
        <w:rPr>
          <w:rFonts w:ascii="Verdana" w:hAnsi="Verdana"/>
          <w:i/>
          <w:color w:val="000000"/>
          <w:sz w:val="16"/>
          <w:szCs w:val="16"/>
        </w:rPr>
        <w:t xml:space="preserve"> 48</w:t>
      </w:r>
      <w:r w:rsidRPr="00A262CD">
        <w:rPr>
          <w:rFonts w:ascii="Verdana" w:hAnsi="Verdana"/>
          <w:i/>
          <w:color w:val="000000"/>
          <w:sz w:val="16"/>
          <w:szCs w:val="16"/>
        </w:rPr>
        <w:t xml:space="preserve"> měsíční záruční doby:</w:t>
      </w:r>
      <w:r w:rsidRPr="00A262CD">
        <w:rPr>
          <w:rFonts w:ascii="Verdana" w:hAnsi="Verdana"/>
          <w:i/>
          <w:color w:val="000000"/>
          <w:sz w:val="16"/>
          <w:szCs w:val="16"/>
        </w:rPr>
        <w:tab/>
      </w:r>
      <w:r w:rsidR="003D410B">
        <w:rPr>
          <w:rFonts w:ascii="Verdana" w:hAnsi="Verdana"/>
          <w:i/>
          <w:color w:val="000000"/>
          <w:sz w:val="16"/>
          <w:szCs w:val="16"/>
        </w:rPr>
        <w:t>60</w:t>
      </w:r>
      <w:r w:rsidRPr="00A262CD">
        <w:rPr>
          <w:rFonts w:ascii="Verdana" w:hAnsi="Verdana"/>
          <w:i/>
          <w:color w:val="000000"/>
          <w:sz w:val="16"/>
          <w:szCs w:val="16"/>
        </w:rPr>
        <w:t xml:space="preserve"> prohlídek</w:t>
      </w:r>
    </w:p>
    <w:p w:rsidR="003728DF" w:rsidRPr="002A5235" w:rsidRDefault="003728DF" w:rsidP="00C11B3C">
      <w:pPr>
        <w:pStyle w:val="Odstavecseseznamem"/>
        <w:widowControl w:val="0"/>
        <w:numPr>
          <w:ilvl w:val="0"/>
          <w:numId w:val="40"/>
        </w:numPr>
        <w:tabs>
          <w:tab w:val="right" w:pos="9498"/>
        </w:tabs>
        <w:adjustRightInd w:val="0"/>
        <w:spacing w:before="120"/>
        <w:ind w:left="1066" w:hanging="357"/>
        <w:jc w:val="both"/>
        <w:rPr>
          <w:rFonts w:ascii="Verdana" w:hAnsi="Verdana"/>
          <w:i/>
          <w:color w:val="000000"/>
          <w:sz w:val="16"/>
          <w:szCs w:val="16"/>
        </w:rPr>
      </w:pPr>
      <w:r w:rsidRPr="002A5235">
        <w:rPr>
          <w:rFonts w:ascii="Verdana" w:hAnsi="Verdana"/>
          <w:i/>
          <w:color w:val="000000"/>
          <w:sz w:val="16"/>
          <w:szCs w:val="16"/>
        </w:rPr>
        <w:t>Celková cena za všechny druhy prohlídek provedených Prodávajícím pro dodaný autobus za celou dobu trvání sjednané 48 měsíční záruční doby:</w:t>
      </w:r>
      <w:r w:rsidRPr="002A5235">
        <w:rPr>
          <w:rFonts w:ascii="Verdana" w:hAnsi="Verdana"/>
          <w:i/>
          <w:color w:val="000000"/>
          <w:sz w:val="16"/>
          <w:szCs w:val="16"/>
        </w:rPr>
        <w:tab/>
      </w:r>
    </w:p>
    <w:p w:rsidR="003728DF" w:rsidRPr="002A5235" w:rsidRDefault="003D410B" w:rsidP="00511989">
      <w:pPr>
        <w:widowControl w:val="0"/>
        <w:tabs>
          <w:tab w:val="right" w:pos="9498"/>
        </w:tabs>
        <w:adjustRightInd w:val="0"/>
        <w:spacing w:before="240"/>
        <w:ind w:left="709"/>
        <w:jc w:val="right"/>
        <w:rPr>
          <w:rFonts w:ascii="Verdana" w:hAnsi="Verdana"/>
          <w:i/>
          <w:color w:val="000000"/>
          <w:sz w:val="16"/>
          <w:szCs w:val="16"/>
        </w:rPr>
      </w:pPr>
      <w:r w:rsidRPr="00283B40">
        <w:t xml:space="preserve"> </w:t>
      </w:r>
      <w:r w:rsidRPr="002A5235">
        <w:rPr>
          <w:rFonts w:ascii="Verdana" w:hAnsi="Verdana"/>
          <w:i/>
          <w:color w:val="000000"/>
          <w:sz w:val="16"/>
          <w:szCs w:val="16"/>
        </w:rPr>
        <w:t xml:space="preserve"> </w:t>
      </w:r>
      <w:r w:rsidR="003728DF" w:rsidRPr="002A5235">
        <w:rPr>
          <w:rFonts w:ascii="Verdana" w:hAnsi="Verdana"/>
          <w:i/>
          <w:color w:val="000000"/>
          <w:sz w:val="16"/>
          <w:szCs w:val="16"/>
        </w:rPr>
        <w:t>Kč bez DPH</w:t>
      </w:r>
    </w:p>
    <w:p w:rsidR="003728DF" w:rsidRDefault="003728DF" w:rsidP="00BC5123">
      <w:pPr>
        <w:widowControl w:val="0"/>
        <w:adjustRightInd w:val="0"/>
        <w:spacing w:before="240"/>
        <w:jc w:val="both"/>
        <w:rPr>
          <w:rFonts w:ascii="Verdana" w:hAnsi="Verdana" w:cs="Arial"/>
          <w:b/>
          <w:i/>
          <w:color w:val="000000"/>
          <w:sz w:val="18"/>
          <w:szCs w:val="18"/>
        </w:rPr>
      </w:pPr>
      <w:r w:rsidRPr="00A262CD">
        <w:rPr>
          <w:rFonts w:ascii="Verdana" w:hAnsi="Verdana" w:cs="Arial"/>
          <w:b/>
          <w:i/>
          <w:color w:val="000000"/>
          <w:sz w:val="18"/>
          <w:szCs w:val="18"/>
        </w:rPr>
        <w:t xml:space="preserve">Cena za dodávky a instalace těch prvků či součástí </w:t>
      </w:r>
      <w:r w:rsidRPr="00A262CD">
        <w:rPr>
          <w:rFonts w:ascii="Verdana" w:hAnsi="Verdana" w:cs="Arial"/>
          <w:i/>
          <w:color w:val="000000"/>
          <w:sz w:val="18"/>
          <w:szCs w:val="18"/>
        </w:rPr>
        <w:t>(s výjimkou spotřebního materiálu)</w:t>
      </w:r>
      <w:r w:rsidRPr="00A262CD">
        <w:rPr>
          <w:rFonts w:ascii="Verdana" w:hAnsi="Verdana" w:cs="Arial"/>
          <w:b/>
          <w:i/>
          <w:color w:val="000000"/>
          <w:sz w:val="18"/>
          <w:szCs w:val="18"/>
        </w:rPr>
        <w:t>, které mají kratší dobu životnosti, případně kratší záruční lhůtu, než je záruční doba touto smlouvou sjednaná</w:t>
      </w:r>
    </w:p>
    <w:p w:rsidR="003728DF" w:rsidRPr="002A5235" w:rsidRDefault="003728DF" w:rsidP="002A5235">
      <w:pPr>
        <w:widowControl w:val="0"/>
        <w:adjustRightInd w:val="0"/>
        <w:spacing w:before="240"/>
        <w:jc w:val="both"/>
        <w:rPr>
          <w:rFonts w:ascii="Verdana" w:hAnsi="Verdana" w:cs="Arial"/>
          <w:i/>
          <w:color w:val="000000"/>
          <w:sz w:val="18"/>
          <w:szCs w:val="18"/>
        </w:rPr>
      </w:pPr>
      <w:r w:rsidRPr="002A5235">
        <w:rPr>
          <w:rFonts w:ascii="Verdana" w:hAnsi="Verdana" w:cs="Arial"/>
          <w:i/>
          <w:color w:val="000000"/>
          <w:sz w:val="18"/>
          <w:szCs w:val="18"/>
        </w:rPr>
        <w:t>Celková cena za D+I všech náhradních dílů dodaných a nainstalovaných Prodávajícím pro dodaný autobus za celou dobu trvání sjednané 48 měsíční záruční doby:</w:t>
      </w:r>
      <w:r w:rsidR="003D410B" w:rsidRPr="002A5235">
        <w:rPr>
          <w:rFonts w:ascii="Verdana" w:hAnsi="Verdana" w:cs="Arial"/>
          <w:i/>
          <w:color w:val="000000"/>
          <w:sz w:val="18"/>
          <w:szCs w:val="18"/>
        </w:rPr>
        <w:t xml:space="preserve"> </w:t>
      </w:r>
      <w:r w:rsidR="00B44EE1">
        <w:rPr>
          <w:rFonts w:ascii="Verdana" w:hAnsi="Verdana" w:cs="Arial"/>
          <w:i/>
          <w:color w:val="000000"/>
          <w:sz w:val="18"/>
          <w:szCs w:val="18"/>
        </w:rPr>
        <w:t xml:space="preserve">          </w:t>
      </w:r>
      <w:r w:rsidRPr="002A5235">
        <w:rPr>
          <w:rFonts w:ascii="Verdana" w:hAnsi="Verdana" w:cs="Arial"/>
          <w:i/>
          <w:color w:val="000000"/>
          <w:sz w:val="18"/>
          <w:szCs w:val="18"/>
        </w:rPr>
        <w:t xml:space="preserve"> Kč bez DPH</w:t>
      </w:r>
    </w:p>
    <w:p w:rsidR="003728DF" w:rsidRDefault="003728DF" w:rsidP="00BC5123">
      <w:pPr>
        <w:widowControl w:val="0"/>
        <w:adjustRightInd w:val="0"/>
        <w:spacing w:before="240"/>
        <w:jc w:val="both"/>
        <w:rPr>
          <w:rFonts w:ascii="Verdana" w:hAnsi="Verdana" w:cs="Arial"/>
          <w:b/>
          <w:i/>
          <w:color w:val="000000"/>
          <w:sz w:val="18"/>
          <w:szCs w:val="18"/>
        </w:rPr>
      </w:pPr>
      <w:r w:rsidRPr="00A262CD">
        <w:rPr>
          <w:rFonts w:ascii="Verdana" w:hAnsi="Verdana" w:cs="Arial"/>
          <w:b/>
          <w:i/>
          <w:color w:val="000000"/>
          <w:sz w:val="18"/>
          <w:szCs w:val="18"/>
        </w:rPr>
        <w:t>Cena za provádění veškerých provozních revizí, zkoušek a revizních zpráv</w:t>
      </w:r>
    </w:p>
    <w:p w:rsidR="003728DF" w:rsidRPr="002A5235" w:rsidRDefault="003728DF" w:rsidP="002A5235">
      <w:pPr>
        <w:widowControl w:val="0"/>
        <w:tabs>
          <w:tab w:val="right" w:pos="9638"/>
        </w:tabs>
        <w:adjustRightInd w:val="0"/>
        <w:spacing w:before="120"/>
        <w:jc w:val="both"/>
        <w:rPr>
          <w:rFonts w:ascii="Verdana" w:hAnsi="Verdana"/>
          <w:i/>
          <w:color w:val="000000"/>
          <w:sz w:val="16"/>
          <w:szCs w:val="16"/>
        </w:rPr>
      </w:pPr>
      <w:r w:rsidRPr="002A5235">
        <w:rPr>
          <w:rFonts w:ascii="Verdana" w:hAnsi="Verdana"/>
          <w:i/>
          <w:color w:val="000000"/>
          <w:sz w:val="16"/>
          <w:szCs w:val="16"/>
        </w:rPr>
        <w:t>Celková cena za revize, zkoušky a RZ prováděné Prodávajícím pro dodaný autobus za celou dobu trvání sjednané 48 měsíční záruční doby:</w:t>
      </w:r>
      <w:r w:rsidR="00283B40">
        <w:rPr>
          <w:rFonts w:ascii="Verdana" w:hAnsi="Verdana"/>
          <w:i/>
          <w:color w:val="000000"/>
          <w:sz w:val="16"/>
          <w:szCs w:val="16"/>
        </w:rPr>
        <w:t xml:space="preserve"> </w:t>
      </w:r>
      <w:r w:rsidR="00283B40" w:rsidRPr="00283B40">
        <w:t xml:space="preserve"> </w:t>
      </w:r>
      <w:r w:rsidR="00B44EE1">
        <w:t xml:space="preserve">                </w:t>
      </w:r>
      <w:r w:rsidRPr="002A5235">
        <w:rPr>
          <w:rFonts w:ascii="Verdana" w:hAnsi="Verdana"/>
          <w:i/>
          <w:color w:val="000000"/>
          <w:sz w:val="16"/>
          <w:szCs w:val="16"/>
        </w:rPr>
        <w:t xml:space="preserve"> Kč bez DPH</w:t>
      </w:r>
    </w:p>
    <w:p w:rsidR="003728DF" w:rsidRPr="00A262CD" w:rsidRDefault="003728DF" w:rsidP="00BC5123">
      <w:pPr>
        <w:widowControl w:val="0"/>
        <w:adjustRightInd w:val="0"/>
        <w:spacing w:before="240"/>
        <w:jc w:val="both"/>
        <w:rPr>
          <w:rFonts w:ascii="Verdana" w:hAnsi="Verdana" w:cs="Arial"/>
          <w:b/>
          <w:i/>
          <w:color w:val="000000"/>
          <w:sz w:val="18"/>
          <w:szCs w:val="18"/>
        </w:rPr>
      </w:pPr>
      <w:r w:rsidRPr="00A262CD">
        <w:rPr>
          <w:rFonts w:ascii="Verdana" w:hAnsi="Verdana" w:cs="Arial"/>
          <w:b/>
          <w:i/>
          <w:color w:val="000000"/>
          <w:sz w:val="18"/>
          <w:szCs w:val="18"/>
        </w:rPr>
        <w:t>Cena za dodávky a instalace prvků</w:t>
      </w:r>
      <w:r w:rsidRPr="00A262CD">
        <w:rPr>
          <w:rFonts w:ascii="Verdana" w:hAnsi="Verdana" w:cs="Arial"/>
          <w:i/>
          <w:color w:val="000000"/>
          <w:sz w:val="16"/>
          <w:szCs w:val="16"/>
        </w:rPr>
        <w:t xml:space="preserve"> </w:t>
      </w:r>
      <w:r w:rsidRPr="00A262CD">
        <w:rPr>
          <w:rFonts w:ascii="Verdana" w:hAnsi="Verdana" w:cs="Arial"/>
          <w:b/>
          <w:i/>
          <w:color w:val="000000"/>
          <w:sz w:val="18"/>
          <w:szCs w:val="18"/>
        </w:rPr>
        <w:t>určených k pravidelné výměně</w:t>
      </w:r>
    </w:p>
    <w:p w:rsidR="003728DF" w:rsidRPr="002A5235" w:rsidRDefault="003728DF" w:rsidP="002A5235">
      <w:pPr>
        <w:widowControl w:val="0"/>
        <w:adjustRightInd w:val="0"/>
        <w:spacing w:before="240"/>
        <w:jc w:val="both"/>
        <w:rPr>
          <w:rFonts w:ascii="Verdana" w:hAnsi="Verdana" w:cs="Arial"/>
          <w:i/>
          <w:color w:val="000000"/>
          <w:sz w:val="18"/>
          <w:szCs w:val="18"/>
        </w:rPr>
      </w:pPr>
      <w:r w:rsidRPr="002A5235">
        <w:rPr>
          <w:rFonts w:ascii="Verdana" w:hAnsi="Verdana" w:cs="Arial"/>
          <w:i/>
          <w:color w:val="000000"/>
          <w:sz w:val="18"/>
          <w:szCs w:val="18"/>
        </w:rPr>
        <w:t>Celková cena za dodávky prvků určených k pravidelné výměně instalované Prodávajícím pro dodaný autobus za celou dobu trvání sjednané 48 měsíční záruční doby:</w:t>
      </w:r>
      <w:r w:rsidR="00283B40">
        <w:rPr>
          <w:rFonts w:ascii="Verdana" w:hAnsi="Verdana" w:cs="Arial"/>
          <w:i/>
          <w:color w:val="000000"/>
          <w:sz w:val="18"/>
          <w:szCs w:val="18"/>
        </w:rPr>
        <w:t xml:space="preserve"> </w:t>
      </w:r>
      <w:r w:rsidR="00B44EE1">
        <w:rPr>
          <w:rFonts w:ascii="Verdana" w:hAnsi="Verdana" w:cs="Arial"/>
          <w:i/>
          <w:color w:val="000000"/>
          <w:sz w:val="18"/>
          <w:szCs w:val="18"/>
        </w:rPr>
        <w:t xml:space="preserve">                   </w:t>
      </w:r>
      <w:r w:rsidRPr="002A5235">
        <w:rPr>
          <w:rFonts w:ascii="Verdana" w:hAnsi="Verdana" w:cs="Arial"/>
          <w:i/>
          <w:color w:val="000000"/>
          <w:sz w:val="18"/>
          <w:szCs w:val="18"/>
        </w:rPr>
        <w:t xml:space="preserve"> Kč bez DPH</w:t>
      </w:r>
    </w:p>
    <w:p w:rsidR="003728DF" w:rsidRDefault="003728DF" w:rsidP="00BC5123">
      <w:pPr>
        <w:widowControl w:val="0"/>
        <w:adjustRightInd w:val="0"/>
        <w:spacing w:before="240"/>
        <w:jc w:val="both"/>
        <w:rPr>
          <w:rFonts w:ascii="Verdana" w:hAnsi="Verdana" w:cs="Arial"/>
          <w:b/>
          <w:i/>
          <w:color w:val="000000"/>
          <w:sz w:val="18"/>
          <w:szCs w:val="18"/>
        </w:rPr>
      </w:pPr>
      <w:r w:rsidRPr="00A262CD">
        <w:rPr>
          <w:rFonts w:ascii="Verdana" w:hAnsi="Verdana" w:cs="Arial"/>
          <w:b/>
          <w:i/>
          <w:color w:val="000000"/>
          <w:sz w:val="18"/>
          <w:szCs w:val="18"/>
        </w:rPr>
        <w:t xml:space="preserve">Cena za dodávky veškerých náplní </w:t>
      </w:r>
      <w:r w:rsidRPr="00A262CD">
        <w:rPr>
          <w:rFonts w:ascii="Verdana" w:hAnsi="Verdana" w:cs="Arial"/>
          <w:i/>
          <w:color w:val="000000"/>
          <w:sz w:val="18"/>
          <w:szCs w:val="18"/>
        </w:rPr>
        <w:t xml:space="preserve">(s </w:t>
      </w:r>
      <w:r w:rsidRPr="00A262CD">
        <w:rPr>
          <w:rFonts w:ascii="Verdana" w:hAnsi="Verdana"/>
          <w:i/>
          <w:color w:val="000000"/>
          <w:sz w:val="18"/>
          <w:szCs w:val="18"/>
        </w:rPr>
        <w:t>výjimkou náplní spotřebního charakteru jako jsou náplně do ostřikovačů apod.)</w:t>
      </w:r>
      <w:r w:rsidRPr="00A262CD">
        <w:rPr>
          <w:rFonts w:ascii="Verdana" w:hAnsi="Verdana" w:cs="Arial"/>
          <w:b/>
          <w:i/>
          <w:color w:val="000000"/>
          <w:sz w:val="18"/>
          <w:szCs w:val="18"/>
        </w:rPr>
        <w:t>, které jsou určeny k pravidelné výměně či doplňování</w:t>
      </w:r>
    </w:p>
    <w:p w:rsidR="003728DF" w:rsidRPr="002A5235" w:rsidRDefault="003728DF" w:rsidP="002A5235">
      <w:pPr>
        <w:widowControl w:val="0"/>
        <w:adjustRightInd w:val="0"/>
        <w:spacing w:before="240"/>
        <w:jc w:val="both"/>
        <w:rPr>
          <w:rFonts w:ascii="Verdana" w:hAnsi="Verdana" w:cs="Arial"/>
          <w:i/>
          <w:color w:val="000000"/>
          <w:sz w:val="18"/>
          <w:szCs w:val="18"/>
        </w:rPr>
      </w:pPr>
      <w:r w:rsidRPr="002A5235">
        <w:rPr>
          <w:rFonts w:ascii="Verdana" w:hAnsi="Verdana" w:cs="Arial"/>
          <w:i/>
          <w:color w:val="000000"/>
          <w:sz w:val="18"/>
          <w:szCs w:val="18"/>
        </w:rPr>
        <w:t>Celková cena Prodávajícího za dodávky veškerých náplní, které jsou určeny k pravidelné výměně či doplňování pro dodaný autobus za celou dobu trvání sjednané 48 měsíční záruční doby:</w:t>
      </w:r>
      <w:r w:rsidR="00283B40" w:rsidRPr="00283B40">
        <w:t xml:space="preserve"> </w:t>
      </w:r>
      <w:r w:rsidR="00B44EE1">
        <w:t xml:space="preserve">          </w:t>
      </w:r>
      <w:r w:rsidR="00283B40">
        <w:rPr>
          <w:rFonts w:ascii="Verdana" w:hAnsi="Verdana" w:cs="Arial"/>
          <w:i/>
          <w:color w:val="000000"/>
          <w:sz w:val="18"/>
          <w:szCs w:val="18"/>
        </w:rPr>
        <w:t xml:space="preserve"> </w:t>
      </w:r>
      <w:r w:rsidRPr="002A5235">
        <w:rPr>
          <w:rFonts w:ascii="Verdana" w:hAnsi="Verdana" w:cs="Arial"/>
          <w:i/>
          <w:color w:val="000000"/>
          <w:sz w:val="18"/>
          <w:szCs w:val="18"/>
        </w:rPr>
        <w:t>Kč bez DPH</w:t>
      </w:r>
    </w:p>
    <w:p w:rsidR="003728DF" w:rsidRPr="002A5235" w:rsidRDefault="003728DF" w:rsidP="002A5235">
      <w:pPr>
        <w:widowControl w:val="0"/>
        <w:tabs>
          <w:tab w:val="right" w:pos="9638"/>
        </w:tabs>
        <w:adjustRightInd w:val="0"/>
        <w:spacing w:before="120"/>
        <w:jc w:val="both"/>
        <w:rPr>
          <w:rFonts w:ascii="Verdana" w:hAnsi="Verdana"/>
          <w:b/>
          <w:i/>
          <w:color w:val="000000"/>
          <w:sz w:val="16"/>
          <w:szCs w:val="16"/>
        </w:rPr>
      </w:pPr>
      <w:r w:rsidRPr="002A5235">
        <w:rPr>
          <w:rFonts w:ascii="Verdana" w:hAnsi="Verdana"/>
          <w:b/>
          <w:i/>
          <w:color w:val="000000"/>
          <w:sz w:val="16"/>
          <w:szCs w:val="16"/>
        </w:rPr>
        <w:t>Cena za dodávky a instalace veškerých náhradních dílů (s výjimkou spotřebního materiálu), které jsou třeba k zajištění řádné a bezvadné funkce dodaných autobusů a veškerého jejich příslušenství</w:t>
      </w:r>
    </w:p>
    <w:p w:rsidR="003728DF" w:rsidRPr="002A5235" w:rsidRDefault="003728DF" w:rsidP="002A5235">
      <w:pPr>
        <w:widowControl w:val="0"/>
        <w:tabs>
          <w:tab w:val="right" w:pos="9638"/>
        </w:tabs>
        <w:adjustRightInd w:val="0"/>
        <w:spacing w:before="120"/>
        <w:jc w:val="both"/>
        <w:rPr>
          <w:rFonts w:ascii="Verdana" w:hAnsi="Verdana"/>
          <w:i/>
          <w:color w:val="000000"/>
          <w:sz w:val="16"/>
          <w:szCs w:val="16"/>
        </w:rPr>
      </w:pPr>
      <w:r w:rsidRPr="002A5235">
        <w:rPr>
          <w:rFonts w:ascii="Verdana" w:hAnsi="Verdana"/>
          <w:i/>
          <w:color w:val="000000"/>
          <w:sz w:val="16"/>
          <w:szCs w:val="16"/>
        </w:rPr>
        <w:t xml:space="preserve">Celková cena Prodávajícího za </w:t>
      </w:r>
      <w:r w:rsidRPr="002A5235">
        <w:rPr>
          <w:rFonts w:ascii="Verdana" w:hAnsi="Verdana" w:cs="Arial"/>
          <w:i/>
          <w:color w:val="000000"/>
          <w:sz w:val="16"/>
          <w:szCs w:val="16"/>
        </w:rPr>
        <w:t xml:space="preserve">dodávky a instalace veškerých náhradních dílů (s výjimkou spotřebního materiálu), které jsou třeba k zajištění řádné a bezvadné funkce </w:t>
      </w:r>
      <w:r w:rsidRPr="002A5235">
        <w:rPr>
          <w:rFonts w:ascii="Verdana" w:hAnsi="Verdana"/>
          <w:i/>
          <w:color w:val="000000"/>
          <w:sz w:val="16"/>
          <w:szCs w:val="16"/>
        </w:rPr>
        <w:t xml:space="preserve">dodaného autobusu </w:t>
      </w:r>
      <w:r w:rsidRPr="002A5235">
        <w:rPr>
          <w:rFonts w:ascii="Verdana" w:hAnsi="Verdana" w:cs="Arial"/>
          <w:i/>
          <w:color w:val="000000"/>
          <w:sz w:val="16"/>
          <w:szCs w:val="16"/>
        </w:rPr>
        <w:t>a veškerého jeho příslušenství</w:t>
      </w:r>
      <w:r w:rsidRPr="002A5235">
        <w:rPr>
          <w:rFonts w:ascii="Verdana" w:hAnsi="Verdana"/>
          <w:i/>
          <w:color w:val="000000"/>
          <w:sz w:val="16"/>
          <w:szCs w:val="16"/>
        </w:rPr>
        <w:t xml:space="preserve"> za celou dobu trvání sjednané 48 měsíční záruční doby:</w:t>
      </w:r>
      <w:r w:rsidRPr="002A5235">
        <w:rPr>
          <w:rFonts w:ascii="Verdana" w:hAnsi="Verdana"/>
          <w:i/>
          <w:color w:val="000000"/>
          <w:sz w:val="16"/>
          <w:szCs w:val="16"/>
        </w:rPr>
        <w:tab/>
      </w:r>
      <w:r w:rsidR="00283B40" w:rsidRPr="00F563E2">
        <w:t xml:space="preserve"> </w:t>
      </w:r>
      <w:r w:rsidRPr="002A5235">
        <w:rPr>
          <w:rFonts w:ascii="Verdana" w:hAnsi="Verdana"/>
          <w:i/>
          <w:color w:val="000000"/>
          <w:sz w:val="16"/>
          <w:szCs w:val="16"/>
        </w:rPr>
        <w:t xml:space="preserve"> Kč bez DPH</w:t>
      </w:r>
    </w:p>
    <w:p w:rsidR="003728DF" w:rsidRPr="00F66070" w:rsidRDefault="00436CA6" w:rsidP="00F66070">
      <w:pPr>
        <w:widowControl w:val="0"/>
        <w:adjustRightInd w:val="0"/>
        <w:spacing w:before="480"/>
        <w:jc w:val="both"/>
        <w:rPr>
          <w:rFonts w:ascii="Verdana" w:hAnsi="Verdana"/>
          <w:b/>
          <w:i/>
          <w:color w:val="000000"/>
          <w:sz w:val="20"/>
          <w:szCs w:val="20"/>
        </w:rPr>
      </w:pPr>
      <w:r w:rsidRPr="00F66070">
        <w:rPr>
          <w:rFonts w:ascii="Verdana" w:hAnsi="Verdana"/>
          <w:b/>
          <w:i/>
          <w:color w:val="000000"/>
          <w:sz w:val="20"/>
          <w:szCs w:val="20"/>
        </w:rPr>
        <w:t>Celková výše nákladů za provádění záručního servisu pro 1 kus plně nízkopodlažního sólo autobusu:</w:t>
      </w:r>
      <w:r w:rsidR="002630DA">
        <w:rPr>
          <w:rFonts w:ascii="Verdana" w:hAnsi="Verdana"/>
          <w:b/>
          <w:i/>
          <w:color w:val="000000"/>
          <w:sz w:val="20"/>
          <w:szCs w:val="20"/>
        </w:rPr>
        <w:tab/>
      </w:r>
      <w:r w:rsidR="002630DA">
        <w:rPr>
          <w:rFonts w:ascii="Verdana" w:hAnsi="Verdana"/>
          <w:b/>
          <w:i/>
          <w:color w:val="000000"/>
          <w:sz w:val="20"/>
          <w:szCs w:val="20"/>
        </w:rPr>
        <w:tab/>
      </w:r>
      <w:r w:rsidR="002630DA">
        <w:rPr>
          <w:rFonts w:ascii="Verdana" w:hAnsi="Verdana"/>
          <w:b/>
          <w:i/>
          <w:color w:val="000000"/>
          <w:sz w:val="20"/>
          <w:szCs w:val="20"/>
        </w:rPr>
        <w:tab/>
      </w:r>
      <w:r w:rsidR="002630DA">
        <w:rPr>
          <w:rFonts w:ascii="Verdana" w:hAnsi="Verdana"/>
          <w:b/>
          <w:i/>
          <w:color w:val="000000"/>
          <w:sz w:val="20"/>
          <w:szCs w:val="20"/>
        </w:rPr>
        <w:tab/>
      </w:r>
      <w:r w:rsidR="002630DA">
        <w:rPr>
          <w:rFonts w:ascii="Verdana" w:hAnsi="Verdana"/>
          <w:b/>
          <w:i/>
          <w:color w:val="000000"/>
          <w:sz w:val="20"/>
          <w:szCs w:val="20"/>
        </w:rPr>
        <w:tab/>
      </w:r>
      <w:r w:rsidR="002630DA">
        <w:rPr>
          <w:rFonts w:ascii="Verdana" w:hAnsi="Verdana"/>
          <w:b/>
          <w:i/>
          <w:color w:val="000000"/>
          <w:sz w:val="20"/>
          <w:szCs w:val="20"/>
        </w:rPr>
        <w:tab/>
      </w:r>
      <w:r w:rsidR="002630DA">
        <w:rPr>
          <w:rFonts w:ascii="Verdana" w:hAnsi="Verdana"/>
          <w:b/>
          <w:i/>
          <w:color w:val="000000"/>
          <w:sz w:val="20"/>
          <w:szCs w:val="20"/>
        </w:rPr>
        <w:tab/>
      </w:r>
      <w:r w:rsidRPr="00F66070">
        <w:rPr>
          <w:rFonts w:ascii="Verdana" w:hAnsi="Verdana"/>
          <w:b/>
          <w:i/>
          <w:color w:val="000000"/>
          <w:sz w:val="20"/>
          <w:szCs w:val="20"/>
        </w:rPr>
        <w:t xml:space="preserve"> Kč bez DPH</w:t>
      </w:r>
    </w:p>
    <w:p w:rsidR="003728DF" w:rsidRDefault="003728DF" w:rsidP="00BC5123">
      <w:pPr>
        <w:widowControl w:val="0"/>
        <w:adjustRightInd w:val="0"/>
        <w:spacing w:before="480"/>
        <w:jc w:val="both"/>
        <w:rPr>
          <w:rFonts w:ascii="Verdana" w:hAnsi="Verdana"/>
          <w:b/>
          <w:i/>
          <w:color w:val="000000"/>
          <w:sz w:val="16"/>
          <w:szCs w:val="16"/>
        </w:rPr>
      </w:pPr>
    </w:p>
    <w:p w:rsidR="003728DF" w:rsidRDefault="003728DF" w:rsidP="00BC5123">
      <w:pPr>
        <w:widowControl w:val="0"/>
        <w:adjustRightInd w:val="0"/>
        <w:spacing w:before="480"/>
        <w:jc w:val="both"/>
        <w:rPr>
          <w:rFonts w:ascii="Verdana" w:hAnsi="Verdana"/>
          <w:b/>
          <w:i/>
          <w:color w:val="000000"/>
          <w:sz w:val="16"/>
          <w:szCs w:val="16"/>
        </w:rPr>
      </w:pPr>
    </w:p>
    <w:p w:rsidR="003728DF" w:rsidRDefault="003728DF" w:rsidP="00BC5123">
      <w:pPr>
        <w:widowControl w:val="0"/>
        <w:adjustRightInd w:val="0"/>
        <w:spacing w:before="480"/>
        <w:jc w:val="both"/>
        <w:rPr>
          <w:rFonts w:ascii="Verdana" w:hAnsi="Verdana"/>
          <w:b/>
          <w:i/>
          <w:color w:val="000000"/>
          <w:sz w:val="16"/>
          <w:szCs w:val="16"/>
        </w:rPr>
      </w:pPr>
    </w:p>
    <w:p w:rsidR="003728DF" w:rsidRDefault="003728DF" w:rsidP="00BC5123">
      <w:pPr>
        <w:widowControl w:val="0"/>
        <w:adjustRightInd w:val="0"/>
        <w:spacing w:before="480"/>
        <w:jc w:val="both"/>
        <w:rPr>
          <w:rFonts w:ascii="Verdana" w:hAnsi="Verdana"/>
          <w:b/>
          <w:i/>
          <w:color w:val="000000"/>
          <w:sz w:val="16"/>
          <w:szCs w:val="16"/>
        </w:rPr>
      </w:pPr>
    </w:p>
    <w:p w:rsidR="00283B40" w:rsidRDefault="00283B40" w:rsidP="00BC5123">
      <w:pPr>
        <w:widowControl w:val="0"/>
        <w:adjustRightInd w:val="0"/>
        <w:spacing w:before="480"/>
        <w:jc w:val="both"/>
        <w:rPr>
          <w:rFonts w:ascii="Verdana" w:hAnsi="Verdana"/>
          <w:b/>
          <w:i/>
          <w:color w:val="000000"/>
          <w:sz w:val="16"/>
          <w:szCs w:val="16"/>
        </w:rPr>
      </w:pPr>
    </w:p>
    <w:p w:rsidR="00F968AE" w:rsidRDefault="00F968AE" w:rsidP="00BC5123">
      <w:pPr>
        <w:widowControl w:val="0"/>
        <w:adjustRightInd w:val="0"/>
        <w:spacing w:before="480"/>
        <w:jc w:val="both"/>
        <w:rPr>
          <w:rFonts w:ascii="Verdana" w:hAnsi="Verdana"/>
          <w:b/>
          <w:i/>
          <w:color w:val="000000"/>
          <w:sz w:val="16"/>
          <w:szCs w:val="16"/>
        </w:rPr>
      </w:pPr>
    </w:p>
    <w:p w:rsidR="003728DF" w:rsidRDefault="00ED56FD" w:rsidP="00BC5123">
      <w:pPr>
        <w:widowControl w:val="0"/>
        <w:adjustRightInd w:val="0"/>
        <w:spacing w:before="480"/>
        <w:jc w:val="both"/>
        <w:rPr>
          <w:rFonts w:ascii="Verdana" w:hAnsi="Verdana"/>
          <w:b/>
          <w:i/>
          <w:color w:val="000000"/>
          <w:sz w:val="16"/>
          <w:szCs w:val="16"/>
        </w:rPr>
      </w:pPr>
      <w:r w:rsidRPr="00A262CD">
        <w:rPr>
          <w:rFonts w:ascii="Verdana" w:hAnsi="Verdana" w:cs="Arial"/>
          <w:b/>
          <w:i/>
          <w:color w:val="000000"/>
          <w:sz w:val="18"/>
          <w:szCs w:val="18"/>
        </w:rPr>
        <w:t>Cena za provádění výrobcem předepsaných plánovaných prohlídek</w:t>
      </w:r>
      <w:r w:rsidRPr="00A262CD">
        <w:rPr>
          <w:rFonts w:ascii="Verdana" w:hAnsi="Verdana"/>
          <w:b/>
          <w:i/>
          <w:color w:val="000000"/>
          <w:sz w:val="18"/>
          <w:szCs w:val="18"/>
        </w:rPr>
        <w:t xml:space="preserve"> </w:t>
      </w:r>
      <w:r>
        <w:rPr>
          <w:rFonts w:ascii="Verdana" w:hAnsi="Verdana"/>
          <w:b/>
          <w:i/>
          <w:color w:val="000000"/>
          <w:sz w:val="18"/>
          <w:szCs w:val="18"/>
        </w:rPr>
        <w:t xml:space="preserve">pro kloubový </w:t>
      </w:r>
      <w:r w:rsidR="00F04643">
        <w:rPr>
          <w:rFonts w:ascii="Verdana" w:hAnsi="Verdana"/>
          <w:b/>
          <w:i/>
          <w:color w:val="000000"/>
          <w:sz w:val="18"/>
          <w:szCs w:val="18"/>
        </w:rPr>
        <w:t>autobus</w:t>
      </w:r>
    </w:p>
    <w:p w:rsidR="00A407D3" w:rsidRDefault="00A407D3" w:rsidP="00A407D3">
      <w:pPr>
        <w:widowControl w:val="0"/>
        <w:adjustRightInd w:val="0"/>
        <w:spacing w:before="240"/>
        <w:jc w:val="both"/>
        <w:rPr>
          <w:rFonts w:ascii="Verdana" w:hAnsi="Verdana"/>
          <w:b/>
          <w:i/>
          <w:color w:val="000000"/>
          <w:sz w:val="18"/>
          <w:szCs w:val="18"/>
        </w:rPr>
      </w:pPr>
      <w:r>
        <w:rPr>
          <w:rFonts w:ascii="Verdana" w:hAnsi="Verdana"/>
          <w:b/>
          <w:i/>
          <w:color w:val="000000"/>
          <w:sz w:val="18"/>
          <w:szCs w:val="18"/>
        </w:rPr>
        <w:lastRenderedPageBreak/>
        <w:t>1. Kontrolní prohlídka 5 000 km</w:t>
      </w:r>
    </w:p>
    <w:p w:rsidR="00A407D3" w:rsidRDefault="00A407D3" w:rsidP="00A407D3">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A407D3" w:rsidRPr="00AB4F8D" w:rsidTr="00216ECE">
        <w:trPr>
          <w:trHeight w:val="300"/>
        </w:trPr>
        <w:tc>
          <w:tcPr>
            <w:tcW w:w="1851"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A407D3" w:rsidRPr="00AB4F8D" w:rsidRDefault="00A407D3"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F310F" w:rsidRPr="00AB4F8D" w:rsidTr="00216ECE">
        <w:trPr>
          <w:trHeight w:val="300"/>
        </w:trPr>
        <w:tc>
          <w:tcPr>
            <w:tcW w:w="1851" w:type="dxa"/>
            <w:shd w:val="clear" w:color="auto" w:fill="auto"/>
            <w:noWrap/>
            <w:vAlign w:val="center"/>
            <w:hideMark/>
          </w:tcPr>
          <w:p w:rsidR="001F310F" w:rsidRPr="00AB4F8D" w:rsidRDefault="001F310F">
            <w:pPr>
              <w:jc w:val="right"/>
              <w:rPr>
                <w:rFonts w:ascii="Calibri" w:hAnsi="Calibri" w:cs="Calibri"/>
                <w:color w:val="000000"/>
                <w:sz w:val="22"/>
                <w:szCs w:val="22"/>
              </w:rPr>
            </w:pPr>
          </w:p>
        </w:tc>
        <w:tc>
          <w:tcPr>
            <w:tcW w:w="2967" w:type="dxa"/>
            <w:shd w:val="clear" w:color="auto" w:fill="auto"/>
            <w:vAlign w:val="center"/>
          </w:tcPr>
          <w:p w:rsidR="001F310F" w:rsidRPr="00AB4F8D" w:rsidRDefault="001F310F">
            <w:pPr>
              <w:jc w:val="right"/>
              <w:rPr>
                <w:rFonts w:ascii="Calibri" w:hAnsi="Calibri" w:cs="Calibri"/>
                <w:color w:val="000000"/>
                <w:sz w:val="22"/>
                <w:szCs w:val="22"/>
              </w:rPr>
            </w:pPr>
            <w:r w:rsidRPr="00AB4F8D">
              <w:rPr>
                <w:rFonts w:ascii="Calibri" w:hAnsi="Calibri" w:cs="Calibri"/>
                <w:color w:val="000000"/>
                <w:sz w:val="22"/>
                <w:szCs w:val="22"/>
              </w:rPr>
              <w:t xml:space="preserve">650,00 </w:t>
            </w:r>
          </w:p>
        </w:tc>
        <w:tc>
          <w:tcPr>
            <w:tcW w:w="2835" w:type="dxa"/>
            <w:shd w:val="clear" w:color="auto" w:fill="auto"/>
            <w:noWrap/>
            <w:vAlign w:val="center"/>
            <w:hideMark/>
          </w:tcPr>
          <w:p w:rsidR="001F310F" w:rsidRPr="00AB4F8D" w:rsidRDefault="001F310F">
            <w:pPr>
              <w:jc w:val="right"/>
              <w:rPr>
                <w:rFonts w:ascii="Calibri" w:hAnsi="Calibri" w:cs="Calibri"/>
                <w:color w:val="000000"/>
                <w:sz w:val="22"/>
                <w:szCs w:val="22"/>
              </w:rPr>
            </w:pPr>
          </w:p>
        </w:tc>
      </w:tr>
    </w:tbl>
    <w:p w:rsidR="00A407D3" w:rsidRDefault="00A407D3" w:rsidP="00A407D3">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55"/>
        <w:gridCol w:w="2321"/>
        <w:gridCol w:w="2841"/>
      </w:tblGrid>
      <w:tr w:rsidR="00A407D3" w:rsidRPr="00AB4F8D" w:rsidTr="00216ECE">
        <w:trPr>
          <w:trHeight w:val="300"/>
        </w:trPr>
        <w:tc>
          <w:tcPr>
            <w:tcW w:w="2438"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41" w:type="dxa"/>
            <w:shd w:val="clear" w:color="auto" w:fill="auto"/>
            <w:noWrap/>
            <w:vAlign w:val="center"/>
            <w:hideMark/>
          </w:tcPr>
          <w:p w:rsidR="00A407D3" w:rsidRPr="00AB4F8D" w:rsidRDefault="00A407D3"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A407D3" w:rsidRPr="00AB4F8D" w:rsidTr="00216ECE">
        <w:trPr>
          <w:trHeight w:val="300"/>
        </w:trPr>
        <w:tc>
          <w:tcPr>
            <w:tcW w:w="2438" w:type="dxa"/>
            <w:shd w:val="clear" w:color="auto" w:fill="auto"/>
            <w:noWrap/>
            <w:vAlign w:val="center"/>
            <w:hideMark/>
          </w:tcPr>
          <w:p w:rsidR="00A407D3" w:rsidRPr="00AB4F8D" w:rsidRDefault="00A407D3" w:rsidP="00216ECE">
            <w:pPr>
              <w:rPr>
                <w:rFonts w:ascii="Calibri" w:hAnsi="Calibri" w:cs="Calibri"/>
                <w:color w:val="000000"/>
                <w:sz w:val="22"/>
                <w:szCs w:val="22"/>
              </w:rPr>
            </w:pPr>
            <w:r>
              <w:rPr>
                <w:rFonts w:ascii="Calibri" w:hAnsi="Calibri" w:cs="Calibri"/>
                <w:color w:val="000000"/>
                <w:sz w:val="22"/>
                <w:szCs w:val="22"/>
              </w:rPr>
              <w:t>Mazivo</w:t>
            </w:r>
          </w:p>
        </w:tc>
        <w:tc>
          <w:tcPr>
            <w:tcW w:w="1155" w:type="dxa"/>
            <w:shd w:val="clear" w:color="auto" w:fill="auto"/>
            <w:noWrap/>
            <w:vAlign w:val="center"/>
            <w:hideMark/>
          </w:tcPr>
          <w:p w:rsidR="00A407D3" w:rsidRPr="00AB4F8D" w:rsidRDefault="00A407D3" w:rsidP="00216ECE">
            <w:pPr>
              <w:jc w:val="right"/>
              <w:rPr>
                <w:rFonts w:ascii="Calibri" w:hAnsi="Calibri" w:cs="Calibri"/>
                <w:color w:val="000000"/>
                <w:sz w:val="22"/>
                <w:szCs w:val="22"/>
              </w:rPr>
            </w:pPr>
          </w:p>
        </w:tc>
        <w:tc>
          <w:tcPr>
            <w:tcW w:w="2321" w:type="dxa"/>
            <w:shd w:val="clear" w:color="auto" w:fill="auto"/>
            <w:noWrap/>
            <w:vAlign w:val="center"/>
            <w:hideMark/>
          </w:tcPr>
          <w:p w:rsidR="00A407D3" w:rsidRPr="00AB4F8D" w:rsidRDefault="00A407D3" w:rsidP="00216ECE">
            <w:pPr>
              <w:jc w:val="right"/>
              <w:rPr>
                <w:rFonts w:ascii="Calibri" w:hAnsi="Calibri" w:cs="Calibri"/>
                <w:color w:val="000000"/>
                <w:sz w:val="22"/>
                <w:szCs w:val="22"/>
              </w:rPr>
            </w:pPr>
          </w:p>
        </w:tc>
        <w:tc>
          <w:tcPr>
            <w:tcW w:w="2841" w:type="dxa"/>
            <w:shd w:val="clear" w:color="auto" w:fill="auto"/>
            <w:noWrap/>
            <w:vAlign w:val="center"/>
            <w:hideMark/>
          </w:tcPr>
          <w:p w:rsidR="00A407D3" w:rsidRPr="00AB4F8D" w:rsidRDefault="00A407D3" w:rsidP="00216ECE">
            <w:pPr>
              <w:jc w:val="right"/>
              <w:rPr>
                <w:rFonts w:ascii="Calibri" w:hAnsi="Calibri" w:cs="Calibri"/>
                <w:color w:val="000000"/>
                <w:sz w:val="22"/>
                <w:szCs w:val="22"/>
              </w:rPr>
            </w:pPr>
          </w:p>
        </w:tc>
      </w:tr>
      <w:tr w:rsidR="00A407D3" w:rsidRPr="00AB4F8D" w:rsidTr="00216ECE">
        <w:trPr>
          <w:trHeight w:val="300"/>
        </w:trPr>
        <w:tc>
          <w:tcPr>
            <w:tcW w:w="2438" w:type="dxa"/>
            <w:shd w:val="clear" w:color="auto" w:fill="auto"/>
            <w:noWrap/>
            <w:vAlign w:val="center"/>
            <w:hideMark/>
          </w:tcPr>
          <w:p w:rsidR="00A407D3" w:rsidRPr="00AB4F8D" w:rsidRDefault="00A407D3" w:rsidP="00216ECE">
            <w:pPr>
              <w:rPr>
                <w:rFonts w:ascii="Calibri" w:hAnsi="Calibri" w:cs="Calibri"/>
                <w:color w:val="000000"/>
                <w:sz w:val="22"/>
                <w:szCs w:val="22"/>
              </w:rPr>
            </w:pPr>
            <w:r>
              <w:rPr>
                <w:rFonts w:ascii="Calibri" w:hAnsi="Calibri" w:cs="Calibri"/>
                <w:color w:val="000000"/>
                <w:sz w:val="22"/>
                <w:szCs w:val="22"/>
              </w:rPr>
              <w:t xml:space="preserve">Mazivo do dveří, uložení </w:t>
            </w:r>
          </w:p>
        </w:tc>
        <w:tc>
          <w:tcPr>
            <w:tcW w:w="1155" w:type="dxa"/>
            <w:shd w:val="clear" w:color="auto" w:fill="auto"/>
            <w:noWrap/>
            <w:vAlign w:val="center"/>
            <w:hideMark/>
          </w:tcPr>
          <w:p w:rsidR="00A407D3" w:rsidRPr="00AB4F8D" w:rsidRDefault="00A407D3" w:rsidP="00216ECE">
            <w:pPr>
              <w:jc w:val="right"/>
              <w:rPr>
                <w:rFonts w:ascii="Calibri" w:hAnsi="Calibri" w:cs="Calibri"/>
                <w:color w:val="000000"/>
                <w:sz w:val="22"/>
                <w:szCs w:val="22"/>
              </w:rPr>
            </w:pPr>
          </w:p>
        </w:tc>
        <w:tc>
          <w:tcPr>
            <w:tcW w:w="2321" w:type="dxa"/>
            <w:shd w:val="clear" w:color="auto" w:fill="auto"/>
            <w:noWrap/>
            <w:vAlign w:val="center"/>
            <w:hideMark/>
          </w:tcPr>
          <w:p w:rsidR="00A407D3" w:rsidRPr="00AB4F8D" w:rsidRDefault="00A407D3" w:rsidP="00216ECE">
            <w:pPr>
              <w:jc w:val="right"/>
              <w:rPr>
                <w:rFonts w:ascii="Calibri" w:hAnsi="Calibri" w:cs="Calibri"/>
                <w:color w:val="000000"/>
                <w:sz w:val="22"/>
                <w:szCs w:val="22"/>
              </w:rPr>
            </w:pPr>
          </w:p>
        </w:tc>
        <w:tc>
          <w:tcPr>
            <w:tcW w:w="2841" w:type="dxa"/>
            <w:shd w:val="clear" w:color="auto" w:fill="auto"/>
            <w:noWrap/>
            <w:vAlign w:val="center"/>
            <w:hideMark/>
          </w:tcPr>
          <w:p w:rsidR="00A407D3" w:rsidRPr="00AB4F8D" w:rsidRDefault="00A407D3" w:rsidP="00216ECE">
            <w:pPr>
              <w:jc w:val="right"/>
              <w:rPr>
                <w:rFonts w:ascii="Calibri" w:hAnsi="Calibri" w:cs="Calibri"/>
                <w:color w:val="000000"/>
                <w:sz w:val="22"/>
                <w:szCs w:val="22"/>
              </w:rPr>
            </w:pPr>
          </w:p>
        </w:tc>
      </w:tr>
      <w:tr w:rsidR="00A407D3" w:rsidRPr="00AB4F8D" w:rsidTr="00216ECE">
        <w:trPr>
          <w:trHeight w:val="300"/>
        </w:trPr>
        <w:tc>
          <w:tcPr>
            <w:tcW w:w="3593" w:type="dxa"/>
            <w:gridSpan w:val="2"/>
            <w:tcBorders>
              <w:left w:val="nil"/>
              <w:bottom w:val="nil"/>
            </w:tcBorders>
            <w:shd w:val="clear" w:color="auto" w:fill="auto"/>
            <w:noWrap/>
            <w:hideMark/>
          </w:tcPr>
          <w:p w:rsidR="00A407D3" w:rsidRPr="00AB4F8D" w:rsidRDefault="00A407D3" w:rsidP="00216ECE">
            <w:pPr>
              <w:jc w:val="right"/>
              <w:rPr>
                <w:rFonts w:ascii="Calibri" w:hAnsi="Calibri" w:cs="Calibri"/>
                <w:b/>
                <w:bCs/>
                <w:color w:val="000000"/>
                <w:sz w:val="22"/>
                <w:szCs w:val="22"/>
              </w:rPr>
            </w:pPr>
          </w:p>
        </w:tc>
        <w:tc>
          <w:tcPr>
            <w:tcW w:w="2321" w:type="dxa"/>
            <w:shd w:val="clear" w:color="auto" w:fill="auto"/>
            <w:noWrap/>
            <w:vAlign w:val="center"/>
          </w:tcPr>
          <w:p w:rsidR="00A407D3" w:rsidRPr="00AB4F8D" w:rsidRDefault="00A407D3" w:rsidP="00216ECE">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841" w:type="dxa"/>
            <w:shd w:val="clear" w:color="auto" w:fill="auto"/>
            <w:noWrap/>
            <w:vAlign w:val="center"/>
            <w:hideMark/>
          </w:tcPr>
          <w:p w:rsidR="00A407D3" w:rsidRPr="00AB4F8D" w:rsidRDefault="00A407D3" w:rsidP="00216ECE">
            <w:pPr>
              <w:jc w:val="right"/>
              <w:rPr>
                <w:rFonts w:ascii="Calibri" w:hAnsi="Calibri" w:cs="Calibri"/>
                <w:b/>
                <w:bCs/>
                <w:color w:val="000000"/>
                <w:sz w:val="22"/>
                <w:szCs w:val="22"/>
              </w:rPr>
            </w:pPr>
          </w:p>
        </w:tc>
      </w:tr>
    </w:tbl>
    <w:p w:rsidR="001F310F" w:rsidRDefault="001F310F" w:rsidP="001F310F">
      <w:pPr>
        <w:widowControl w:val="0"/>
        <w:adjustRightInd w:val="0"/>
        <w:spacing w:before="240"/>
        <w:jc w:val="both"/>
        <w:rPr>
          <w:rFonts w:ascii="Verdana" w:hAnsi="Verdana"/>
          <w:b/>
          <w:i/>
          <w:color w:val="000000"/>
          <w:sz w:val="18"/>
          <w:szCs w:val="18"/>
        </w:rPr>
      </w:pPr>
      <w:r>
        <w:rPr>
          <w:rFonts w:ascii="Verdana" w:hAnsi="Verdana"/>
          <w:b/>
          <w:i/>
          <w:color w:val="000000"/>
          <w:sz w:val="18"/>
          <w:szCs w:val="18"/>
        </w:rPr>
        <w:t>2. Kontrolní prohlídka 30 000 km</w:t>
      </w:r>
    </w:p>
    <w:p w:rsidR="001F310F" w:rsidRDefault="001F310F" w:rsidP="001F310F">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1F310F" w:rsidRPr="00AB4F8D" w:rsidTr="00216ECE">
        <w:trPr>
          <w:trHeight w:val="300"/>
        </w:trPr>
        <w:tc>
          <w:tcPr>
            <w:tcW w:w="1851"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F310F" w:rsidRPr="00AB4F8D" w:rsidTr="00216ECE">
        <w:trPr>
          <w:trHeight w:val="300"/>
        </w:trPr>
        <w:tc>
          <w:tcPr>
            <w:tcW w:w="1851" w:type="dxa"/>
            <w:shd w:val="clear" w:color="auto" w:fill="auto"/>
            <w:noWrap/>
            <w:vAlign w:val="center"/>
            <w:hideMark/>
          </w:tcPr>
          <w:p w:rsidR="001F310F" w:rsidRPr="00AB4F8D" w:rsidRDefault="001F310F" w:rsidP="00216ECE">
            <w:pPr>
              <w:jc w:val="right"/>
              <w:rPr>
                <w:rFonts w:ascii="Calibri" w:hAnsi="Calibri" w:cs="Calibri"/>
                <w:color w:val="000000"/>
                <w:sz w:val="22"/>
                <w:szCs w:val="22"/>
              </w:rPr>
            </w:pPr>
          </w:p>
        </w:tc>
        <w:tc>
          <w:tcPr>
            <w:tcW w:w="2967" w:type="dxa"/>
            <w:shd w:val="clear" w:color="auto" w:fill="auto"/>
            <w:vAlign w:val="center"/>
          </w:tcPr>
          <w:p w:rsidR="001F310F" w:rsidRPr="00AB4F8D" w:rsidRDefault="001F310F"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1F310F" w:rsidRPr="00AB4F8D" w:rsidRDefault="001F310F" w:rsidP="00216ECE">
            <w:pPr>
              <w:jc w:val="right"/>
              <w:rPr>
                <w:rFonts w:ascii="Calibri" w:hAnsi="Calibri" w:cs="Calibri"/>
                <w:color w:val="000000"/>
                <w:sz w:val="22"/>
                <w:szCs w:val="22"/>
              </w:rPr>
            </w:pPr>
          </w:p>
        </w:tc>
      </w:tr>
    </w:tbl>
    <w:p w:rsidR="003728DF" w:rsidRDefault="001F310F" w:rsidP="00FA2E93">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materiál</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155"/>
        <w:gridCol w:w="2321"/>
        <w:gridCol w:w="2944"/>
      </w:tblGrid>
      <w:tr w:rsidR="001F310F" w:rsidRPr="00AB4F8D" w:rsidTr="00FA2E93">
        <w:trPr>
          <w:trHeight w:val="300"/>
        </w:trPr>
        <w:tc>
          <w:tcPr>
            <w:tcW w:w="2460"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944" w:type="dxa"/>
            <w:shd w:val="clear" w:color="auto" w:fill="auto"/>
            <w:noWrap/>
            <w:vAlign w:val="center"/>
            <w:hideMark/>
          </w:tcPr>
          <w:p w:rsidR="001F310F" w:rsidRPr="00AB4F8D" w:rsidRDefault="001F310F">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F310F" w:rsidRPr="00AB4F8D" w:rsidTr="00FA2E93">
        <w:trPr>
          <w:trHeight w:val="300"/>
        </w:trPr>
        <w:tc>
          <w:tcPr>
            <w:tcW w:w="2460" w:type="dxa"/>
            <w:shd w:val="clear" w:color="auto" w:fill="auto"/>
            <w:noWrap/>
            <w:vAlign w:val="bottom"/>
          </w:tcPr>
          <w:p w:rsidR="001F310F" w:rsidRDefault="001F310F" w:rsidP="00216ECE">
            <w:pPr>
              <w:rPr>
                <w:rFonts w:ascii="Calibri" w:hAnsi="Calibri" w:cs="Calibri"/>
                <w:color w:val="000000"/>
                <w:sz w:val="22"/>
                <w:szCs w:val="22"/>
                <w:lang w:eastAsia="pl-PL"/>
              </w:rPr>
            </w:pPr>
          </w:p>
        </w:tc>
        <w:tc>
          <w:tcPr>
            <w:tcW w:w="1155" w:type="dxa"/>
            <w:shd w:val="clear" w:color="auto" w:fill="auto"/>
            <w:noWrap/>
            <w:vAlign w:val="bottom"/>
          </w:tcPr>
          <w:p w:rsidR="001F310F" w:rsidRDefault="001F310F" w:rsidP="00216ECE">
            <w:pPr>
              <w:jc w:val="right"/>
              <w:rPr>
                <w:rFonts w:ascii="Calibri" w:hAnsi="Calibri" w:cs="Calibri"/>
                <w:color w:val="000000"/>
                <w:sz w:val="22"/>
                <w:szCs w:val="22"/>
                <w:lang w:eastAsia="pl-PL"/>
              </w:rPr>
            </w:pPr>
          </w:p>
        </w:tc>
        <w:tc>
          <w:tcPr>
            <w:tcW w:w="2321" w:type="dxa"/>
            <w:shd w:val="clear" w:color="auto" w:fill="auto"/>
            <w:noWrap/>
            <w:vAlign w:val="bottom"/>
          </w:tcPr>
          <w:p w:rsidR="001F310F" w:rsidRDefault="001F310F" w:rsidP="00216ECE">
            <w:pPr>
              <w:jc w:val="right"/>
              <w:rPr>
                <w:rFonts w:ascii="Calibri" w:hAnsi="Calibri" w:cs="Calibri"/>
                <w:color w:val="000000"/>
                <w:sz w:val="22"/>
                <w:szCs w:val="22"/>
              </w:rPr>
            </w:pPr>
          </w:p>
        </w:tc>
        <w:tc>
          <w:tcPr>
            <w:tcW w:w="2944" w:type="dxa"/>
            <w:shd w:val="clear" w:color="auto" w:fill="auto"/>
            <w:noWrap/>
            <w:vAlign w:val="center"/>
          </w:tcPr>
          <w:p w:rsidR="001F310F" w:rsidRDefault="001F310F" w:rsidP="00216ECE">
            <w:pPr>
              <w:jc w:val="right"/>
              <w:rPr>
                <w:rFonts w:ascii="Calibri" w:hAnsi="Calibri" w:cs="Calibri"/>
                <w:color w:val="000000"/>
                <w:sz w:val="22"/>
                <w:szCs w:val="22"/>
                <w:lang w:eastAsia="pl-PL"/>
              </w:rPr>
            </w:pPr>
          </w:p>
        </w:tc>
      </w:tr>
      <w:tr w:rsidR="001F310F" w:rsidRPr="00AB4F8D" w:rsidTr="00FA2E93">
        <w:trPr>
          <w:trHeight w:val="300"/>
        </w:trPr>
        <w:tc>
          <w:tcPr>
            <w:tcW w:w="3615" w:type="dxa"/>
            <w:gridSpan w:val="2"/>
            <w:tcBorders>
              <w:left w:val="nil"/>
              <w:bottom w:val="nil"/>
            </w:tcBorders>
            <w:shd w:val="clear" w:color="auto" w:fill="auto"/>
            <w:noWrap/>
            <w:hideMark/>
          </w:tcPr>
          <w:p w:rsidR="001F310F" w:rsidRPr="00AB4F8D" w:rsidRDefault="001F310F" w:rsidP="00216ECE">
            <w:pPr>
              <w:jc w:val="right"/>
              <w:rPr>
                <w:rFonts w:ascii="Calibri" w:hAnsi="Calibri" w:cs="Calibri"/>
                <w:b/>
                <w:bCs/>
                <w:color w:val="000000"/>
                <w:sz w:val="22"/>
                <w:szCs w:val="22"/>
              </w:rPr>
            </w:pPr>
          </w:p>
        </w:tc>
        <w:tc>
          <w:tcPr>
            <w:tcW w:w="2321" w:type="dxa"/>
            <w:shd w:val="clear" w:color="auto" w:fill="auto"/>
            <w:noWrap/>
            <w:vAlign w:val="center"/>
          </w:tcPr>
          <w:p w:rsidR="001F310F" w:rsidRPr="00AB4F8D" w:rsidRDefault="001F310F" w:rsidP="00216ECE">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944" w:type="dxa"/>
            <w:shd w:val="clear" w:color="auto" w:fill="auto"/>
            <w:noWrap/>
            <w:vAlign w:val="center"/>
            <w:hideMark/>
          </w:tcPr>
          <w:p w:rsidR="001F310F" w:rsidRPr="00571D64" w:rsidRDefault="001F310F" w:rsidP="00216ECE">
            <w:pPr>
              <w:jc w:val="center"/>
              <w:rPr>
                <w:rFonts w:ascii="Calibri" w:hAnsi="Calibri" w:cs="Calibri"/>
                <w:b/>
                <w:bCs/>
                <w:color w:val="000000"/>
                <w:sz w:val="22"/>
                <w:szCs w:val="22"/>
                <w:lang w:eastAsia="pl-PL"/>
              </w:rPr>
            </w:pPr>
            <w:r>
              <w:rPr>
                <w:rFonts w:ascii="Calibri" w:hAnsi="Calibri" w:cs="Calibri"/>
                <w:b/>
                <w:bCs/>
                <w:color w:val="000000"/>
                <w:sz w:val="22"/>
                <w:szCs w:val="22"/>
              </w:rPr>
              <w:t>-</w:t>
            </w:r>
          </w:p>
        </w:tc>
      </w:tr>
    </w:tbl>
    <w:p w:rsidR="001F310F" w:rsidRDefault="001F310F" w:rsidP="001F310F">
      <w:pPr>
        <w:widowControl w:val="0"/>
        <w:adjustRightInd w:val="0"/>
        <w:spacing w:before="240"/>
        <w:jc w:val="both"/>
        <w:rPr>
          <w:rFonts w:ascii="Verdana" w:hAnsi="Verdana"/>
          <w:b/>
          <w:i/>
          <w:color w:val="000000"/>
          <w:sz w:val="18"/>
          <w:szCs w:val="18"/>
        </w:rPr>
      </w:pPr>
      <w:r>
        <w:rPr>
          <w:rFonts w:ascii="Verdana" w:hAnsi="Verdana"/>
          <w:b/>
          <w:i/>
          <w:color w:val="000000"/>
          <w:sz w:val="18"/>
          <w:szCs w:val="18"/>
        </w:rPr>
        <w:t>3. Kontrolní prohlídka 40 000 km</w:t>
      </w:r>
    </w:p>
    <w:p w:rsidR="001F310F" w:rsidRDefault="001F310F" w:rsidP="001F310F">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1F310F" w:rsidRPr="00AB4F8D" w:rsidTr="00216ECE">
        <w:trPr>
          <w:trHeight w:val="300"/>
        </w:trPr>
        <w:tc>
          <w:tcPr>
            <w:tcW w:w="1851"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F310F" w:rsidRPr="00AB4F8D" w:rsidTr="00216ECE">
        <w:trPr>
          <w:trHeight w:val="300"/>
        </w:trPr>
        <w:tc>
          <w:tcPr>
            <w:tcW w:w="1851" w:type="dxa"/>
            <w:shd w:val="clear" w:color="auto" w:fill="auto"/>
            <w:noWrap/>
            <w:vAlign w:val="center"/>
            <w:hideMark/>
          </w:tcPr>
          <w:p w:rsidR="001F310F" w:rsidRPr="00AB4F8D" w:rsidRDefault="001F310F" w:rsidP="00216ECE">
            <w:pPr>
              <w:jc w:val="right"/>
              <w:rPr>
                <w:rFonts w:ascii="Calibri" w:hAnsi="Calibri" w:cs="Calibri"/>
                <w:color w:val="000000"/>
                <w:sz w:val="22"/>
                <w:szCs w:val="22"/>
              </w:rPr>
            </w:pPr>
          </w:p>
        </w:tc>
        <w:tc>
          <w:tcPr>
            <w:tcW w:w="2967" w:type="dxa"/>
            <w:shd w:val="clear" w:color="auto" w:fill="auto"/>
            <w:vAlign w:val="center"/>
          </w:tcPr>
          <w:p w:rsidR="001F310F" w:rsidRPr="00AB4F8D" w:rsidRDefault="001F310F" w:rsidP="00216ECE">
            <w:pPr>
              <w:jc w:val="right"/>
              <w:rPr>
                <w:rFonts w:ascii="Calibri" w:hAnsi="Calibri" w:cs="Calibri"/>
                <w:color w:val="000000"/>
                <w:sz w:val="22"/>
                <w:szCs w:val="22"/>
              </w:rPr>
            </w:pPr>
            <w:r>
              <w:rPr>
                <w:rFonts w:ascii="Calibri" w:hAnsi="Calibri" w:cs="Calibri"/>
                <w:color w:val="000000"/>
                <w:sz w:val="22"/>
                <w:szCs w:val="22"/>
              </w:rPr>
              <w:t>650</w:t>
            </w:r>
            <w:r w:rsidRPr="00AB4F8D">
              <w:rPr>
                <w:rFonts w:ascii="Calibri" w:hAnsi="Calibri" w:cs="Calibri"/>
                <w:color w:val="000000"/>
                <w:sz w:val="22"/>
                <w:szCs w:val="22"/>
              </w:rPr>
              <w:t xml:space="preserve">,00 </w:t>
            </w:r>
          </w:p>
        </w:tc>
        <w:tc>
          <w:tcPr>
            <w:tcW w:w="2835" w:type="dxa"/>
            <w:shd w:val="clear" w:color="auto" w:fill="auto"/>
            <w:noWrap/>
            <w:vAlign w:val="center"/>
            <w:hideMark/>
          </w:tcPr>
          <w:p w:rsidR="001F310F" w:rsidRPr="00AB4F8D" w:rsidRDefault="001F310F" w:rsidP="00216ECE">
            <w:pPr>
              <w:jc w:val="right"/>
              <w:rPr>
                <w:rFonts w:ascii="Calibri" w:hAnsi="Calibri" w:cs="Calibri"/>
                <w:color w:val="000000"/>
                <w:sz w:val="22"/>
                <w:szCs w:val="22"/>
              </w:rPr>
            </w:pPr>
          </w:p>
        </w:tc>
      </w:tr>
    </w:tbl>
    <w:p w:rsidR="001F310F" w:rsidRDefault="001F310F" w:rsidP="00FA2E93">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w:t>
      </w:r>
      <w:r>
        <w:rPr>
          <w:rFonts w:ascii="Verdana" w:hAnsi="Verdana"/>
          <w:i/>
          <w:color w:val="000000"/>
          <w:sz w:val="18"/>
          <w:szCs w:val="18"/>
        </w:rPr>
        <w:t>l</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155"/>
        <w:gridCol w:w="2443"/>
        <w:gridCol w:w="2839"/>
      </w:tblGrid>
      <w:tr w:rsidR="001F310F" w:rsidRPr="00AB4F8D" w:rsidTr="001F310F">
        <w:trPr>
          <w:cantSplit/>
          <w:trHeight w:val="300"/>
          <w:tblHeader/>
        </w:trPr>
        <w:tc>
          <w:tcPr>
            <w:tcW w:w="2460"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443"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39"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564DC" w:rsidRPr="00AB4F8D" w:rsidTr="00FA2E93">
        <w:trPr>
          <w:cantSplit/>
          <w:trHeight w:val="300"/>
        </w:trPr>
        <w:tc>
          <w:tcPr>
            <w:tcW w:w="2460" w:type="dxa"/>
            <w:shd w:val="clear" w:color="auto" w:fill="auto"/>
            <w:noWrap/>
            <w:vAlign w:val="bottom"/>
          </w:tcPr>
          <w:p w:rsidR="00B564DC" w:rsidRPr="00AB4F8D" w:rsidRDefault="00B564DC" w:rsidP="00216ECE">
            <w:pPr>
              <w:rPr>
                <w:rFonts w:ascii="Calibri" w:hAnsi="Calibri" w:cs="Calibri"/>
                <w:color w:val="000000"/>
                <w:sz w:val="22"/>
                <w:szCs w:val="22"/>
                <w:lang w:eastAsia="pl-PL"/>
              </w:rPr>
            </w:pPr>
            <w:r>
              <w:rPr>
                <w:rFonts w:ascii="Calibri" w:hAnsi="Calibri" w:cs="Calibri"/>
                <w:color w:val="000000"/>
                <w:sz w:val="22"/>
                <w:szCs w:val="22"/>
              </w:rPr>
              <w:t>Filtr odvětrání klikové skříně</w:t>
            </w:r>
          </w:p>
        </w:tc>
        <w:tc>
          <w:tcPr>
            <w:tcW w:w="1155"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c>
          <w:tcPr>
            <w:tcW w:w="2443" w:type="dxa"/>
            <w:shd w:val="clear" w:color="auto" w:fill="auto"/>
            <w:noWrap/>
            <w:vAlign w:val="center"/>
          </w:tcPr>
          <w:p w:rsidR="00B564DC" w:rsidRPr="00AB4F8D" w:rsidRDefault="00B564DC" w:rsidP="00216ECE">
            <w:pPr>
              <w:jc w:val="right"/>
              <w:rPr>
                <w:rFonts w:ascii="Calibri" w:hAnsi="Calibri" w:cs="Calibri"/>
                <w:color w:val="000000"/>
                <w:sz w:val="22"/>
                <w:szCs w:val="22"/>
                <w:lang w:eastAsia="pl-PL"/>
              </w:rPr>
            </w:pPr>
          </w:p>
        </w:tc>
        <w:tc>
          <w:tcPr>
            <w:tcW w:w="2839" w:type="dxa"/>
            <w:shd w:val="clear" w:color="auto" w:fill="auto"/>
            <w:noWrap/>
            <w:vAlign w:val="center"/>
          </w:tcPr>
          <w:p w:rsidR="00B564DC" w:rsidRPr="00AB4F8D" w:rsidRDefault="00B564DC">
            <w:pPr>
              <w:jc w:val="right"/>
              <w:rPr>
                <w:rFonts w:ascii="Calibri" w:hAnsi="Calibri" w:cs="Calibri"/>
                <w:color w:val="000000"/>
                <w:sz w:val="22"/>
                <w:szCs w:val="22"/>
                <w:lang w:eastAsia="pl-PL"/>
              </w:rPr>
            </w:pPr>
          </w:p>
        </w:tc>
      </w:tr>
      <w:tr w:rsidR="001F310F" w:rsidRPr="00AB4F8D" w:rsidTr="001F310F">
        <w:trPr>
          <w:cantSplit/>
          <w:trHeight w:val="300"/>
        </w:trPr>
        <w:tc>
          <w:tcPr>
            <w:tcW w:w="2460" w:type="dxa"/>
            <w:shd w:val="clear" w:color="auto" w:fill="auto"/>
            <w:noWrap/>
            <w:vAlign w:val="center"/>
          </w:tcPr>
          <w:p w:rsidR="001F310F" w:rsidRPr="00AB4F8D" w:rsidRDefault="00B564DC" w:rsidP="00216ECE">
            <w:pPr>
              <w:rPr>
                <w:rFonts w:ascii="Calibri" w:hAnsi="Calibri" w:cs="Calibri"/>
                <w:color w:val="000000"/>
                <w:sz w:val="22"/>
                <w:szCs w:val="22"/>
                <w:lang w:eastAsia="pl-PL"/>
              </w:rPr>
            </w:pPr>
            <w:r>
              <w:rPr>
                <w:rFonts w:ascii="Calibri" w:hAnsi="Calibri" w:cs="Calibri"/>
                <w:color w:val="000000"/>
                <w:sz w:val="22"/>
                <w:szCs w:val="22"/>
              </w:rPr>
              <w:t>Palivový filtr</w:t>
            </w:r>
          </w:p>
        </w:tc>
        <w:tc>
          <w:tcPr>
            <w:tcW w:w="1155" w:type="dxa"/>
            <w:shd w:val="clear" w:color="auto" w:fill="auto"/>
            <w:noWrap/>
            <w:vAlign w:val="center"/>
          </w:tcPr>
          <w:p w:rsidR="001F310F" w:rsidRPr="00AB4F8D" w:rsidRDefault="001F310F" w:rsidP="00216ECE">
            <w:pPr>
              <w:jc w:val="right"/>
              <w:rPr>
                <w:rFonts w:ascii="Calibri" w:hAnsi="Calibri" w:cs="Calibri"/>
                <w:color w:val="000000"/>
                <w:sz w:val="22"/>
                <w:szCs w:val="22"/>
              </w:rPr>
            </w:pPr>
          </w:p>
        </w:tc>
        <w:tc>
          <w:tcPr>
            <w:tcW w:w="2443" w:type="dxa"/>
            <w:shd w:val="clear" w:color="auto" w:fill="auto"/>
            <w:noWrap/>
            <w:vAlign w:val="center"/>
          </w:tcPr>
          <w:p w:rsidR="001F310F" w:rsidRPr="00AB4F8D" w:rsidRDefault="001F310F" w:rsidP="00216ECE">
            <w:pPr>
              <w:jc w:val="right"/>
              <w:rPr>
                <w:rFonts w:ascii="Calibri" w:hAnsi="Calibri" w:cs="Calibri"/>
                <w:color w:val="000000"/>
                <w:sz w:val="22"/>
                <w:szCs w:val="22"/>
              </w:rPr>
            </w:pPr>
          </w:p>
        </w:tc>
        <w:tc>
          <w:tcPr>
            <w:tcW w:w="2839" w:type="dxa"/>
            <w:shd w:val="clear" w:color="auto" w:fill="auto"/>
            <w:noWrap/>
            <w:vAlign w:val="center"/>
          </w:tcPr>
          <w:p w:rsidR="001F310F" w:rsidRPr="00AB4F8D" w:rsidRDefault="001F310F" w:rsidP="00216ECE">
            <w:pPr>
              <w:jc w:val="right"/>
              <w:rPr>
                <w:rFonts w:ascii="Calibri" w:hAnsi="Calibri" w:cs="Calibri"/>
                <w:color w:val="000000"/>
                <w:sz w:val="22"/>
                <w:szCs w:val="22"/>
              </w:rPr>
            </w:pPr>
          </w:p>
        </w:tc>
      </w:tr>
      <w:tr w:rsidR="001F310F" w:rsidRPr="00AB4F8D" w:rsidTr="001F310F">
        <w:trPr>
          <w:cantSplit/>
          <w:trHeight w:val="300"/>
        </w:trPr>
        <w:tc>
          <w:tcPr>
            <w:tcW w:w="2460" w:type="dxa"/>
            <w:shd w:val="clear" w:color="auto" w:fill="auto"/>
            <w:noWrap/>
            <w:vAlign w:val="center"/>
          </w:tcPr>
          <w:p w:rsidR="001F310F" w:rsidRPr="00AB4F8D" w:rsidRDefault="001F310F" w:rsidP="00216ECE">
            <w:pPr>
              <w:rPr>
                <w:rFonts w:ascii="Calibri" w:hAnsi="Calibri" w:cs="Calibri"/>
                <w:color w:val="000000"/>
                <w:sz w:val="22"/>
                <w:szCs w:val="22"/>
              </w:rPr>
            </w:pPr>
            <w:r w:rsidRPr="00AB4F8D">
              <w:rPr>
                <w:rFonts w:ascii="Calibri" w:hAnsi="Calibri" w:cs="Calibri"/>
                <w:color w:val="000000"/>
                <w:sz w:val="22"/>
                <w:szCs w:val="22"/>
              </w:rPr>
              <w:t xml:space="preserve">Filtr </w:t>
            </w:r>
            <w:r w:rsidR="00B56D7D" w:rsidRPr="00AB4F8D">
              <w:rPr>
                <w:rFonts w:ascii="Calibri" w:hAnsi="Calibri" w:cs="Calibri"/>
                <w:color w:val="000000"/>
                <w:sz w:val="22"/>
                <w:szCs w:val="22"/>
              </w:rPr>
              <w:t>separátor</w:t>
            </w:r>
            <w:r w:rsidR="00B56D7D">
              <w:rPr>
                <w:rFonts w:ascii="Calibri" w:hAnsi="Calibri" w:cs="Calibri"/>
                <w:color w:val="000000"/>
                <w:sz w:val="22"/>
                <w:szCs w:val="22"/>
              </w:rPr>
              <w:t>u</w:t>
            </w:r>
          </w:p>
        </w:tc>
        <w:tc>
          <w:tcPr>
            <w:tcW w:w="1155" w:type="dxa"/>
            <w:shd w:val="clear" w:color="auto" w:fill="auto"/>
            <w:noWrap/>
            <w:vAlign w:val="center"/>
          </w:tcPr>
          <w:p w:rsidR="001F310F" w:rsidRPr="00AB4F8D" w:rsidRDefault="001F310F" w:rsidP="00216ECE">
            <w:pPr>
              <w:jc w:val="right"/>
              <w:rPr>
                <w:rFonts w:ascii="Calibri" w:hAnsi="Calibri" w:cs="Calibri"/>
                <w:color w:val="000000"/>
                <w:sz w:val="22"/>
                <w:szCs w:val="22"/>
              </w:rPr>
            </w:pPr>
          </w:p>
        </w:tc>
        <w:tc>
          <w:tcPr>
            <w:tcW w:w="2443" w:type="dxa"/>
            <w:shd w:val="clear" w:color="auto" w:fill="auto"/>
            <w:noWrap/>
            <w:vAlign w:val="center"/>
          </w:tcPr>
          <w:p w:rsidR="001F310F" w:rsidRPr="00AB4F8D" w:rsidRDefault="001F310F" w:rsidP="00216ECE">
            <w:pPr>
              <w:jc w:val="right"/>
              <w:rPr>
                <w:rFonts w:ascii="Calibri" w:hAnsi="Calibri" w:cs="Calibri"/>
                <w:color w:val="000000"/>
                <w:sz w:val="22"/>
                <w:szCs w:val="22"/>
              </w:rPr>
            </w:pPr>
          </w:p>
        </w:tc>
        <w:tc>
          <w:tcPr>
            <w:tcW w:w="2839" w:type="dxa"/>
            <w:shd w:val="clear" w:color="auto" w:fill="auto"/>
            <w:noWrap/>
            <w:vAlign w:val="center"/>
          </w:tcPr>
          <w:p w:rsidR="001F310F" w:rsidRPr="00AB4F8D" w:rsidRDefault="001F310F" w:rsidP="00216ECE">
            <w:pPr>
              <w:jc w:val="right"/>
              <w:rPr>
                <w:rFonts w:ascii="Calibri" w:hAnsi="Calibri" w:cs="Calibri"/>
                <w:color w:val="000000"/>
                <w:sz w:val="22"/>
                <w:szCs w:val="22"/>
              </w:rPr>
            </w:pPr>
          </w:p>
        </w:tc>
      </w:tr>
      <w:tr w:rsidR="001F310F" w:rsidRPr="00AB4F8D" w:rsidTr="001F310F">
        <w:trPr>
          <w:cantSplit/>
          <w:trHeight w:val="300"/>
        </w:trPr>
        <w:tc>
          <w:tcPr>
            <w:tcW w:w="2460" w:type="dxa"/>
            <w:shd w:val="clear" w:color="auto" w:fill="auto"/>
            <w:noWrap/>
            <w:vAlign w:val="center"/>
          </w:tcPr>
          <w:p w:rsidR="001F310F" w:rsidRPr="00AB4F8D" w:rsidRDefault="00B564DC" w:rsidP="00216ECE">
            <w:pPr>
              <w:rPr>
                <w:rFonts w:ascii="Calibri" w:hAnsi="Calibri" w:cs="Calibri"/>
                <w:color w:val="000000"/>
                <w:sz w:val="22"/>
                <w:szCs w:val="22"/>
              </w:rPr>
            </w:pPr>
            <w:r>
              <w:rPr>
                <w:rFonts w:ascii="Calibri" w:hAnsi="Calibri" w:cs="Calibri"/>
                <w:color w:val="000000"/>
                <w:sz w:val="22"/>
                <w:szCs w:val="22"/>
              </w:rPr>
              <w:t>Motorový olej</w:t>
            </w:r>
          </w:p>
        </w:tc>
        <w:tc>
          <w:tcPr>
            <w:tcW w:w="1155" w:type="dxa"/>
            <w:shd w:val="clear" w:color="auto" w:fill="auto"/>
            <w:noWrap/>
            <w:vAlign w:val="center"/>
          </w:tcPr>
          <w:p w:rsidR="001F310F" w:rsidRPr="00AB4F8D" w:rsidRDefault="001F310F" w:rsidP="00216ECE">
            <w:pPr>
              <w:jc w:val="right"/>
              <w:rPr>
                <w:rFonts w:ascii="Calibri" w:hAnsi="Calibri" w:cs="Calibri"/>
                <w:color w:val="000000"/>
                <w:sz w:val="22"/>
                <w:szCs w:val="22"/>
              </w:rPr>
            </w:pPr>
          </w:p>
        </w:tc>
        <w:tc>
          <w:tcPr>
            <w:tcW w:w="2443" w:type="dxa"/>
            <w:shd w:val="clear" w:color="auto" w:fill="auto"/>
            <w:noWrap/>
            <w:vAlign w:val="center"/>
          </w:tcPr>
          <w:p w:rsidR="001F310F" w:rsidRPr="00AB4F8D" w:rsidRDefault="001F310F" w:rsidP="00216ECE">
            <w:pPr>
              <w:jc w:val="right"/>
              <w:rPr>
                <w:rFonts w:ascii="Calibri" w:hAnsi="Calibri" w:cs="Calibri"/>
                <w:color w:val="000000"/>
                <w:sz w:val="22"/>
                <w:szCs w:val="22"/>
              </w:rPr>
            </w:pPr>
          </w:p>
        </w:tc>
        <w:tc>
          <w:tcPr>
            <w:tcW w:w="2839" w:type="dxa"/>
            <w:shd w:val="clear" w:color="auto" w:fill="auto"/>
            <w:noWrap/>
            <w:vAlign w:val="center"/>
          </w:tcPr>
          <w:p w:rsidR="001F310F" w:rsidRPr="00AB4F8D" w:rsidRDefault="001F310F" w:rsidP="00216ECE">
            <w:pPr>
              <w:jc w:val="right"/>
              <w:rPr>
                <w:rFonts w:ascii="Calibri" w:hAnsi="Calibri" w:cs="Calibri"/>
                <w:color w:val="000000"/>
                <w:sz w:val="22"/>
                <w:szCs w:val="22"/>
              </w:rPr>
            </w:pPr>
          </w:p>
        </w:tc>
      </w:tr>
      <w:tr w:rsidR="00B564DC" w:rsidRPr="00AB4F8D" w:rsidTr="001F310F">
        <w:trPr>
          <w:cantSplit/>
          <w:trHeight w:val="300"/>
        </w:trPr>
        <w:tc>
          <w:tcPr>
            <w:tcW w:w="2460" w:type="dxa"/>
            <w:shd w:val="clear" w:color="auto" w:fill="auto"/>
            <w:noWrap/>
            <w:vAlign w:val="center"/>
          </w:tcPr>
          <w:p w:rsidR="00B564DC" w:rsidRPr="00AB4F8D" w:rsidRDefault="00B564DC" w:rsidP="00216ECE">
            <w:pPr>
              <w:rPr>
                <w:rFonts w:ascii="Calibri" w:hAnsi="Calibri" w:cs="Calibri"/>
                <w:color w:val="000000"/>
                <w:sz w:val="22"/>
                <w:szCs w:val="22"/>
              </w:rPr>
            </w:pPr>
            <w:r>
              <w:rPr>
                <w:rFonts w:ascii="Calibri" w:hAnsi="Calibri" w:cs="Calibri"/>
                <w:color w:val="000000"/>
                <w:sz w:val="22"/>
                <w:szCs w:val="22"/>
              </w:rPr>
              <w:t>Vložka odstředivého filtru oleje</w:t>
            </w:r>
          </w:p>
        </w:tc>
        <w:tc>
          <w:tcPr>
            <w:tcW w:w="1155"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c>
          <w:tcPr>
            <w:tcW w:w="2443"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c>
          <w:tcPr>
            <w:tcW w:w="2839"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r>
      <w:tr w:rsidR="001F310F" w:rsidRPr="00AB4F8D" w:rsidTr="001F310F">
        <w:trPr>
          <w:cantSplit/>
          <w:trHeight w:val="300"/>
        </w:trPr>
        <w:tc>
          <w:tcPr>
            <w:tcW w:w="3615" w:type="dxa"/>
            <w:gridSpan w:val="2"/>
            <w:tcBorders>
              <w:left w:val="nil"/>
              <w:bottom w:val="nil"/>
            </w:tcBorders>
            <w:shd w:val="clear" w:color="auto" w:fill="auto"/>
            <w:noWrap/>
            <w:hideMark/>
          </w:tcPr>
          <w:p w:rsidR="001F310F" w:rsidRPr="00AB4F8D" w:rsidRDefault="001F310F" w:rsidP="00216ECE">
            <w:pPr>
              <w:jc w:val="right"/>
              <w:rPr>
                <w:rFonts w:ascii="Calibri" w:hAnsi="Calibri" w:cs="Calibri"/>
                <w:b/>
                <w:bCs/>
                <w:color w:val="000000"/>
                <w:sz w:val="22"/>
                <w:szCs w:val="22"/>
              </w:rPr>
            </w:pPr>
          </w:p>
        </w:tc>
        <w:tc>
          <w:tcPr>
            <w:tcW w:w="2443" w:type="dxa"/>
            <w:shd w:val="clear" w:color="auto" w:fill="auto"/>
            <w:noWrap/>
            <w:vAlign w:val="center"/>
          </w:tcPr>
          <w:p w:rsidR="001F310F" w:rsidRPr="00AB4F8D" w:rsidRDefault="001F310F" w:rsidP="00216ECE">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839" w:type="dxa"/>
            <w:shd w:val="clear" w:color="auto" w:fill="auto"/>
            <w:noWrap/>
            <w:vAlign w:val="center"/>
            <w:hideMark/>
          </w:tcPr>
          <w:p w:rsidR="001F310F" w:rsidRPr="00AB4F8D" w:rsidRDefault="001F310F" w:rsidP="00216ECE">
            <w:pPr>
              <w:jc w:val="right"/>
              <w:rPr>
                <w:rFonts w:ascii="Calibri" w:hAnsi="Calibri" w:cs="Calibri"/>
                <w:b/>
                <w:bCs/>
                <w:color w:val="000000"/>
                <w:sz w:val="22"/>
                <w:szCs w:val="22"/>
                <w:lang w:eastAsia="pl-PL"/>
              </w:rPr>
            </w:pPr>
          </w:p>
        </w:tc>
      </w:tr>
    </w:tbl>
    <w:p w:rsidR="001F310F" w:rsidRDefault="001F310F" w:rsidP="001F310F">
      <w:pPr>
        <w:widowControl w:val="0"/>
        <w:adjustRightInd w:val="0"/>
        <w:spacing w:before="240"/>
        <w:jc w:val="both"/>
        <w:rPr>
          <w:rFonts w:ascii="Verdana" w:hAnsi="Verdana"/>
          <w:b/>
          <w:i/>
          <w:color w:val="000000"/>
          <w:sz w:val="18"/>
          <w:szCs w:val="18"/>
        </w:rPr>
      </w:pPr>
      <w:r>
        <w:rPr>
          <w:rFonts w:ascii="Verdana" w:hAnsi="Verdana"/>
          <w:b/>
          <w:i/>
          <w:color w:val="000000"/>
          <w:sz w:val="18"/>
          <w:szCs w:val="18"/>
        </w:rPr>
        <w:t>4. Kontrolní prohlídka 60 000 km</w:t>
      </w:r>
    </w:p>
    <w:p w:rsidR="001F310F" w:rsidRDefault="001F310F" w:rsidP="001F310F">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1F310F" w:rsidRPr="00AB4F8D" w:rsidTr="00216ECE">
        <w:trPr>
          <w:trHeight w:val="300"/>
        </w:trPr>
        <w:tc>
          <w:tcPr>
            <w:tcW w:w="1851"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1F310F" w:rsidRPr="00AB4F8D" w:rsidRDefault="001F310F"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1F310F" w:rsidRPr="00AB4F8D" w:rsidTr="00216ECE">
        <w:trPr>
          <w:trHeight w:val="300"/>
        </w:trPr>
        <w:tc>
          <w:tcPr>
            <w:tcW w:w="1851" w:type="dxa"/>
            <w:shd w:val="clear" w:color="auto" w:fill="auto"/>
            <w:noWrap/>
            <w:vAlign w:val="center"/>
            <w:hideMark/>
          </w:tcPr>
          <w:p w:rsidR="001F310F" w:rsidRPr="00AB4F8D" w:rsidRDefault="001F310F" w:rsidP="00216ECE">
            <w:pPr>
              <w:jc w:val="right"/>
              <w:rPr>
                <w:rFonts w:ascii="Calibri" w:hAnsi="Calibri" w:cs="Calibri"/>
                <w:color w:val="000000"/>
                <w:sz w:val="22"/>
                <w:szCs w:val="22"/>
              </w:rPr>
            </w:pPr>
          </w:p>
        </w:tc>
        <w:tc>
          <w:tcPr>
            <w:tcW w:w="2967" w:type="dxa"/>
            <w:shd w:val="clear" w:color="auto" w:fill="auto"/>
            <w:vAlign w:val="center"/>
          </w:tcPr>
          <w:p w:rsidR="001F310F" w:rsidRPr="00AB4F8D" w:rsidRDefault="001F310F"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1F310F" w:rsidRPr="00AB4F8D" w:rsidRDefault="001F310F" w:rsidP="00216ECE">
            <w:pPr>
              <w:jc w:val="right"/>
              <w:rPr>
                <w:rFonts w:ascii="Calibri" w:hAnsi="Calibri" w:cs="Calibri"/>
                <w:color w:val="000000"/>
                <w:sz w:val="22"/>
                <w:szCs w:val="22"/>
              </w:rPr>
            </w:pPr>
          </w:p>
        </w:tc>
      </w:tr>
    </w:tbl>
    <w:p w:rsidR="001F310F" w:rsidRDefault="001F310F" w:rsidP="001F310F">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w:t>
      </w:r>
      <w:r>
        <w:rPr>
          <w:rFonts w:ascii="Verdana" w:hAnsi="Verdana"/>
          <w:i/>
          <w:color w:val="000000"/>
          <w:sz w:val="18"/>
          <w:szCs w:val="18"/>
        </w:rPr>
        <w:t>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2551"/>
        <w:gridCol w:w="2977"/>
      </w:tblGrid>
      <w:tr w:rsidR="00532278" w:rsidRPr="00AB4F8D" w:rsidTr="00FA2E93">
        <w:trPr>
          <w:trHeight w:val="300"/>
        </w:trPr>
        <w:tc>
          <w:tcPr>
            <w:tcW w:w="2802"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34"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551"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977"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532278" w:rsidRPr="00AB4F8D" w:rsidTr="00FA2E93">
        <w:trPr>
          <w:trHeight w:val="300"/>
        </w:trPr>
        <w:tc>
          <w:tcPr>
            <w:tcW w:w="2802" w:type="dxa"/>
            <w:shd w:val="clear" w:color="auto" w:fill="auto"/>
            <w:noWrap/>
            <w:vAlign w:val="bottom"/>
          </w:tcPr>
          <w:p w:rsidR="00532278" w:rsidRDefault="00B564DC" w:rsidP="00216ECE">
            <w:pPr>
              <w:rPr>
                <w:rFonts w:ascii="Calibri" w:hAnsi="Calibri" w:cs="Calibri"/>
                <w:color w:val="000000"/>
                <w:sz w:val="22"/>
                <w:szCs w:val="22"/>
              </w:rPr>
            </w:pPr>
            <w:r>
              <w:rPr>
                <w:rFonts w:ascii="Calibri" w:hAnsi="Calibri" w:cs="Calibri"/>
                <w:color w:val="000000"/>
                <w:sz w:val="22"/>
                <w:szCs w:val="22"/>
              </w:rPr>
              <w:t>Mazivo do dveří, uložení</w:t>
            </w:r>
          </w:p>
        </w:tc>
        <w:tc>
          <w:tcPr>
            <w:tcW w:w="1134" w:type="dxa"/>
            <w:shd w:val="clear" w:color="auto" w:fill="auto"/>
            <w:noWrap/>
            <w:vAlign w:val="bottom"/>
          </w:tcPr>
          <w:p w:rsidR="00532278" w:rsidRDefault="00532278" w:rsidP="00216ECE">
            <w:pPr>
              <w:jc w:val="right"/>
              <w:rPr>
                <w:rFonts w:ascii="Calibri" w:hAnsi="Calibri" w:cs="Calibri"/>
                <w:color w:val="000000"/>
                <w:sz w:val="22"/>
                <w:szCs w:val="22"/>
              </w:rPr>
            </w:pPr>
          </w:p>
        </w:tc>
        <w:tc>
          <w:tcPr>
            <w:tcW w:w="2551" w:type="dxa"/>
            <w:shd w:val="clear" w:color="auto" w:fill="auto"/>
            <w:noWrap/>
            <w:vAlign w:val="bottom"/>
          </w:tcPr>
          <w:p w:rsidR="00532278" w:rsidRDefault="00532278">
            <w:pPr>
              <w:jc w:val="right"/>
              <w:rPr>
                <w:rFonts w:ascii="Calibri" w:hAnsi="Calibri" w:cs="Calibri"/>
                <w:color w:val="000000"/>
                <w:sz w:val="22"/>
                <w:szCs w:val="22"/>
              </w:rPr>
            </w:pPr>
          </w:p>
        </w:tc>
        <w:tc>
          <w:tcPr>
            <w:tcW w:w="2977" w:type="dxa"/>
            <w:shd w:val="clear" w:color="auto" w:fill="auto"/>
            <w:noWrap/>
            <w:vAlign w:val="center"/>
          </w:tcPr>
          <w:p w:rsidR="00532278" w:rsidRDefault="00532278" w:rsidP="00216ECE">
            <w:pPr>
              <w:jc w:val="right"/>
              <w:rPr>
                <w:rFonts w:ascii="Calibri" w:hAnsi="Calibri" w:cs="Calibri"/>
                <w:color w:val="000000"/>
                <w:sz w:val="22"/>
                <w:szCs w:val="22"/>
              </w:rPr>
            </w:pPr>
          </w:p>
        </w:tc>
      </w:tr>
      <w:tr w:rsidR="00B564DC" w:rsidRPr="00AB4F8D" w:rsidTr="00FA2E93">
        <w:trPr>
          <w:trHeight w:val="300"/>
        </w:trPr>
        <w:tc>
          <w:tcPr>
            <w:tcW w:w="2802" w:type="dxa"/>
            <w:shd w:val="clear" w:color="auto" w:fill="auto"/>
            <w:noWrap/>
            <w:vAlign w:val="center"/>
          </w:tcPr>
          <w:p w:rsidR="00B564DC" w:rsidRDefault="00B564DC" w:rsidP="00216ECE">
            <w:pPr>
              <w:rPr>
                <w:rFonts w:ascii="Calibri" w:hAnsi="Calibri" w:cs="Calibri"/>
                <w:color w:val="000000"/>
                <w:sz w:val="22"/>
                <w:szCs w:val="22"/>
              </w:rPr>
            </w:pPr>
            <w:r>
              <w:rPr>
                <w:rFonts w:ascii="Calibri" w:hAnsi="Calibri" w:cs="Calibri"/>
                <w:color w:val="000000"/>
                <w:sz w:val="22"/>
                <w:szCs w:val="22"/>
              </w:rPr>
              <w:t>Vložka vzduchového filtru</w:t>
            </w:r>
          </w:p>
        </w:tc>
        <w:tc>
          <w:tcPr>
            <w:tcW w:w="1134" w:type="dxa"/>
            <w:shd w:val="clear" w:color="auto" w:fill="auto"/>
            <w:noWrap/>
            <w:vAlign w:val="bottom"/>
          </w:tcPr>
          <w:p w:rsidR="00B564DC" w:rsidRDefault="00B564DC" w:rsidP="00216ECE">
            <w:pPr>
              <w:jc w:val="right"/>
              <w:rPr>
                <w:rFonts w:ascii="Calibri" w:hAnsi="Calibri" w:cs="Calibri"/>
                <w:color w:val="000000"/>
                <w:sz w:val="22"/>
                <w:szCs w:val="22"/>
              </w:rPr>
            </w:pPr>
          </w:p>
        </w:tc>
        <w:tc>
          <w:tcPr>
            <w:tcW w:w="2551" w:type="dxa"/>
            <w:shd w:val="clear" w:color="auto" w:fill="auto"/>
            <w:noWrap/>
            <w:vAlign w:val="bottom"/>
          </w:tcPr>
          <w:p w:rsidR="00B564DC" w:rsidRDefault="00B564DC" w:rsidP="00216ECE">
            <w:pPr>
              <w:jc w:val="right"/>
              <w:rPr>
                <w:rFonts w:ascii="Calibri" w:hAnsi="Calibri" w:cs="Calibri"/>
                <w:color w:val="000000"/>
                <w:sz w:val="22"/>
                <w:szCs w:val="22"/>
              </w:rPr>
            </w:pPr>
          </w:p>
        </w:tc>
        <w:tc>
          <w:tcPr>
            <w:tcW w:w="2977" w:type="dxa"/>
            <w:shd w:val="clear" w:color="auto" w:fill="auto"/>
            <w:noWrap/>
            <w:vAlign w:val="center"/>
          </w:tcPr>
          <w:p w:rsidR="00B564DC" w:rsidRDefault="00B564DC">
            <w:pPr>
              <w:jc w:val="right"/>
              <w:rPr>
                <w:rFonts w:ascii="Calibri" w:hAnsi="Calibri" w:cs="Calibri"/>
                <w:color w:val="000000"/>
                <w:sz w:val="22"/>
                <w:szCs w:val="22"/>
              </w:rPr>
            </w:pPr>
          </w:p>
        </w:tc>
      </w:tr>
      <w:tr w:rsidR="00532278" w:rsidRPr="00AB4F8D" w:rsidTr="00FA2E93">
        <w:trPr>
          <w:trHeight w:val="300"/>
        </w:trPr>
        <w:tc>
          <w:tcPr>
            <w:tcW w:w="3936" w:type="dxa"/>
            <w:gridSpan w:val="2"/>
            <w:tcBorders>
              <w:left w:val="nil"/>
              <w:bottom w:val="nil"/>
            </w:tcBorders>
            <w:shd w:val="clear" w:color="auto" w:fill="auto"/>
            <w:noWrap/>
            <w:hideMark/>
          </w:tcPr>
          <w:p w:rsidR="00532278" w:rsidRPr="00AB4F8D" w:rsidRDefault="00532278" w:rsidP="00216ECE">
            <w:pPr>
              <w:jc w:val="right"/>
              <w:rPr>
                <w:rFonts w:ascii="Calibri" w:hAnsi="Calibri" w:cs="Calibri"/>
                <w:b/>
                <w:bCs/>
                <w:color w:val="000000"/>
                <w:sz w:val="22"/>
                <w:szCs w:val="22"/>
              </w:rPr>
            </w:pPr>
          </w:p>
        </w:tc>
        <w:tc>
          <w:tcPr>
            <w:tcW w:w="2551" w:type="dxa"/>
            <w:shd w:val="clear" w:color="auto" w:fill="auto"/>
            <w:noWrap/>
            <w:vAlign w:val="center"/>
          </w:tcPr>
          <w:p w:rsidR="00532278" w:rsidRPr="00AB4F8D" w:rsidRDefault="00532278" w:rsidP="00216ECE">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977" w:type="dxa"/>
            <w:shd w:val="clear" w:color="auto" w:fill="auto"/>
            <w:noWrap/>
            <w:vAlign w:val="center"/>
            <w:hideMark/>
          </w:tcPr>
          <w:p w:rsidR="00532278" w:rsidRPr="00AB4F8D" w:rsidRDefault="00532278" w:rsidP="00216ECE">
            <w:pPr>
              <w:jc w:val="right"/>
              <w:rPr>
                <w:rFonts w:ascii="Calibri" w:hAnsi="Calibri" w:cs="Calibri"/>
                <w:b/>
                <w:bCs/>
                <w:color w:val="000000"/>
                <w:sz w:val="22"/>
                <w:szCs w:val="22"/>
                <w:lang w:eastAsia="pl-PL"/>
              </w:rPr>
            </w:pPr>
          </w:p>
        </w:tc>
      </w:tr>
    </w:tbl>
    <w:p w:rsidR="00532278" w:rsidRDefault="00532278" w:rsidP="00532278">
      <w:pPr>
        <w:widowControl w:val="0"/>
        <w:adjustRightInd w:val="0"/>
        <w:spacing w:before="240"/>
        <w:jc w:val="both"/>
        <w:rPr>
          <w:rFonts w:ascii="Verdana" w:hAnsi="Verdana"/>
          <w:b/>
          <w:i/>
          <w:color w:val="000000"/>
          <w:sz w:val="18"/>
          <w:szCs w:val="18"/>
        </w:rPr>
      </w:pPr>
      <w:r>
        <w:rPr>
          <w:rFonts w:ascii="Verdana" w:hAnsi="Verdana"/>
          <w:b/>
          <w:i/>
          <w:color w:val="000000"/>
          <w:sz w:val="18"/>
          <w:szCs w:val="18"/>
        </w:rPr>
        <w:lastRenderedPageBreak/>
        <w:t>5. Kontrolní prohlídka 80 000 km</w:t>
      </w:r>
    </w:p>
    <w:p w:rsidR="00532278" w:rsidRDefault="00532278" w:rsidP="00532278">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532278" w:rsidRPr="00AB4F8D" w:rsidTr="00216ECE">
        <w:trPr>
          <w:trHeight w:val="300"/>
        </w:trPr>
        <w:tc>
          <w:tcPr>
            <w:tcW w:w="1851"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532278" w:rsidRPr="00AB4F8D" w:rsidTr="00216ECE">
        <w:trPr>
          <w:trHeight w:val="300"/>
        </w:trPr>
        <w:tc>
          <w:tcPr>
            <w:tcW w:w="1851" w:type="dxa"/>
            <w:shd w:val="clear" w:color="auto" w:fill="auto"/>
            <w:noWrap/>
            <w:vAlign w:val="center"/>
            <w:hideMark/>
          </w:tcPr>
          <w:p w:rsidR="00532278" w:rsidRPr="00AB4F8D" w:rsidRDefault="00532278" w:rsidP="00216ECE">
            <w:pPr>
              <w:jc w:val="right"/>
              <w:rPr>
                <w:rFonts w:ascii="Calibri" w:hAnsi="Calibri" w:cs="Calibri"/>
                <w:color w:val="000000"/>
                <w:sz w:val="22"/>
                <w:szCs w:val="22"/>
              </w:rPr>
            </w:pPr>
          </w:p>
        </w:tc>
        <w:tc>
          <w:tcPr>
            <w:tcW w:w="2967" w:type="dxa"/>
            <w:shd w:val="clear" w:color="auto" w:fill="auto"/>
            <w:vAlign w:val="center"/>
          </w:tcPr>
          <w:p w:rsidR="00532278" w:rsidRPr="00AB4F8D" w:rsidRDefault="00532278"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532278" w:rsidRPr="00AB4F8D" w:rsidRDefault="00532278" w:rsidP="00216ECE">
            <w:pPr>
              <w:jc w:val="right"/>
              <w:rPr>
                <w:rFonts w:ascii="Calibri" w:hAnsi="Calibri" w:cs="Calibri"/>
                <w:color w:val="000000"/>
                <w:sz w:val="22"/>
                <w:szCs w:val="22"/>
              </w:rPr>
            </w:pPr>
          </w:p>
        </w:tc>
      </w:tr>
    </w:tbl>
    <w:p w:rsidR="00532278" w:rsidRDefault="00532278" w:rsidP="00532278">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w:t>
      </w:r>
      <w:r>
        <w:rPr>
          <w:rFonts w:ascii="Verdana" w:hAnsi="Verdana"/>
          <w:i/>
          <w:color w:val="000000"/>
          <w:sz w:val="18"/>
          <w:szCs w:val="18"/>
        </w:rPr>
        <w:t>l</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192"/>
        <w:gridCol w:w="2410"/>
        <w:gridCol w:w="2835"/>
      </w:tblGrid>
      <w:tr w:rsidR="00532278" w:rsidRPr="00AB4F8D" w:rsidTr="00FA2E93">
        <w:trPr>
          <w:cantSplit/>
          <w:trHeight w:val="300"/>
          <w:tblHeader/>
        </w:trPr>
        <w:tc>
          <w:tcPr>
            <w:tcW w:w="2460"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92"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410"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2835"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564DC" w:rsidRPr="00AB4F8D" w:rsidTr="00FA2E93">
        <w:trPr>
          <w:cantSplit/>
          <w:trHeight w:val="300"/>
        </w:trPr>
        <w:tc>
          <w:tcPr>
            <w:tcW w:w="2460" w:type="dxa"/>
            <w:shd w:val="clear" w:color="auto" w:fill="auto"/>
            <w:noWrap/>
            <w:vAlign w:val="bottom"/>
          </w:tcPr>
          <w:p w:rsidR="00B564DC" w:rsidRDefault="00B564DC" w:rsidP="00216ECE">
            <w:pPr>
              <w:rPr>
                <w:rFonts w:ascii="Calibri" w:hAnsi="Calibri" w:cs="Calibri"/>
                <w:color w:val="000000"/>
                <w:sz w:val="22"/>
                <w:szCs w:val="22"/>
                <w:lang w:eastAsia="pl-PL"/>
              </w:rPr>
            </w:pPr>
            <w:r>
              <w:rPr>
                <w:rFonts w:ascii="Calibri" w:hAnsi="Calibri" w:cs="Calibri"/>
                <w:color w:val="000000"/>
                <w:sz w:val="22"/>
                <w:szCs w:val="22"/>
              </w:rPr>
              <w:t>Filtr odvětrání klikové skříně</w:t>
            </w:r>
          </w:p>
        </w:tc>
        <w:tc>
          <w:tcPr>
            <w:tcW w:w="1192"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2410" w:type="dxa"/>
            <w:shd w:val="clear" w:color="auto" w:fill="auto"/>
            <w:noWrap/>
            <w:vAlign w:val="center"/>
          </w:tcPr>
          <w:p w:rsidR="00B564DC" w:rsidRDefault="00B564DC">
            <w:pPr>
              <w:jc w:val="right"/>
              <w:rPr>
                <w:rFonts w:ascii="Calibri" w:hAnsi="Calibri" w:cs="Calibri"/>
                <w:color w:val="000000"/>
                <w:sz w:val="22"/>
                <w:szCs w:val="22"/>
              </w:rPr>
            </w:pPr>
          </w:p>
        </w:tc>
        <w:tc>
          <w:tcPr>
            <w:tcW w:w="2835" w:type="dxa"/>
            <w:shd w:val="clear" w:color="auto" w:fill="auto"/>
            <w:noWrap/>
            <w:vAlign w:val="center"/>
          </w:tcPr>
          <w:p w:rsidR="00B564DC" w:rsidRDefault="00B564DC" w:rsidP="00216ECE">
            <w:pPr>
              <w:jc w:val="right"/>
              <w:rPr>
                <w:rFonts w:ascii="Calibri" w:hAnsi="Calibri" w:cs="Calibri"/>
                <w:color w:val="000000"/>
                <w:sz w:val="22"/>
                <w:szCs w:val="22"/>
              </w:rPr>
            </w:pPr>
          </w:p>
        </w:tc>
      </w:tr>
      <w:tr w:rsidR="00B564DC" w:rsidRPr="00AB4F8D" w:rsidTr="00FA2E93">
        <w:trPr>
          <w:cantSplit/>
          <w:trHeight w:val="300"/>
        </w:trPr>
        <w:tc>
          <w:tcPr>
            <w:tcW w:w="2460" w:type="dxa"/>
            <w:shd w:val="clear" w:color="auto" w:fill="auto"/>
            <w:noWrap/>
            <w:vAlign w:val="center"/>
          </w:tcPr>
          <w:p w:rsidR="00B564DC" w:rsidRPr="00AB4F8D" w:rsidRDefault="00B564DC" w:rsidP="00216ECE">
            <w:pPr>
              <w:rPr>
                <w:rFonts w:ascii="Calibri" w:hAnsi="Calibri" w:cs="Calibri"/>
                <w:color w:val="000000"/>
                <w:sz w:val="22"/>
                <w:szCs w:val="22"/>
                <w:lang w:eastAsia="pl-PL"/>
              </w:rPr>
            </w:pPr>
            <w:r>
              <w:rPr>
                <w:rFonts w:ascii="Calibri" w:hAnsi="Calibri" w:cs="Calibri"/>
                <w:color w:val="000000"/>
                <w:sz w:val="22"/>
                <w:szCs w:val="22"/>
              </w:rPr>
              <w:t>Palivový filtr</w:t>
            </w:r>
          </w:p>
        </w:tc>
        <w:tc>
          <w:tcPr>
            <w:tcW w:w="1192" w:type="dxa"/>
            <w:shd w:val="clear" w:color="auto" w:fill="auto"/>
            <w:noWrap/>
            <w:vAlign w:val="center"/>
          </w:tcPr>
          <w:p w:rsidR="00B564DC" w:rsidRPr="00AB4F8D" w:rsidRDefault="00B564DC" w:rsidP="00216ECE">
            <w:pPr>
              <w:jc w:val="right"/>
              <w:rPr>
                <w:rFonts w:ascii="Calibri" w:hAnsi="Calibri" w:cs="Calibri"/>
                <w:color w:val="000000"/>
                <w:sz w:val="22"/>
                <w:szCs w:val="22"/>
                <w:lang w:eastAsia="pl-PL"/>
              </w:rPr>
            </w:pPr>
          </w:p>
        </w:tc>
        <w:tc>
          <w:tcPr>
            <w:tcW w:w="2410" w:type="dxa"/>
            <w:shd w:val="clear" w:color="auto" w:fill="auto"/>
            <w:noWrap/>
            <w:vAlign w:val="center"/>
          </w:tcPr>
          <w:p w:rsidR="00B564DC" w:rsidRPr="00AB4F8D" w:rsidRDefault="00B564DC" w:rsidP="00216ECE">
            <w:pPr>
              <w:jc w:val="right"/>
              <w:rPr>
                <w:rFonts w:ascii="Calibri" w:hAnsi="Calibri" w:cs="Calibri"/>
                <w:color w:val="000000"/>
                <w:sz w:val="22"/>
                <w:szCs w:val="22"/>
                <w:lang w:eastAsia="pl-PL"/>
              </w:rPr>
            </w:pPr>
          </w:p>
        </w:tc>
        <w:tc>
          <w:tcPr>
            <w:tcW w:w="2835" w:type="dxa"/>
            <w:shd w:val="clear" w:color="auto" w:fill="auto"/>
            <w:noWrap/>
            <w:vAlign w:val="center"/>
          </w:tcPr>
          <w:p w:rsidR="00B564DC" w:rsidRPr="00AB4F8D" w:rsidRDefault="00B564DC" w:rsidP="00216ECE">
            <w:pPr>
              <w:jc w:val="right"/>
              <w:rPr>
                <w:rFonts w:ascii="Calibri" w:hAnsi="Calibri" w:cs="Calibri"/>
                <w:color w:val="000000"/>
                <w:sz w:val="22"/>
                <w:szCs w:val="22"/>
                <w:lang w:eastAsia="pl-PL"/>
              </w:rPr>
            </w:pPr>
          </w:p>
        </w:tc>
      </w:tr>
      <w:tr w:rsidR="00532278" w:rsidRPr="00AB4F8D" w:rsidTr="00FA2E93">
        <w:trPr>
          <w:cantSplit/>
          <w:trHeight w:val="300"/>
        </w:trPr>
        <w:tc>
          <w:tcPr>
            <w:tcW w:w="2460" w:type="dxa"/>
            <w:shd w:val="clear" w:color="auto" w:fill="auto"/>
            <w:noWrap/>
            <w:vAlign w:val="bottom"/>
          </w:tcPr>
          <w:p w:rsidR="00532278" w:rsidRPr="00AB4F8D" w:rsidRDefault="00532278" w:rsidP="00216ECE">
            <w:pPr>
              <w:rPr>
                <w:rFonts w:ascii="Calibri" w:hAnsi="Calibri" w:cs="Calibri"/>
                <w:color w:val="000000"/>
                <w:sz w:val="22"/>
                <w:szCs w:val="22"/>
              </w:rPr>
            </w:pPr>
            <w:r w:rsidRPr="00AB4F8D">
              <w:rPr>
                <w:rFonts w:ascii="Calibri" w:hAnsi="Calibri" w:cs="Calibri"/>
                <w:color w:val="000000"/>
                <w:sz w:val="22"/>
                <w:szCs w:val="22"/>
              </w:rPr>
              <w:t xml:space="preserve">Filtr </w:t>
            </w:r>
            <w:r w:rsidR="00B56D7D" w:rsidRPr="00AB4F8D">
              <w:rPr>
                <w:rFonts w:ascii="Calibri" w:hAnsi="Calibri" w:cs="Calibri"/>
                <w:color w:val="000000"/>
                <w:sz w:val="22"/>
                <w:szCs w:val="22"/>
              </w:rPr>
              <w:t>separátor</w:t>
            </w:r>
            <w:r w:rsidR="00B56D7D">
              <w:rPr>
                <w:rFonts w:ascii="Calibri" w:hAnsi="Calibri" w:cs="Calibri"/>
                <w:color w:val="000000"/>
                <w:sz w:val="22"/>
                <w:szCs w:val="22"/>
              </w:rPr>
              <w:t>u</w:t>
            </w:r>
          </w:p>
        </w:tc>
        <w:tc>
          <w:tcPr>
            <w:tcW w:w="1192" w:type="dxa"/>
            <w:shd w:val="clear" w:color="auto" w:fill="auto"/>
            <w:noWrap/>
            <w:vAlign w:val="center"/>
          </w:tcPr>
          <w:p w:rsidR="00532278" w:rsidRPr="00AB4F8D" w:rsidRDefault="00532278" w:rsidP="00216ECE">
            <w:pPr>
              <w:jc w:val="right"/>
              <w:rPr>
                <w:rFonts w:ascii="Calibri" w:hAnsi="Calibri" w:cs="Calibri"/>
                <w:color w:val="000000"/>
                <w:sz w:val="22"/>
                <w:szCs w:val="22"/>
              </w:rPr>
            </w:pPr>
          </w:p>
        </w:tc>
        <w:tc>
          <w:tcPr>
            <w:tcW w:w="2410" w:type="dxa"/>
            <w:shd w:val="clear" w:color="auto" w:fill="auto"/>
            <w:noWrap/>
            <w:vAlign w:val="center"/>
          </w:tcPr>
          <w:p w:rsidR="00532278" w:rsidRPr="00AB4F8D" w:rsidRDefault="00532278" w:rsidP="00216ECE">
            <w:pPr>
              <w:jc w:val="right"/>
              <w:rPr>
                <w:rFonts w:ascii="Calibri" w:hAnsi="Calibri" w:cs="Calibri"/>
                <w:color w:val="000000"/>
                <w:sz w:val="22"/>
                <w:szCs w:val="22"/>
              </w:rPr>
            </w:pPr>
          </w:p>
        </w:tc>
        <w:tc>
          <w:tcPr>
            <w:tcW w:w="2835" w:type="dxa"/>
            <w:shd w:val="clear" w:color="auto" w:fill="auto"/>
            <w:noWrap/>
            <w:vAlign w:val="center"/>
          </w:tcPr>
          <w:p w:rsidR="00532278" w:rsidRPr="00AB4F8D" w:rsidRDefault="00532278" w:rsidP="00216ECE">
            <w:pPr>
              <w:jc w:val="right"/>
              <w:rPr>
                <w:rFonts w:ascii="Calibri" w:hAnsi="Calibri" w:cs="Calibri"/>
                <w:color w:val="000000"/>
                <w:sz w:val="22"/>
                <w:szCs w:val="22"/>
              </w:rPr>
            </w:pPr>
          </w:p>
        </w:tc>
      </w:tr>
      <w:tr w:rsidR="00B564DC" w:rsidRPr="00AB4F8D" w:rsidTr="00FA2E93">
        <w:trPr>
          <w:cantSplit/>
          <w:trHeight w:val="300"/>
        </w:trPr>
        <w:tc>
          <w:tcPr>
            <w:tcW w:w="2460" w:type="dxa"/>
            <w:shd w:val="clear" w:color="auto" w:fill="auto"/>
            <w:noWrap/>
            <w:vAlign w:val="center"/>
          </w:tcPr>
          <w:p w:rsidR="00B564DC" w:rsidRPr="00AB4F8D" w:rsidRDefault="00B564DC" w:rsidP="00216ECE">
            <w:pPr>
              <w:rPr>
                <w:rFonts w:ascii="Calibri" w:hAnsi="Calibri" w:cs="Calibri"/>
                <w:color w:val="000000"/>
                <w:sz w:val="22"/>
                <w:szCs w:val="22"/>
              </w:rPr>
            </w:pPr>
            <w:r>
              <w:rPr>
                <w:rFonts w:ascii="Calibri" w:hAnsi="Calibri" w:cs="Calibri"/>
                <w:color w:val="000000"/>
                <w:sz w:val="22"/>
                <w:szCs w:val="22"/>
              </w:rPr>
              <w:t>Motorový olej</w:t>
            </w:r>
          </w:p>
        </w:tc>
        <w:tc>
          <w:tcPr>
            <w:tcW w:w="1192"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c>
          <w:tcPr>
            <w:tcW w:w="2410"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c>
          <w:tcPr>
            <w:tcW w:w="2835"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r>
      <w:tr w:rsidR="00B564DC" w:rsidRPr="00AB4F8D" w:rsidTr="00FA2E93">
        <w:trPr>
          <w:cantSplit/>
          <w:trHeight w:val="300"/>
        </w:trPr>
        <w:tc>
          <w:tcPr>
            <w:tcW w:w="2460" w:type="dxa"/>
            <w:shd w:val="clear" w:color="auto" w:fill="auto"/>
            <w:noWrap/>
            <w:vAlign w:val="center"/>
          </w:tcPr>
          <w:p w:rsidR="00B564DC" w:rsidRPr="00AB4F8D" w:rsidRDefault="00B564DC" w:rsidP="00216ECE">
            <w:pPr>
              <w:rPr>
                <w:rFonts w:ascii="Calibri" w:hAnsi="Calibri" w:cs="Calibri"/>
                <w:color w:val="000000"/>
                <w:sz w:val="22"/>
                <w:szCs w:val="22"/>
              </w:rPr>
            </w:pPr>
            <w:r>
              <w:rPr>
                <w:rFonts w:ascii="Calibri" w:hAnsi="Calibri" w:cs="Calibri"/>
                <w:color w:val="000000"/>
                <w:sz w:val="22"/>
                <w:szCs w:val="22"/>
              </w:rPr>
              <w:t>Vložka odstředivého filtru oleje</w:t>
            </w:r>
          </w:p>
        </w:tc>
        <w:tc>
          <w:tcPr>
            <w:tcW w:w="1192"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c>
          <w:tcPr>
            <w:tcW w:w="2410"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c>
          <w:tcPr>
            <w:tcW w:w="2835" w:type="dxa"/>
            <w:shd w:val="clear" w:color="auto" w:fill="auto"/>
            <w:noWrap/>
            <w:vAlign w:val="center"/>
          </w:tcPr>
          <w:p w:rsidR="00B564DC" w:rsidRPr="00AB4F8D" w:rsidRDefault="00B564DC" w:rsidP="00216ECE">
            <w:pPr>
              <w:jc w:val="right"/>
              <w:rPr>
                <w:rFonts w:ascii="Calibri" w:hAnsi="Calibri" w:cs="Calibri"/>
                <w:color w:val="000000"/>
                <w:sz w:val="22"/>
                <w:szCs w:val="22"/>
              </w:rPr>
            </w:pPr>
          </w:p>
        </w:tc>
      </w:tr>
      <w:tr w:rsidR="00532278" w:rsidRPr="00AB4F8D" w:rsidTr="00FA2E93">
        <w:trPr>
          <w:cantSplit/>
          <w:trHeight w:val="300"/>
        </w:trPr>
        <w:tc>
          <w:tcPr>
            <w:tcW w:w="3652" w:type="dxa"/>
            <w:gridSpan w:val="2"/>
            <w:tcBorders>
              <w:left w:val="nil"/>
              <w:bottom w:val="nil"/>
            </w:tcBorders>
            <w:shd w:val="clear" w:color="auto" w:fill="auto"/>
            <w:noWrap/>
          </w:tcPr>
          <w:p w:rsidR="00532278" w:rsidRPr="00AB4F8D" w:rsidRDefault="00532278" w:rsidP="00216ECE">
            <w:pPr>
              <w:jc w:val="right"/>
              <w:rPr>
                <w:rFonts w:ascii="Calibri" w:hAnsi="Calibri" w:cs="Calibri"/>
                <w:b/>
                <w:bCs/>
                <w:color w:val="000000"/>
                <w:sz w:val="22"/>
                <w:szCs w:val="22"/>
              </w:rPr>
            </w:pPr>
          </w:p>
        </w:tc>
        <w:tc>
          <w:tcPr>
            <w:tcW w:w="2410" w:type="dxa"/>
            <w:shd w:val="clear" w:color="auto" w:fill="auto"/>
            <w:noWrap/>
            <w:vAlign w:val="center"/>
          </w:tcPr>
          <w:p w:rsidR="00532278" w:rsidRPr="00AB4F8D" w:rsidRDefault="00532278" w:rsidP="00216ECE">
            <w:pPr>
              <w:jc w:val="right"/>
              <w:rPr>
                <w:rFonts w:ascii="Calibri" w:hAnsi="Calibri" w:cs="Calibri"/>
                <w:b/>
                <w:bCs/>
                <w:color w:val="000000"/>
                <w:sz w:val="22"/>
                <w:szCs w:val="22"/>
              </w:rPr>
            </w:pPr>
            <w:r>
              <w:rPr>
                <w:rFonts w:ascii="Calibri" w:hAnsi="Calibri" w:cs="Calibri"/>
                <w:b/>
                <w:bCs/>
                <w:color w:val="000000"/>
                <w:sz w:val="22"/>
                <w:szCs w:val="22"/>
              </w:rPr>
              <w:t>Celkem</w:t>
            </w:r>
          </w:p>
        </w:tc>
        <w:tc>
          <w:tcPr>
            <w:tcW w:w="2835" w:type="dxa"/>
            <w:shd w:val="clear" w:color="auto" w:fill="auto"/>
            <w:noWrap/>
            <w:vAlign w:val="center"/>
            <w:hideMark/>
          </w:tcPr>
          <w:p w:rsidR="00532278" w:rsidRPr="00AB4F8D" w:rsidRDefault="00532278" w:rsidP="00216ECE">
            <w:pPr>
              <w:jc w:val="right"/>
              <w:rPr>
                <w:rFonts w:ascii="Calibri" w:hAnsi="Calibri" w:cs="Calibri"/>
                <w:b/>
                <w:bCs/>
                <w:color w:val="000000"/>
                <w:sz w:val="22"/>
                <w:szCs w:val="22"/>
                <w:lang w:eastAsia="pl-PL"/>
              </w:rPr>
            </w:pPr>
          </w:p>
        </w:tc>
      </w:tr>
    </w:tbl>
    <w:p w:rsidR="00532278" w:rsidRDefault="00532278" w:rsidP="00532278">
      <w:pPr>
        <w:widowControl w:val="0"/>
        <w:adjustRightInd w:val="0"/>
        <w:spacing w:before="240"/>
        <w:jc w:val="both"/>
        <w:rPr>
          <w:rFonts w:ascii="Verdana" w:hAnsi="Verdana"/>
          <w:b/>
          <w:i/>
          <w:color w:val="000000"/>
          <w:sz w:val="18"/>
          <w:szCs w:val="18"/>
        </w:rPr>
      </w:pPr>
      <w:r>
        <w:rPr>
          <w:rFonts w:ascii="Verdana" w:hAnsi="Verdana"/>
          <w:b/>
          <w:i/>
          <w:color w:val="000000"/>
          <w:sz w:val="18"/>
          <w:szCs w:val="18"/>
        </w:rPr>
        <w:t>6. Kontrolní prohlídka 90 000 km</w:t>
      </w:r>
    </w:p>
    <w:p w:rsidR="00532278" w:rsidRDefault="00532278" w:rsidP="00532278">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532278" w:rsidRPr="00AB4F8D" w:rsidTr="00216ECE">
        <w:trPr>
          <w:trHeight w:val="300"/>
        </w:trPr>
        <w:tc>
          <w:tcPr>
            <w:tcW w:w="1851"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532278" w:rsidRPr="00AB4F8D" w:rsidRDefault="00532278"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532278" w:rsidRPr="00AB4F8D" w:rsidTr="00216ECE">
        <w:trPr>
          <w:trHeight w:val="300"/>
        </w:trPr>
        <w:tc>
          <w:tcPr>
            <w:tcW w:w="1851" w:type="dxa"/>
            <w:shd w:val="clear" w:color="auto" w:fill="auto"/>
            <w:noWrap/>
            <w:vAlign w:val="center"/>
            <w:hideMark/>
          </w:tcPr>
          <w:p w:rsidR="00532278" w:rsidRPr="00AB4F8D" w:rsidRDefault="00532278" w:rsidP="00216ECE">
            <w:pPr>
              <w:jc w:val="right"/>
              <w:rPr>
                <w:rFonts w:ascii="Calibri" w:hAnsi="Calibri" w:cs="Calibri"/>
                <w:color w:val="000000"/>
                <w:sz w:val="22"/>
                <w:szCs w:val="22"/>
              </w:rPr>
            </w:pPr>
          </w:p>
        </w:tc>
        <w:tc>
          <w:tcPr>
            <w:tcW w:w="2967" w:type="dxa"/>
            <w:shd w:val="clear" w:color="auto" w:fill="auto"/>
            <w:vAlign w:val="center"/>
          </w:tcPr>
          <w:p w:rsidR="00532278" w:rsidRPr="00AB4F8D" w:rsidRDefault="00532278"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532278" w:rsidRPr="00AB4F8D" w:rsidRDefault="00532278" w:rsidP="00216ECE">
            <w:pPr>
              <w:jc w:val="right"/>
              <w:rPr>
                <w:rFonts w:ascii="Calibri" w:hAnsi="Calibri" w:cs="Calibri"/>
                <w:color w:val="000000"/>
                <w:sz w:val="22"/>
                <w:szCs w:val="22"/>
              </w:rPr>
            </w:pPr>
          </w:p>
        </w:tc>
      </w:tr>
    </w:tbl>
    <w:p w:rsidR="00532278" w:rsidRDefault="00532278" w:rsidP="00532278">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w:t>
      </w:r>
      <w:r>
        <w:rPr>
          <w:rFonts w:ascii="Verdana" w:hAnsi="Verdana"/>
          <w:i/>
          <w:color w:val="000000"/>
          <w:sz w:val="18"/>
          <w:szCs w:val="18"/>
        </w:rPr>
        <w:t>l</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2693"/>
        <w:gridCol w:w="3304"/>
      </w:tblGrid>
      <w:tr w:rsidR="00532278" w:rsidRPr="00AB4F8D" w:rsidTr="00FA2E93">
        <w:trPr>
          <w:cantSplit/>
          <w:trHeight w:val="300"/>
          <w:tblHeader/>
        </w:trPr>
        <w:tc>
          <w:tcPr>
            <w:tcW w:w="2235" w:type="dxa"/>
            <w:shd w:val="clear" w:color="auto" w:fill="auto"/>
            <w:noWrap/>
            <w:vAlign w:val="center"/>
            <w:hideMark/>
          </w:tcPr>
          <w:p w:rsidR="00532278" w:rsidRPr="00AB4F8D" w:rsidRDefault="00532278">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417" w:type="dxa"/>
            <w:shd w:val="clear" w:color="auto" w:fill="auto"/>
            <w:noWrap/>
            <w:vAlign w:val="center"/>
            <w:hideMark/>
          </w:tcPr>
          <w:p w:rsidR="00532278" w:rsidRPr="00AB4F8D" w:rsidRDefault="00532278">
            <w:pPr>
              <w:ind w:left="360"/>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693" w:type="dxa"/>
            <w:shd w:val="clear" w:color="auto" w:fill="auto"/>
            <w:noWrap/>
            <w:vAlign w:val="center"/>
            <w:hideMark/>
          </w:tcPr>
          <w:p w:rsidR="00532278" w:rsidRPr="00AB4F8D" w:rsidRDefault="00532278">
            <w:pPr>
              <w:ind w:left="360"/>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304" w:type="dxa"/>
            <w:shd w:val="clear" w:color="auto" w:fill="auto"/>
            <w:noWrap/>
            <w:vAlign w:val="center"/>
            <w:hideMark/>
          </w:tcPr>
          <w:p w:rsidR="00532278" w:rsidRPr="00AB4F8D" w:rsidRDefault="00532278">
            <w:pPr>
              <w:ind w:left="360"/>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532278" w:rsidRPr="00AB4F8D" w:rsidTr="00FA2E93">
        <w:trPr>
          <w:cantSplit/>
          <w:trHeight w:val="300"/>
        </w:trPr>
        <w:tc>
          <w:tcPr>
            <w:tcW w:w="2235" w:type="dxa"/>
            <w:shd w:val="clear" w:color="auto" w:fill="auto"/>
            <w:noWrap/>
            <w:vAlign w:val="bottom"/>
          </w:tcPr>
          <w:p w:rsidR="00532278" w:rsidRDefault="00532278" w:rsidP="00216ECE">
            <w:pPr>
              <w:jc w:val="center"/>
              <w:rPr>
                <w:rFonts w:ascii="Calibri" w:hAnsi="Calibri" w:cs="Calibri"/>
                <w:color w:val="000000"/>
                <w:sz w:val="22"/>
                <w:szCs w:val="22"/>
              </w:rPr>
            </w:pPr>
            <w:r>
              <w:rPr>
                <w:rFonts w:ascii="Calibri" w:hAnsi="Calibri" w:cs="Calibri"/>
                <w:color w:val="000000"/>
                <w:sz w:val="22"/>
                <w:szCs w:val="22"/>
              </w:rPr>
              <w:t>-</w:t>
            </w:r>
          </w:p>
        </w:tc>
        <w:tc>
          <w:tcPr>
            <w:tcW w:w="1417" w:type="dxa"/>
            <w:shd w:val="clear" w:color="auto" w:fill="auto"/>
            <w:noWrap/>
          </w:tcPr>
          <w:p w:rsidR="00532278" w:rsidRDefault="00532278" w:rsidP="00216ECE">
            <w:pPr>
              <w:jc w:val="center"/>
            </w:pPr>
            <w:r w:rsidRPr="00A67484">
              <w:rPr>
                <w:rFonts w:ascii="Calibri" w:hAnsi="Calibri" w:cs="Calibri"/>
                <w:color w:val="000000"/>
                <w:sz w:val="22"/>
                <w:szCs w:val="22"/>
              </w:rPr>
              <w:t>-</w:t>
            </w:r>
          </w:p>
        </w:tc>
        <w:tc>
          <w:tcPr>
            <w:tcW w:w="2693" w:type="dxa"/>
            <w:shd w:val="clear" w:color="auto" w:fill="auto"/>
            <w:noWrap/>
          </w:tcPr>
          <w:p w:rsidR="00532278" w:rsidRDefault="00532278" w:rsidP="00216ECE">
            <w:pPr>
              <w:jc w:val="center"/>
            </w:pPr>
            <w:r w:rsidRPr="00A67484">
              <w:rPr>
                <w:rFonts w:ascii="Calibri" w:hAnsi="Calibri" w:cs="Calibri"/>
                <w:color w:val="000000"/>
                <w:sz w:val="22"/>
                <w:szCs w:val="22"/>
              </w:rPr>
              <w:t>-</w:t>
            </w:r>
          </w:p>
        </w:tc>
        <w:tc>
          <w:tcPr>
            <w:tcW w:w="3304" w:type="dxa"/>
            <w:shd w:val="clear" w:color="auto" w:fill="auto"/>
            <w:noWrap/>
          </w:tcPr>
          <w:p w:rsidR="00532278" w:rsidRDefault="00532278" w:rsidP="00216ECE">
            <w:pPr>
              <w:jc w:val="center"/>
            </w:pPr>
            <w:r w:rsidRPr="00A67484">
              <w:rPr>
                <w:rFonts w:ascii="Calibri" w:hAnsi="Calibri" w:cs="Calibri"/>
                <w:color w:val="000000"/>
                <w:sz w:val="22"/>
                <w:szCs w:val="22"/>
              </w:rPr>
              <w:t>-</w:t>
            </w:r>
          </w:p>
        </w:tc>
      </w:tr>
      <w:tr w:rsidR="00532278" w:rsidRPr="00AB4F8D" w:rsidTr="00FA2E93">
        <w:trPr>
          <w:cantSplit/>
          <w:trHeight w:val="300"/>
        </w:trPr>
        <w:tc>
          <w:tcPr>
            <w:tcW w:w="3652" w:type="dxa"/>
            <w:gridSpan w:val="2"/>
            <w:tcBorders>
              <w:left w:val="nil"/>
              <w:bottom w:val="nil"/>
            </w:tcBorders>
            <w:shd w:val="clear" w:color="auto" w:fill="auto"/>
            <w:noWrap/>
          </w:tcPr>
          <w:p w:rsidR="00532278" w:rsidRDefault="00532278" w:rsidP="00216ECE">
            <w:pPr>
              <w:rPr>
                <w:rFonts w:ascii="Calibri" w:hAnsi="Calibri" w:cs="Calibri"/>
                <w:b/>
                <w:bCs/>
                <w:color w:val="000000"/>
                <w:sz w:val="22"/>
                <w:szCs w:val="22"/>
              </w:rPr>
            </w:pPr>
          </w:p>
          <w:p w:rsidR="00532278" w:rsidRPr="00AB4F8D" w:rsidRDefault="00532278" w:rsidP="00216ECE">
            <w:pPr>
              <w:rPr>
                <w:rFonts w:ascii="Calibri" w:hAnsi="Calibri" w:cs="Calibri"/>
                <w:b/>
                <w:bCs/>
                <w:color w:val="000000"/>
                <w:sz w:val="22"/>
                <w:szCs w:val="22"/>
              </w:rPr>
            </w:pPr>
          </w:p>
        </w:tc>
        <w:tc>
          <w:tcPr>
            <w:tcW w:w="2693" w:type="dxa"/>
            <w:shd w:val="clear" w:color="auto" w:fill="auto"/>
            <w:noWrap/>
            <w:vAlign w:val="center"/>
          </w:tcPr>
          <w:p w:rsidR="00532278" w:rsidRPr="00AB4F8D" w:rsidRDefault="00532278"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304" w:type="dxa"/>
            <w:shd w:val="clear" w:color="auto" w:fill="auto"/>
            <w:noWrap/>
            <w:vAlign w:val="center"/>
            <w:hideMark/>
          </w:tcPr>
          <w:p w:rsidR="00532278" w:rsidRPr="00636157" w:rsidRDefault="00532278" w:rsidP="00216ECE">
            <w:pPr>
              <w:jc w:val="center"/>
              <w:rPr>
                <w:rFonts w:ascii="Calibri" w:hAnsi="Calibri" w:cs="Calibri"/>
                <w:b/>
                <w:bCs/>
                <w:color w:val="000000"/>
                <w:sz w:val="22"/>
                <w:szCs w:val="22"/>
                <w:lang w:eastAsia="pl-PL"/>
              </w:rPr>
            </w:pPr>
            <w:r>
              <w:rPr>
                <w:rFonts w:ascii="Calibri" w:hAnsi="Calibri" w:cs="Calibri"/>
                <w:color w:val="000000"/>
                <w:sz w:val="22"/>
                <w:szCs w:val="22"/>
              </w:rPr>
              <w:t>-</w:t>
            </w:r>
          </w:p>
        </w:tc>
      </w:tr>
    </w:tbl>
    <w:p w:rsidR="001F310F" w:rsidRPr="00FA2E93" w:rsidRDefault="00532278" w:rsidP="00FA2E93">
      <w:pPr>
        <w:widowControl w:val="0"/>
        <w:adjustRightInd w:val="0"/>
        <w:spacing w:before="240"/>
        <w:jc w:val="both"/>
        <w:rPr>
          <w:rFonts w:ascii="Verdana" w:hAnsi="Verdana"/>
          <w:i/>
          <w:color w:val="000000"/>
          <w:sz w:val="18"/>
          <w:szCs w:val="18"/>
        </w:rPr>
      </w:pPr>
      <w:r>
        <w:rPr>
          <w:rFonts w:ascii="Verdana" w:hAnsi="Verdana"/>
          <w:b/>
          <w:i/>
          <w:color w:val="000000"/>
          <w:sz w:val="18"/>
          <w:szCs w:val="18"/>
        </w:rPr>
        <w:t>7. Kontrolní prohlídka 120 000 km</w:t>
      </w:r>
    </w:p>
    <w:p w:rsidR="00B20B31" w:rsidRDefault="00B20B31" w:rsidP="00B20B31">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B20B31" w:rsidRPr="00AB4F8D" w:rsidTr="00216ECE">
        <w:trPr>
          <w:trHeight w:val="300"/>
        </w:trPr>
        <w:tc>
          <w:tcPr>
            <w:tcW w:w="1851" w:type="dxa"/>
            <w:shd w:val="clear" w:color="auto" w:fill="auto"/>
            <w:noWrap/>
            <w:vAlign w:val="center"/>
            <w:hideMark/>
          </w:tcPr>
          <w:p w:rsidR="00B20B31" w:rsidRPr="00AB4F8D" w:rsidRDefault="00B20B31"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B20B31" w:rsidRPr="00AB4F8D" w:rsidRDefault="00B20B31"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B20B31" w:rsidRPr="00AB4F8D" w:rsidRDefault="00B20B31"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20B31" w:rsidRPr="00AB4F8D" w:rsidTr="00216ECE">
        <w:trPr>
          <w:trHeight w:val="300"/>
        </w:trPr>
        <w:tc>
          <w:tcPr>
            <w:tcW w:w="1851" w:type="dxa"/>
            <w:shd w:val="clear" w:color="auto" w:fill="auto"/>
            <w:noWrap/>
            <w:vAlign w:val="center"/>
            <w:hideMark/>
          </w:tcPr>
          <w:p w:rsidR="00B20B31" w:rsidRPr="00AB4F8D" w:rsidRDefault="00B20B31" w:rsidP="00216ECE">
            <w:pPr>
              <w:jc w:val="right"/>
              <w:rPr>
                <w:rFonts w:ascii="Calibri" w:hAnsi="Calibri" w:cs="Calibri"/>
                <w:color w:val="000000"/>
                <w:sz w:val="22"/>
                <w:szCs w:val="22"/>
              </w:rPr>
            </w:pPr>
          </w:p>
        </w:tc>
        <w:tc>
          <w:tcPr>
            <w:tcW w:w="2967" w:type="dxa"/>
            <w:shd w:val="clear" w:color="auto" w:fill="auto"/>
            <w:vAlign w:val="center"/>
          </w:tcPr>
          <w:p w:rsidR="00B20B31" w:rsidRPr="00AB4F8D" w:rsidRDefault="00B20B31"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B20B31" w:rsidRPr="00AB4F8D" w:rsidRDefault="00B20B31" w:rsidP="00216ECE">
            <w:pPr>
              <w:jc w:val="right"/>
              <w:rPr>
                <w:rFonts w:ascii="Calibri" w:hAnsi="Calibri" w:cs="Calibri"/>
                <w:color w:val="000000"/>
                <w:sz w:val="22"/>
                <w:szCs w:val="22"/>
              </w:rPr>
            </w:pPr>
          </w:p>
        </w:tc>
      </w:tr>
    </w:tbl>
    <w:p w:rsidR="00B20B31" w:rsidRDefault="00B20B31" w:rsidP="00B20B31">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w:t>
      </w:r>
      <w:r>
        <w:rPr>
          <w:rFonts w:ascii="Verdana" w:hAnsi="Verdana"/>
          <w:i/>
          <w:color w:val="000000"/>
          <w:sz w:val="18"/>
          <w:szCs w:val="18"/>
        </w:rPr>
        <w:t>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195"/>
        <w:gridCol w:w="2693"/>
        <w:gridCol w:w="3261"/>
      </w:tblGrid>
      <w:tr w:rsidR="00B20B31" w:rsidRPr="00AB4F8D" w:rsidTr="00FA2E93">
        <w:trPr>
          <w:cantSplit/>
          <w:trHeight w:val="300"/>
          <w:tblHeader/>
        </w:trPr>
        <w:tc>
          <w:tcPr>
            <w:tcW w:w="2457" w:type="dxa"/>
            <w:shd w:val="clear" w:color="auto" w:fill="auto"/>
            <w:noWrap/>
            <w:vAlign w:val="center"/>
            <w:hideMark/>
          </w:tcPr>
          <w:p w:rsidR="00B20B31" w:rsidRPr="00AB4F8D" w:rsidRDefault="00B20B31"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95" w:type="dxa"/>
            <w:shd w:val="clear" w:color="auto" w:fill="auto"/>
            <w:noWrap/>
            <w:vAlign w:val="center"/>
            <w:hideMark/>
          </w:tcPr>
          <w:p w:rsidR="00B20B31" w:rsidRPr="00AB4F8D" w:rsidRDefault="00B20B31"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693" w:type="dxa"/>
            <w:shd w:val="clear" w:color="auto" w:fill="auto"/>
            <w:noWrap/>
            <w:vAlign w:val="center"/>
            <w:hideMark/>
          </w:tcPr>
          <w:p w:rsidR="00B20B31" w:rsidRPr="00AB4F8D" w:rsidRDefault="00B20B31"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261" w:type="dxa"/>
            <w:shd w:val="clear" w:color="auto" w:fill="auto"/>
            <w:noWrap/>
            <w:vAlign w:val="center"/>
            <w:hideMark/>
          </w:tcPr>
          <w:p w:rsidR="00B20B31" w:rsidRPr="00AB4F8D" w:rsidRDefault="00B20B31"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B564DC" w:rsidRPr="00AB4F8D" w:rsidTr="00FA2E93">
        <w:trPr>
          <w:cantSplit/>
          <w:trHeight w:val="300"/>
        </w:trPr>
        <w:tc>
          <w:tcPr>
            <w:tcW w:w="2457" w:type="dxa"/>
            <w:shd w:val="clear" w:color="auto" w:fill="auto"/>
            <w:noWrap/>
            <w:vAlign w:val="bottom"/>
          </w:tcPr>
          <w:p w:rsidR="00B564DC" w:rsidRDefault="00B564DC" w:rsidP="00216ECE">
            <w:pPr>
              <w:rPr>
                <w:rFonts w:ascii="Calibri" w:hAnsi="Calibri" w:cs="Calibri"/>
                <w:color w:val="000000"/>
                <w:sz w:val="22"/>
                <w:szCs w:val="22"/>
                <w:lang w:eastAsia="pl-PL"/>
              </w:rPr>
            </w:pPr>
            <w:r>
              <w:rPr>
                <w:rFonts w:ascii="Calibri" w:hAnsi="Calibri" w:cs="Calibri"/>
                <w:color w:val="000000"/>
                <w:sz w:val="22"/>
                <w:szCs w:val="22"/>
              </w:rPr>
              <w:t>Filtr odvětrání klikové skříně</w:t>
            </w:r>
          </w:p>
        </w:tc>
        <w:tc>
          <w:tcPr>
            <w:tcW w:w="1195"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2693"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3261" w:type="dxa"/>
            <w:shd w:val="clear" w:color="auto" w:fill="auto"/>
            <w:noWrap/>
            <w:vAlign w:val="center"/>
          </w:tcPr>
          <w:p w:rsidR="00B564DC" w:rsidRDefault="00B564DC" w:rsidP="00216ECE">
            <w:pPr>
              <w:jc w:val="right"/>
              <w:rPr>
                <w:rFonts w:ascii="Calibri" w:hAnsi="Calibri" w:cs="Calibri"/>
                <w:color w:val="000000"/>
                <w:sz w:val="22"/>
                <w:szCs w:val="22"/>
              </w:rPr>
            </w:pPr>
          </w:p>
        </w:tc>
      </w:tr>
      <w:tr w:rsidR="00B564DC" w:rsidRPr="00AB4F8D" w:rsidTr="00FA2E93">
        <w:trPr>
          <w:cantSplit/>
          <w:trHeight w:val="300"/>
        </w:trPr>
        <w:tc>
          <w:tcPr>
            <w:tcW w:w="2457" w:type="dxa"/>
            <w:shd w:val="clear" w:color="auto" w:fill="auto"/>
            <w:noWrap/>
            <w:vAlign w:val="center"/>
          </w:tcPr>
          <w:p w:rsidR="00B564DC" w:rsidRDefault="00B564DC" w:rsidP="00216ECE">
            <w:pPr>
              <w:rPr>
                <w:rFonts w:ascii="Calibri" w:hAnsi="Calibri" w:cs="Calibri"/>
                <w:color w:val="000000"/>
                <w:sz w:val="22"/>
                <w:szCs w:val="22"/>
              </w:rPr>
            </w:pPr>
            <w:r>
              <w:rPr>
                <w:rFonts w:ascii="Calibri" w:hAnsi="Calibri" w:cs="Calibri"/>
                <w:color w:val="000000"/>
                <w:sz w:val="22"/>
                <w:szCs w:val="22"/>
              </w:rPr>
              <w:t>Palivový filtr</w:t>
            </w:r>
          </w:p>
        </w:tc>
        <w:tc>
          <w:tcPr>
            <w:tcW w:w="1195"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2693"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3261" w:type="dxa"/>
            <w:shd w:val="clear" w:color="auto" w:fill="auto"/>
            <w:noWrap/>
            <w:vAlign w:val="center"/>
          </w:tcPr>
          <w:p w:rsidR="00B564DC" w:rsidRDefault="00B564DC" w:rsidP="00216ECE">
            <w:pPr>
              <w:jc w:val="right"/>
              <w:rPr>
                <w:rFonts w:ascii="Calibri" w:hAnsi="Calibri" w:cs="Calibri"/>
                <w:color w:val="000000"/>
                <w:sz w:val="22"/>
                <w:szCs w:val="22"/>
              </w:rPr>
            </w:pPr>
          </w:p>
        </w:tc>
      </w:tr>
      <w:tr w:rsidR="00B564DC" w:rsidRPr="00AB4F8D" w:rsidTr="00FA2E93">
        <w:trPr>
          <w:cantSplit/>
          <w:trHeight w:val="300"/>
        </w:trPr>
        <w:tc>
          <w:tcPr>
            <w:tcW w:w="2457" w:type="dxa"/>
            <w:shd w:val="clear" w:color="auto" w:fill="auto"/>
            <w:noWrap/>
            <w:vAlign w:val="bottom"/>
          </w:tcPr>
          <w:p w:rsidR="00B564DC" w:rsidRDefault="00B564DC" w:rsidP="00216ECE">
            <w:pPr>
              <w:rPr>
                <w:rFonts w:ascii="Calibri" w:hAnsi="Calibri" w:cs="Calibri"/>
                <w:color w:val="000000"/>
                <w:sz w:val="22"/>
                <w:szCs w:val="22"/>
              </w:rPr>
            </w:pPr>
            <w:r w:rsidRPr="00AB4F8D">
              <w:rPr>
                <w:rFonts w:ascii="Calibri" w:hAnsi="Calibri" w:cs="Calibri"/>
                <w:color w:val="000000"/>
                <w:sz w:val="22"/>
                <w:szCs w:val="22"/>
              </w:rPr>
              <w:t xml:space="preserve">Filtr </w:t>
            </w:r>
            <w:r w:rsidR="00B56D7D" w:rsidRPr="00AB4F8D">
              <w:rPr>
                <w:rFonts w:ascii="Calibri" w:hAnsi="Calibri" w:cs="Calibri"/>
                <w:color w:val="000000"/>
                <w:sz w:val="22"/>
                <w:szCs w:val="22"/>
              </w:rPr>
              <w:t>separátor</w:t>
            </w:r>
            <w:r w:rsidR="00B56D7D">
              <w:rPr>
                <w:rFonts w:ascii="Calibri" w:hAnsi="Calibri" w:cs="Calibri"/>
                <w:color w:val="000000"/>
                <w:sz w:val="22"/>
                <w:szCs w:val="22"/>
              </w:rPr>
              <w:t>u</w:t>
            </w:r>
          </w:p>
        </w:tc>
        <w:tc>
          <w:tcPr>
            <w:tcW w:w="1195"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2693"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3261" w:type="dxa"/>
            <w:shd w:val="clear" w:color="auto" w:fill="auto"/>
            <w:noWrap/>
            <w:vAlign w:val="center"/>
          </w:tcPr>
          <w:p w:rsidR="00B564DC" w:rsidRDefault="00B564DC" w:rsidP="00216ECE">
            <w:pPr>
              <w:jc w:val="right"/>
              <w:rPr>
                <w:rFonts w:ascii="Calibri" w:hAnsi="Calibri" w:cs="Calibri"/>
                <w:color w:val="000000"/>
                <w:sz w:val="22"/>
                <w:szCs w:val="22"/>
              </w:rPr>
            </w:pPr>
          </w:p>
        </w:tc>
      </w:tr>
      <w:tr w:rsidR="00B564DC" w:rsidRPr="00AB4F8D" w:rsidTr="00FA2E93">
        <w:trPr>
          <w:cantSplit/>
          <w:trHeight w:val="300"/>
        </w:trPr>
        <w:tc>
          <w:tcPr>
            <w:tcW w:w="2457" w:type="dxa"/>
            <w:shd w:val="clear" w:color="auto" w:fill="auto"/>
            <w:noWrap/>
            <w:vAlign w:val="center"/>
          </w:tcPr>
          <w:p w:rsidR="00B564DC" w:rsidRDefault="00B564DC" w:rsidP="00216ECE">
            <w:pPr>
              <w:rPr>
                <w:rFonts w:ascii="Calibri" w:hAnsi="Calibri" w:cs="Calibri"/>
                <w:color w:val="000000"/>
                <w:sz w:val="22"/>
                <w:szCs w:val="22"/>
              </w:rPr>
            </w:pPr>
            <w:r>
              <w:rPr>
                <w:rFonts w:ascii="Calibri" w:hAnsi="Calibri" w:cs="Calibri"/>
                <w:color w:val="000000"/>
                <w:sz w:val="22"/>
                <w:szCs w:val="22"/>
              </w:rPr>
              <w:t>Motorový olej</w:t>
            </w:r>
          </w:p>
        </w:tc>
        <w:tc>
          <w:tcPr>
            <w:tcW w:w="1195"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2693"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3261" w:type="dxa"/>
            <w:shd w:val="clear" w:color="auto" w:fill="auto"/>
            <w:noWrap/>
            <w:vAlign w:val="center"/>
          </w:tcPr>
          <w:p w:rsidR="00B564DC" w:rsidRDefault="00B564DC" w:rsidP="00216ECE">
            <w:pPr>
              <w:jc w:val="right"/>
              <w:rPr>
                <w:rFonts w:ascii="Calibri" w:hAnsi="Calibri" w:cs="Calibri"/>
                <w:color w:val="000000"/>
                <w:sz w:val="22"/>
                <w:szCs w:val="22"/>
              </w:rPr>
            </w:pPr>
          </w:p>
        </w:tc>
      </w:tr>
      <w:tr w:rsidR="00B564DC" w:rsidRPr="00AB4F8D" w:rsidTr="00FA2E93">
        <w:trPr>
          <w:cantSplit/>
          <w:trHeight w:val="300"/>
        </w:trPr>
        <w:tc>
          <w:tcPr>
            <w:tcW w:w="2457" w:type="dxa"/>
            <w:shd w:val="clear" w:color="auto" w:fill="auto"/>
            <w:noWrap/>
            <w:vAlign w:val="center"/>
          </w:tcPr>
          <w:p w:rsidR="00B564DC" w:rsidRDefault="00B564DC" w:rsidP="00216ECE">
            <w:pPr>
              <w:rPr>
                <w:rFonts w:ascii="Calibri" w:hAnsi="Calibri" w:cs="Calibri"/>
                <w:color w:val="000000"/>
                <w:sz w:val="22"/>
                <w:szCs w:val="22"/>
              </w:rPr>
            </w:pPr>
            <w:r>
              <w:rPr>
                <w:rFonts w:ascii="Calibri" w:hAnsi="Calibri" w:cs="Calibri"/>
                <w:color w:val="000000"/>
                <w:sz w:val="22"/>
                <w:szCs w:val="22"/>
              </w:rPr>
              <w:t xml:space="preserve">Mazivo do dveří, uložení </w:t>
            </w:r>
          </w:p>
        </w:tc>
        <w:tc>
          <w:tcPr>
            <w:tcW w:w="1195"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2693"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3261" w:type="dxa"/>
            <w:shd w:val="clear" w:color="auto" w:fill="auto"/>
            <w:noWrap/>
            <w:vAlign w:val="center"/>
          </w:tcPr>
          <w:p w:rsidR="00B564DC" w:rsidRDefault="00B564DC" w:rsidP="00216ECE">
            <w:pPr>
              <w:jc w:val="right"/>
              <w:rPr>
                <w:rFonts w:ascii="Calibri" w:hAnsi="Calibri" w:cs="Calibri"/>
                <w:color w:val="000000"/>
                <w:sz w:val="22"/>
                <w:szCs w:val="22"/>
              </w:rPr>
            </w:pPr>
          </w:p>
        </w:tc>
      </w:tr>
      <w:tr w:rsidR="00B564DC" w:rsidRPr="00AB4F8D" w:rsidTr="00FA2E93">
        <w:trPr>
          <w:cantSplit/>
          <w:trHeight w:val="300"/>
        </w:trPr>
        <w:tc>
          <w:tcPr>
            <w:tcW w:w="2457" w:type="dxa"/>
            <w:shd w:val="clear" w:color="auto" w:fill="auto"/>
            <w:noWrap/>
            <w:vAlign w:val="center"/>
          </w:tcPr>
          <w:p w:rsidR="00B564DC" w:rsidRDefault="00B564DC" w:rsidP="00216ECE">
            <w:pPr>
              <w:rPr>
                <w:rFonts w:ascii="Calibri" w:hAnsi="Calibri" w:cs="Calibri"/>
                <w:color w:val="000000"/>
                <w:sz w:val="22"/>
                <w:szCs w:val="22"/>
              </w:rPr>
            </w:pPr>
            <w:r>
              <w:rPr>
                <w:rFonts w:ascii="Calibri" w:hAnsi="Calibri" w:cs="Calibri"/>
                <w:color w:val="000000"/>
                <w:sz w:val="22"/>
                <w:szCs w:val="22"/>
              </w:rPr>
              <w:t>Vložka odstředivého filtru oleje</w:t>
            </w:r>
          </w:p>
        </w:tc>
        <w:tc>
          <w:tcPr>
            <w:tcW w:w="1195"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2693"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3261" w:type="dxa"/>
            <w:shd w:val="clear" w:color="auto" w:fill="auto"/>
            <w:noWrap/>
            <w:vAlign w:val="center"/>
          </w:tcPr>
          <w:p w:rsidR="00B564DC" w:rsidRDefault="00B564DC" w:rsidP="00216ECE">
            <w:pPr>
              <w:jc w:val="right"/>
              <w:rPr>
                <w:rFonts w:ascii="Calibri" w:hAnsi="Calibri" w:cs="Calibri"/>
                <w:color w:val="000000"/>
                <w:sz w:val="22"/>
                <w:szCs w:val="22"/>
              </w:rPr>
            </w:pPr>
          </w:p>
        </w:tc>
      </w:tr>
      <w:tr w:rsidR="00B564DC" w:rsidRPr="00AB4F8D" w:rsidTr="00FA2E93">
        <w:trPr>
          <w:cantSplit/>
          <w:trHeight w:val="300"/>
        </w:trPr>
        <w:tc>
          <w:tcPr>
            <w:tcW w:w="2457" w:type="dxa"/>
            <w:shd w:val="clear" w:color="auto" w:fill="auto"/>
            <w:noWrap/>
            <w:vAlign w:val="center"/>
          </w:tcPr>
          <w:p w:rsidR="00B564DC" w:rsidRDefault="00B564DC" w:rsidP="00216ECE">
            <w:pPr>
              <w:rPr>
                <w:rFonts w:ascii="Calibri" w:hAnsi="Calibri" w:cs="Calibri"/>
                <w:color w:val="000000"/>
                <w:sz w:val="22"/>
                <w:szCs w:val="22"/>
              </w:rPr>
            </w:pPr>
            <w:r>
              <w:rPr>
                <w:rFonts w:ascii="Calibri" w:hAnsi="Calibri" w:cs="Calibri"/>
                <w:color w:val="000000"/>
                <w:sz w:val="22"/>
                <w:szCs w:val="22"/>
              </w:rPr>
              <w:t>Vložka vzduchového filtru</w:t>
            </w:r>
          </w:p>
        </w:tc>
        <w:tc>
          <w:tcPr>
            <w:tcW w:w="1195"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2693" w:type="dxa"/>
            <w:shd w:val="clear" w:color="auto" w:fill="auto"/>
            <w:noWrap/>
            <w:vAlign w:val="center"/>
          </w:tcPr>
          <w:p w:rsidR="00B564DC" w:rsidRDefault="00B564DC" w:rsidP="00216ECE">
            <w:pPr>
              <w:jc w:val="right"/>
              <w:rPr>
                <w:rFonts w:ascii="Calibri" w:hAnsi="Calibri" w:cs="Calibri"/>
                <w:color w:val="000000"/>
                <w:sz w:val="22"/>
                <w:szCs w:val="22"/>
              </w:rPr>
            </w:pPr>
          </w:p>
        </w:tc>
        <w:tc>
          <w:tcPr>
            <w:tcW w:w="3261" w:type="dxa"/>
            <w:shd w:val="clear" w:color="auto" w:fill="auto"/>
            <w:noWrap/>
            <w:vAlign w:val="center"/>
          </w:tcPr>
          <w:p w:rsidR="00B564DC" w:rsidRDefault="00B564DC" w:rsidP="00216ECE">
            <w:pPr>
              <w:jc w:val="right"/>
              <w:rPr>
                <w:rFonts w:ascii="Calibri" w:hAnsi="Calibri" w:cs="Calibri"/>
                <w:color w:val="000000"/>
                <w:sz w:val="22"/>
                <w:szCs w:val="22"/>
              </w:rPr>
            </w:pPr>
          </w:p>
        </w:tc>
      </w:tr>
      <w:tr w:rsidR="00B20B31" w:rsidRPr="00AB4F8D" w:rsidTr="00FA2E93">
        <w:trPr>
          <w:cantSplit/>
          <w:trHeight w:val="300"/>
        </w:trPr>
        <w:tc>
          <w:tcPr>
            <w:tcW w:w="3652" w:type="dxa"/>
            <w:gridSpan w:val="2"/>
            <w:tcBorders>
              <w:left w:val="nil"/>
              <w:bottom w:val="nil"/>
            </w:tcBorders>
            <w:shd w:val="clear" w:color="auto" w:fill="auto"/>
            <w:noWrap/>
          </w:tcPr>
          <w:p w:rsidR="00B20B31" w:rsidRPr="00AB4F8D" w:rsidRDefault="00B20B31" w:rsidP="00216ECE">
            <w:pPr>
              <w:ind w:left="360"/>
              <w:jc w:val="right"/>
              <w:rPr>
                <w:rFonts w:ascii="Calibri" w:hAnsi="Calibri" w:cs="Calibri"/>
                <w:b/>
                <w:bCs/>
                <w:color w:val="000000"/>
                <w:sz w:val="22"/>
                <w:szCs w:val="22"/>
              </w:rPr>
            </w:pPr>
          </w:p>
        </w:tc>
        <w:tc>
          <w:tcPr>
            <w:tcW w:w="2693" w:type="dxa"/>
            <w:shd w:val="clear" w:color="auto" w:fill="auto"/>
            <w:noWrap/>
            <w:vAlign w:val="center"/>
          </w:tcPr>
          <w:p w:rsidR="00B20B31" w:rsidRPr="00AB4F8D" w:rsidRDefault="00833156"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261" w:type="dxa"/>
            <w:shd w:val="clear" w:color="auto" w:fill="auto"/>
            <w:noWrap/>
            <w:vAlign w:val="center"/>
            <w:hideMark/>
          </w:tcPr>
          <w:p w:rsidR="00B20B31" w:rsidRPr="00AB4F8D" w:rsidRDefault="00B20B31" w:rsidP="00216ECE">
            <w:pPr>
              <w:jc w:val="right"/>
              <w:rPr>
                <w:rFonts w:ascii="Calibri" w:hAnsi="Calibri" w:cs="Calibri"/>
                <w:b/>
                <w:bCs/>
                <w:color w:val="000000"/>
                <w:sz w:val="22"/>
                <w:szCs w:val="22"/>
                <w:lang w:eastAsia="pl-PL"/>
              </w:rPr>
            </w:pPr>
          </w:p>
        </w:tc>
      </w:tr>
    </w:tbl>
    <w:p w:rsidR="00A74CFD" w:rsidRDefault="00A74CFD" w:rsidP="00833156">
      <w:pPr>
        <w:widowControl w:val="0"/>
        <w:adjustRightInd w:val="0"/>
        <w:spacing w:before="240"/>
        <w:jc w:val="both"/>
        <w:rPr>
          <w:rFonts w:ascii="Verdana" w:hAnsi="Verdana"/>
          <w:b/>
          <w:i/>
          <w:color w:val="000000"/>
          <w:sz w:val="18"/>
          <w:szCs w:val="18"/>
        </w:rPr>
      </w:pPr>
    </w:p>
    <w:p w:rsidR="00833156" w:rsidRPr="005477DC" w:rsidRDefault="00833156" w:rsidP="00833156">
      <w:pPr>
        <w:widowControl w:val="0"/>
        <w:adjustRightInd w:val="0"/>
        <w:spacing w:before="240"/>
        <w:jc w:val="both"/>
        <w:rPr>
          <w:rFonts w:ascii="Verdana" w:hAnsi="Verdana"/>
          <w:i/>
          <w:color w:val="000000"/>
          <w:sz w:val="18"/>
          <w:szCs w:val="18"/>
        </w:rPr>
      </w:pPr>
      <w:r>
        <w:rPr>
          <w:rFonts w:ascii="Verdana" w:hAnsi="Verdana"/>
          <w:b/>
          <w:i/>
          <w:color w:val="000000"/>
          <w:sz w:val="18"/>
          <w:szCs w:val="18"/>
        </w:rPr>
        <w:t>8. Kontrolní prohlídka 150 000 km</w:t>
      </w:r>
    </w:p>
    <w:p w:rsidR="00833156" w:rsidRDefault="00833156" w:rsidP="00833156">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lastRenderedPageBreak/>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833156" w:rsidRPr="00AB4F8D" w:rsidTr="00216ECE">
        <w:trPr>
          <w:trHeight w:val="300"/>
        </w:trPr>
        <w:tc>
          <w:tcPr>
            <w:tcW w:w="1851" w:type="dxa"/>
            <w:shd w:val="clear" w:color="auto" w:fill="auto"/>
            <w:noWrap/>
            <w:vAlign w:val="center"/>
            <w:hideMark/>
          </w:tcPr>
          <w:p w:rsidR="00833156" w:rsidRPr="00AB4F8D" w:rsidRDefault="00833156"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833156" w:rsidRPr="00AB4F8D" w:rsidRDefault="00833156"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833156" w:rsidRPr="00AB4F8D" w:rsidRDefault="00833156"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33156" w:rsidRPr="00AB4F8D" w:rsidTr="00216ECE">
        <w:trPr>
          <w:trHeight w:val="300"/>
        </w:trPr>
        <w:tc>
          <w:tcPr>
            <w:tcW w:w="1851" w:type="dxa"/>
            <w:shd w:val="clear" w:color="auto" w:fill="auto"/>
            <w:noWrap/>
            <w:vAlign w:val="center"/>
            <w:hideMark/>
          </w:tcPr>
          <w:p w:rsidR="00833156" w:rsidRPr="00AB4F8D" w:rsidRDefault="00833156" w:rsidP="00216ECE">
            <w:pPr>
              <w:jc w:val="right"/>
              <w:rPr>
                <w:rFonts w:ascii="Calibri" w:hAnsi="Calibri" w:cs="Calibri"/>
                <w:color w:val="000000"/>
                <w:sz w:val="22"/>
                <w:szCs w:val="22"/>
              </w:rPr>
            </w:pPr>
          </w:p>
        </w:tc>
        <w:tc>
          <w:tcPr>
            <w:tcW w:w="2967" w:type="dxa"/>
            <w:shd w:val="clear" w:color="auto" w:fill="auto"/>
            <w:vAlign w:val="center"/>
          </w:tcPr>
          <w:p w:rsidR="00833156" w:rsidRPr="00AB4F8D" w:rsidRDefault="00833156"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833156" w:rsidRPr="00AB4F8D" w:rsidRDefault="00833156" w:rsidP="00216ECE">
            <w:pPr>
              <w:jc w:val="right"/>
              <w:rPr>
                <w:rFonts w:ascii="Calibri" w:hAnsi="Calibri" w:cs="Calibri"/>
                <w:color w:val="000000"/>
                <w:sz w:val="22"/>
                <w:szCs w:val="22"/>
              </w:rPr>
            </w:pPr>
          </w:p>
        </w:tc>
      </w:tr>
    </w:tbl>
    <w:p w:rsidR="00833156" w:rsidRDefault="00833156" w:rsidP="00833156">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w:t>
      </w:r>
      <w:r>
        <w:rPr>
          <w:rFonts w:ascii="Verdana" w:hAnsi="Verdana"/>
          <w:i/>
          <w:color w:val="000000"/>
          <w:sz w:val="18"/>
          <w:szCs w:val="18"/>
        </w:rPr>
        <w:t>l</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2693"/>
        <w:gridCol w:w="3304"/>
      </w:tblGrid>
      <w:tr w:rsidR="00833156" w:rsidRPr="00AB4F8D" w:rsidTr="00216ECE">
        <w:trPr>
          <w:cantSplit/>
          <w:trHeight w:val="300"/>
          <w:tblHeader/>
        </w:trPr>
        <w:tc>
          <w:tcPr>
            <w:tcW w:w="2235" w:type="dxa"/>
            <w:shd w:val="clear" w:color="auto" w:fill="auto"/>
            <w:noWrap/>
            <w:vAlign w:val="center"/>
            <w:hideMark/>
          </w:tcPr>
          <w:p w:rsidR="00833156" w:rsidRPr="00AB4F8D" w:rsidRDefault="00833156"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417" w:type="dxa"/>
            <w:shd w:val="clear" w:color="auto" w:fill="auto"/>
            <w:noWrap/>
            <w:vAlign w:val="center"/>
            <w:hideMark/>
          </w:tcPr>
          <w:p w:rsidR="00833156" w:rsidRPr="00AB4F8D" w:rsidRDefault="00833156" w:rsidP="00216ECE">
            <w:pPr>
              <w:ind w:left="360"/>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693" w:type="dxa"/>
            <w:shd w:val="clear" w:color="auto" w:fill="auto"/>
            <w:noWrap/>
            <w:vAlign w:val="center"/>
            <w:hideMark/>
          </w:tcPr>
          <w:p w:rsidR="00833156" w:rsidRPr="00AB4F8D" w:rsidRDefault="00833156" w:rsidP="00216ECE">
            <w:pPr>
              <w:ind w:left="360"/>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304" w:type="dxa"/>
            <w:shd w:val="clear" w:color="auto" w:fill="auto"/>
            <w:noWrap/>
            <w:vAlign w:val="center"/>
            <w:hideMark/>
          </w:tcPr>
          <w:p w:rsidR="00833156" w:rsidRPr="00AB4F8D" w:rsidRDefault="00833156" w:rsidP="00216ECE">
            <w:pPr>
              <w:ind w:left="360"/>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33156" w:rsidRPr="00AB4F8D" w:rsidTr="00216ECE">
        <w:trPr>
          <w:cantSplit/>
          <w:trHeight w:val="300"/>
        </w:trPr>
        <w:tc>
          <w:tcPr>
            <w:tcW w:w="2235" w:type="dxa"/>
            <w:shd w:val="clear" w:color="auto" w:fill="auto"/>
            <w:noWrap/>
            <w:vAlign w:val="bottom"/>
          </w:tcPr>
          <w:p w:rsidR="00833156" w:rsidRDefault="00833156" w:rsidP="00216ECE">
            <w:pPr>
              <w:jc w:val="center"/>
              <w:rPr>
                <w:rFonts w:ascii="Calibri" w:hAnsi="Calibri" w:cs="Calibri"/>
                <w:color w:val="000000"/>
                <w:sz w:val="22"/>
                <w:szCs w:val="22"/>
              </w:rPr>
            </w:pPr>
            <w:r>
              <w:rPr>
                <w:rFonts w:ascii="Calibri" w:hAnsi="Calibri" w:cs="Calibri"/>
                <w:color w:val="000000"/>
                <w:sz w:val="22"/>
                <w:szCs w:val="22"/>
              </w:rPr>
              <w:t>-</w:t>
            </w:r>
          </w:p>
        </w:tc>
        <w:tc>
          <w:tcPr>
            <w:tcW w:w="1417" w:type="dxa"/>
            <w:shd w:val="clear" w:color="auto" w:fill="auto"/>
            <w:noWrap/>
          </w:tcPr>
          <w:p w:rsidR="00833156" w:rsidRDefault="00833156" w:rsidP="00216ECE">
            <w:pPr>
              <w:jc w:val="center"/>
            </w:pPr>
            <w:r w:rsidRPr="00A67484">
              <w:rPr>
                <w:rFonts w:ascii="Calibri" w:hAnsi="Calibri" w:cs="Calibri"/>
                <w:color w:val="000000"/>
                <w:sz w:val="22"/>
                <w:szCs w:val="22"/>
              </w:rPr>
              <w:t>-</w:t>
            </w:r>
          </w:p>
        </w:tc>
        <w:tc>
          <w:tcPr>
            <w:tcW w:w="2693" w:type="dxa"/>
            <w:shd w:val="clear" w:color="auto" w:fill="auto"/>
            <w:noWrap/>
          </w:tcPr>
          <w:p w:rsidR="00833156" w:rsidRDefault="00833156" w:rsidP="00216ECE">
            <w:pPr>
              <w:jc w:val="center"/>
            </w:pPr>
            <w:r w:rsidRPr="00A67484">
              <w:rPr>
                <w:rFonts w:ascii="Calibri" w:hAnsi="Calibri" w:cs="Calibri"/>
                <w:color w:val="000000"/>
                <w:sz w:val="22"/>
                <w:szCs w:val="22"/>
              </w:rPr>
              <w:t>-</w:t>
            </w:r>
          </w:p>
        </w:tc>
        <w:tc>
          <w:tcPr>
            <w:tcW w:w="3304" w:type="dxa"/>
            <w:shd w:val="clear" w:color="auto" w:fill="auto"/>
            <w:noWrap/>
          </w:tcPr>
          <w:p w:rsidR="00833156" w:rsidRDefault="00833156" w:rsidP="00216ECE">
            <w:pPr>
              <w:jc w:val="center"/>
            </w:pPr>
            <w:r w:rsidRPr="00A67484">
              <w:rPr>
                <w:rFonts w:ascii="Calibri" w:hAnsi="Calibri" w:cs="Calibri"/>
                <w:color w:val="000000"/>
                <w:sz w:val="22"/>
                <w:szCs w:val="22"/>
              </w:rPr>
              <w:t>-</w:t>
            </w:r>
          </w:p>
        </w:tc>
      </w:tr>
      <w:tr w:rsidR="00833156" w:rsidRPr="00AB4F8D" w:rsidTr="00216ECE">
        <w:trPr>
          <w:cantSplit/>
          <w:trHeight w:val="300"/>
        </w:trPr>
        <w:tc>
          <w:tcPr>
            <w:tcW w:w="3652" w:type="dxa"/>
            <w:gridSpan w:val="2"/>
            <w:tcBorders>
              <w:left w:val="nil"/>
              <w:bottom w:val="nil"/>
            </w:tcBorders>
            <w:shd w:val="clear" w:color="auto" w:fill="auto"/>
            <w:noWrap/>
          </w:tcPr>
          <w:p w:rsidR="00833156" w:rsidRDefault="00833156" w:rsidP="00216ECE">
            <w:pPr>
              <w:rPr>
                <w:rFonts w:ascii="Calibri" w:hAnsi="Calibri" w:cs="Calibri"/>
                <w:b/>
                <w:bCs/>
                <w:color w:val="000000"/>
                <w:sz w:val="22"/>
                <w:szCs w:val="22"/>
              </w:rPr>
            </w:pPr>
          </w:p>
          <w:p w:rsidR="00833156" w:rsidRPr="00AB4F8D" w:rsidRDefault="00833156" w:rsidP="00216ECE">
            <w:pPr>
              <w:rPr>
                <w:rFonts w:ascii="Calibri" w:hAnsi="Calibri" w:cs="Calibri"/>
                <w:b/>
                <w:bCs/>
                <w:color w:val="000000"/>
                <w:sz w:val="22"/>
                <w:szCs w:val="22"/>
              </w:rPr>
            </w:pPr>
          </w:p>
        </w:tc>
        <w:tc>
          <w:tcPr>
            <w:tcW w:w="2693" w:type="dxa"/>
            <w:shd w:val="clear" w:color="auto" w:fill="auto"/>
            <w:noWrap/>
            <w:vAlign w:val="center"/>
          </w:tcPr>
          <w:p w:rsidR="00833156" w:rsidRPr="00AB4F8D" w:rsidRDefault="00833156"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304" w:type="dxa"/>
            <w:shd w:val="clear" w:color="auto" w:fill="auto"/>
            <w:noWrap/>
            <w:vAlign w:val="center"/>
            <w:hideMark/>
          </w:tcPr>
          <w:p w:rsidR="00833156" w:rsidRPr="00636157" w:rsidRDefault="00833156" w:rsidP="00216ECE">
            <w:pPr>
              <w:jc w:val="center"/>
              <w:rPr>
                <w:rFonts w:ascii="Calibri" w:hAnsi="Calibri" w:cs="Calibri"/>
                <w:b/>
                <w:bCs/>
                <w:color w:val="000000"/>
                <w:sz w:val="22"/>
                <w:szCs w:val="22"/>
                <w:lang w:eastAsia="pl-PL"/>
              </w:rPr>
            </w:pPr>
            <w:r>
              <w:rPr>
                <w:rFonts w:ascii="Calibri" w:hAnsi="Calibri" w:cs="Calibri"/>
                <w:color w:val="000000"/>
                <w:sz w:val="22"/>
                <w:szCs w:val="22"/>
              </w:rPr>
              <w:t>-</w:t>
            </w:r>
          </w:p>
        </w:tc>
      </w:tr>
    </w:tbl>
    <w:p w:rsidR="00A74CFD" w:rsidRDefault="00A74CFD" w:rsidP="00833156">
      <w:pPr>
        <w:widowControl w:val="0"/>
        <w:adjustRightInd w:val="0"/>
        <w:spacing w:before="240"/>
        <w:jc w:val="both"/>
        <w:rPr>
          <w:rFonts w:ascii="Verdana" w:hAnsi="Verdana"/>
          <w:b/>
          <w:i/>
          <w:color w:val="000000"/>
          <w:sz w:val="18"/>
          <w:szCs w:val="18"/>
        </w:rPr>
      </w:pPr>
    </w:p>
    <w:p w:rsidR="00833156" w:rsidRPr="005477DC" w:rsidRDefault="00833156" w:rsidP="00833156">
      <w:pPr>
        <w:widowControl w:val="0"/>
        <w:adjustRightInd w:val="0"/>
        <w:spacing w:before="240"/>
        <w:jc w:val="both"/>
        <w:rPr>
          <w:rFonts w:ascii="Verdana" w:hAnsi="Verdana"/>
          <w:i/>
          <w:color w:val="000000"/>
          <w:sz w:val="18"/>
          <w:szCs w:val="18"/>
        </w:rPr>
      </w:pPr>
      <w:r>
        <w:rPr>
          <w:rFonts w:ascii="Verdana" w:hAnsi="Verdana"/>
          <w:b/>
          <w:i/>
          <w:color w:val="000000"/>
          <w:sz w:val="18"/>
          <w:szCs w:val="18"/>
        </w:rPr>
        <w:t>9. Kontrolní prohlídka 160 000 km</w:t>
      </w:r>
    </w:p>
    <w:p w:rsidR="00833156" w:rsidRDefault="00833156" w:rsidP="00833156">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833156" w:rsidRPr="00AB4F8D" w:rsidTr="00216ECE">
        <w:trPr>
          <w:trHeight w:val="300"/>
        </w:trPr>
        <w:tc>
          <w:tcPr>
            <w:tcW w:w="1851" w:type="dxa"/>
            <w:shd w:val="clear" w:color="auto" w:fill="auto"/>
            <w:noWrap/>
            <w:vAlign w:val="center"/>
            <w:hideMark/>
          </w:tcPr>
          <w:p w:rsidR="00833156" w:rsidRPr="00AB4F8D" w:rsidRDefault="00833156"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833156" w:rsidRPr="00AB4F8D" w:rsidRDefault="00833156"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833156" w:rsidRPr="00AB4F8D" w:rsidRDefault="00833156"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33156" w:rsidRPr="00AB4F8D" w:rsidTr="00216ECE">
        <w:trPr>
          <w:trHeight w:val="300"/>
        </w:trPr>
        <w:tc>
          <w:tcPr>
            <w:tcW w:w="1851" w:type="dxa"/>
            <w:shd w:val="clear" w:color="auto" w:fill="auto"/>
            <w:noWrap/>
            <w:vAlign w:val="center"/>
            <w:hideMark/>
          </w:tcPr>
          <w:p w:rsidR="00833156" w:rsidRPr="00AB4F8D" w:rsidRDefault="00833156" w:rsidP="00216ECE">
            <w:pPr>
              <w:jc w:val="right"/>
              <w:rPr>
                <w:rFonts w:ascii="Calibri" w:hAnsi="Calibri" w:cs="Calibri"/>
                <w:color w:val="000000"/>
                <w:sz w:val="22"/>
                <w:szCs w:val="22"/>
              </w:rPr>
            </w:pPr>
          </w:p>
        </w:tc>
        <w:tc>
          <w:tcPr>
            <w:tcW w:w="2967" w:type="dxa"/>
            <w:shd w:val="clear" w:color="auto" w:fill="auto"/>
            <w:vAlign w:val="center"/>
          </w:tcPr>
          <w:p w:rsidR="00833156" w:rsidRPr="00AB4F8D" w:rsidRDefault="00833156"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833156" w:rsidRPr="00AB4F8D" w:rsidRDefault="00833156" w:rsidP="00216ECE">
            <w:pPr>
              <w:jc w:val="right"/>
              <w:rPr>
                <w:rFonts w:ascii="Calibri" w:hAnsi="Calibri" w:cs="Calibri"/>
                <w:color w:val="000000"/>
                <w:sz w:val="22"/>
                <w:szCs w:val="22"/>
              </w:rPr>
            </w:pPr>
          </w:p>
        </w:tc>
      </w:tr>
    </w:tbl>
    <w:p w:rsidR="00833156" w:rsidRDefault="00833156" w:rsidP="00833156">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w:t>
      </w:r>
      <w:r>
        <w:rPr>
          <w:rFonts w:ascii="Verdana" w:hAnsi="Verdana"/>
          <w:i/>
          <w:color w:val="000000"/>
          <w:sz w:val="18"/>
          <w:szCs w:val="18"/>
        </w:rPr>
        <w:t>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195"/>
        <w:gridCol w:w="2693"/>
        <w:gridCol w:w="3261"/>
      </w:tblGrid>
      <w:tr w:rsidR="00833156" w:rsidRPr="00AB4F8D" w:rsidTr="00FA2E93">
        <w:trPr>
          <w:cantSplit/>
          <w:trHeight w:val="300"/>
          <w:tblHeader/>
        </w:trPr>
        <w:tc>
          <w:tcPr>
            <w:tcW w:w="2457" w:type="dxa"/>
            <w:shd w:val="clear" w:color="auto" w:fill="auto"/>
            <w:noWrap/>
            <w:vAlign w:val="center"/>
            <w:hideMark/>
          </w:tcPr>
          <w:p w:rsidR="00833156" w:rsidRPr="00AB4F8D" w:rsidRDefault="00833156"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95" w:type="dxa"/>
            <w:shd w:val="clear" w:color="auto" w:fill="auto"/>
            <w:noWrap/>
            <w:vAlign w:val="center"/>
            <w:hideMark/>
          </w:tcPr>
          <w:p w:rsidR="00833156" w:rsidRPr="00AB4F8D" w:rsidRDefault="00833156"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693" w:type="dxa"/>
            <w:shd w:val="clear" w:color="auto" w:fill="auto"/>
            <w:noWrap/>
            <w:vAlign w:val="center"/>
            <w:hideMark/>
          </w:tcPr>
          <w:p w:rsidR="00833156" w:rsidRPr="00AB4F8D" w:rsidRDefault="00833156"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261" w:type="dxa"/>
            <w:shd w:val="clear" w:color="auto" w:fill="auto"/>
            <w:noWrap/>
            <w:vAlign w:val="center"/>
            <w:hideMark/>
          </w:tcPr>
          <w:p w:rsidR="00833156" w:rsidRPr="00AB4F8D" w:rsidRDefault="00833156"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F171DD" w:rsidRPr="00AB4F8D" w:rsidTr="00FA2E93">
        <w:trPr>
          <w:cantSplit/>
          <w:trHeight w:val="300"/>
        </w:trPr>
        <w:tc>
          <w:tcPr>
            <w:tcW w:w="2457" w:type="dxa"/>
            <w:shd w:val="clear" w:color="auto" w:fill="auto"/>
            <w:noWrap/>
            <w:vAlign w:val="bottom"/>
          </w:tcPr>
          <w:p w:rsidR="00F171DD" w:rsidRDefault="00F171DD" w:rsidP="00216ECE">
            <w:pPr>
              <w:rPr>
                <w:rFonts w:ascii="Calibri" w:hAnsi="Calibri" w:cs="Calibri"/>
                <w:color w:val="000000"/>
                <w:sz w:val="22"/>
                <w:szCs w:val="22"/>
                <w:lang w:eastAsia="pl-PL"/>
              </w:rPr>
            </w:pPr>
            <w:r>
              <w:rPr>
                <w:rFonts w:ascii="Calibri" w:hAnsi="Calibri" w:cs="Calibri"/>
                <w:color w:val="000000"/>
                <w:sz w:val="22"/>
                <w:szCs w:val="22"/>
              </w:rPr>
              <w:t>Filtr odvětrání klikové skříně</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457" w:type="dxa"/>
            <w:shd w:val="clear" w:color="auto" w:fill="auto"/>
            <w:noWrap/>
            <w:vAlign w:val="center"/>
          </w:tcPr>
          <w:p w:rsidR="00F171DD" w:rsidRDefault="00F171DD" w:rsidP="00216ECE">
            <w:pPr>
              <w:rPr>
                <w:rFonts w:ascii="Calibri" w:hAnsi="Calibri" w:cs="Calibri"/>
                <w:color w:val="000000"/>
                <w:sz w:val="22"/>
                <w:szCs w:val="22"/>
              </w:rPr>
            </w:pPr>
            <w:r>
              <w:rPr>
                <w:rFonts w:ascii="Calibri" w:hAnsi="Calibri" w:cs="Calibri"/>
                <w:color w:val="000000"/>
                <w:sz w:val="22"/>
                <w:szCs w:val="22"/>
              </w:rPr>
              <w:t>Palivový filtr</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457" w:type="dxa"/>
            <w:shd w:val="clear" w:color="auto" w:fill="auto"/>
            <w:noWrap/>
            <w:vAlign w:val="bottom"/>
          </w:tcPr>
          <w:p w:rsidR="00F171DD" w:rsidRDefault="00F171DD" w:rsidP="00216ECE">
            <w:pPr>
              <w:rPr>
                <w:rFonts w:ascii="Calibri" w:hAnsi="Calibri" w:cs="Calibri"/>
                <w:color w:val="000000"/>
                <w:sz w:val="22"/>
                <w:szCs w:val="22"/>
              </w:rPr>
            </w:pPr>
            <w:r w:rsidRPr="00AB4F8D">
              <w:rPr>
                <w:rFonts w:ascii="Calibri" w:hAnsi="Calibri" w:cs="Calibri"/>
                <w:color w:val="000000"/>
                <w:sz w:val="22"/>
                <w:szCs w:val="22"/>
              </w:rPr>
              <w:t xml:space="preserve">Filtr </w:t>
            </w:r>
            <w:r w:rsidR="00B56D7D" w:rsidRPr="00AB4F8D">
              <w:rPr>
                <w:rFonts w:ascii="Calibri" w:hAnsi="Calibri" w:cs="Calibri"/>
                <w:color w:val="000000"/>
                <w:sz w:val="22"/>
                <w:szCs w:val="22"/>
              </w:rPr>
              <w:t>separátor</w:t>
            </w:r>
            <w:r w:rsidR="00B56D7D">
              <w:rPr>
                <w:rFonts w:ascii="Calibri" w:hAnsi="Calibri" w:cs="Calibri"/>
                <w:color w:val="000000"/>
                <w:sz w:val="22"/>
                <w:szCs w:val="22"/>
              </w:rPr>
              <w:t>u</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457" w:type="dxa"/>
            <w:shd w:val="clear" w:color="auto" w:fill="auto"/>
            <w:noWrap/>
            <w:vAlign w:val="center"/>
          </w:tcPr>
          <w:p w:rsidR="00F171DD" w:rsidRDefault="00F171DD" w:rsidP="00216ECE">
            <w:pPr>
              <w:rPr>
                <w:rFonts w:ascii="Calibri" w:hAnsi="Calibri" w:cs="Calibri"/>
                <w:color w:val="000000"/>
                <w:sz w:val="22"/>
                <w:szCs w:val="22"/>
              </w:rPr>
            </w:pPr>
            <w:r>
              <w:rPr>
                <w:rFonts w:ascii="Calibri" w:hAnsi="Calibri" w:cs="Calibri"/>
                <w:color w:val="000000"/>
                <w:sz w:val="22"/>
                <w:szCs w:val="22"/>
              </w:rPr>
              <w:t>Motorový olej</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457" w:type="dxa"/>
            <w:shd w:val="clear" w:color="auto" w:fill="auto"/>
            <w:noWrap/>
            <w:vAlign w:val="center"/>
          </w:tcPr>
          <w:p w:rsidR="00F171DD" w:rsidRDefault="00F171DD" w:rsidP="00216ECE">
            <w:pPr>
              <w:rPr>
                <w:rFonts w:ascii="Calibri" w:hAnsi="Calibri" w:cs="Calibri"/>
                <w:color w:val="000000"/>
                <w:sz w:val="22"/>
                <w:szCs w:val="22"/>
              </w:rPr>
            </w:pPr>
            <w:r>
              <w:rPr>
                <w:rFonts w:ascii="Calibri" w:hAnsi="Calibri" w:cs="Calibri"/>
                <w:color w:val="000000"/>
                <w:sz w:val="22"/>
                <w:szCs w:val="22"/>
              </w:rPr>
              <w:t>Vložka odstředivého filtru oleje</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833156" w:rsidRPr="00AB4F8D" w:rsidTr="00FA2E93">
        <w:trPr>
          <w:cantSplit/>
          <w:trHeight w:val="300"/>
        </w:trPr>
        <w:tc>
          <w:tcPr>
            <w:tcW w:w="3652" w:type="dxa"/>
            <w:gridSpan w:val="2"/>
            <w:tcBorders>
              <w:left w:val="nil"/>
              <w:bottom w:val="nil"/>
            </w:tcBorders>
            <w:shd w:val="clear" w:color="auto" w:fill="auto"/>
            <w:noWrap/>
          </w:tcPr>
          <w:p w:rsidR="00833156" w:rsidRPr="00AB4F8D" w:rsidRDefault="00833156" w:rsidP="00216ECE">
            <w:pPr>
              <w:ind w:left="360"/>
              <w:jc w:val="right"/>
              <w:rPr>
                <w:rFonts w:ascii="Calibri" w:hAnsi="Calibri" w:cs="Calibri"/>
                <w:b/>
                <w:bCs/>
                <w:color w:val="000000"/>
                <w:sz w:val="22"/>
                <w:szCs w:val="22"/>
              </w:rPr>
            </w:pPr>
          </w:p>
        </w:tc>
        <w:tc>
          <w:tcPr>
            <w:tcW w:w="2693" w:type="dxa"/>
            <w:shd w:val="clear" w:color="auto" w:fill="auto"/>
            <w:noWrap/>
            <w:vAlign w:val="center"/>
          </w:tcPr>
          <w:p w:rsidR="00833156" w:rsidRPr="00AB4F8D" w:rsidRDefault="00833156"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261" w:type="dxa"/>
            <w:shd w:val="clear" w:color="auto" w:fill="auto"/>
            <w:noWrap/>
            <w:vAlign w:val="center"/>
            <w:hideMark/>
          </w:tcPr>
          <w:p w:rsidR="00833156" w:rsidRPr="00AB4F8D" w:rsidRDefault="00833156" w:rsidP="00216ECE">
            <w:pPr>
              <w:jc w:val="right"/>
              <w:rPr>
                <w:rFonts w:ascii="Calibri" w:hAnsi="Calibri" w:cs="Calibri"/>
                <w:b/>
                <w:bCs/>
                <w:color w:val="000000"/>
                <w:sz w:val="22"/>
                <w:szCs w:val="22"/>
                <w:lang w:eastAsia="pl-PL"/>
              </w:rPr>
            </w:pPr>
          </w:p>
        </w:tc>
      </w:tr>
    </w:tbl>
    <w:p w:rsidR="00A74CFD" w:rsidRDefault="00A74CFD" w:rsidP="000835D0">
      <w:pPr>
        <w:widowControl w:val="0"/>
        <w:adjustRightInd w:val="0"/>
        <w:spacing w:before="240"/>
        <w:jc w:val="both"/>
        <w:rPr>
          <w:rFonts w:ascii="Verdana" w:hAnsi="Verdana"/>
          <w:b/>
          <w:i/>
          <w:color w:val="000000"/>
          <w:sz w:val="18"/>
          <w:szCs w:val="18"/>
        </w:rPr>
      </w:pPr>
    </w:p>
    <w:p w:rsidR="000835D0" w:rsidRPr="005477DC" w:rsidRDefault="000835D0" w:rsidP="000835D0">
      <w:pPr>
        <w:widowControl w:val="0"/>
        <w:adjustRightInd w:val="0"/>
        <w:spacing w:before="240"/>
        <w:jc w:val="both"/>
        <w:rPr>
          <w:rFonts w:ascii="Verdana" w:hAnsi="Verdana"/>
          <w:i/>
          <w:color w:val="000000"/>
          <w:sz w:val="18"/>
          <w:szCs w:val="18"/>
        </w:rPr>
      </w:pPr>
      <w:r>
        <w:rPr>
          <w:rFonts w:ascii="Verdana" w:hAnsi="Verdana"/>
          <w:b/>
          <w:i/>
          <w:color w:val="000000"/>
          <w:sz w:val="18"/>
          <w:szCs w:val="18"/>
        </w:rPr>
        <w:t>10. Kontrolní prohlídka 180 000 km</w:t>
      </w:r>
    </w:p>
    <w:p w:rsidR="000835D0" w:rsidRDefault="000835D0" w:rsidP="000835D0">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0835D0" w:rsidRPr="00AB4F8D" w:rsidTr="00216ECE">
        <w:trPr>
          <w:trHeight w:val="300"/>
        </w:trPr>
        <w:tc>
          <w:tcPr>
            <w:tcW w:w="1851" w:type="dxa"/>
            <w:shd w:val="clear" w:color="auto" w:fill="auto"/>
            <w:noWrap/>
            <w:vAlign w:val="center"/>
            <w:hideMark/>
          </w:tcPr>
          <w:p w:rsidR="000835D0" w:rsidRPr="00AB4F8D" w:rsidRDefault="000835D0"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0835D0" w:rsidRPr="00AB4F8D" w:rsidRDefault="000835D0"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0835D0" w:rsidRPr="00AB4F8D" w:rsidRDefault="000835D0"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0835D0" w:rsidRPr="00AB4F8D" w:rsidTr="00216ECE">
        <w:trPr>
          <w:trHeight w:val="300"/>
        </w:trPr>
        <w:tc>
          <w:tcPr>
            <w:tcW w:w="1851" w:type="dxa"/>
            <w:shd w:val="clear" w:color="auto" w:fill="auto"/>
            <w:noWrap/>
            <w:vAlign w:val="center"/>
            <w:hideMark/>
          </w:tcPr>
          <w:p w:rsidR="000835D0" w:rsidRPr="00AB4F8D" w:rsidRDefault="000835D0" w:rsidP="00216ECE">
            <w:pPr>
              <w:jc w:val="right"/>
              <w:rPr>
                <w:rFonts w:ascii="Calibri" w:hAnsi="Calibri" w:cs="Calibri"/>
                <w:color w:val="000000"/>
                <w:sz w:val="22"/>
                <w:szCs w:val="22"/>
              </w:rPr>
            </w:pPr>
          </w:p>
        </w:tc>
        <w:tc>
          <w:tcPr>
            <w:tcW w:w="2967" w:type="dxa"/>
            <w:shd w:val="clear" w:color="auto" w:fill="auto"/>
            <w:vAlign w:val="center"/>
          </w:tcPr>
          <w:p w:rsidR="000835D0" w:rsidRPr="00AB4F8D" w:rsidRDefault="000835D0"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hideMark/>
          </w:tcPr>
          <w:p w:rsidR="000835D0" w:rsidRPr="00AB4F8D" w:rsidRDefault="000835D0" w:rsidP="00216ECE">
            <w:pPr>
              <w:jc w:val="right"/>
              <w:rPr>
                <w:rFonts w:ascii="Calibri" w:hAnsi="Calibri" w:cs="Calibri"/>
                <w:color w:val="000000"/>
                <w:sz w:val="22"/>
                <w:szCs w:val="22"/>
              </w:rPr>
            </w:pPr>
          </w:p>
        </w:tc>
      </w:tr>
    </w:tbl>
    <w:p w:rsidR="000835D0" w:rsidRDefault="000835D0" w:rsidP="000835D0">
      <w:pPr>
        <w:widowControl w:val="0"/>
        <w:adjustRightInd w:val="0"/>
        <w:spacing w:before="240"/>
        <w:jc w:val="both"/>
        <w:rPr>
          <w:rFonts w:ascii="Verdana" w:hAnsi="Verdana"/>
          <w:i/>
          <w:color w:val="000000"/>
          <w:sz w:val="18"/>
          <w:szCs w:val="18"/>
        </w:rPr>
      </w:pPr>
      <w:r w:rsidRPr="005477DC">
        <w:rPr>
          <w:rFonts w:ascii="Verdana" w:hAnsi="Verdana"/>
          <w:i/>
          <w:color w:val="000000"/>
          <w:sz w:val="18"/>
          <w:szCs w:val="18"/>
        </w:rPr>
        <w:t>Náklady na spotřebovaný materiá</w:t>
      </w:r>
      <w:r>
        <w:rPr>
          <w:rFonts w:ascii="Verdana" w:hAnsi="Verdana"/>
          <w:i/>
          <w:color w:val="000000"/>
          <w:sz w:val="18"/>
          <w:szCs w:val="18"/>
        </w:rPr>
        <w:t>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195"/>
        <w:gridCol w:w="2693"/>
        <w:gridCol w:w="3261"/>
      </w:tblGrid>
      <w:tr w:rsidR="000835D0" w:rsidRPr="00AB4F8D" w:rsidTr="00FA2E93">
        <w:trPr>
          <w:cantSplit/>
          <w:trHeight w:val="300"/>
          <w:tblHeader/>
        </w:trPr>
        <w:tc>
          <w:tcPr>
            <w:tcW w:w="2457" w:type="dxa"/>
            <w:shd w:val="clear" w:color="auto" w:fill="auto"/>
            <w:noWrap/>
            <w:vAlign w:val="center"/>
            <w:hideMark/>
          </w:tcPr>
          <w:p w:rsidR="000835D0" w:rsidRPr="00AB4F8D" w:rsidRDefault="000835D0"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95" w:type="dxa"/>
            <w:shd w:val="clear" w:color="auto" w:fill="auto"/>
            <w:noWrap/>
            <w:vAlign w:val="center"/>
            <w:hideMark/>
          </w:tcPr>
          <w:p w:rsidR="000835D0" w:rsidRPr="00AB4F8D" w:rsidRDefault="000835D0"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693" w:type="dxa"/>
            <w:shd w:val="clear" w:color="auto" w:fill="auto"/>
            <w:noWrap/>
            <w:vAlign w:val="center"/>
            <w:hideMark/>
          </w:tcPr>
          <w:p w:rsidR="000835D0" w:rsidRPr="00AB4F8D" w:rsidRDefault="000835D0"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 v</w:t>
            </w:r>
            <w:r w:rsidRPr="00AB4F8D">
              <w:rPr>
                <w:rFonts w:ascii="Calibri" w:hAnsi="Calibri" w:cs="Calibri"/>
                <w:b/>
                <w:bCs/>
                <w:color w:val="000000"/>
                <w:sz w:val="22"/>
                <w:szCs w:val="22"/>
              </w:rPr>
              <w:t xml:space="preserve"> 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261" w:type="dxa"/>
            <w:shd w:val="clear" w:color="auto" w:fill="auto"/>
            <w:noWrap/>
            <w:vAlign w:val="center"/>
            <w:hideMark/>
          </w:tcPr>
          <w:p w:rsidR="000835D0" w:rsidRPr="00AB4F8D" w:rsidRDefault="000835D0"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0835D0" w:rsidRPr="00AB4F8D" w:rsidTr="00FA2E93">
        <w:trPr>
          <w:cantSplit/>
          <w:trHeight w:val="300"/>
        </w:trPr>
        <w:tc>
          <w:tcPr>
            <w:tcW w:w="2457" w:type="dxa"/>
            <w:shd w:val="clear" w:color="auto" w:fill="auto"/>
            <w:noWrap/>
            <w:vAlign w:val="bottom"/>
          </w:tcPr>
          <w:p w:rsidR="000835D0" w:rsidRDefault="000835D0" w:rsidP="00216ECE">
            <w:pPr>
              <w:rPr>
                <w:rFonts w:ascii="Calibri" w:hAnsi="Calibri" w:cs="Calibri"/>
                <w:color w:val="000000"/>
                <w:sz w:val="22"/>
                <w:szCs w:val="22"/>
                <w:lang w:eastAsia="pl-PL"/>
              </w:rPr>
            </w:pPr>
            <w:r>
              <w:rPr>
                <w:rFonts w:ascii="Calibri" w:hAnsi="Calibri" w:cs="Calibri"/>
                <w:color w:val="000000"/>
                <w:sz w:val="22"/>
                <w:szCs w:val="22"/>
              </w:rPr>
              <w:t>Filtr AdBlue</w:t>
            </w:r>
          </w:p>
        </w:tc>
        <w:tc>
          <w:tcPr>
            <w:tcW w:w="1195" w:type="dxa"/>
            <w:shd w:val="clear" w:color="auto" w:fill="auto"/>
            <w:noWrap/>
            <w:vAlign w:val="center"/>
          </w:tcPr>
          <w:p w:rsidR="000835D0" w:rsidRDefault="000835D0" w:rsidP="00216ECE">
            <w:pPr>
              <w:jc w:val="right"/>
              <w:rPr>
                <w:rFonts w:ascii="Calibri" w:hAnsi="Calibri" w:cs="Calibri"/>
                <w:color w:val="000000"/>
                <w:sz w:val="22"/>
                <w:szCs w:val="22"/>
              </w:rPr>
            </w:pPr>
          </w:p>
        </w:tc>
        <w:tc>
          <w:tcPr>
            <w:tcW w:w="2693" w:type="dxa"/>
            <w:shd w:val="clear" w:color="auto" w:fill="auto"/>
            <w:noWrap/>
            <w:vAlign w:val="center"/>
          </w:tcPr>
          <w:p w:rsidR="000835D0" w:rsidRDefault="000835D0" w:rsidP="00216ECE">
            <w:pPr>
              <w:jc w:val="right"/>
              <w:rPr>
                <w:rFonts w:ascii="Calibri" w:hAnsi="Calibri" w:cs="Calibri"/>
                <w:color w:val="000000"/>
                <w:sz w:val="22"/>
                <w:szCs w:val="22"/>
              </w:rPr>
            </w:pPr>
          </w:p>
        </w:tc>
        <w:tc>
          <w:tcPr>
            <w:tcW w:w="3261" w:type="dxa"/>
            <w:shd w:val="clear" w:color="auto" w:fill="auto"/>
            <w:noWrap/>
            <w:vAlign w:val="center"/>
          </w:tcPr>
          <w:p w:rsidR="000835D0" w:rsidRDefault="000835D0" w:rsidP="00216ECE">
            <w:pPr>
              <w:jc w:val="right"/>
              <w:rPr>
                <w:rFonts w:ascii="Calibri" w:hAnsi="Calibri" w:cs="Calibri"/>
                <w:color w:val="000000"/>
                <w:sz w:val="22"/>
                <w:szCs w:val="22"/>
              </w:rPr>
            </w:pPr>
          </w:p>
        </w:tc>
      </w:tr>
      <w:tr w:rsidR="00F171DD" w:rsidRPr="00AB4F8D" w:rsidTr="00FA2E93">
        <w:trPr>
          <w:cantSplit/>
          <w:trHeight w:val="300"/>
        </w:trPr>
        <w:tc>
          <w:tcPr>
            <w:tcW w:w="2457"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Filtr částic</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457" w:type="dxa"/>
            <w:shd w:val="clear" w:color="auto" w:fill="auto"/>
            <w:noWrap/>
            <w:vAlign w:val="center"/>
          </w:tcPr>
          <w:p w:rsidR="00F171DD" w:rsidRDefault="00F171DD" w:rsidP="00216ECE">
            <w:pPr>
              <w:rPr>
                <w:rFonts w:ascii="Calibri" w:hAnsi="Calibri" w:cs="Calibri"/>
                <w:color w:val="000000"/>
                <w:sz w:val="22"/>
                <w:szCs w:val="22"/>
              </w:rPr>
            </w:pPr>
            <w:r>
              <w:rPr>
                <w:rFonts w:ascii="Calibri" w:hAnsi="Calibri" w:cs="Calibri"/>
                <w:color w:val="000000"/>
                <w:sz w:val="22"/>
                <w:szCs w:val="22"/>
              </w:rPr>
              <w:t xml:space="preserve">Mazivo do dveří, uložení </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457"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Mazivo nábojů</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457"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Vložka filtru systému řízení</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457" w:type="dxa"/>
            <w:shd w:val="clear" w:color="auto" w:fill="auto"/>
            <w:noWrap/>
            <w:vAlign w:val="center"/>
          </w:tcPr>
          <w:p w:rsidR="00F171DD" w:rsidRDefault="00F171DD" w:rsidP="00216ECE">
            <w:pPr>
              <w:rPr>
                <w:rFonts w:ascii="Calibri" w:hAnsi="Calibri" w:cs="Calibri"/>
                <w:color w:val="000000"/>
                <w:sz w:val="22"/>
                <w:szCs w:val="22"/>
              </w:rPr>
            </w:pPr>
            <w:r>
              <w:rPr>
                <w:rFonts w:ascii="Calibri" w:hAnsi="Calibri" w:cs="Calibri"/>
                <w:color w:val="000000"/>
                <w:sz w:val="22"/>
                <w:szCs w:val="22"/>
              </w:rPr>
              <w:t>Vložka vzduchového filtru</w:t>
            </w:r>
          </w:p>
        </w:tc>
        <w:tc>
          <w:tcPr>
            <w:tcW w:w="1195"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693"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261"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0835D0" w:rsidRPr="00AB4F8D" w:rsidTr="00FA2E93">
        <w:trPr>
          <w:cantSplit/>
          <w:trHeight w:val="300"/>
        </w:trPr>
        <w:tc>
          <w:tcPr>
            <w:tcW w:w="3652" w:type="dxa"/>
            <w:gridSpan w:val="2"/>
            <w:tcBorders>
              <w:left w:val="nil"/>
              <w:bottom w:val="nil"/>
            </w:tcBorders>
            <w:shd w:val="clear" w:color="auto" w:fill="auto"/>
            <w:noWrap/>
          </w:tcPr>
          <w:p w:rsidR="000835D0" w:rsidRPr="00AB4F8D" w:rsidRDefault="000835D0" w:rsidP="00216ECE">
            <w:pPr>
              <w:ind w:left="360"/>
              <w:jc w:val="right"/>
              <w:rPr>
                <w:rFonts w:ascii="Calibri" w:hAnsi="Calibri" w:cs="Calibri"/>
                <w:b/>
                <w:bCs/>
                <w:color w:val="000000"/>
                <w:sz w:val="22"/>
                <w:szCs w:val="22"/>
              </w:rPr>
            </w:pPr>
          </w:p>
        </w:tc>
        <w:tc>
          <w:tcPr>
            <w:tcW w:w="2693" w:type="dxa"/>
            <w:shd w:val="clear" w:color="auto" w:fill="auto"/>
            <w:noWrap/>
            <w:vAlign w:val="center"/>
          </w:tcPr>
          <w:p w:rsidR="000835D0" w:rsidRPr="00AB4F8D" w:rsidRDefault="000835D0"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261" w:type="dxa"/>
            <w:shd w:val="clear" w:color="auto" w:fill="auto"/>
            <w:noWrap/>
            <w:vAlign w:val="center"/>
            <w:hideMark/>
          </w:tcPr>
          <w:p w:rsidR="000835D0" w:rsidRPr="00AB4F8D" w:rsidRDefault="000835D0" w:rsidP="00216ECE">
            <w:pPr>
              <w:jc w:val="right"/>
              <w:rPr>
                <w:rFonts w:ascii="Calibri" w:hAnsi="Calibri" w:cs="Calibri"/>
                <w:b/>
                <w:bCs/>
                <w:color w:val="000000"/>
                <w:sz w:val="22"/>
                <w:szCs w:val="22"/>
                <w:lang w:eastAsia="pl-PL"/>
              </w:rPr>
            </w:pPr>
          </w:p>
        </w:tc>
      </w:tr>
    </w:tbl>
    <w:p w:rsidR="00AB5CAA" w:rsidRDefault="00AB5CAA" w:rsidP="00AB5CAA">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11. Kontrolní prohlídka měsíční</w:t>
      </w:r>
    </w:p>
    <w:p w:rsidR="00AB5CAA" w:rsidRDefault="00AB5CAA" w:rsidP="00AB5CAA">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AB5CAA" w:rsidRPr="00AB4F8D" w:rsidTr="00216ECE">
        <w:trPr>
          <w:trHeight w:val="300"/>
        </w:trPr>
        <w:tc>
          <w:tcPr>
            <w:tcW w:w="1851"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lastRenderedPageBreak/>
              <w:t>Počet hodin</w:t>
            </w:r>
          </w:p>
        </w:tc>
        <w:tc>
          <w:tcPr>
            <w:tcW w:w="2967" w:type="dxa"/>
            <w:shd w:val="clear" w:color="auto" w:fill="auto"/>
            <w:vAlign w:val="center"/>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AB5CAA" w:rsidRPr="00AB4F8D" w:rsidTr="00216ECE">
        <w:trPr>
          <w:trHeight w:val="300"/>
        </w:trPr>
        <w:tc>
          <w:tcPr>
            <w:tcW w:w="1851"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c>
          <w:tcPr>
            <w:tcW w:w="2967" w:type="dxa"/>
            <w:shd w:val="clear" w:color="auto" w:fill="auto"/>
            <w:vAlign w:val="center"/>
          </w:tcPr>
          <w:p w:rsidR="00AB5CAA" w:rsidRPr="00AB4F8D" w:rsidRDefault="00AB5CAA"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r>
    </w:tbl>
    <w:p w:rsidR="00AB5CAA" w:rsidRDefault="00AB5CAA" w:rsidP="00AB5CAA">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2321"/>
        <w:gridCol w:w="3186"/>
      </w:tblGrid>
      <w:tr w:rsidR="00AB5CAA" w:rsidRPr="00AB4F8D" w:rsidTr="00216ECE">
        <w:trPr>
          <w:cantSplit/>
          <w:trHeight w:val="300"/>
          <w:tblHeader/>
        </w:trPr>
        <w:tc>
          <w:tcPr>
            <w:tcW w:w="1668" w:type="dxa"/>
            <w:shd w:val="clear" w:color="auto" w:fill="auto"/>
            <w:noWrap/>
            <w:vAlign w:val="center"/>
            <w:hideMark/>
          </w:tcPr>
          <w:p w:rsidR="00AB5CAA" w:rsidRPr="00AB4F8D" w:rsidRDefault="00AB5CAA"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86"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F171DD" w:rsidRPr="00AB4F8D" w:rsidTr="00216ECE">
        <w:trPr>
          <w:cantSplit/>
          <w:trHeight w:val="300"/>
        </w:trPr>
        <w:tc>
          <w:tcPr>
            <w:tcW w:w="1668" w:type="dxa"/>
            <w:shd w:val="clear" w:color="auto" w:fill="auto"/>
            <w:noWrap/>
            <w:vAlign w:val="center"/>
          </w:tcPr>
          <w:p w:rsidR="00F171DD" w:rsidRPr="00AB4F8D" w:rsidRDefault="00F171DD" w:rsidP="00216ECE">
            <w:pPr>
              <w:jc w:val="center"/>
              <w:rPr>
                <w:rFonts w:ascii="Calibri" w:hAnsi="Calibri" w:cs="Calibri"/>
                <w:color w:val="000000"/>
                <w:sz w:val="22"/>
                <w:szCs w:val="22"/>
                <w:lang w:eastAsia="pl-PL"/>
              </w:rPr>
            </w:pPr>
            <w:r>
              <w:rPr>
                <w:rFonts w:ascii="Calibri" w:hAnsi="Calibri" w:cs="Calibri"/>
                <w:color w:val="000000"/>
                <w:sz w:val="22"/>
                <w:szCs w:val="22"/>
              </w:rPr>
              <w:t>Vložka filtru topení</w:t>
            </w:r>
          </w:p>
        </w:tc>
        <w:tc>
          <w:tcPr>
            <w:tcW w:w="1155" w:type="dxa"/>
            <w:shd w:val="clear" w:color="auto" w:fill="auto"/>
            <w:noWrap/>
            <w:vAlign w:val="center"/>
          </w:tcPr>
          <w:p w:rsidR="00F171DD" w:rsidRPr="00AB4F8D" w:rsidRDefault="00F171DD" w:rsidP="00216ECE">
            <w:pPr>
              <w:jc w:val="center"/>
              <w:rPr>
                <w:rFonts w:ascii="Calibri" w:hAnsi="Calibri" w:cs="Calibri"/>
                <w:color w:val="000000"/>
                <w:sz w:val="22"/>
                <w:szCs w:val="22"/>
              </w:rPr>
            </w:pPr>
          </w:p>
        </w:tc>
        <w:tc>
          <w:tcPr>
            <w:tcW w:w="2321" w:type="dxa"/>
            <w:shd w:val="clear" w:color="auto" w:fill="auto"/>
            <w:noWrap/>
            <w:vAlign w:val="center"/>
          </w:tcPr>
          <w:p w:rsidR="00F171DD" w:rsidRPr="00AB4F8D" w:rsidRDefault="00F171DD" w:rsidP="00216ECE">
            <w:pPr>
              <w:ind w:left="360"/>
              <w:jc w:val="right"/>
              <w:rPr>
                <w:rFonts w:ascii="Calibri" w:hAnsi="Calibri" w:cs="Calibri"/>
                <w:color w:val="000000"/>
                <w:sz w:val="22"/>
                <w:szCs w:val="22"/>
              </w:rPr>
            </w:pPr>
          </w:p>
        </w:tc>
        <w:tc>
          <w:tcPr>
            <w:tcW w:w="3186" w:type="dxa"/>
            <w:shd w:val="clear" w:color="auto" w:fill="auto"/>
            <w:noWrap/>
            <w:vAlign w:val="center"/>
          </w:tcPr>
          <w:p w:rsidR="00F171DD" w:rsidRPr="00AB4F8D" w:rsidRDefault="00F171DD" w:rsidP="00216ECE">
            <w:pPr>
              <w:jc w:val="right"/>
              <w:rPr>
                <w:rFonts w:ascii="Calibri" w:hAnsi="Calibri" w:cs="Calibri"/>
                <w:color w:val="000000"/>
                <w:sz w:val="22"/>
                <w:szCs w:val="22"/>
                <w:lang w:eastAsia="pl-PL"/>
              </w:rPr>
            </w:pPr>
          </w:p>
        </w:tc>
      </w:tr>
      <w:tr w:rsidR="00AB5CAA" w:rsidRPr="00AB4F8D" w:rsidTr="00216ECE">
        <w:trPr>
          <w:cantSplit/>
          <w:trHeight w:val="300"/>
        </w:trPr>
        <w:tc>
          <w:tcPr>
            <w:tcW w:w="2823" w:type="dxa"/>
            <w:gridSpan w:val="2"/>
            <w:tcBorders>
              <w:left w:val="nil"/>
              <w:bottom w:val="nil"/>
            </w:tcBorders>
            <w:shd w:val="clear" w:color="auto" w:fill="auto"/>
            <w:noWrap/>
          </w:tcPr>
          <w:p w:rsidR="00AB5CAA" w:rsidRPr="00AB4F8D" w:rsidRDefault="00AB5CAA" w:rsidP="00216ECE">
            <w:pPr>
              <w:ind w:left="360"/>
              <w:jc w:val="right"/>
              <w:rPr>
                <w:rFonts w:ascii="Calibri" w:hAnsi="Calibri" w:cs="Calibri"/>
                <w:b/>
                <w:bCs/>
                <w:color w:val="000000"/>
                <w:sz w:val="22"/>
                <w:szCs w:val="22"/>
              </w:rPr>
            </w:pPr>
          </w:p>
        </w:tc>
        <w:tc>
          <w:tcPr>
            <w:tcW w:w="2321" w:type="dxa"/>
            <w:shd w:val="clear" w:color="auto" w:fill="auto"/>
            <w:noWrap/>
            <w:vAlign w:val="center"/>
          </w:tcPr>
          <w:p w:rsidR="00AB5CAA" w:rsidRPr="00AB4F8D" w:rsidRDefault="00AB5CAA"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86" w:type="dxa"/>
            <w:shd w:val="clear" w:color="auto" w:fill="auto"/>
            <w:noWrap/>
            <w:vAlign w:val="center"/>
            <w:hideMark/>
          </w:tcPr>
          <w:p w:rsidR="00AB5CAA" w:rsidRPr="00FD5DDE" w:rsidRDefault="00AB5CAA" w:rsidP="00216ECE">
            <w:pPr>
              <w:jc w:val="right"/>
              <w:rPr>
                <w:rFonts w:ascii="Calibri" w:hAnsi="Calibri" w:cs="Calibri"/>
                <w:b/>
                <w:color w:val="000000"/>
                <w:sz w:val="22"/>
                <w:szCs w:val="22"/>
              </w:rPr>
            </w:pPr>
            <w:r>
              <w:rPr>
                <w:rFonts w:ascii="Calibri" w:hAnsi="Calibri" w:cs="Calibri"/>
                <w:b/>
                <w:color w:val="000000"/>
                <w:sz w:val="22"/>
                <w:szCs w:val="22"/>
              </w:rPr>
              <w:t>8</w:t>
            </w:r>
            <w:r w:rsidRPr="00FD5DDE">
              <w:rPr>
                <w:rFonts w:ascii="Calibri" w:hAnsi="Calibri" w:cs="Calibri"/>
                <w:b/>
                <w:color w:val="000000"/>
                <w:sz w:val="22"/>
                <w:szCs w:val="22"/>
              </w:rPr>
              <w:t xml:space="preserve"> 000,00</w:t>
            </w:r>
          </w:p>
        </w:tc>
      </w:tr>
    </w:tbl>
    <w:p w:rsidR="00AB5CAA" w:rsidRDefault="00AB5CAA" w:rsidP="00AB5CAA">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12. Kontrolní prohlídka co 3 měsíce</w:t>
      </w:r>
    </w:p>
    <w:p w:rsidR="00AB5CAA" w:rsidRDefault="00AB5CAA" w:rsidP="00AB5CAA">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AB5CAA" w:rsidRPr="00AB4F8D" w:rsidTr="00216ECE">
        <w:trPr>
          <w:trHeight w:val="300"/>
        </w:trPr>
        <w:tc>
          <w:tcPr>
            <w:tcW w:w="1851"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AB5CAA" w:rsidRPr="00AB4F8D" w:rsidTr="00216ECE">
        <w:trPr>
          <w:trHeight w:val="300"/>
        </w:trPr>
        <w:tc>
          <w:tcPr>
            <w:tcW w:w="1851"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c>
          <w:tcPr>
            <w:tcW w:w="2967" w:type="dxa"/>
            <w:shd w:val="clear" w:color="auto" w:fill="auto"/>
            <w:vAlign w:val="center"/>
          </w:tcPr>
          <w:p w:rsidR="00AB5CAA" w:rsidRPr="00AB4F8D" w:rsidRDefault="00AB5CAA" w:rsidP="00216ECE">
            <w:pPr>
              <w:jc w:val="right"/>
              <w:rPr>
                <w:rFonts w:ascii="Calibri" w:hAnsi="Calibri" w:cs="Calibri"/>
                <w:color w:val="000000"/>
                <w:sz w:val="22"/>
                <w:szCs w:val="22"/>
              </w:rPr>
            </w:pPr>
            <w:r w:rsidRPr="00AB4F8D">
              <w:rPr>
                <w:rFonts w:ascii="Calibri" w:hAnsi="Calibri" w:cs="Calibri"/>
                <w:color w:val="000000"/>
                <w:sz w:val="22"/>
                <w:szCs w:val="22"/>
              </w:rPr>
              <w:t xml:space="preserve">650,00 </w:t>
            </w:r>
          </w:p>
        </w:tc>
        <w:tc>
          <w:tcPr>
            <w:tcW w:w="2835"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r>
    </w:tbl>
    <w:p w:rsidR="00AB5CAA" w:rsidRDefault="00AB5CAA" w:rsidP="00AB5CAA">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2321"/>
        <w:gridCol w:w="3186"/>
      </w:tblGrid>
      <w:tr w:rsidR="00AB5CAA" w:rsidRPr="00AB4F8D" w:rsidTr="00216ECE">
        <w:trPr>
          <w:cantSplit/>
          <w:trHeight w:val="300"/>
          <w:tblHeader/>
        </w:trPr>
        <w:tc>
          <w:tcPr>
            <w:tcW w:w="1668" w:type="dxa"/>
            <w:shd w:val="clear" w:color="auto" w:fill="auto"/>
            <w:noWrap/>
            <w:vAlign w:val="center"/>
            <w:hideMark/>
          </w:tcPr>
          <w:p w:rsidR="00AB5CAA" w:rsidRPr="00AB4F8D" w:rsidRDefault="00AB5CAA"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55"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321"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86"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AB5CAA" w:rsidRPr="00AB4F8D" w:rsidTr="00216ECE">
        <w:trPr>
          <w:cantSplit/>
          <w:trHeight w:val="300"/>
        </w:trPr>
        <w:tc>
          <w:tcPr>
            <w:tcW w:w="1668" w:type="dxa"/>
            <w:shd w:val="clear" w:color="auto" w:fill="auto"/>
            <w:noWrap/>
            <w:vAlign w:val="center"/>
          </w:tcPr>
          <w:p w:rsidR="00AB5CAA" w:rsidRPr="00AB4F8D" w:rsidRDefault="00AB5CAA">
            <w:pPr>
              <w:jc w:val="center"/>
              <w:rPr>
                <w:rFonts w:ascii="Calibri" w:hAnsi="Calibri" w:cs="Calibri"/>
                <w:color w:val="000000"/>
                <w:sz w:val="22"/>
                <w:szCs w:val="22"/>
                <w:lang w:eastAsia="pl-PL"/>
              </w:rPr>
            </w:pPr>
            <w:r>
              <w:rPr>
                <w:rFonts w:ascii="Calibri" w:hAnsi="Calibri" w:cs="Calibri"/>
                <w:color w:val="000000"/>
                <w:sz w:val="22"/>
                <w:szCs w:val="22"/>
                <w:lang w:eastAsia="pl-PL"/>
              </w:rPr>
              <w:t>-</w:t>
            </w:r>
          </w:p>
        </w:tc>
        <w:tc>
          <w:tcPr>
            <w:tcW w:w="1155" w:type="dxa"/>
            <w:shd w:val="clear" w:color="auto" w:fill="auto"/>
            <w:noWrap/>
            <w:vAlign w:val="center"/>
          </w:tcPr>
          <w:p w:rsidR="00AB5CAA" w:rsidRPr="00AB4F8D" w:rsidRDefault="00AB5CAA">
            <w:pPr>
              <w:jc w:val="center"/>
              <w:rPr>
                <w:rFonts w:ascii="Calibri" w:hAnsi="Calibri" w:cs="Calibri"/>
                <w:color w:val="000000"/>
                <w:sz w:val="22"/>
                <w:szCs w:val="22"/>
              </w:rPr>
            </w:pPr>
            <w:r>
              <w:rPr>
                <w:rFonts w:ascii="Calibri" w:hAnsi="Calibri" w:cs="Calibri"/>
                <w:color w:val="000000"/>
                <w:sz w:val="22"/>
                <w:szCs w:val="22"/>
              </w:rPr>
              <w:t>-</w:t>
            </w:r>
          </w:p>
        </w:tc>
        <w:tc>
          <w:tcPr>
            <w:tcW w:w="2321" w:type="dxa"/>
            <w:shd w:val="clear" w:color="auto" w:fill="auto"/>
            <w:noWrap/>
            <w:vAlign w:val="center"/>
          </w:tcPr>
          <w:p w:rsidR="00AB5CAA" w:rsidRPr="00AB4F8D" w:rsidRDefault="00AB5CAA" w:rsidP="00FA2E93">
            <w:pPr>
              <w:ind w:left="360"/>
              <w:jc w:val="center"/>
              <w:rPr>
                <w:rFonts w:ascii="Calibri" w:hAnsi="Calibri" w:cs="Calibri"/>
                <w:color w:val="000000"/>
                <w:sz w:val="22"/>
                <w:szCs w:val="22"/>
              </w:rPr>
            </w:pPr>
            <w:r>
              <w:rPr>
                <w:rFonts w:ascii="Calibri" w:hAnsi="Calibri" w:cs="Calibri"/>
                <w:color w:val="000000"/>
                <w:sz w:val="22"/>
                <w:szCs w:val="22"/>
              </w:rPr>
              <w:t>-</w:t>
            </w:r>
          </w:p>
        </w:tc>
        <w:tc>
          <w:tcPr>
            <w:tcW w:w="3186" w:type="dxa"/>
            <w:shd w:val="clear" w:color="auto" w:fill="auto"/>
            <w:noWrap/>
            <w:vAlign w:val="center"/>
          </w:tcPr>
          <w:p w:rsidR="00AB5CAA" w:rsidRPr="00AB4F8D" w:rsidRDefault="00AB5CAA" w:rsidP="00FA2E93">
            <w:pPr>
              <w:jc w:val="center"/>
              <w:rPr>
                <w:rFonts w:ascii="Calibri" w:hAnsi="Calibri" w:cs="Calibri"/>
                <w:color w:val="000000"/>
                <w:sz w:val="22"/>
                <w:szCs w:val="22"/>
                <w:lang w:eastAsia="pl-PL"/>
              </w:rPr>
            </w:pPr>
            <w:r>
              <w:rPr>
                <w:rFonts w:ascii="Calibri" w:hAnsi="Calibri" w:cs="Calibri"/>
                <w:color w:val="000000"/>
                <w:sz w:val="22"/>
                <w:szCs w:val="22"/>
                <w:lang w:eastAsia="pl-PL"/>
              </w:rPr>
              <w:t>-</w:t>
            </w:r>
          </w:p>
        </w:tc>
      </w:tr>
      <w:tr w:rsidR="00AB5CAA" w:rsidRPr="00AB4F8D" w:rsidTr="00216ECE">
        <w:trPr>
          <w:cantSplit/>
          <w:trHeight w:val="300"/>
        </w:trPr>
        <w:tc>
          <w:tcPr>
            <w:tcW w:w="2823" w:type="dxa"/>
            <w:gridSpan w:val="2"/>
            <w:tcBorders>
              <w:left w:val="nil"/>
              <w:bottom w:val="nil"/>
            </w:tcBorders>
            <w:shd w:val="clear" w:color="auto" w:fill="auto"/>
            <w:noWrap/>
          </w:tcPr>
          <w:p w:rsidR="00AB5CAA" w:rsidRPr="00AB4F8D" w:rsidRDefault="00AB5CAA" w:rsidP="00216ECE">
            <w:pPr>
              <w:ind w:left="360"/>
              <w:jc w:val="right"/>
              <w:rPr>
                <w:rFonts w:ascii="Calibri" w:hAnsi="Calibri" w:cs="Calibri"/>
                <w:b/>
                <w:bCs/>
                <w:color w:val="000000"/>
                <w:sz w:val="22"/>
                <w:szCs w:val="22"/>
              </w:rPr>
            </w:pPr>
          </w:p>
        </w:tc>
        <w:tc>
          <w:tcPr>
            <w:tcW w:w="2321" w:type="dxa"/>
            <w:shd w:val="clear" w:color="auto" w:fill="auto"/>
            <w:noWrap/>
            <w:vAlign w:val="center"/>
          </w:tcPr>
          <w:p w:rsidR="00AB5CAA" w:rsidRPr="00AB4F8D" w:rsidRDefault="00AB5CAA"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86" w:type="dxa"/>
            <w:shd w:val="clear" w:color="auto" w:fill="auto"/>
            <w:noWrap/>
            <w:vAlign w:val="center"/>
            <w:hideMark/>
          </w:tcPr>
          <w:p w:rsidR="00AB5CAA" w:rsidRPr="00FD5DDE" w:rsidRDefault="00AB5CAA" w:rsidP="00FA2E93">
            <w:pPr>
              <w:jc w:val="center"/>
              <w:rPr>
                <w:rFonts w:ascii="Calibri" w:hAnsi="Calibri" w:cs="Calibri"/>
                <w:b/>
                <w:color w:val="000000"/>
                <w:sz w:val="22"/>
                <w:szCs w:val="22"/>
              </w:rPr>
            </w:pPr>
            <w:r>
              <w:rPr>
                <w:rFonts w:ascii="Calibri" w:hAnsi="Calibri" w:cs="Calibri"/>
                <w:b/>
                <w:color w:val="000000"/>
                <w:sz w:val="22"/>
                <w:szCs w:val="22"/>
              </w:rPr>
              <w:t>-</w:t>
            </w:r>
          </w:p>
        </w:tc>
      </w:tr>
    </w:tbl>
    <w:p w:rsidR="00AB5CAA" w:rsidRDefault="00AB5CAA" w:rsidP="00AB5CAA">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13. Kontrolní prohlídka co 6 měsíců</w:t>
      </w:r>
    </w:p>
    <w:p w:rsidR="00AB5CAA" w:rsidRDefault="00AB5CAA" w:rsidP="00AB5CAA">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AB5CAA" w:rsidRPr="00AB4F8D" w:rsidTr="00216ECE">
        <w:trPr>
          <w:trHeight w:val="300"/>
        </w:trPr>
        <w:tc>
          <w:tcPr>
            <w:tcW w:w="1851"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AB5CAA" w:rsidRPr="00AB4F8D" w:rsidTr="00216ECE">
        <w:trPr>
          <w:trHeight w:val="300"/>
        </w:trPr>
        <w:tc>
          <w:tcPr>
            <w:tcW w:w="1851"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c>
          <w:tcPr>
            <w:tcW w:w="2967" w:type="dxa"/>
            <w:shd w:val="clear" w:color="auto" w:fill="auto"/>
            <w:vAlign w:val="center"/>
          </w:tcPr>
          <w:p w:rsidR="00AB5CAA" w:rsidRPr="00AB4F8D" w:rsidRDefault="00AB5CAA" w:rsidP="00216ECE">
            <w:pPr>
              <w:jc w:val="right"/>
              <w:rPr>
                <w:rFonts w:ascii="Calibri" w:hAnsi="Calibri" w:cs="Calibri"/>
                <w:color w:val="000000"/>
                <w:sz w:val="22"/>
                <w:szCs w:val="22"/>
              </w:rPr>
            </w:pPr>
            <w:r w:rsidRPr="00AB4F8D">
              <w:rPr>
                <w:rFonts w:ascii="Calibri" w:hAnsi="Calibri" w:cs="Calibri"/>
                <w:color w:val="000000"/>
                <w:sz w:val="22"/>
                <w:szCs w:val="22"/>
              </w:rPr>
              <w:t>650,00</w:t>
            </w:r>
          </w:p>
        </w:tc>
        <w:tc>
          <w:tcPr>
            <w:tcW w:w="2835"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r>
    </w:tbl>
    <w:p w:rsidR="00AB5CAA" w:rsidRDefault="00AB5CAA" w:rsidP="00AB5CAA">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2409"/>
        <w:gridCol w:w="3119"/>
      </w:tblGrid>
      <w:tr w:rsidR="00AB5CAA" w:rsidRPr="00AB4F8D" w:rsidTr="00FA2E93">
        <w:trPr>
          <w:cantSplit/>
          <w:trHeight w:val="300"/>
          <w:tblHeader/>
        </w:trPr>
        <w:tc>
          <w:tcPr>
            <w:tcW w:w="1668" w:type="dxa"/>
            <w:shd w:val="clear" w:color="auto" w:fill="auto"/>
            <w:noWrap/>
            <w:vAlign w:val="center"/>
            <w:hideMark/>
          </w:tcPr>
          <w:p w:rsidR="00AB5CAA" w:rsidRPr="00AB4F8D" w:rsidRDefault="00AB5CAA"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34"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409"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19"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F171DD" w:rsidRPr="00AB4F8D" w:rsidTr="00FA2E93">
        <w:trPr>
          <w:cantSplit/>
          <w:trHeight w:val="300"/>
        </w:trPr>
        <w:tc>
          <w:tcPr>
            <w:tcW w:w="1668" w:type="dxa"/>
            <w:shd w:val="clear" w:color="auto" w:fill="auto"/>
            <w:noWrap/>
            <w:vAlign w:val="center"/>
          </w:tcPr>
          <w:p w:rsidR="00F171DD" w:rsidRDefault="00F171DD" w:rsidP="00216ECE">
            <w:pPr>
              <w:rPr>
                <w:rFonts w:ascii="Calibri" w:hAnsi="Calibri" w:cs="Calibri"/>
                <w:color w:val="000000"/>
                <w:sz w:val="22"/>
                <w:szCs w:val="22"/>
                <w:lang w:eastAsia="pl-PL"/>
              </w:rPr>
            </w:pPr>
            <w:r>
              <w:rPr>
                <w:rFonts w:ascii="Calibri" w:hAnsi="Calibri" w:cs="Calibri"/>
                <w:color w:val="000000"/>
                <w:sz w:val="22"/>
                <w:szCs w:val="22"/>
              </w:rPr>
              <w:t>Filtr frontboxu</w:t>
            </w:r>
          </w:p>
        </w:tc>
        <w:tc>
          <w:tcPr>
            <w:tcW w:w="1134"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409" w:type="dxa"/>
            <w:shd w:val="clear" w:color="auto" w:fill="auto"/>
            <w:noWrap/>
            <w:vAlign w:val="center"/>
          </w:tcPr>
          <w:p w:rsidR="00F171DD" w:rsidRDefault="00F171DD" w:rsidP="00216ECE">
            <w:pPr>
              <w:rPr>
                <w:rFonts w:ascii="Calibri" w:hAnsi="Calibri" w:cs="Calibri"/>
                <w:color w:val="000000"/>
                <w:sz w:val="22"/>
                <w:szCs w:val="22"/>
              </w:rPr>
            </w:pPr>
          </w:p>
        </w:tc>
        <w:tc>
          <w:tcPr>
            <w:tcW w:w="3119"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1668" w:type="dxa"/>
            <w:shd w:val="clear" w:color="auto" w:fill="auto"/>
            <w:noWrap/>
            <w:vAlign w:val="center"/>
          </w:tcPr>
          <w:p w:rsidR="00F171DD" w:rsidRDefault="00F171DD" w:rsidP="00216ECE">
            <w:pPr>
              <w:rPr>
                <w:rFonts w:ascii="Calibri" w:hAnsi="Calibri" w:cs="Calibri"/>
                <w:color w:val="000000"/>
                <w:sz w:val="22"/>
                <w:szCs w:val="22"/>
              </w:rPr>
            </w:pPr>
            <w:r>
              <w:rPr>
                <w:rFonts w:ascii="Calibri" w:hAnsi="Calibri" w:cs="Calibri"/>
                <w:color w:val="000000"/>
                <w:sz w:val="22"/>
                <w:szCs w:val="22"/>
              </w:rPr>
              <w:t xml:space="preserve">Filtr papírový </w:t>
            </w:r>
          </w:p>
        </w:tc>
        <w:tc>
          <w:tcPr>
            <w:tcW w:w="1134"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409" w:type="dxa"/>
            <w:shd w:val="clear" w:color="auto" w:fill="auto"/>
            <w:noWrap/>
            <w:vAlign w:val="center"/>
          </w:tcPr>
          <w:p w:rsidR="00F171DD" w:rsidRDefault="00F171DD">
            <w:pPr>
              <w:rPr>
                <w:rFonts w:ascii="Calibri" w:hAnsi="Calibri" w:cs="Calibri"/>
                <w:color w:val="000000"/>
                <w:sz w:val="22"/>
                <w:szCs w:val="22"/>
              </w:rPr>
            </w:pPr>
          </w:p>
        </w:tc>
        <w:tc>
          <w:tcPr>
            <w:tcW w:w="3119"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AB5CAA" w:rsidRPr="00AB4F8D" w:rsidTr="00FA2E93">
        <w:trPr>
          <w:cantSplit/>
          <w:trHeight w:val="300"/>
        </w:trPr>
        <w:tc>
          <w:tcPr>
            <w:tcW w:w="2802" w:type="dxa"/>
            <w:gridSpan w:val="2"/>
            <w:tcBorders>
              <w:left w:val="nil"/>
              <w:bottom w:val="nil"/>
            </w:tcBorders>
            <w:shd w:val="clear" w:color="auto" w:fill="auto"/>
            <w:noWrap/>
          </w:tcPr>
          <w:p w:rsidR="00AB5CAA" w:rsidRPr="00AB4F8D" w:rsidRDefault="00AB5CAA" w:rsidP="00216ECE">
            <w:pPr>
              <w:ind w:left="360"/>
              <w:jc w:val="right"/>
              <w:rPr>
                <w:rFonts w:ascii="Calibri" w:hAnsi="Calibri" w:cs="Calibri"/>
                <w:b/>
                <w:bCs/>
                <w:color w:val="000000"/>
                <w:sz w:val="22"/>
                <w:szCs w:val="22"/>
              </w:rPr>
            </w:pPr>
          </w:p>
        </w:tc>
        <w:tc>
          <w:tcPr>
            <w:tcW w:w="2409" w:type="dxa"/>
            <w:shd w:val="clear" w:color="auto" w:fill="auto"/>
            <w:noWrap/>
            <w:vAlign w:val="center"/>
          </w:tcPr>
          <w:p w:rsidR="00AB5CAA" w:rsidRPr="00AB4F8D" w:rsidRDefault="00AB5CAA"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19" w:type="dxa"/>
            <w:shd w:val="clear" w:color="auto" w:fill="auto"/>
            <w:noWrap/>
            <w:vAlign w:val="center"/>
            <w:hideMark/>
          </w:tcPr>
          <w:p w:rsidR="00AB5CAA" w:rsidRPr="003E54A7" w:rsidRDefault="00AB5CAA" w:rsidP="00216ECE">
            <w:pPr>
              <w:jc w:val="right"/>
              <w:rPr>
                <w:rFonts w:ascii="Calibri" w:hAnsi="Calibri" w:cs="Calibri"/>
                <w:b/>
                <w:color w:val="000000"/>
                <w:sz w:val="22"/>
                <w:szCs w:val="22"/>
              </w:rPr>
            </w:pPr>
          </w:p>
        </w:tc>
      </w:tr>
    </w:tbl>
    <w:p w:rsidR="00AB5CAA" w:rsidRDefault="00AB5CAA" w:rsidP="00AB5CAA">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14. Kontrolní prohlídka roční</w:t>
      </w:r>
    </w:p>
    <w:p w:rsidR="00AB5CAA" w:rsidRDefault="00AB5CAA" w:rsidP="00AB5CAA">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AB5CAA" w:rsidRPr="00AB4F8D" w:rsidTr="00216ECE">
        <w:trPr>
          <w:trHeight w:val="300"/>
        </w:trPr>
        <w:tc>
          <w:tcPr>
            <w:tcW w:w="1851"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AB5CAA" w:rsidRPr="00AB4F8D" w:rsidTr="00216ECE">
        <w:trPr>
          <w:trHeight w:val="300"/>
        </w:trPr>
        <w:tc>
          <w:tcPr>
            <w:tcW w:w="1851"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c>
          <w:tcPr>
            <w:tcW w:w="2967" w:type="dxa"/>
            <w:shd w:val="clear" w:color="auto" w:fill="auto"/>
            <w:vAlign w:val="center"/>
          </w:tcPr>
          <w:p w:rsidR="00AB5CAA" w:rsidRPr="00AB4F8D" w:rsidRDefault="00AB5CAA" w:rsidP="00216ECE">
            <w:pPr>
              <w:jc w:val="right"/>
              <w:rPr>
                <w:rFonts w:ascii="Calibri" w:hAnsi="Calibri" w:cs="Calibri"/>
                <w:color w:val="000000"/>
                <w:sz w:val="22"/>
                <w:szCs w:val="22"/>
              </w:rPr>
            </w:pPr>
            <w:r w:rsidRPr="00AB4F8D">
              <w:rPr>
                <w:rFonts w:ascii="Calibri" w:hAnsi="Calibri" w:cs="Calibri"/>
                <w:color w:val="000000"/>
                <w:sz w:val="22"/>
                <w:szCs w:val="22"/>
              </w:rPr>
              <w:t xml:space="preserve">650,00 </w:t>
            </w:r>
          </w:p>
        </w:tc>
        <w:tc>
          <w:tcPr>
            <w:tcW w:w="2835"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r>
    </w:tbl>
    <w:p w:rsidR="00AB5CAA" w:rsidRDefault="00AB5CAA" w:rsidP="00AB5CAA">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2409"/>
        <w:gridCol w:w="3119"/>
      </w:tblGrid>
      <w:tr w:rsidR="00AB5CAA" w:rsidRPr="00AB4F8D" w:rsidTr="00FA2E93">
        <w:trPr>
          <w:cantSplit/>
          <w:trHeight w:val="300"/>
          <w:tblHeader/>
        </w:trPr>
        <w:tc>
          <w:tcPr>
            <w:tcW w:w="1668" w:type="dxa"/>
            <w:shd w:val="clear" w:color="auto" w:fill="auto"/>
            <w:noWrap/>
            <w:vAlign w:val="center"/>
            <w:hideMark/>
          </w:tcPr>
          <w:p w:rsidR="00AB5CAA" w:rsidRPr="00AB4F8D" w:rsidRDefault="00AB5CAA"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34"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409"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19"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F171DD" w:rsidRPr="00AB4F8D" w:rsidTr="00FA2E93">
        <w:trPr>
          <w:cantSplit/>
          <w:trHeight w:val="300"/>
        </w:trPr>
        <w:tc>
          <w:tcPr>
            <w:tcW w:w="1668" w:type="dxa"/>
            <w:shd w:val="clear" w:color="auto" w:fill="auto"/>
            <w:noWrap/>
            <w:vAlign w:val="center"/>
          </w:tcPr>
          <w:p w:rsidR="00F171DD" w:rsidRDefault="00F171DD" w:rsidP="00216ECE">
            <w:pPr>
              <w:rPr>
                <w:rFonts w:ascii="Calibri" w:hAnsi="Calibri" w:cs="Calibri"/>
                <w:color w:val="000000"/>
                <w:sz w:val="22"/>
                <w:szCs w:val="22"/>
                <w:lang w:eastAsia="pl-PL"/>
              </w:rPr>
            </w:pPr>
            <w:r>
              <w:rPr>
                <w:rFonts w:ascii="Calibri" w:hAnsi="Calibri" w:cs="Calibri"/>
                <w:color w:val="000000"/>
                <w:sz w:val="22"/>
                <w:szCs w:val="22"/>
              </w:rPr>
              <w:t>Vysoušeč</w:t>
            </w:r>
          </w:p>
        </w:tc>
        <w:tc>
          <w:tcPr>
            <w:tcW w:w="1134"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409"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119" w:type="dxa"/>
            <w:shd w:val="clear" w:color="auto" w:fill="auto"/>
            <w:noWrap/>
            <w:vAlign w:val="center"/>
          </w:tcPr>
          <w:p w:rsidR="00F171DD" w:rsidRDefault="00F171DD" w:rsidP="00216ECE">
            <w:pPr>
              <w:jc w:val="right"/>
              <w:rPr>
                <w:rFonts w:ascii="Calibri" w:hAnsi="Calibri" w:cs="Calibri"/>
                <w:color w:val="000000"/>
                <w:sz w:val="22"/>
                <w:szCs w:val="22"/>
                <w:lang w:eastAsia="pl-PL"/>
              </w:rPr>
            </w:pPr>
          </w:p>
        </w:tc>
      </w:tr>
      <w:tr w:rsidR="00F171DD" w:rsidRPr="00AB4F8D" w:rsidTr="00FA2E93">
        <w:trPr>
          <w:cantSplit/>
          <w:trHeight w:val="300"/>
        </w:trPr>
        <w:tc>
          <w:tcPr>
            <w:tcW w:w="1668" w:type="dxa"/>
            <w:shd w:val="clear" w:color="auto" w:fill="auto"/>
            <w:noWrap/>
            <w:vAlign w:val="center"/>
          </w:tcPr>
          <w:p w:rsidR="00F171DD" w:rsidRDefault="00F171DD" w:rsidP="00216ECE">
            <w:pPr>
              <w:rPr>
                <w:rFonts w:ascii="Calibri" w:hAnsi="Calibri" w:cs="Calibri"/>
                <w:color w:val="000000"/>
                <w:sz w:val="22"/>
                <w:szCs w:val="22"/>
              </w:rPr>
            </w:pPr>
            <w:r>
              <w:rPr>
                <w:rFonts w:ascii="Calibri" w:hAnsi="Calibri" w:cs="Calibri"/>
                <w:color w:val="000000"/>
                <w:sz w:val="22"/>
                <w:szCs w:val="22"/>
              </w:rPr>
              <w:t>Mazivo</w:t>
            </w:r>
          </w:p>
        </w:tc>
        <w:tc>
          <w:tcPr>
            <w:tcW w:w="1134"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409"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119"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1668" w:type="dxa"/>
            <w:shd w:val="clear" w:color="auto" w:fill="auto"/>
            <w:noWrap/>
            <w:vAlign w:val="center"/>
          </w:tcPr>
          <w:p w:rsidR="00F171DD" w:rsidRDefault="00F171DD" w:rsidP="00216ECE">
            <w:pPr>
              <w:rPr>
                <w:rFonts w:ascii="Calibri" w:hAnsi="Calibri" w:cs="Calibri"/>
                <w:color w:val="000000"/>
                <w:sz w:val="22"/>
                <w:szCs w:val="22"/>
              </w:rPr>
            </w:pPr>
            <w:r>
              <w:rPr>
                <w:rFonts w:ascii="Calibri" w:hAnsi="Calibri" w:cs="Calibri"/>
                <w:color w:val="000000"/>
                <w:sz w:val="22"/>
                <w:szCs w:val="22"/>
              </w:rPr>
              <w:t xml:space="preserve">Mazivo do dveří, uložení </w:t>
            </w:r>
          </w:p>
        </w:tc>
        <w:tc>
          <w:tcPr>
            <w:tcW w:w="1134"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409"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119"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AB5CAA" w:rsidRPr="00AB4F8D" w:rsidTr="00FA2E93">
        <w:trPr>
          <w:cantSplit/>
          <w:trHeight w:val="300"/>
        </w:trPr>
        <w:tc>
          <w:tcPr>
            <w:tcW w:w="1668" w:type="dxa"/>
            <w:shd w:val="clear" w:color="auto" w:fill="auto"/>
            <w:noWrap/>
            <w:vAlign w:val="bottom"/>
          </w:tcPr>
          <w:p w:rsidR="00AB5CAA" w:rsidRDefault="00F171DD" w:rsidP="00216ECE">
            <w:pPr>
              <w:rPr>
                <w:rFonts w:ascii="Calibri" w:hAnsi="Calibri" w:cs="Calibri"/>
                <w:color w:val="000000"/>
                <w:sz w:val="22"/>
                <w:szCs w:val="22"/>
              </w:rPr>
            </w:pPr>
            <w:r>
              <w:rPr>
                <w:rFonts w:ascii="Calibri" w:hAnsi="Calibri" w:cs="Calibri"/>
                <w:color w:val="000000"/>
                <w:sz w:val="22"/>
                <w:szCs w:val="22"/>
              </w:rPr>
              <w:t>Mazivo kloubu</w:t>
            </w:r>
          </w:p>
        </w:tc>
        <w:tc>
          <w:tcPr>
            <w:tcW w:w="1134" w:type="dxa"/>
            <w:shd w:val="clear" w:color="auto" w:fill="auto"/>
            <w:noWrap/>
            <w:vAlign w:val="center"/>
          </w:tcPr>
          <w:p w:rsidR="00AB5CAA" w:rsidRDefault="00AB5CAA" w:rsidP="00216ECE">
            <w:pPr>
              <w:jc w:val="right"/>
              <w:rPr>
                <w:rFonts w:ascii="Calibri" w:hAnsi="Calibri" w:cs="Calibri"/>
                <w:color w:val="000000"/>
                <w:sz w:val="22"/>
                <w:szCs w:val="22"/>
              </w:rPr>
            </w:pPr>
          </w:p>
        </w:tc>
        <w:tc>
          <w:tcPr>
            <w:tcW w:w="2409" w:type="dxa"/>
            <w:shd w:val="clear" w:color="auto" w:fill="auto"/>
            <w:noWrap/>
            <w:vAlign w:val="center"/>
          </w:tcPr>
          <w:p w:rsidR="00AB5CAA" w:rsidRDefault="00AB5CAA" w:rsidP="00216ECE">
            <w:pPr>
              <w:jc w:val="right"/>
              <w:rPr>
                <w:rFonts w:ascii="Calibri" w:hAnsi="Calibri" w:cs="Calibri"/>
                <w:color w:val="000000"/>
                <w:sz w:val="22"/>
                <w:szCs w:val="22"/>
              </w:rPr>
            </w:pPr>
          </w:p>
        </w:tc>
        <w:tc>
          <w:tcPr>
            <w:tcW w:w="3119" w:type="dxa"/>
            <w:shd w:val="clear" w:color="auto" w:fill="auto"/>
            <w:noWrap/>
            <w:vAlign w:val="center"/>
          </w:tcPr>
          <w:p w:rsidR="00AB5CAA" w:rsidRDefault="00AB5CAA" w:rsidP="00216ECE">
            <w:pPr>
              <w:jc w:val="right"/>
              <w:rPr>
                <w:rFonts w:ascii="Calibri" w:hAnsi="Calibri" w:cs="Calibri"/>
                <w:color w:val="000000"/>
                <w:sz w:val="22"/>
                <w:szCs w:val="22"/>
              </w:rPr>
            </w:pPr>
          </w:p>
        </w:tc>
      </w:tr>
      <w:tr w:rsidR="00AB5CAA" w:rsidRPr="00AB4F8D" w:rsidTr="00FA2E93">
        <w:trPr>
          <w:cantSplit/>
          <w:trHeight w:val="300"/>
        </w:trPr>
        <w:tc>
          <w:tcPr>
            <w:tcW w:w="1668" w:type="dxa"/>
            <w:shd w:val="clear" w:color="auto" w:fill="auto"/>
            <w:noWrap/>
            <w:vAlign w:val="bottom"/>
          </w:tcPr>
          <w:p w:rsidR="00AB5CAA" w:rsidRDefault="00B56D7D" w:rsidP="00216ECE">
            <w:pPr>
              <w:rPr>
                <w:rFonts w:ascii="Calibri" w:hAnsi="Calibri" w:cs="Calibri"/>
                <w:color w:val="000000"/>
                <w:sz w:val="22"/>
                <w:szCs w:val="22"/>
              </w:rPr>
            </w:pPr>
            <w:proofErr w:type="spellStart"/>
            <w:r>
              <w:rPr>
                <w:rFonts w:ascii="Calibri" w:hAnsi="Calibri" w:cs="Calibri"/>
                <w:color w:val="000000"/>
                <w:sz w:val="22"/>
                <w:szCs w:val="22"/>
              </w:rPr>
              <w:t>Silentbloky</w:t>
            </w:r>
            <w:proofErr w:type="spellEnd"/>
          </w:p>
        </w:tc>
        <w:tc>
          <w:tcPr>
            <w:tcW w:w="1134" w:type="dxa"/>
            <w:shd w:val="clear" w:color="auto" w:fill="auto"/>
            <w:noWrap/>
            <w:vAlign w:val="center"/>
          </w:tcPr>
          <w:p w:rsidR="00AB5CAA" w:rsidRDefault="00AB5CAA" w:rsidP="00216ECE">
            <w:pPr>
              <w:jc w:val="right"/>
              <w:rPr>
                <w:rFonts w:ascii="Calibri" w:hAnsi="Calibri" w:cs="Calibri"/>
                <w:color w:val="000000"/>
                <w:sz w:val="22"/>
                <w:szCs w:val="22"/>
              </w:rPr>
            </w:pPr>
          </w:p>
        </w:tc>
        <w:tc>
          <w:tcPr>
            <w:tcW w:w="2409" w:type="dxa"/>
            <w:shd w:val="clear" w:color="auto" w:fill="auto"/>
            <w:noWrap/>
            <w:vAlign w:val="center"/>
          </w:tcPr>
          <w:p w:rsidR="00AB5CAA" w:rsidRDefault="00AB5CAA" w:rsidP="00216ECE">
            <w:pPr>
              <w:jc w:val="right"/>
              <w:rPr>
                <w:rFonts w:ascii="Calibri" w:hAnsi="Calibri" w:cs="Calibri"/>
                <w:color w:val="000000"/>
                <w:sz w:val="22"/>
                <w:szCs w:val="22"/>
              </w:rPr>
            </w:pPr>
          </w:p>
        </w:tc>
        <w:tc>
          <w:tcPr>
            <w:tcW w:w="3119" w:type="dxa"/>
            <w:shd w:val="clear" w:color="auto" w:fill="auto"/>
            <w:noWrap/>
            <w:vAlign w:val="center"/>
          </w:tcPr>
          <w:p w:rsidR="00AB5CAA" w:rsidRDefault="00AB5CAA" w:rsidP="00216ECE">
            <w:pPr>
              <w:jc w:val="right"/>
              <w:rPr>
                <w:rFonts w:ascii="Calibri" w:hAnsi="Calibri" w:cs="Calibri"/>
                <w:color w:val="000000"/>
                <w:sz w:val="22"/>
                <w:szCs w:val="22"/>
              </w:rPr>
            </w:pPr>
          </w:p>
        </w:tc>
      </w:tr>
      <w:tr w:rsidR="00AB5CAA" w:rsidRPr="00AB4F8D" w:rsidTr="00FA2E93">
        <w:trPr>
          <w:cantSplit/>
          <w:trHeight w:val="300"/>
        </w:trPr>
        <w:tc>
          <w:tcPr>
            <w:tcW w:w="1668" w:type="dxa"/>
            <w:shd w:val="clear" w:color="auto" w:fill="auto"/>
            <w:noWrap/>
            <w:vAlign w:val="bottom"/>
          </w:tcPr>
          <w:p w:rsidR="00AB5CAA" w:rsidRDefault="00F171DD" w:rsidP="00216ECE">
            <w:pPr>
              <w:rPr>
                <w:rFonts w:ascii="Calibri" w:hAnsi="Calibri" w:cs="Calibri"/>
                <w:color w:val="000000"/>
                <w:sz w:val="22"/>
                <w:szCs w:val="22"/>
              </w:rPr>
            </w:pPr>
            <w:r>
              <w:rPr>
                <w:rFonts w:ascii="Calibri" w:hAnsi="Calibri" w:cs="Calibri"/>
                <w:color w:val="000000"/>
                <w:sz w:val="22"/>
                <w:szCs w:val="22"/>
              </w:rPr>
              <w:t>Vložka filtru</w:t>
            </w:r>
          </w:p>
        </w:tc>
        <w:tc>
          <w:tcPr>
            <w:tcW w:w="1134" w:type="dxa"/>
            <w:shd w:val="clear" w:color="auto" w:fill="auto"/>
            <w:noWrap/>
            <w:vAlign w:val="center"/>
          </w:tcPr>
          <w:p w:rsidR="00AB5CAA" w:rsidRDefault="00AB5CAA" w:rsidP="00216ECE">
            <w:pPr>
              <w:jc w:val="right"/>
              <w:rPr>
                <w:rFonts w:ascii="Calibri" w:hAnsi="Calibri" w:cs="Calibri"/>
                <w:color w:val="000000"/>
                <w:sz w:val="22"/>
                <w:szCs w:val="22"/>
              </w:rPr>
            </w:pPr>
          </w:p>
        </w:tc>
        <w:tc>
          <w:tcPr>
            <w:tcW w:w="2409" w:type="dxa"/>
            <w:shd w:val="clear" w:color="auto" w:fill="auto"/>
            <w:noWrap/>
            <w:vAlign w:val="center"/>
          </w:tcPr>
          <w:p w:rsidR="00AB5CAA" w:rsidRDefault="00AB5CAA" w:rsidP="00216ECE">
            <w:pPr>
              <w:jc w:val="right"/>
              <w:rPr>
                <w:rFonts w:ascii="Calibri" w:hAnsi="Calibri" w:cs="Calibri"/>
                <w:color w:val="000000"/>
                <w:sz w:val="22"/>
                <w:szCs w:val="22"/>
              </w:rPr>
            </w:pPr>
          </w:p>
        </w:tc>
        <w:tc>
          <w:tcPr>
            <w:tcW w:w="3119" w:type="dxa"/>
            <w:shd w:val="clear" w:color="auto" w:fill="auto"/>
            <w:noWrap/>
            <w:vAlign w:val="center"/>
          </w:tcPr>
          <w:p w:rsidR="00AB5CAA" w:rsidRDefault="00AB5CAA" w:rsidP="00216ECE">
            <w:pPr>
              <w:jc w:val="right"/>
              <w:rPr>
                <w:rFonts w:ascii="Calibri" w:hAnsi="Calibri" w:cs="Calibri"/>
                <w:color w:val="000000"/>
                <w:sz w:val="22"/>
                <w:szCs w:val="22"/>
              </w:rPr>
            </w:pPr>
          </w:p>
        </w:tc>
      </w:tr>
      <w:tr w:rsidR="00F171DD" w:rsidRPr="00AB4F8D" w:rsidTr="00FA2E93">
        <w:trPr>
          <w:cantSplit/>
          <w:trHeight w:val="300"/>
        </w:trPr>
        <w:tc>
          <w:tcPr>
            <w:tcW w:w="1668"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Vložka vysoušeče</w:t>
            </w:r>
          </w:p>
        </w:tc>
        <w:tc>
          <w:tcPr>
            <w:tcW w:w="1134"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409"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119"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1668"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Nádrž vysoušeče</w:t>
            </w:r>
          </w:p>
        </w:tc>
        <w:tc>
          <w:tcPr>
            <w:tcW w:w="1134"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409"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119"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AB5CAA" w:rsidRPr="00AB4F8D" w:rsidTr="00FA2E93">
        <w:trPr>
          <w:cantSplit/>
          <w:trHeight w:val="300"/>
        </w:trPr>
        <w:tc>
          <w:tcPr>
            <w:tcW w:w="2802" w:type="dxa"/>
            <w:gridSpan w:val="2"/>
            <w:tcBorders>
              <w:left w:val="nil"/>
              <w:bottom w:val="nil"/>
            </w:tcBorders>
            <w:shd w:val="clear" w:color="auto" w:fill="auto"/>
            <w:noWrap/>
          </w:tcPr>
          <w:p w:rsidR="00AB5CAA" w:rsidRPr="00AB4F8D" w:rsidRDefault="00AB5CAA" w:rsidP="00216ECE">
            <w:pPr>
              <w:ind w:left="360"/>
              <w:jc w:val="right"/>
              <w:rPr>
                <w:rFonts w:ascii="Calibri" w:hAnsi="Calibri" w:cs="Calibri"/>
                <w:b/>
                <w:bCs/>
                <w:color w:val="000000"/>
                <w:sz w:val="22"/>
                <w:szCs w:val="22"/>
              </w:rPr>
            </w:pPr>
          </w:p>
        </w:tc>
        <w:tc>
          <w:tcPr>
            <w:tcW w:w="2409" w:type="dxa"/>
            <w:shd w:val="clear" w:color="auto" w:fill="auto"/>
            <w:noWrap/>
            <w:vAlign w:val="center"/>
          </w:tcPr>
          <w:p w:rsidR="00AB5CAA" w:rsidRPr="00AB4F8D" w:rsidRDefault="00AB5CAA"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19" w:type="dxa"/>
            <w:shd w:val="clear" w:color="auto" w:fill="auto"/>
            <w:noWrap/>
            <w:vAlign w:val="center"/>
            <w:hideMark/>
          </w:tcPr>
          <w:p w:rsidR="00AB5CAA" w:rsidRPr="004D58A0" w:rsidRDefault="00AB5CAA" w:rsidP="00216ECE">
            <w:pPr>
              <w:jc w:val="right"/>
              <w:rPr>
                <w:rFonts w:ascii="Calibri" w:hAnsi="Calibri" w:cs="Calibri"/>
                <w:b/>
                <w:bCs/>
                <w:color w:val="000000"/>
                <w:sz w:val="22"/>
                <w:szCs w:val="22"/>
                <w:lang w:eastAsia="pl-PL"/>
              </w:rPr>
            </w:pPr>
          </w:p>
        </w:tc>
      </w:tr>
    </w:tbl>
    <w:p w:rsidR="00A74CFD" w:rsidRDefault="00A74CFD" w:rsidP="00AB5CAA">
      <w:pPr>
        <w:widowControl w:val="0"/>
        <w:adjustRightInd w:val="0"/>
        <w:spacing w:before="240"/>
        <w:jc w:val="both"/>
        <w:rPr>
          <w:rFonts w:ascii="Verdana" w:hAnsi="Verdana"/>
          <w:b/>
          <w:i/>
          <w:color w:val="000000"/>
          <w:sz w:val="18"/>
          <w:szCs w:val="18"/>
        </w:rPr>
      </w:pPr>
    </w:p>
    <w:p w:rsidR="00AB5CAA" w:rsidRDefault="00AB5CAA" w:rsidP="00AB5CAA">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15. Kontrolní prohlídka co 2 roky</w:t>
      </w:r>
    </w:p>
    <w:p w:rsidR="00AB5CAA" w:rsidRDefault="00AB5CAA" w:rsidP="00AB5CAA">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AB5CAA" w:rsidRPr="00AB4F8D" w:rsidTr="00216ECE">
        <w:trPr>
          <w:trHeight w:val="300"/>
        </w:trPr>
        <w:tc>
          <w:tcPr>
            <w:tcW w:w="1851"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AB5CAA" w:rsidRPr="00AB4F8D"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AB5CAA" w:rsidRPr="00AB4F8D" w:rsidTr="00216ECE">
        <w:trPr>
          <w:trHeight w:val="300"/>
        </w:trPr>
        <w:tc>
          <w:tcPr>
            <w:tcW w:w="1851"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c>
          <w:tcPr>
            <w:tcW w:w="2967" w:type="dxa"/>
            <w:shd w:val="clear" w:color="auto" w:fill="auto"/>
            <w:vAlign w:val="center"/>
          </w:tcPr>
          <w:p w:rsidR="00AB5CAA" w:rsidRPr="00AB4F8D" w:rsidRDefault="00AB5CAA" w:rsidP="00216ECE">
            <w:pPr>
              <w:jc w:val="right"/>
              <w:rPr>
                <w:rFonts w:ascii="Calibri" w:hAnsi="Calibri" w:cs="Calibri"/>
                <w:color w:val="000000"/>
                <w:sz w:val="22"/>
                <w:szCs w:val="22"/>
              </w:rPr>
            </w:pPr>
            <w:r w:rsidRPr="006C088E">
              <w:rPr>
                <w:rFonts w:ascii="Calibri" w:hAnsi="Calibri" w:cs="Calibri"/>
                <w:color w:val="000000"/>
                <w:sz w:val="22"/>
                <w:szCs w:val="22"/>
              </w:rPr>
              <w:t xml:space="preserve">650,00 </w:t>
            </w:r>
          </w:p>
        </w:tc>
        <w:tc>
          <w:tcPr>
            <w:tcW w:w="2835" w:type="dxa"/>
            <w:shd w:val="clear" w:color="auto" w:fill="auto"/>
            <w:noWrap/>
            <w:vAlign w:val="center"/>
          </w:tcPr>
          <w:p w:rsidR="00AB5CAA" w:rsidRPr="00AB4F8D" w:rsidRDefault="00AB5CAA" w:rsidP="00216ECE">
            <w:pPr>
              <w:jc w:val="right"/>
              <w:rPr>
                <w:rFonts w:ascii="Calibri" w:hAnsi="Calibri" w:cs="Calibri"/>
                <w:color w:val="000000"/>
                <w:sz w:val="22"/>
                <w:szCs w:val="22"/>
              </w:rPr>
            </w:pPr>
          </w:p>
        </w:tc>
      </w:tr>
    </w:tbl>
    <w:p w:rsidR="00AB5CAA" w:rsidRDefault="00AB5CAA" w:rsidP="00AB5CAA">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2409"/>
        <w:gridCol w:w="3119"/>
      </w:tblGrid>
      <w:tr w:rsidR="00AB5CAA" w:rsidRPr="006C088E" w:rsidTr="00FA2E93">
        <w:trPr>
          <w:cantSplit/>
          <w:trHeight w:val="300"/>
          <w:tblHeader/>
        </w:trPr>
        <w:tc>
          <w:tcPr>
            <w:tcW w:w="1668" w:type="dxa"/>
            <w:shd w:val="clear" w:color="auto" w:fill="auto"/>
            <w:noWrap/>
            <w:vAlign w:val="center"/>
            <w:hideMark/>
          </w:tcPr>
          <w:p w:rsidR="00AB5CAA" w:rsidRPr="006C088E" w:rsidRDefault="00AB5CAA"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1134" w:type="dxa"/>
            <w:shd w:val="clear" w:color="auto" w:fill="auto"/>
            <w:noWrap/>
            <w:vAlign w:val="center"/>
            <w:hideMark/>
          </w:tcPr>
          <w:p w:rsidR="00AB5CAA" w:rsidRPr="006C088E"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409" w:type="dxa"/>
            <w:shd w:val="clear" w:color="auto" w:fill="auto"/>
            <w:noWrap/>
            <w:vAlign w:val="center"/>
            <w:hideMark/>
          </w:tcPr>
          <w:p w:rsidR="00AB5CAA" w:rsidRPr="006C088E" w:rsidRDefault="00AB5CAA"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119" w:type="dxa"/>
            <w:shd w:val="clear" w:color="auto" w:fill="auto"/>
            <w:noWrap/>
            <w:vAlign w:val="center"/>
            <w:hideMark/>
          </w:tcPr>
          <w:p w:rsidR="00AB5CAA" w:rsidRPr="006C088E" w:rsidRDefault="00AB5CAA"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AB5CAA" w:rsidRPr="006C088E" w:rsidTr="00FA2E93">
        <w:trPr>
          <w:cantSplit/>
          <w:trHeight w:val="300"/>
        </w:trPr>
        <w:tc>
          <w:tcPr>
            <w:tcW w:w="1668" w:type="dxa"/>
            <w:shd w:val="clear" w:color="auto" w:fill="auto"/>
            <w:noWrap/>
            <w:vAlign w:val="center"/>
          </w:tcPr>
          <w:p w:rsidR="00AB5CAA" w:rsidRPr="006C088E" w:rsidRDefault="00AB5CAA" w:rsidP="00216ECE">
            <w:pPr>
              <w:jc w:val="center"/>
              <w:rPr>
                <w:rFonts w:ascii="Calibri" w:hAnsi="Calibri" w:cs="Calibri"/>
                <w:color w:val="000000"/>
                <w:sz w:val="22"/>
                <w:szCs w:val="22"/>
              </w:rPr>
            </w:pPr>
            <w:r w:rsidRPr="006C088E">
              <w:rPr>
                <w:rFonts w:ascii="Calibri" w:hAnsi="Calibri" w:cs="Calibri"/>
                <w:color w:val="000000"/>
                <w:sz w:val="22"/>
                <w:szCs w:val="22"/>
              </w:rPr>
              <w:t>-</w:t>
            </w:r>
          </w:p>
        </w:tc>
        <w:tc>
          <w:tcPr>
            <w:tcW w:w="1134" w:type="dxa"/>
            <w:shd w:val="clear" w:color="auto" w:fill="auto"/>
            <w:noWrap/>
            <w:vAlign w:val="center"/>
          </w:tcPr>
          <w:p w:rsidR="00AB5CAA" w:rsidRPr="006C088E" w:rsidRDefault="00AB5CAA" w:rsidP="00216ECE">
            <w:pPr>
              <w:jc w:val="center"/>
              <w:rPr>
                <w:rFonts w:ascii="Calibri" w:hAnsi="Calibri" w:cs="Calibri"/>
                <w:color w:val="000000"/>
                <w:sz w:val="22"/>
                <w:szCs w:val="22"/>
              </w:rPr>
            </w:pPr>
            <w:r w:rsidRPr="006C088E">
              <w:rPr>
                <w:rFonts w:ascii="Calibri" w:hAnsi="Calibri" w:cs="Calibri"/>
                <w:color w:val="000000"/>
                <w:sz w:val="22"/>
                <w:szCs w:val="22"/>
              </w:rPr>
              <w:t>-</w:t>
            </w:r>
          </w:p>
        </w:tc>
        <w:tc>
          <w:tcPr>
            <w:tcW w:w="2409" w:type="dxa"/>
            <w:shd w:val="clear" w:color="auto" w:fill="auto"/>
            <w:noWrap/>
            <w:vAlign w:val="center"/>
          </w:tcPr>
          <w:p w:rsidR="00AB5CAA" w:rsidRPr="006C088E" w:rsidRDefault="00AB5CAA" w:rsidP="00216ECE">
            <w:pPr>
              <w:jc w:val="center"/>
              <w:rPr>
                <w:rFonts w:ascii="Calibri" w:hAnsi="Calibri" w:cs="Calibri"/>
                <w:color w:val="000000"/>
                <w:sz w:val="22"/>
                <w:szCs w:val="22"/>
              </w:rPr>
            </w:pPr>
            <w:r w:rsidRPr="006C088E">
              <w:rPr>
                <w:rFonts w:ascii="Calibri" w:hAnsi="Calibri" w:cs="Calibri"/>
                <w:color w:val="000000"/>
                <w:sz w:val="22"/>
                <w:szCs w:val="22"/>
              </w:rPr>
              <w:t>-</w:t>
            </w:r>
          </w:p>
        </w:tc>
        <w:tc>
          <w:tcPr>
            <w:tcW w:w="3119" w:type="dxa"/>
            <w:shd w:val="clear" w:color="auto" w:fill="auto"/>
            <w:noWrap/>
            <w:vAlign w:val="center"/>
          </w:tcPr>
          <w:p w:rsidR="00AB5CAA" w:rsidRPr="006C088E" w:rsidRDefault="00AB5CAA" w:rsidP="00216ECE">
            <w:pPr>
              <w:jc w:val="center"/>
              <w:rPr>
                <w:rFonts w:ascii="Calibri" w:hAnsi="Calibri" w:cs="Calibri"/>
                <w:color w:val="000000"/>
                <w:sz w:val="22"/>
                <w:szCs w:val="22"/>
              </w:rPr>
            </w:pPr>
            <w:r w:rsidRPr="006C088E">
              <w:rPr>
                <w:rFonts w:ascii="Calibri" w:hAnsi="Calibri" w:cs="Calibri"/>
                <w:color w:val="000000"/>
                <w:sz w:val="22"/>
                <w:szCs w:val="22"/>
              </w:rPr>
              <w:t>-</w:t>
            </w:r>
          </w:p>
        </w:tc>
      </w:tr>
      <w:tr w:rsidR="00AB5CAA" w:rsidRPr="00AB4F8D" w:rsidTr="00FA2E93">
        <w:trPr>
          <w:cantSplit/>
          <w:trHeight w:val="300"/>
        </w:trPr>
        <w:tc>
          <w:tcPr>
            <w:tcW w:w="2802" w:type="dxa"/>
            <w:gridSpan w:val="2"/>
            <w:tcBorders>
              <w:left w:val="nil"/>
              <w:bottom w:val="nil"/>
            </w:tcBorders>
            <w:shd w:val="clear" w:color="auto" w:fill="auto"/>
            <w:noWrap/>
          </w:tcPr>
          <w:p w:rsidR="00AB5CAA" w:rsidRPr="006C088E" w:rsidRDefault="00AB5CAA" w:rsidP="00216ECE">
            <w:pPr>
              <w:ind w:left="360"/>
              <w:jc w:val="right"/>
              <w:rPr>
                <w:rFonts w:ascii="Calibri" w:hAnsi="Calibri" w:cs="Calibri"/>
                <w:b/>
                <w:bCs/>
                <w:color w:val="000000"/>
                <w:sz w:val="22"/>
                <w:szCs w:val="22"/>
              </w:rPr>
            </w:pPr>
          </w:p>
        </w:tc>
        <w:tc>
          <w:tcPr>
            <w:tcW w:w="2409" w:type="dxa"/>
            <w:shd w:val="clear" w:color="auto" w:fill="auto"/>
            <w:noWrap/>
            <w:vAlign w:val="center"/>
          </w:tcPr>
          <w:p w:rsidR="00AB5CAA" w:rsidRPr="006C088E" w:rsidRDefault="00AB5CAA" w:rsidP="00216ECE">
            <w:pPr>
              <w:ind w:left="360"/>
              <w:jc w:val="right"/>
              <w:rPr>
                <w:rFonts w:ascii="Calibri" w:hAnsi="Calibri" w:cs="Calibri"/>
                <w:b/>
                <w:bCs/>
                <w:color w:val="000000"/>
                <w:sz w:val="22"/>
                <w:szCs w:val="22"/>
              </w:rPr>
            </w:pPr>
            <w:r>
              <w:rPr>
                <w:rFonts w:ascii="Calibri" w:hAnsi="Calibri" w:cs="Calibri"/>
                <w:b/>
                <w:bCs/>
                <w:color w:val="000000"/>
                <w:sz w:val="22"/>
                <w:szCs w:val="22"/>
              </w:rPr>
              <w:t>Celkem</w:t>
            </w:r>
          </w:p>
        </w:tc>
        <w:tc>
          <w:tcPr>
            <w:tcW w:w="3119" w:type="dxa"/>
            <w:shd w:val="clear" w:color="auto" w:fill="auto"/>
            <w:noWrap/>
            <w:vAlign w:val="center"/>
            <w:hideMark/>
          </w:tcPr>
          <w:p w:rsidR="00AB5CAA" w:rsidRPr="00AB4F8D" w:rsidRDefault="00AB5CAA" w:rsidP="00216ECE">
            <w:pPr>
              <w:jc w:val="center"/>
              <w:rPr>
                <w:rFonts w:ascii="Calibri" w:hAnsi="Calibri" w:cs="Calibri"/>
                <w:color w:val="000000"/>
                <w:sz w:val="22"/>
                <w:szCs w:val="22"/>
              </w:rPr>
            </w:pPr>
            <w:r w:rsidRPr="006C088E">
              <w:rPr>
                <w:rFonts w:ascii="Calibri" w:hAnsi="Calibri" w:cs="Calibri"/>
                <w:color w:val="000000"/>
                <w:sz w:val="22"/>
                <w:szCs w:val="22"/>
              </w:rPr>
              <w:t>-</w:t>
            </w:r>
          </w:p>
        </w:tc>
      </w:tr>
    </w:tbl>
    <w:p w:rsidR="00A74CFD" w:rsidRDefault="00A74CFD" w:rsidP="008F4482">
      <w:pPr>
        <w:widowControl w:val="0"/>
        <w:adjustRightInd w:val="0"/>
        <w:spacing w:before="240"/>
        <w:jc w:val="both"/>
        <w:rPr>
          <w:rFonts w:ascii="Verdana" w:hAnsi="Verdana"/>
          <w:b/>
          <w:i/>
          <w:color w:val="000000"/>
          <w:sz w:val="18"/>
          <w:szCs w:val="18"/>
        </w:rPr>
      </w:pPr>
    </w:p>
    <w:p w:rsidR="008F4482" w:rsidRDefault="008F4482" w:rsidP="008F4482">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16. Kontrolní prohlídka co 3 roky</w:t>
      </w:r>
    </w:p>
    <w:p w:rsidR="008F4482" w:rsidRDefault="008F4482" w:rsidP="008F4482">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8F4482" w:rsidRPr="00AB4F8D" w:rsidTr="00216ECE">
        <w:trPr>
          <w:trHeight w:val="300"/>
        </w:trPr>
        <w:tc>
          <w:tcPr>
            <w:tcW w:w="1851" w:type="dxa"/>
            <w:shd w:val="clear" w:color="auto" w:fill="auto"/>
            <w:noWrap/>
            <w:vAlign w:val="center"/>
            <w:hideMark/>
          </w:tcPr>
          <w:p w:rsidR="008F4482" w:rsidRPr="00AB4F8D" w:rsidRDefault="008F4482" w:rsidP="00216ECE">
            <w:pPr>
              <w:jc w:val="center"/>
              <w:rPr>
                <w:rFonts w:ascii="Calibri" w:hAnsi="Calibri" w:cs="Calibri"/>
                <w:b/>
                <w:bCs/>
                <w:color w:val="000000"/>
                <w:sz w:val="22"/>
                <w:szCs w:val="22"/>
              </w:rPr>
            </w:pPr>
            <w:r>
              <w:rPr>
                <w:rFonts w:ascii="Calibri" w:hAnsi="Calibri" w:cs="Calibri"/>
                <w:b/>
                <w:bCs/>
                <w:color w:val="000000"/>
                <w:sz w:val="22"/>
                <w:szCs w:val="22"/>
              </w:rPr>
              <w:t>Počet hodin</w:t>
            </w:r>
          </w:p>
        </w:tc>
        <w:tc>
          <w:tcPr>
            <w:tcW w:w="2967" w:type="dxa"/>
            <w:shd w:val="clear" w:color="auto" w:fill="auto"/>
            <w:vAlign w:val="center"/>
          </w:tcPr>
          <w:p w:rsidR="008F4482" w:rsidRPr="00AB4F8D" w:rsidRDefault="008F4482" w:rsidP="00216ECE">
            <w:pPr>
              <w:jc w:val="center"/>
              <w:rPr>
                <w:rFonts w:ascii="Calibri" w:hAnsi="Calibri" w:cs="Calibri"/>
                <w:b/>
                <w:bCs/>
                <w:color w:val="000000"/>
                <w:sz w:val="22"/>
                <w:szCs w:val="22"/>
              </w:rPr>
            </w:pPr>
            <w:r>
              <w:rPr>
                <w:rFonts w:ascii="Calibri" w:hAnsi="Calibri" w:cs="Calibri"/>
                <w:b/>
                <w:bCs/>
                <w:color w:val="000000"/>
                <w:sz w:val="22"/>
                <w:szCs w:val="22"/>
              </w:rPr>
              <w:t>Hodinová sazba v Kč bez DPH</w:t>
            </w:r>
            <w:r w:rsidRPr="00AB4F8D">
              <w:rPr>
                <w:rFonts w:ascii="Calibri" w:hAnsi="Calibri" w:cs="Calibri"/>
                <w:b/>
                <w:bCs/>
                <w:color w:val="000000"/>
                <w:sz w:val="22"/>
                <w:szCs w:val="22"/>
              </w:rPr>
              <w:t xml:space="preserve"> </w:t>
            </w:r>
          </w:p>
        </w:tc>
        <w:tc>
          <w:tcPr>
            <w:tcW w:w="2835" w:type="dxa"/>
            <w:shd w:val="clear" w:color="auto" w:fill="auto"/>
            <w:noWrap/>
            <w:vAlign w:val="center"/>
            <w:hideMark/>
          </w:tcPr>
          <w:p w:rsidR="008F4482" w:rsidRPr="00AB4F8D" w:rsidRDefault="008F4482"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F4482" w:rsidRPr="00AB4F8D" w:rsidTr="00216ECE">
        <w:trPr>
          <w:trHeight w:val="300"/>
        </w:trPr>
        <w:tc>
          <w:tcPr>
            <w:tcW w:w="1851" w:type="dxa"/>
            <w:shd w:val="clear" w:color="auto" w:fill="auto"/>
            <w:noWrap/>
            <w:vAlign w:val="center"/>
          </w:tcPr>
          <w:p w:rsidR="008F4482" w:rsidRPr="00AB4F8D" w:rsidRDefault="008F4482" w:rsidP="00216ECE">
            <w:pPr>
              <w:jc w:val="right"/>
              <w:rPr>
                <w:rFonts w:ascii="Calibri" w:hAnsi="Calibri" w:cs="Calibri"/>
                <w:color w:val="000000"/>
                <w:sz w:val="22"/>
                <w:szCs w:val="22"/>
              </w:rPr>
            </w:pPr>
          </w:p>
        </w:tc>
        <w:tc>
          <w:tcPr>
            <w:tcW w:w="2967" w:type="dxa"/>
            <w:shd w:val="clear" w:color="auto" w:fill="auto"/>
            <w:vAlign w:val="center"/>
          </w:tcPr>
          <w:p w:rsidR="008F4482" w:rsidRPr="00AB4F8D" w:rsidRDefault="008F4482" w:rsidP="00216ECE">
            <w:pPr>
              <w:jc w:val="right"/>
              <w:rPr>
                <w:rFonts w:ascii="Calibri" w:hAnsi="Calibri" w:cs="Calibri"/>
                <w:color w:val="000000"/>
                <w:sz w:val="22"/>
                <w:szCs w:val="22"/>
              </w:rPr>
            </w:pPr>
            <w:r w:rsidRPr="00AB4F8D">
              <w:rPr>
                <w:rFonts w:ascii="Calibri" w:hAnsi="Calibri" w:cs="Calibri"/>
                <w:color w:val="000000"/>
                <w:sz w:val="22"/>
                <w:szCs w:val="22"/>
              </w:rPr>
              <w:t xml:space="preserve">650,00 </w:t>
            </w:r>
          </w:p>
        </w:tc>
        <w:tc>
          <w:tcPr>
            <w:tcW w:w="2835" w:type="dxa"/>
            <w:shd w:val="clear" w:color="auto" w:fill="auto"/>
            <w:noWrap/>
            <w:vAlign w:val="center"/>
          </w:tcPr>
          <w:p w:rsidR="008F4482" w:rsidRPr="00AB4F8D" w:rsidRDefault="008F4482" w:rsidP="00216ECE">
            <w:pPr>
              <w:jc w:val="right"/>
              <w:rPr>
                <w:rFonts w:ascii="Calibri" w:hAnsi="Calibri" w:cs="Calibri"/>
                <w:color w:val="000000"/>
                <w:sz w:val="22"/>
                <w:szCs w:val="22"/>
              </w:rPr>
            </w:pPr>
          </w:p>
        </w:tc>
      </w:tr>
    </w:tbl>
    <w:p w:rsidR="008F4482" w:rsidRDefault="008F4482" w:rsidP="008F4482">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52"/>
        <w:gridCol w:w="2530"/>
        <w:gridCol w:w="3038"/>
      </w:tblGrid>
      <w:tr w:rsidR="008F4482" w:rsidRPr="00AB4F8D" w:rsidTr="00FA2E93">
        <w:trPr>
          <w:cantSplit/>
          <w:trHeight w:val="300"/>
          <w:tblHeader/>
        </w:trPr>
        <w:tc>
          <w:tcPr>
            <w:tcW w:w="2660" w:type="dxa"/>
            <w:shd w:val="clear" w:color="auto" w:fill="auto"/>
            <w:noWrap/>
            <w:vAlign w:val="center"/>
            <w:hideMark/>
          </w:tcPr>
          <w:p w:rsidR="008F4482" w:rsidRPr="00AB4F8D" w:rsidRDefault="008F4482" w:rsidP="00216ECE">
            <w:pPr>
              <w:ind w:left="36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Popis</w:t>
            </w:r>
          </w:p>
        </w:tc>
        <w:tc>
          <w:tcPr>
            <w:tcW w:w="952" w:type="dxa"/>
            <w:shd w:val="clear" w:color="auto" w:fill="auto"/>
            <w:noWrap/>
            <w:vAlign w:val="center"/>
            <w:hideMark/>
          </w:tcPr>
          <w:p w:rsidR="008F4482" w:rsidRPr="00AB4F8D" w:rsidRDefault="008F4482" w:rsidP="00216ECE">
            <w:pPr>
              <w:jc w:val="center"/>
              <w:rPr>
                <w:rFonts w:ascii="Calibri" w:hAnsi="Calibri" w:cs="Calibri"/>
                <w:b/>
                <w:bCs/>
                <w:color w:val="000000"/>
                <w:sz w:val="22"/>
                <w:szCs w:val="22"/>
              </w:rPr>
            </w:pPr>
            <w:r>
              <w:rPr>
                <w:rFonts w:ascii="Calibri" w:hAnsi="Calibri" w:cs="Calibri"/>
                <w:b/>
                <w:bCs/>
                <w:color w:val="000000"/>
                <w:sz w:val="22"/>
                <w:szCs w:val="22"/>
              </w:rPr>
              <w:t>Počet MJ</w:t>
            </w:r>
          </w:p>
        </w:tc>
        <w:tc>
          <w:tcPr>
            <w:tcW w:w="2530" w:type="dxa"/>
            <w:shd w:val="clear" w:color="auto" w:fill="auto"/>
            <w:noWrap/>
            <w:vAlign w:val="center"/>
            <w:hideMark/>
          </w:tcPr>
          <w:p w:rsidR="008F4482" w:rsidRPr="00AB4F8D" w:rsidRDefault="008F4482" w:rsidP="00216ECE">
            <w:pPr>
              <w:jc w:val="center"/>
              <w:rPr>
                <w:rFonts w:ascii="Calibri" w:hAnsi="Calibri" w:cs="Calibri"/>
                <w:b/>
                <w:bCs/>
                <w:color w:val="000000"/>
                <w:sz w:val="22"/>
                <w:szCs w:val="22"/>
              </w:rPr>
            </w:pPr>
            <w:r w:rsidRPr="00AB4F8D">
              <w:rPr>
                <w:rFonts w:ascii="Calibri" w:hAnsi="Calibri" w:cs="Calibri"/>
                <w:b/>
                <w:bCs/>
                <w:color w:val="000000"/>
                <w:sz w:val="22"/>
                <w:szCs w:val="22"/>
              </w:rPr>
              <w:t xml:space="preserve">Cena </w:t>
            </w:r>
            <w:r>
              <w:rPr>
                <w:rFonts w:ascii="Calibri" w:hAnsi="Calibri" w:cs="Calibri"/>
                <w:b/>
                <w:bCs/>
                <w:color w:val="000000"/>
                <w:sz w:val="22"/>
                <w:szCs w:val="22"/>
              </w:rPr>
              <w:t>MJ</w:t>
            </w:r>
            <w:r w:rsidRPr="00AB4F8D">
              <w:rPr>
                <w:rFonts w:ascii="Calibri" w:hAnsi="Calibri" w:cs="Calibri"/>
                <w:b/>
                <w:bCs/>
                <w:color w:val="000000"/>
                <w:sz w:val="22"/>
                <w:szCs w:val="22"/>
              </w:rPr>
              <w:t xml:space="preserve"> </w:t>
            </w:r>
            <w:r>
              <w:rPr>
                <w:rFonts w:ascii="Calibri" w:hAnsi="Calibri" w:cs="Calibri"/>
                <w:b/>
                <w:bCs/>
                <w:color w:val="000000"/>
                <w:sz w:val="22"/>
                <w:szCs w:val="22"/>
              </w:rPr>
              <w:t xml:space="preserve">v </w:t>
            </w:r>
            <w:r w:rsidRPr="00AB4F8D">
              <w:rPr>
                <w:rFonts w:ascii="Calibri" w:hAnsi="Calibri" w:cs="Calibri"/>
                <w:b/>
                <w:bCs/>
                <w:color w:val="000000"/>
                <w:sz w:val="22"/>
                <w:szCs w:val="22"/>
              </w:rPr>
              <w:t>K</w:t>
            </w:r>
            <w:r>
              <w:rPr>
                <w:rFonts w:ascii="Calibri" w:hAnsi="Calibri" w:cs="Calibri"/>
                <w:b/>
                <w:bCs/>
                <w:color w:val="000000"/>
                <w:sz w:val="22"/>
                <w:szCs w:val="22"/>
              </w:rPr>
              <w:t>č</w:t>
            </w:r>
            <w:r w:rsidRPr="00AB4F8D">
              <w:rPr>
                <w:rFonts w:ascii="Calibri" w:hAnsi="Calibri" w:cs="Calibri"/>
                <w:b/>
                <w:bCs/>
                <w:color w:val="000000"/>
                <w:sz w:val="22"/>
                <w:szCs w:val="22"/>
              </w:rPr>
              <w:t xml:space="preserve"> </w:t>
            </w:r>
            <w:r>
              <w:rPr>
                <w:rFonts w:ascii="Calibri" w:hAnsi="Calibri" w:cs="Calibri"/>
                <w:b/>
                <w:bCs/>
                <w:color w:val="000000"/>
                <w:sz w:val="22"/>
                <w:szCs w:val="22"/>
              </w:rPr>
              <w:t>bez DPH</w:t>
            </w:r>
          </w:p>
        </w:tc>
        <w:tc>
          <w:tcPr>
            <w:tcW w:w="3038" w:type="dxa"/>
            <w:shd w:val="clear" w:color="auto" w:fill="auto"/>
            <w:noWrap/>
            <w:vAlign w:val="center"/>
            <w:hideMark/>
          </w:tcPr>
          <w:p w:rsidR="008F4482" w:rsidRPr="00AB4F8D" w:rsidRDefault="008F4482" w:rsidP="00216ECE">
            <w:pPr>
              <w:jc w:val="center"/>
              <w:rPr>
                <w:rFonts w:ascii="Calibri" w:hAnsi="Calibri" w:cs="Calibri"/>
                <w:b/>
                <w:bCs/>
                <w:color w:val="000000"/>
                <w:sz w:val="22"/>
                <w:szCs w:val="22"/>
              </w:rPr>
            </w:pPr>
            <w:r>
              <w:rPr>
                <w:rFonts w:ascii="Calibri" w:hAnsi="Calibri" w:cs="Calibri"/>
                <w:b/>
                <w:bCs/>
                <w:color w:val="000000"/>
                <w:sz w:val="22"/>
                <w:szCs w:val="22"/>
              </w:rPr>
              <w:t>Náklady cekem v Kč bez DPH</w:t>
            </w:r>
          </w:p>
        </w:tc>
      </w:tr>
      <w:tr w:rsidR="008F4482" w:rsidRPr="00AB4F8D" w:rsidTr="00FA2E93">
        <w:trPr>
          <w:cantSplit/>
          <w:trHeight w:val="300"/>
        </w:trPr>
        <w:tc>
          <w:tcPr>
            <w:tcW w:w="2660" w:type="dxa"/>
            <w:shd w:val="clear" w:color="auto" w:fill="auto"/>
            <w:noWrap/>
            <w:vAlign w:val="bottom"/>
          </w:tcPr>
          <w:p w:rsidR="008F4482" w:rsidRDefault="008F4482" w:rsidP="00216ECE">
            <w:pPr>
              <w:rPr>
                <w:rFonts w:ascii="Calibri" w:hAnsi="Calibri" w:cs="Calibri"/>
                <w:color w:val="000000"/>
                <w:sz w:val="22"/>
                <w:szCs w:val="22"/>
                <w:lang w:eastAsia="pl-PL"/>
              </w:rPr>
            </w:pPr>
            <w:r>
              <w:rPr>
                <w:rFonts w:ascii="Calibri" w:hAnsi="Calibri" w:cs="Calibri"/>
                <w:color w:val="000000"/>
                <w:sz w:val="22"/>
                <w:szCs w:val="22"/>
              </w:rPr>
              <w:t>Filtr</w:t>
            </w:r>
          </w:p>
        </w:tc>
        <w:tc>
          <w:tcPr>
            <w:tcW w:w="952" w:type="dxa"/>
            <w:shd w:val="clear" w:color="auto" w:fill="auto"/>
            <w:noWrap/>
            <w:vAlign w:val="bottom"/>
          </w:tcPr>
          <w:p w:rsidR="008F4482" w:rsidRDefault="008F4482" w:rsidP="00216ECE">
            <w:pPr>
              <w:jc w:val="right"/>
              <w:rPr>
                <w:rFonts w:ascii="Calibri" w:hAnsi="Calibri" w:cs="Calibri"/>
                <w:color w:val="000000"/>
                <w:sz w:val="22"/>
                <w:szCs w:val="22"/>
              </w:rPr>
            </w:pPr>
          </w:p>
        </w:tc>
        <w:tc>
          <w:tcPr>
            <w:tcW w:w="2530" w:type="dxa"/>
            <w:shd w:val="clear" w:color="auto" w:fill="auto"/>
            <w:noWrap/>
            <w:vAlign w:val="center"/>
          </w:tcPr>
          <w:p w:rsidR="008F4482" w:rsidRDefault="008F4482" w:rsidP="00216ECE">
            <w:pPr>
              <w:jc w:val="right"/>
              <w:rPr>
                <w:rFonts w:ascii="Calibri" w:hAnsi="Calibri" w:cs="Calibri"/>
                <w:color w:val="000000"/>
                <w:sz w:val="22"/>
                <w:szCs w:val="22"/>
              </w:rPr>
            </w:pPr>
          </w:p>
        </w:tc>
        <w:tc>
          <w:tcPr>
            <w:tcW w:w="3038" w:type="dxa"/>
            <w:shd w:val="clear" w:color="auto" w:fill="auto"/>
            <w:noWrap/>
            <w:vAlign w:val="center"/>
          </w:tcPr>
          <w:p w:rsidR="008F4482" w:rsidRDefault="008F4482" w:rsidP="00216ECE">
            <w:pPr>
              <w:jc w:val="right"/>
              <w:rPr>
                <w:rFonts w:ascii="Calibri" w:hAnsi="Calibri" w:cs="Calibri"/>
                <w:color w:val="000000"/>
                <w:sz w:val="22"/>
                <w:szCs w:val="22"/>
              </w:rPr>
            </w:pPr>
          </w:p>
        </w:tc>
      </w:tr>
      <w:tr w:rsidR="00F171DD" w:rsidRPr="00AB4F8D" w:rsidTr="00FA2E93">
        <w:trPr>
          <w:cantSplit/>
          <w:trHeight w:val="300"/>
        </w:trPr>
        <w:tc>
          <w:tcPr>
            <w:tcW w:w="2660"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Filtr oleje převodovky</w:t>
            </w:r>
          </w:p>
        </w:tc>
        <w:tc>
          <w:tcPr>
            <w:tcW w:w="952" w:type="dxa"/>
            <w:shd w:val="clear" w:color="auto" w:fill="auto"/>
            <w:noWrap/>
            <w:vAlign w:val="bottom"/>
          </w:tcPr>
          <w:p w:rsidR="00F171DD" w:rsidRDefault="00F171DD" w:rsidP="00216ECE">
            <w:pPr>
              <w:jc w:val="right"/>
              <w:rPr>
                <w:rFonts w:ascii="Calibri" w:hAnsi="Calibri" w:cs="Calibri"/>
                <w:color w:val="000000"/>
                <w:sz w:val="22"/>
                <w:szCs w:val="22"/>
              </w:rPr>
            </w:pPr>
          </w:p>
        </w:tc>
        <w:tc>
          <w:tcPr>
            <w:tcW w:w="2530"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038"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660"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Ventil nádrže vyrovnávacího 1,0 bar</w:t>
            </w:r>
          </w:p>
        </w:tc>
        <w:tc>
          <w:tcPr>
            <w:tcW w:w="952"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530"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038"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660"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Ventil nádrže vyrovnávacího 1,2+0,2 bar</w:t>
            </w:r>
          </w:p>
        </w:tc>
        <w:tc>
          <w:tcPr>
            <w:tcW w:w="952"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2530"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038"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8F4482" w:rsidRPr="00AB4F8D" w:rsidTr="00FA2E93">
        <w:trPr>
          <w:cantSplit/>
          <w:trHeight w:val="300"/>
        </w:trPr>
        <w:tc>
          <w:tcPr>
            <w:tcW w:w="2660" w:type="dxa"/>
            <w:shd w:val="clear" w:color="auto" w:fill="auto"/>
            <w:noWrap/>
            <w:vAlign w:val="bottom"/>
          </w:tcPr>
          <w:p w:rsidR="008F4482" w:rsidRDefault="008F4482" w:rsidP="00216ECE">
            <w:pPr>
              <w:rPr>
                <w:rFonts w:ascii="Calibri" w:hAnsi="Calibri" w:cs="Calibri"/>
                <w:color w:val="000000"/>
                <w:sz w:val="22"/>
                <w:szCs w:val="22"/>
                <w:lang w:eastAsia="pl-PL"/>
              </w:rPr>
            </w:pPr>
            <w:r>
              <w:rPr>
                <w:rFonts w:ascii="Calibri" w:hAnsi="Calibri" w:cs="Calibri"/>
                <w:color w:val="000000"/>
                <w:sz w:val="22"/>
                <w:szCs w:val="22"/>
              </w:rPr>
              <w:t>Olej</w:t>
            </w:r>
          </w:p>
        </w:tc>
        <w:tc>
          <w:tcPr>
            <w:tcW w:w="952" w:type="dxa"/>
            <w:shd w:val="clear" w:color="auto" w:fill="auto"/>
            <w:noWrap/>
            <w:vAlign w:val="bottom"/>
          </w:tcPr>
          <w:p w:rsidR="008F4482" w:rsidRDefault="008F4482" w:rsidP="00216ECE">
            <w:pPr>
              <w:jc w:val="right"/>
              <w:rPr>
                <w:rFonts w:ascii="Calibri" w:hAnsi="Calibri" w:cs="Calibri"/>
                <w:color w:val="000000"/>
                <w:sz w:val="22"/>
                <w:szCs w:val="22"/>
              </w:rPr>
            </w:pPr>
          </w:p>
        </w:tc>
        <w:tc>
          <w:tcPr>
            <w:tcW w:w="2530" w:type="dxa"/>
            <w:shd w:val="clear" w:color="auto" w:fill="auto"/>
            <w:noWrap/>
            <w:vAlign w:val="center"/>
          </w:tcPr>
          <w:p w:rsidR="008F4482" w:rsidRDefault="008F4482" w:rsidP="00216ECE">
            <w:pPr>
              <w:jc w:val="right"/>
              <w:rPr>
                <w:rFonts w:ascii="Calibri" w:hAnsi="Calibri" w:cs="Calibri"/>
                <w:color w:val="000000"/>
                <w:sz w:val="22"/>
                <w:szCs w:val="22"/>
              </w:rPr>
            </w:pPr>
          </w:p>
        </w:tc>
        <w:tc>
          <w:tcPr>
            <w:tcW w:w="3038" w:type="dxa"/>
            <w:shd w:val="clear" w:color="auto" w:fill="auto"/>
            <w:noWrap/>
            <w:vAlign w:val="center"/>
          </w:tcPr>
          <w:p w:rsidR="008F4482" w:rsidRDefault="008F4482">
            <w:pPr>
              <w:jc w:val="right"/>
              <w:rPr>
                <w:rFonts w:ascii="Calibri" w:hAnsi="Calibri" w:cs="Calibri"/>
                <w:color w:val="000000"/>
                <w:sz w:val="22"/>
                <w:szCs w:val="22"/>
                <w:lang w:eastAsia="pl-PL"/>
              </w:rPr>
            </w:pPr>
          </w:p>
        </w:tc>
      </w:tr>
      <w:tr w:rsidR="00F171DD" w:rsidRPr="00AB4F8D" w:rsidTr="00FA2E93">
        <w:trPr>
          <w:cantSplit/>
          <w:trHeight w:val="300"/>
        </w:trPr>
        <w:tc>
          <w:tcPr>
            <w:tcW w:w="2660"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Olej převodovky</w:t>
            </w:r>
          </w:p>
        </w:tc>
        <w:tc>
          <w:tcPr>
            <w:tcW w:w="952" w:type="dxa"/>
            <w:shd w:val="clear" w:color="auto" w:fill="auto"/>
            <w:noWrap/>
            <w:vAlign w:val="bottom"/>
          </w:tcPr>
          <w:p w:rsidR="00F171DD" w:rsidRDefault="00F171DD" w:rsidP="00216ECE">
            <w:pPr>
              <w:jc w:val="right"/>
              <w:rPr>
                <w:rFonts w:ascii="Calibri" w:hAnsi="Calibri" w:cs="Calibri"/>
                <w:color w:val="000000"/>
                <w:sz w:val="22"/>
                <w:szCs w:val="22"/>
              </w:rPr>
            </w:pPr>
          </w:p>
        </w:tc>
        <w:tc>
          <w:tcPr>
            <w:tcW w:w="2530"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038"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F171DD" w:rsidRPr="00AB4F8D" w:rsidTr="00FA2E93">
        <w:trPr>
          <w:cantSplit/>
          <w:trHeight w:val="300"/>
        </w:trPr>
        <w:tc>
          <w:tcPr>
            <w:tcW w:w="2660" w:type="dxa"/>
            <w:shd w:val="clear" w:color="auto" w:fill="auto"/>
            <w:noWrap/>
            <w:vAlign w:val="bottom"/>
          </w:tcPr>
          <w:p w:rsidR="00F171DD" w:rsidRDefault="00F171DD" w:rsidP="00216ECE">
            <w:pPr>
              <w:rPr>
                <w:rFonts w:ascii="Calibri" w:hAnsi="Calibri" w:cs="Calibri"/>
                <w:color w:val="000000"/>
                <w:sz w:val="22"/>
                <w:szCs w:val="22"/>
              </w:rPr>
            </w:pPr>
            <w:r>
              <w:rPr>
                <w:rFonts w:ascii="Calibri" w:hAnsi="Calibri" w:cs="Calibri"/>
                <w:color w:val="000000"/>
                <w:sz w:val="22"/>
                <w:szCs w:val="22"/>
              </w:rPr>
              <w:t>Olej kompresoru</w:t>
            </w:r>
          </w:p>
        </w:tc>
        <w:tc>
          <w:tcPr>
            <w:tcW w:w="952" w:type="dxa"/>
            <w:shd w:val="clear" w:color="auto" w:fill="auto"/>
            <w:noWrap/>
            <w:vAlign w:val="bottom"/>
          </w:tcPr>
          <w:p w:rsidR="00F171DD" w:rsidRDefault="00F171DD" w:rsidP="00216ECE">
            <w:pPr>
              <w:jc w:val="right"/>
              <w:rPr>
                <w:rFonts w:ascii="Calibri" w:hAnsi="Calibri" w:cs="Calibri"/>
                <w:color w:val="000000"/>
                <w:sz w:val="22"/>
                <w:szCs w:val="22"/>
              </w:rPr>
            </w:pPr>
          </w:p>
        </w:tc>
        <w:tc>
          <w:tcPr>
            <w:tcW w:w="2530" w:type="dxa"/>
            <w:shd w:val="clear" w:color="auto" w:fill="auto"/>
            <w:noWrap/>
            <w:vAlign w:val="center"/>
          </w:tcPr>
          <w:p w:rsidR="00F171DD" w:rsidRDefault="00F171DD" w:rsidP="00216ECE">
            <w:pPr>
              <w:jc w:val="right"/>
              <w:rPr>
                <w:rFonts w:ascii="Calibri" w:hAnsi="Calibri" w:cs="Calibri"/>
                <w:color w:val="000000"/>
                <w:sz w:val="22"/>
                <w:szCs w:val="22"/>
              </w:rPr>
            </w:pPr>
          </w:p>
        </w:tc>
        <w:tc>
          <w:tcPr>
            <w:tcW w:w="3038" w:type="dxa"/>
            <w:shd w:val="clear" w:color="auto" w:fill="auto"/>
            <w:noWrap/>
            <w:vAlign w:val="center"/>
          </w:tcPr>
          <w:p w:rsidR="00F171DD" w:rsidRDefault="00F171DD" w:rsidP="00216ECE">
            <w:pPr>
              <w:jc w:val="right"/>
              <w:rPr>
                <w:rFonts w:ascii="Calibri" w:hAnsi="Calibri" w:cs="Calibri"/>
                <w:color w:val="000000"/>
                <w:sz w:val="22"/>
                <w:szCs w:val="22"/>
              </w:rPr>
            </w:pPr>
          </w:p>
        </w:tc>
      </w:tr>
      <w:tr w:rsidR="00444F72" w:rsidRPr="00AB4F8D" w:rsidTr="00FA2E93">
        <w:trPr>
          <w:cantSplit/>
          <w:trHeight w:val="300"/>
        </w:trPr>
        <w:tc>
          <w:tcPr>
            <w:tcW w:w="2660" w:type="dxa"/>
            <w:shd w:val="clear" w:color="auto" w:fill="auto"/>
            <w:noWrap/>
            <w:vAlign w:val="bottom"/>
          </w:tcPr>
          <w:p w:rsidR="00444F72" w:rsidRDefault="00444F72" w:rsidP="00216ECE">
            <w:pPr>
              <w:rPr>
                <w:rFonts w:ascii="Calibri" w:hAnsi="Calibri" w:cs="Calibri"/>
                <w:color w:val="000000"/>
                <w:sz w:val="22"/>
                <w:szCs w:val="22"/>
              </w:rPr>
            </w:pPr>
            <w:r>
              <w:rPr>
                <w:rFonts w:ascii="Calibri" w:hAnsi="Calibri" w:cs="Calibri"/>
                <w:color w:val="000000"/>
                <w:sz w:val="22"/>
                <w:szCs w:val="22"/>
              </w:rPr>
              <w:t>Řemen alternátoru</w:t>
            </w:r>
          </w:p>
        </w:tc>
        <w:tc>
          <w:tcPr>
            <w:tcW w:w="952" w:type="dxa"/>
            <w:shd w:val="clear" w:color="auto" w:fill="auto"/>
            <w:noWrap/>
            <w:vAlign w:val="center"/>
          </w:tcPr>
          <w:p w:rsidR="00444F72" w:rsidRDefault="00444F72" w:rsidP="00216ECE">
            <w:pPr>
              <w:jc w:val="right"/>
              <w:rPr>
                <w:rFonts w:ascii="Calibri" w:hAnsi="Calibri" w:cs="Calibri"/>
                <w:color w:val="000000"/>
                <w:sz w:val="22"/>
                <w:szCs w:val="22"/>
              </w:rPr>
            </w:pPr>
          </w:p>
        </w:tc>
        <w:tc>
          <w:tcPr>
            <w:tcW w:w="2530" w:type="dxa"/>
            <w:shd w:val="clear" w:color="auto" w:fill="auto"/>
            <w:noWrap/>
            <w:vAlign w:val="center"/>
          </w:tcPr>
          <w:p w:rsidR="00444F72" w:rsidRDefault="00444F72" w:rsidP="00216ECE">
            <w:pPr>
              <w:jc w:val="right"/>
              <w:rPr>
                <w:rFonts w:ascii="Calibri" w:hAnsi="Calibri" w:cs="Calibri"/>
                <w:color w:val="000000"/>
                <w:sz w:val="22"/>
                <w:szCs w:val="22"/>
              </w:rPr>
            </w:pPr>
          </w:p>
        </w:tc>
        <w:tc>
          <w:tcPr>
            <w:tcW w:w="3038" w:type="dxa"/>
            <w:shd w:val="clear" w:color="auto" w:fill="auto"/>
            <w:noWrap/>
            <w:vAlign w:val="center"/>
          </w:tcPr>
          <w:p w:rsidR="00444F72" w:rsidRDefault="00444F72" w:rsidP="00216ECE">
            <w:pPr>
              <w:jc w:val="right"/>
              <w:rPr>
                <w:rFonts w:ascii="Calibri" w:hAnsi="Calibri" w:cs="Calibri"/>
                <w:color w:val="000000"/>
                <w:sz w:val="22"/>
                <w:szCs w:val="22"/>
              </w:rPr>
            </w:pPr>
          </w:p>
        </w:tc>
      </w:tr>
      <w:tr w:rsidR="00444F72" w:rsidRPr="00AB4F8D" w:rsidTr="00FA2E93">
        <w:trPr>
          <w:cantSplit/>
          <w:trHeight w:val="300"/>
        </w:trPr>
        <w:tc>
          <w:tcPr>
            <w:tcW w:w="2660" w:type="dxa"/>
            <w:shd w:val="clear" w:color="auto" w:fill="auto"/>
            <w:noWrap/>
            <w:vAlign w:val="bottom"/>
          </w:tcPr>
          <w:p w:rsidR="00444F72" w:rsidRDefault="00444F72" w:rsidP="00216ECE">
            <w:pPr>
              <w:rPr>
                <w:rFonts w:ascii="Calibri" w:hAnsi="Calibri" w:cs="Calibri"/>
                <w:color w:val="000000"/>
                <w:sz w:val="22"/>
                <w:szCs w:val="22"/>
              </w:rPr>
            </w:pPr>
            <w:r>
              <w:rPr>
                <w:rFonts w:ascii="Calibri" w:hAnsi="Calibri" w:cs="Calibri"/>
                <w:color w:val="000000"/>
                <w:sz w:val="22"/>
                <w:szCs w:val="22"/>
              </w:rPr>
              <w:t>Řemen klínový</w:t>
            </w:r>
          </w:p>
        </w:tc>
        <w:tc>
          <w:tcPr>
            <w:tcW w:w="952" w:type="dxa"/>
            <w:shd w:val="clear" w:color="auto" w:fill="auto"/>
            <w:noWrap/>
            <w:vAlign w:val="center"/>
          </w:tcPr>
          <w:p w:rsidR="00444F72" w:rsidRDefault="00444F72" w:rsidP="00216ECE">
            <w:pPr>
              <w:jc w:val="right"/>
              <w:rPr>
                <w:rFonts w:ascii="Calibri" w:hAnsi="Calibri" w:cs="Calibri"/>
                <w:color w:val="000000"/>
                <w:sz w:val="22"/>
                <w:szCs w:val="22"/>
              </w:rPr>
            </w:pPr>
          </w:p>
        </w:tc>
        <w:tc>
          <w:tcPr>
            <w:tcW w:w="2530" w:type="dxa"/>
            <w:shd w:val="clear" w:color="auto" w:fill="auto"/>
            <w:noWrap/>
            <w:vAlign w:val="center"/>
          </w:tcPr>
          <w:p w:rsidR="00444F72" w:rsidRDefault="00444F72" w:rsidP="00216ECE">
            <w:pPr>
              <w:jc w:val="right"/>
              <w:rPr>
                <w:rFonts w:ascii="Calibri" w:hAnsi="Calibri" w:cs="Calibri"/>
                <w:color w:val="000000"/>
                <w:sz w:val="22"/>
                <w:szCs w:val="22"/>
              </w:rPr>
            </w:pPr>
          </w:p>
        </w:tc>
        <w:tc>
          <w:tcPr>
            <w:tcW w:w="3038" w:type="dxa"/>
            <w:shd w:val="clear" w:color="auto" w:fill="auto"/>
            <w:noWrap/>
            <w:vAlign w:val="center"/>
          </w:tcPr>
          <w:p w:rsidR="00444F72" w:rsidRDefault="00444F72" w:rsidP="00216ECE">
            <w:pPr>
              <w:jc w:val="right"/>
              <w:rPr>
                <w:rFonts w:ascii="Calibri" w:hAnsi="Calibri" w:cs="Calibri"/>
                <w:color w:val="000000"/>
                <w:sz w:val="22"/>
                <w:szCs w:val="22"/>
              </w:rPr>
            </w:pPr>
          </w:p>
        </w:tc>
      </w:tr>
      <w:tr w:rsidR="00444F72" w:rsidRPr="00AB4F8D" w:rsidTr="00FA2E93">
        <w:trPr>
          <w:cantSplit/>
          <w:trHeight w:val="300"/>
        </w:trPr>
        <w:tc>
          <w:tcPr>
            <w:tcW w:w="2660" w:type="dxa"/>
            <w:shd w:val="clear" w:color="auto" w:fill="auto"/>
            <w:noWrap/>
            <w:vAlign w:val="bottom"/>
          </w:tcPr>
          <w:p w:rsidR="00444F72" w:rsidRDefault="00444F72" w:rsidP="00216ECE">
            <w:pPr>
              <w:rPr>
                <w:rFonts w:ascii="Calibri" w:hAnsi="Calibri" w:cs="Calibri"/>
                <w:color w:val="000000"/>
                <w:sz w:val="22"/>
                <w:szCs w:val="22"/>
              </w:rPr>
            </w:pPr>
            <w:r>
              <w:rPr>
                <w:rFonts w:ascii="Calibri" w:hAnsi="Calibri" w:cs="Calibri"/>
                <w:color w:val="000000"/>
                <w:sz w:val="22"/>
                <w:szCs w:val="22"/>
              </w:rPr>
              <w:t>Řemen více klínový</w:t>
            </w:r>
          </w:p>
        </w:tc>
        <w:tc>
          <w:tcPr>
            <w:tcW w:w="952" w:type="dxa"/>
            <w:shd w:val="clear" w:color="auto" w:fill="auto"/>
            <w:noWrap/>
            <w:vAlign w:val="center"/>
          </w:tcPr>
          <w:p w:rsidR="00444F72" w:rsidRDefault="00444F72" w:rsidP="00216ECE">
            <w:pPr>
              <w:jc w:val="right"/>
              <w:rPr>
                <w:rFonts w:ascii="Calibri" w:hAnsi="Calibri" w:cs="Calibri"/>
                <w:color w:val="000000"/>
                <w:sz w:val="22"/>
                <w:szCs w:val="22"/>
              </w:rPr>
            </w:pPr>
          </w:p>
        </w:tc>
        <w:tc>
          <w:tcPr>
            <w:tcW w:w="2530" w:type="dxa"/>
            <w:shd w:val="clear" w:color="auto" w:fill="auto"/>
            <w:noWrap/>
            <w:vAlign w:val="center"/>
          </w:tcPr>
          <w:p w:rsidR="00444F72" w:rsidRDefault="00444F72" w:rsidP="00216ECE">
            <w:pPr>
              <w:jc w:val="right"/>
              <w:rPr>
                <w:rFonts w:ascii="Calibri" w:hAnsi="Calibri" w:cs="Calibri"/>
                <w:color w:val="000000"/>
                <w:sz w:val="22"/>
                <w:szCs w:val="22"/>
              </w:rPr>
            </w:pPr>
          </w:p>
        </w:tc>
        <w:tc>
          <w:tcPr>
            <w:tcW w:w="3038" w:type="dxa"/>
            <w:shd w:val="clear" w:color="auto" w:fill="auto"/>
            <w:noWrap/>
            <w:vAlign w:val="center"/>
          </w:tcPr>
          <w:p w:rsidR="00444F72" w:rsidRDefault="00444F72" w:rsidP="00216ECE">
            <w:pPr>
              <w:jc w:val="right"/>
              <w:rPr>
                <w:rFonts w:ascii="Calibri" w:hAnsi="Calibri" w:cs="Calibri"/>
                <w:color w:val="000000"/>
                <w:sz w:val="22"/>
                <w:szCs w:val="22"/>
              </w:rPr>
            </w:pPr>
          </w:p>
        </w:tc>
      </w:tr>
      <w:tr w:rsidR="008F4482" w:rsidRPr="00AB4F8D" w:rsidTr="00FA2E93">
        <w:trPr>
          <w:cantSplit/>
          <w:trHeight w:val="136"/>
        </w:trPr>
        <w:tc>
          <w:tcPr>
            <w:tcW w:w="3612" w:type="dxa"/>
            <w:gridSpan w:val="2"/>
            <w:tcBorders>
              <w:left w:val="nil"/>
              <w:bottom w:val="nil"/>
            </w:tcBorders>
            <w:shd w:val="clear" w:color="auto" w:fill="auto"/>
            <w:noWrap/>
          </w:tcPr>
          <w:p w:rsidR="008F4482" w:rsidRPr="00AB4F8D" w:rsidRDefault="008F4482" w:rsidP="00216ECE">
            <w:pPr>
              <w:ind w:left="360"/>
              <w:jc w:val="right"/>
              <w:rPr>
                <w:rFonts w:ascii="Calibri" w:hAnsi="Calibri" w:cs="Calibri"/>
                <w:b/>
                <w:bCs/>
                <w:color w:val="000000"/>
                <w:sz w:val="22"/>
                <w:szCs w:val="22"/>
              </w:rPr>
            </w:pPr>
          </w:p>
        </w:tc>
        <w:tc>
          <w:tcPr>
            <w:tcW w:w="2530" w:type="dxa"/>
            <w:shd w:val="clear" w:color="auto" w:fill="auto"/>
            <w:noWrap/>
            <w:vAlign w:val="center"/>
          </w:tcPr>
          <w:p w:rsidR="008F4482" w:rsidRPr="00FA2E93" w:rsidRDefault="008F4482" w:rsidP="00216ECE">
            <w:pPr>
              <w:ind w:left="360"/>
              <w:jc w:val="right"/>
              <w:rPr>
                <w:rFonts w:ascii="Calibri" w:hAnsi="Calibri" w:cs="Calibri"/>
                <w:b/>
                <w:bCs/>
                <w:color w:val="000000"/>
                <w:sz w:val="20"/>
                <w:szCs w:val="22"/>
              </w:rPr>
            </w:pPr>
            <w:r w:rsidRPr="00FA2E93">
              <w:rPr>
                <w:rFonts w:ascii="Calibri" w:hAnsi="Calibri" w:cs="Calibri"/>
                <w:b/>
                <w:bCs/>
                <w:color w:val="000000"/>
                <w:sz w:val="20"/>
                <w:szCs w:val="22"/>
              </w:rPr>
              <w:t>Celkem</w:t>
            </w:r>
          </w:p>
        </w:tc>
        <w:tc>
          <w:tcPr>
            <w:tcW w:w="3038" w:type="dxa"/>
            <w:shd w:val="clear" w:color="auto" w:fill="auto"/>
            <w:noWrap/>
            <w:vAlign w:val="center"/>
            <w:hideMark/>
          </w:tcPr>
          <w:p w:rsidR="008F4482" w:rsidRPr="00FA2E93" w:rsidRDefault="008F4482">
            <w:pPr>
              <w:jc w:val="right"/>
              <w:rPr>
                <w:rFonts w:ascii="Calibri" w:hAnsi="Calibri" w:cs="Calibri"/>
                <w:b/>
                <w:bCs/>
                <w:color w:val="000000"/>
                <w:sz w:val="20"/>
                <w:szCs w:val="22"/>
                <w:lang w:eastAsia="pl-PL"/>
              </w:rPr>
            </w:pPr>
          </w:p>
        </w:tc>
      </w:tr>
    </w:tbl>
    <w:p w:rsidR="00216ECE" w:rsidRDefault="00216ECE" w:rsidP="00216ECE">
      <w:pPr>
        <w:widowControl w:val="0"/>
        <w:adjustRightInd w:val="0"/>
        <w:spacing w:before="240"/>
        <w:jc w:val="both"/>
        <w:rPr>
          <w:rFonts w:ascii="Verdana" w:hAnsi="Verdana"/>
          <w:b/>
          <w:i/>
          <w:color w:val="000000"/>
          <w:sz w:val="18"/>
          <w:szCs w:val="18"/>
        </w:rPr>
      </w:pPr>
      <w:r>
        <w:rPr>
          <w:rFonts w:ascii="Verdana" w:hAnsi="Verdana"/>
          <w:b/>
          <w:i/>
          <w:color w:val="000000"/>
          <w:sz w:val="18"/>
          <w:szCs w:val="18"/>
        </w:rPr>
        <w:t>17. Kontrolní prohlídka co 4 roky</w:t>
      </w:r>
    </w:p>
    <w:p w:rsidR="00216ECE" w:rsidRDefault="00216ECE" w:rsidP="00216ECE">
      <w:pPr>
        <w:widowControl w:val="0"/>
        <w:adjustRightInd w:val="0"/>
        <w:spacing w:before="240"/>
        <w:jc w:val="both"/>
        <w:rPr>
          <w:rFonts w:ascii="Verdana" w:hAnsi="Verdana"/>
          <w:i/>
          <w:color w:val="000000"/>
          <w:sz w:val="18"/>
          <w:szCs w:val="18"/>
        </w:rPr>
      </w:pPr>
      <w:r w:rsidRPr="00740884">
        <w:rPr>
          <w:rFonts w:ascii="Verdana" w:hAnsi="Verdana"/>
          <w:i/>
          <w:color w:val="000000"/>
          <w:sz w:val="18"/>
          <w:szCs w:val="18"/>
        </w:rPr>
        <w:t>Náklady na práci servisního technika</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67"/>
        <w:gridCol w:w="2835"/>
      </w:tblGrid>
      <w:tr w:rsidR="00216ECE" w:rsidRPr="00AB4F8D" w:rsidTr="00216ECE">
        <w:trPr>
          <w:trHeight w:val="300"/>
        </w:trPr>
        <w:tc>
          <w:tcPr>
            <w:tcW w:w="1851" w:type="dxa"/>
            <w:shd w:val="clear" w:color="auto" w:fill="auto"/>
            <w:noWrap/>
            <w:vAlign w:val="center"/>
            <w:hideMark/>
          </w:tcPr>
          <w:p w:rsidR="00216ECE" w:rsidRPr="00FA2E93" w:rsidRDefault="00216ECE" w:rsidP="00216ECE">
            <w:pPr>
              <w:jc w:val="center"/>
              <w:rPr>
                <w:rFonts w:ascii="Calibri" w:hAnsi="Calibri" w:cs="Calibri"/>
                <w:b/>
                <w:bCs/>
                <w:color w:val="000000"/>
                <w:sz w:val="20"/>
                <w:szCs w:val="22"/>
              </w:rPr>
            </w:pPr>
            <w:r w:rsidRPr="00FA2E93">
              <w:rPr>
                <w:rFonts w:ascii="Calibri" w:hAnsi="Calibri" w:cs="Calibri"/>
                <w:b/>
                <w:bCs/>
                <w:color w:val="000000"/>
                <w:sz w:val="20"/>
                <w:szCs w:val="22"/>
              </w:rPr>
              <w:t>Počet hodin</w:t>
            </w:r>
          </w:p>
        </w:tc>
        <w:tc>
          <w:tcPr>
            <w:tcW w:w="2967" w:type="dxa"/>
            <w:shd w:val="clear" w:color="auto" w:fill="auto"/>
            <w:vAlign w:val="center"/>
          </w:tcPr>
          <w:p w:rsidR="00216ECE" w:rsidRPr="00FA2E93" w:rsidRDefault="00216ECE" w:rsidP="00216ECE">
            <w:pPr>
              <w:jc w:val="center"/>
              <w:rPr>
                <w:rFonts w:ascii="Calibri" w:hAnsi="Calibri" w:cs="Calibri"/>
                <w:b/>
                <w:bCs/>
                <w:color w:val="000000"/>
                <w:sz w:val="20"/>
                <w:szCs w:val="22"/>
              </w:rPr>
            </w:pPr>
            <w:r w:rsidRPr="00FA2E93">
              <w:rPr>
                <w:rFonts w:ascii="Calibri" w:hAnsi="Calibri" w:cs="Calibri"/>
                <w:b/>
                <w:bCs/>
                <w:color w:val="000000"/>
                <w:sz w:val="20"/>
                <w:szCs w:val="22"/>
              </w:rPr>
              <w:t xml:space="preserve">Hodinová sazba v Kč bez DPH </w:t>
            </w:r>
          </w:p>
        </w:tc>
        <w:tc>
          <w:tcPr>
            <w:tcW w:w="2835" w:type="dxa"/>
            <w:shd w:val="clear" w:color="auto" w:fill="auto"/>
            <w:noWrap/>
            <w:vAlign w:val="center"/>
            <w:hideMark/>
          </w:tcPr>
          <w:p w:rsidR="00216ECE" w:rsidRPr="00FA2E93" w:rsidRDefault="00216ECE" w:rsidP="00216ECE">
            <w:pPr>
              <w:jc w:val="center"/>
              <w:rPr>
                <w:rFonts w:ascii="Calibri" w:hAnsi="Calibri" w:cs="Calibri"/>
                <w:b/>
                <w:bCs/>
                <w:color w:val="000000"/>
                <w:sz w:val="20"/>
                <w:szCs w:val="22"/>
              </w:rPr>
            </w:pPr>
            <w:r w:rsidRPr="00FA2E93">
              <w:rPr>
                <w:rFonts w:ascii="Calibri" w:hAnsi="Calibri" w:cs="Calibri"/>
                <w:b/>
                <w:bCs/>
                <w:color w:val="000000"/>
                <w:sz w:val="20"/>
                <w:szCs w:val="22"/>
              </w:rPr>
              <w:t>Náklady cekem v Kč bez DPH</w:t>
            </w:r>
          </w:p>
        </w:tc>
      </w:tr>
      <w:tr w:rsidR="00216ECE" w:rsidRPr="00AB4F8D" w:rsidTr="00FA2E93">
        <w:trPr>
          <w:trHeight w:val="172"/>
        </w:trPr>
        <w:tc>
          <w:tcPr>
            <w:tcW w:w="1851" w:type="dxa"/>
            <w:shd w:val="clear" w:color="auto" w:fill="auto"/>
            <w:noWrap/>
            <w:vAlign w:val="center"/>
          </w:tcPr>
          <w:p w:rsidR="00216ECE" w:rsidRPr="00AB4F8D" w:rsidRDefault="00216ECE" w:rsidP="00216ECE">
            <w:pPr>
              <w:jc w:val="right"/>
              <w:rPr>
                <w:rFonts w:ascii="Calibri" w:hAnsi="Calibri" w:cs="Calibri"/>
                <w:color w:val="000000"/>
                <w:sz w:val="22"/>
                <w:szCs w:val="22"/>
              </w:rPr>
            </w:pPr>
          </w:p>
        </w:tc>
        <w:tc>
          <w:tcPr>
            <w:tcW w:w="2967" w:type="dxa"/>
            <w:shd w:val="clear" w:color="auto" w:fill="auto"/>
            <w:vAlign w:val="center"/>
          </w:tcPr>
          <w:p w:rsidR="00216ECE" w:rsidRPr="00AB4F8D" w:rsidRDefault="00216ECE" w:rsidP="00216ECE">
            <w:pPr>
              <w:jc w:val="right"/>
              <w:rPr>
                <w:rFonts w:ascii="Calibri" w:hAnsi="Calibri" w:cs="Calibri"/>
                <w:color w:val="000000"/>
                <w:sz w:val="22"/>
                <w:szCs w:val="22"/>
              </w:rPr>
            </w:pPr>
            <w:r w:rsidRPr="00AB4F8D">
              <w:rPr>
                <w:rFonts w:ascii="Calibri" w:hAnsi="Calibri" w:cs="Calibri"/>
                <w:color w:val="000000"/>
                <w:sz w:val="22"/>
                <w:szCs w:val="22"/>
              </w:rPr>
              <w:t xml:space="preserve">650,00 </w:t>
            </w:r>
          </w:p>
        </w:tc>
        <w:tc>
          <w:tcPr>
            <w:tcW w:w="2835" w:type="dxa"/>
            <w:shd w:val="clear" w:color="auto" w:fill="auto"/>
            <w:noWrap/>
            <w:vAlign w:val="center"/>
          </w:tcPr>
          <w:p w:rsidR="00216ECE" w:rsidRPr="00AB4F8D" w:rsidRDefault="00216ECE" w:rsidP="00216ECE">
            <w:pPr>
              <w:jc w:val="right"/>
              <w:rPr>
                <w:rFonts w:ascii="Calibri" w:hAnsi="Calibri" w:cs="Calibri"/>
                <w:color w:val="000000"/>
                <w:sz w:val="22"/>
                <w:szCs w:val="22"/>
              </w:rPr>
            </w:pPr>
          </w:p>
        </w:tc>
      </w:tr>
    </w:tbl>
    <w:p w:rsidR="00A74CFD" w:rsidRDefault="00A74CFD" w:rsidP="00216ECE">
      <w:pPr>
        <w:widowControl w:val="0"/>
        <w:adjustRightInd w:val="0"/>
        <w:spacing w:before="240"/>
        <w:jc w:val="both"/>
        <w:rPr>
          <w:rFonts w:ascii="Verdana" w:hAnsi="Verdana"/>
          <w:i/>
          <w:color w:val="000000"/>
          <w:sz w:val="18"/>
          <w:szCs w:val="18"/>
        </w:rPr>
      </w:pPr>
    </w:p>
    <w:p w:rsidR="00A74CFD" w:rsidRDefault="00A74CFD" w:rsidP="00216ECE">
      <w:pPr>
        <w:widowControl w:val="0"/>
        <w:adjustRightInd w:val="0"/>
        <w:spacing w:before="240"/>
        <w:jc w:val="both"/>
        <w:rPr>
          <w:rFonts w:ascii="Verdana" w:hAnsi="Verdana"/>
          <w:i/>
          <w:color w:val="000000"/>
          <w:sz w:val="18"/>
          <w:szCs w:val="18"/>
        </w:rPr>
      </w:pPr>
    </w:p>
    <w:p w:rsidR="00216ECE" w:rsidRDefault="00216ECE" w:rsidP="00216ECE">
      <w:pPr>
        <w:widowControl w:val="0"/>
        <w:adjustRightInd w:val="0"/>
        <w:spacing w:before="240"/>
        <w:jc w:val="both"/>
        <w:rPr>
          <w:rFonts w:ascii="Verdana" w:hAnsi="Verdana"/>
          <w:b/>
          <w:i/>
          <w:color w:val="000000"/>
          <w:sz w:val="18"/>
          <w:szCs w:val="18"/>
        </w:rPr>
      </w:pPr>
      <w:r w:rsidRPr="00740884">
        <w:rPr>
          <w:rFonts w:ascii="Verdana" w:hAnsi="Verdana"/>
          <w:i/>
          <w:color w:val="000000"/>
          <w:sz w:val="18"/>
          <w:szCs w:val="18"/>
        </w:rPr>
        <w:t>Náklady na spotřebovaný materiál</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155"/>
        <w:gridCol w:w="2321"/>
        <w:gridCol w:w="3247"/>
      </w:tblGrid>
      <w:tr w:rsidR="00216ECE" w:rsidRPr="00AB4F8D" w:rsidTr="00FA2E93">
        <w:trPr>
          <w:cantSplit/>
          <w:trHeight w:val="300"/>
          <w:tblHeader/>
        </w:trPr>
        <w:tc>
          <w:tcPr>
            <w:tcW w:w="2457" w:type="dxa"/>
            <w:shd w:val="clear" w:color="auto" w:fill="auto"/>
            <w:noWrap/>
            <w:vAlign w:val="center"/>
            <w:hideMark/>
          </w:tcPr>
          <w:p w:rsidR="00216ECE" w:rsidRPr="00FA2E93" w:rsidRDefault="00216ECE" w:rsidP="00216ECE">
            <w:pPr>
              <w:ind w:left="360"/>
              <w:jc w:val="center"/>
              <w:rPr>
                <w:rFonts w:ascii="Calibri" w:hAnsi="Calibri" w:cs="Calibri"/>
                <w:b/>
                <w:bCs/>
                <w:color w:val="000000"/>
                <w:sz w:val="20"/>
                <w:szCs w:val="22"/>
                <w:lang w:eastAsia="pl-PL"/>
              </w:rPr>
            </w:pPr>
            <w:r w:rsidRPr="00FA2E93">
              <w:rPr>
                <w:rFonts w:ascii="Calibri" w:hAnsi="Calibri" w:cs="Calibri"/>
                <w:b/>
                <w:bCs/>
                <w:color w:val="000000"/>
                <w:sz w:val="20"/>
                <w:szCs w:val="22"/>
                <w:lang w:eastAsia="pl-PL"/>
              </w:rPr>
              <w:lastRenderedPageBreak/>
              <w:t>Popis</w:t>
            </w:r>
          </w:p>
        </w:tc>
        <w:tc>
          <w:tcPr>
            <w:tcW w:w="1155" w:type="dxa"/>
            <w:shd w:val="clear" w:color="auto" w:fill="auto"/>
            <w:noWrap/>
            <w:vAlign w:val="center"/>
            <w:hideMark/>
          </w:tcPr>
          <w:p w:rsidR="00216ECE" w:rsidRPr="00FA2E93" w:rsidRDefault="00216ECE" w:rsidP="00216ECE">
            <w:pPr>
              <w:jc w:val="center"/>
              <w:rPr>
                <w:rFonts w:ascii="Calibri" w:hAnsi="Calibri" w:cs="Calibri"/>
                <w:b/>
                <w:bCs/>
                <w:color w:val="000000"/>
                <w:sz w:val="20"/>
                <w:szCs w:val="22"/>
              </w:rPr>
            </w:pPr>
            <w:r w:rsidRPr="00FA2E93">
              <w:rPr>
                <w:rFonts w:ascii="Calibri" w:hAnsi="Calibri" w:cs="Calibri"/>
                <w:b/>
                <w:bCs/>
                <w:color w:val="000000"/>
                <w:sz w:val="20"/>
                <w:szCs w:val="22"/>
              </w:rPr>
              <w:t>Počet MJ</w:t>
            </w:r>
          </w:p>
        </w:tc>
        <w:tc>
          <w:tcPr>
            <w:tcW w:w="2321" w:type="dxa"/>
            <w:shd w:val="clear" w:color="auto" w:fill="auto"/>
            <w:noWrap/>
            <w:vAlign w:val="center"/>
            <w:hideMark/>
          </w:tcPr>
          <w:p w:rsidR="00216ECE" w:rsidRPr="00FA2E93" w:rsidRDefault="00216ECE" w:rsidP="00216ECE">
            <w:pPr>
              <w:jc w:val="center"/>
              <w:rPr>
                <w:rFonts w:ascii="Calibri" w:hAnsi="Calibri" w:cs="Calibri"/>
                <w:b/>
                <w:bCs/>
                <w:color w:val="000000"/>
                <w:sz w:val="20"/>
                <w:szCs w:val="22"/>
              </w:rPr>
            </w:pPr>
            <w:r w:rsidRPr="00FA2E93">
              <w:rPr>
                <w:rFonts w:ascii="Calibri" w:hAnsi="Calibri" w:cs="Calibri"/>
                <w:b/>
                <w:bCs/>
                <w:color w:val="000000"/>
                <w:sz w:val="20"/>
                <w:szCs w:val="22"/>
              </w:rPr>
              <w:t>Cena MJ v Kč bez DPH</w:t>
            </w:r>
          </w:p>
        </w:tc>
        <w:tc>
          <w:tcPr>
            <w:tcW w:w="3247" w:type="dxa"/>
            <w:shd w:val="clear" w:color="auto" w:fill="auto"/>
            <w:noWrap/>
            <w:vAlign w:val="center"/>
            <w:hideMark/>
          </w:tcPr>
          <w:p w:rsidR="00216ECE" w:rsidRPr="00FA2E93" w:rsidRDefault="00216ECE" w:rsidP="00216ECE">
            <w:pPr>
              <w:jc w:val="center"/>
              <w:rPr>
                <w:rFonts w:ascii="Calibri" w:hAnsi="Calibri" w:cs="Calibri"/>
                <w:b/>
                <w:bCs/>
                <w:color w:val="000000"/>
                <w:sz w:val="20"/>
                <w:szCs w:val="22"/>
              </w:rPr>
            </w:pPr>
            <w:r w:rsidRPr="00FA2E93">
              <w:rPr>
                <w:rFonts w:ascii="Calibri" w:hAnsi="Calibri" w:cs="Calibri"/>
                <w:b/>
                <w:bCs/>
                <w:color w:val="000000"/>
                <w:sz w:val="20"/>
                <w:szCs w:val="22"/>
              </w:rPr>
              <w:t>Náklady cekem v Kč bez DPH</w:t>
            </w:r>
          </w:p>
        </w:tc>
      </w:tr>
      <w:tr w:rsidR="00444F72" w:rsidRPr="00AB4F8D" w:rsidTr="00FA2E93">
        <w:trPr>
          <w:cantSplit/>
          <w:trHeight w:val="300"/>
        </w:trPr>
        <w:tc>
          <w:tcPr>
            <w:tcW w:w="2457" w:type="dxa"/>
            <w:shd w:val="clear" w:color="auto" w:fill="auto"/>
            <w:noWrap/>
            <w:vAlign w:val="bottom"/>
          </w:tcPr>
          <w:p w:rsidR="00444F72" w:rsidRDefault="00444F72" w:rsidP="00216ECE">
            <w:pPr>
              <w:rPr>
                <w:rFonts w:ascii="Calibri" w:hAnsi="Calibri" w:cs="Calibri"/>
                <w:color w:val="000000"/>
                <w:sz w:val="22"/>
                <w:szCs w:val="22"/>
                <w:lang w:eastAsia="pl-PL"/>
              </w:rPr>
            </w:pPr>
            <w:r>
              <w:rPr>
                <w:rFonts w:ascii="Calibri" w:hAnsi="Calibri" w:cs="Calibri"/>
                <w:color w:val="000000"/>
                <w:sz w:val="22"/>
                <w:szCs w:val="22"/>
              </w:rPr>
              <w:t>Chladicí kapalina</w:t>
            </w:r>
          </w:p>
        </w:tc>
        <w:tc>
          <w:tcPr>
            <w:tcW w:w="1155" w:type="dxa"/>
            <w:shd w:val="clear" w:color="auto" w:fill="auto"/>
            <w:noWrap/>
            <w:vAlign w:val="bottom"/>
          </w:tcPr>
          <w:p w:rsidR="00444F72" w:rsidRDefault="00444F72" w:rsidP="00216ECE">
            <w:pPr>
              <w:jc w:val="right"/>
              <w:rPr>
                <w:rFonts w:ascii="Calibri" w:hAnsi="Calibri" w:cs="Calibri"/>
                <w:color w:val="000000"/>
                <w:sz w:val="22"/>
                <w:szCs w:val="22"/>
                <w:lang w:eastAsia="pl-PL"/>
              </w:rPr>
            </w:pPr>
          </w:p>
        </w:tc>
        <w:tc>
          <w:tcPr>
            <w:tcW w:w="2321" w:type="dxa"/>
            <w:shd w:val="clear" w:color="auto" w:fill="auto"/>
            <w:noWrap/>
            <w:vAlign w:val="bottom"/>
          </w:tcPr>
          <w:p w:rsidR="00444F72" w:rsidRDefault="00444F72" w:rsidP="00216ECE">
            <w:pPr>
              <w:jc w:val="right"/>
              <w:rPr>
                <w:rFonts w:ascii="Calibri" w:hAnsi="Calibri" w:cs="Calibri"/>
                <w:color w:val="000000"/>
                <w:sz w:val="22"/>
                <w:szCs w:val="22"/>
              </w:rPr>
            </w:pPr>
          </w:p>
        </w:tc>
        <w:tc>
          <w:tcPr>
            <w:tcW w:w="3247" w:type="dxa"/>
            <w:shd w:val="clear" w:color="auto" w:fill="auto"/>
            <w:noWrap/>
            <w:vAlign w:val="center"/>
          </w:tcPr>
          <w:p w:rsidR="00444F72" w:rsidRDefault="00444F72">
            <w:pPr>
              <w:jc w:val="right"/>
              <w:rPr>
                <w:rFonts w:ascii="Calibri" w:hAnsi="Calibri" w:cs="Calibri"/>
                <w:color w:val="000000"/>
                <w:sz w:val="22"/>
                <w:szCs w:val="22"/>
              </w:rPr>
            </w:pPr>
          </w:p>
        </w:tc>
      </w:tr>
      <w:tr w:rsidR="00444F72" w:rsidRPr="00AB4F8D" w:rsidTr="00FA2E93">
        <w:trPr>
          <w:cantSplit/>
          <w:trHeight w:val="300"/>
        </w:trPr>
        <w:tc>
          <w:tcPr>
            <w:tcW w:w="2457" w:type="dxa"/>
            <w:shd w:val="clear" w:color="auto" w:fill="auto"/>
            <w:noWrap/>
            <w:vAlign w:val="bottom"/>
          </w:tcPr>
          <w:p w:rsidR="00444F72" w:rsidRDefault="00444F72" w:rsidP="00216ECE">
            <w:pPr>
              <w:rPr>
                <w:rFonts w:ascii="Calibri" w:hAnsi="Calibri" w:cs="Calibri"/>
                <w:color w:val="000000"/>
                <w:sz w:val="22"/>
                <w:szCs w:val="22"/>
              </w:rPr>
            </w:pPr>
            <w:r>
              <w:rPr>
                <w:rFonts w:ascii="Calibri" w:hAnsi="Calibri" w:cs="Calibri"/>
                <w:color w:val="000000"/>
                <w:sz w:val="22"/>
                <w:szCs w:val="22"/>
              </w:rPr>
              <w:t>Mazivo nábojů</w:t>
            </w:r>
          </w:p>
        </w:tc>
        <w:tc>
          <w:tcPr>
            <w:tcW w:w="1155" w:type="dxa"/>
            <w:shd w:val="clear" w:color="auto" w:fill="auto"/>
            <w:noWrap/>
            <w:vAlign w:val="bottom"/>
          </w:tcPr>
          <w:p w:rsidR="00444F72" w:rsidRDefault="00444F72" w:rsidP="00216ECE">
            <w:pPr>
              <w:jc w:val="right"/>
              <w:rPr>
                <w:rFonts w:ascii="Calibri" w:hAnsi="Calibri" w:cs="Calibri"/>
                <w:color w:val="000000"/>
                <w:sz w:val="22"/>
                <w:szCs w:val="22"/>
              </w:rPr>
            </w:pPr>
          </w:p>
        </w:tc>
        <w:tc>
          <w:tcPr>
            <w:tcW w:w="2321" w:type="dxa"/>
            <w:shd w:val="clear" w:color="auto" w:fill="auto"/>
            <w:noWrap/>
            <w:vAlign w:val="bottom"/>
          </w:tcPr>
          <w:p w:rsidR="00444F72" w:rsidRDefault="00444F72" w:rsidP="00216ECE">
            <w:pPr>
              <w:jc w:val="right"/>
              <w:rPr>
                <w:rFonts w:ascii="Calibri" w:hAnsi="Calibri" w:cs="Calibri"/>
                <w:color w:val="000000"/>
                <w:sz w:val="22"/>
                <w:szCs w:val="22"/>
              </w:rPr>
            </w:pPr>
          </w:p>
        </w:tc>
        <w:tc>
          <w:tcPr>
            <w:tcW w:w="3247" w:type="dxa"/>
            <w:shd w:val="clear" w:color="auto" w:fill="auto"/>
            <w:noWrap/>
            <w:vAlign w:val="center"/>
          </w:tcPr>
          <w:p w:rsidR="00444F72" w:rsidRDefault="00444F72" w:rsidP="00216ECE">
            <w:pPr>
              <w:jc w:val="right"/>
              <w:rPr>
                <w:rFonts w:ascii="Calibri" w:hAnsi="Calibri" w:cs="Calibri"/>
                <w:color w:val="000000"/>
                <w:sz w:val="22"/>
                <w:szCs w:val="22"/>
              </w:rPr>
            </w:pPr>
          </w:p>
        </w:tc>
      </w:tr>
      <w:tr w:rsidR="00216ECE" w:rsidRPr="00024A82" w:rsidTr="00FA2E93">
        <w:trPr>
          <w:cantSplit/>
          <w:trHeight w:val="126"/>
        </w:trPr>
        <w:tc>
          <w:tcPr>
            <w:tcW w:w="3612" w:type="dxa"/>
            <w:gridSpan w:val="2"/>
            <w:tcBorders>
              <w:left w:val="nil"/>
              <w:bottom w:val="nil"/>
            </w:tcBorders>
            <w:shd w:val="clear" w:color="auto" w:fill="auto"/>
            <w:noWrap/>
          </w:tcPr>
          <w:p w:rsidR="00216ECE" w:rsidRPr="00FA2E93" w:rsidRDefault="00216ECE" w:rsidP="00216ECE">
            <w:pPr>
              <w:ind w:left="360"/>
              <w:jc w:val="right"/>
              <w:rPr>
                <w:rFonts w:ascii="Calibri" w:hAnsi="Calibri" w:cs="Calibri"/>
                <w:b/>
                <w:bCs/>
                <w:color w:val="000000"/>
                <w:sz w:val="20"/>
                <w:szCs w:val="22"/>
              </w:rPr>
            </w:pPr>
          </w:p>
        </w:tc>
        <w:tc>
          <w:tcPr>
            <w:tcW w:w="2321" w:type="dxa"/>
            <w:shd w:val="clear" w:color="auto" w:fill="auto"/>
            <w:noWrap/>
            <w:vAlign w:val="center"/>
          </w:tcPr>
          <w:p w:rsidR="00216ECE" w:rsidRPr="00FA2E93" w:rsidRDefault="00216ECE" w:rsidP="00216ECE">
            <w:pPr>
              <w:ind w:left="360"/>
              <w:jc w:val="right"/>
              <w:rPr>
                <w:rFonts w:ascii="Calibri" w:hAnsi="Calibri" w:cs="Calibri"/>
                <w:b/>
                <w:bCs/>
                <w:color w:val="000000"/>
                <w:sz w:val="20"/>
                <w:szCs w:val="22"/>
              </w:rPr>
            </w:pPr>
            <w:r w:rsidRPr="00FA2E93">
              <w:rPr>
                <w:rFonts w:ascii="Calibri" w:hAnsi="Calibri" w:cs="Calibri"/>
                <w:b/>
                <w:bCs/>
                <w:color w:val="000000"/>
                <w:sz w:val="20"/>
                <w:szCs w:val="22"/>
              </w:rPr>
              <w:t>Celkem</w:t>
            </w:r>
          </w:p>
        </w:tc>
        <w:tc>
          <w:tcPr>
            <w:tcW w:w="3247" w:type="dxa"/>
            <w:shd w:val="clear" w:color="auto" w:fill="auto"/>
            <w:noWrap/>
            <w:vAlign w:val="center"/>
            <w:hideMark/>
          </w:tcPr>
          <w:p w:rsidR="00216ECE" w:rsidRPr="00FA2E93" w:rsidRDefault="00216ECE" w:rsidP="00216ECE">
            <w:pPr>
              <w:jc w:val="right"/>
              <w:rPr>
                <w:rFonts w:ascii="Calibri" w:hAnsi="Calibri" w:cs="Calibri"/>
                <w:b/>
                <w:bCs/>
                <w:color w:val="000000"/>
                <w:sz w:val="20"/>
                <w:szCs w:val="22"/>
                <w:lang w:eastAsia="pl-PL"/>
              </w:rPr>
            </w:pPr>
          </w:p>
        </w:tc>
      </w:tr>
    </w:tbl>
    <w:p w:rsidR="00216ECE" w:rsidRDefault="00216ECE" w:rsidP="00216ECE">
      <w:pPr>
        <w:widowControl w:val="0"/>
        <w:adjustRightInd w:val="0"/>
        <w:jc w:val="both"/>
        <w:rPr>
          <w:rFonts w:ascii="Verdana" w:hAnsi="Verdana"/>
          <w:b/>
          <w:i/>
          <w:color w:val="000000"/>
          <w:sz w:val="16"/>
          <w:szCs w:val="16"/>
        </w:rPr>
      </w:pPr>
    </w:p>
    <w:p w:rsidR="00216ECE" w:rsidRPr="00A262CD" w:rsidRDefault="00216ECE" w:rsidP="00216ECE">
      <w:pPr>
        <w:widowControl w:val="0"/>
        <w:adjustRightInd w:val="0"/>
        <w:jc w:val="both"/>
        <w:rPr>
          <w:rFonts w:ascii="Verdana" w:hAnsi="Verdana"/>
          <w:b/>
          <w:i/>
          <w:color w:val="000000"/>
          <w:sz w:val="16"/>
          <w:szCs w:val="16"/>
        </w:rPr>
      </w:pPr>
      <w:r>
        <w:rPr>
          <w:rFonts w:ascii="Verdana" w:hAnsi="Verdana"/>
          <w:b/>
          <w:i/>
          <w:color w:val="000000"/>
          <w:sz w:val="16"/>
          <w:szCs w:val="16"/>
        </w:rPr>
        <w:t xml:space="preserve">Výpočet </w:t>
      </w:r>
      <w:r w:rsidRPr="00A262CD">
        <w:rPr>
          <w:rFonts w:ascii="Verdana" w:hAnsi="Verdana"/>
          <w:b/>
          <w:i/>
          <w:color w:val="000000"/>
          <w:sz w:val="16"/>
          <w:szCs w:val="16"/>
        </w:rPr>
        <w:t xml:space="preserve">celkové ceny servisních činností Prodávajícího při provádění </w:t>
      </w:r>
      <w:r w:rsidRPr="00A262CD">
        <w:rPr>
          <w:rFonts w:ascii="Verdana" w:hAnsi="Verdana" w:cs="Arial"/>
          <w:b/>
          <w:i/>
          <w:color w:val="000000"/>
          <w:sz w:val="16"/>
          <w:szCs w:val="16"/>
        </w:rPr>
        <w:t>výrobcem předepsaných plánovaných prohlídek</w:t>
      </w:r>
    </w:p>
    <w:p w:rsidR="00216ECE" w:rsidRPr="00A262CD" w:rsidRDefault="00216ECE" w:rsidP="00216ECE">
      <w:pPr>
        <w:pStyle w:val="Odstavecseseznamem"/>
        <w:widowControl w:val="0"/>
        <w:numPr>
          <w:ilvl w:val="0"/>
          <w:numId w:val="56"/>
        </w:numPr>
        <w:tabs>
          <w:tab w:val="right" w:pos="9638"/>
        </w:tabs>
        <w:adjustRightInd w:val="0"/>
        <w:spacing w:before="240"/>
        <w:jc w:val="both"/>
        <w:rPr>
          <w:rFonts w:ascii="Verdana" w:hAnsi="Verdana"/>
          <w:i/>
          <w:color w:val="000000"/>
          <w:sz w:val="16"/>
          <w:szCs w:val="16"/>
        </w:rPr>
      </w:pPr>
      <w:r w:rsidRPr="00A262CD">
        <w:rPr>
          <w:rFonts w:ascii="Verdana" w:hAnsi="Verdana"/>
          <w:i/>
          <w:color w:val="000000"/>
          <w:sz w:val="16"/>
          <w:szCs w:val="16"/>
        </w:rPr>
        <w:t xml:space="preserve">Celkový počet kontrolních prohlídek </w:t>
      </w:r>
      <w:r>
        <w:rPr>
          <w:rFonts w:ascii="Verdana" w:hAnsi="Verdana"/>
          <w:i/>
          <w:color w:val="000000"/>
          <w:sz w:val="16"/>
          <w:szCs w:val="16"/>
        </w:rPr>
        <w:t xml:space="preserve">dodaného autobusu </w:t>
      </w:r>
      <w:r w:rsidRPr="00A262CD">
        <w:rPr>
          <w:rFonts w:ascii="Verdana" w:hAnsi="Verdana"/>
          <w:i/>
          <w:color w:val="000000"/>
          <w:sz w:val="16"/>
          <w:szCs w:val="16"/>
        </w:rPr>
        <w:t>za celou dobu trvání sjednané</w:t>
      </w:r>
      <w:r>
        <w:rPr>
          <w:rFonts w:ascii="Verdana" w:hAnsi="Verdana"/>
          <w:i/>
          <w:color w:val="000000"/>
          <w:sz w:val="16"/>
          <w:szCs w:val="16"/>
        </w:rPr>
        <w:t xml:space="preserve"> 48</w:t>
      </w:r>
      <w:r w:rsidRPr="00A262CD">
        <w:rPr>
          <w:rFonts w:ascii="Verdana" w:hAnsi="Verdana"/>
          <w:i/>
          <w:color w:val="000000"/>
          <w:sz w:val="16"/>
          <w:szCs w:val="16"/>
        </w:rPr>
        <w:t xml:space="preserve"> měsíční záruční doby:</w:t>
      </w:r>
      <w:r w:rsidRPr="00A262CD">
        <w:rPr>
          <w:rFonts w:ascii="Verdana" w:hAnsi="Verdana"/>
          <w:i/>
          <w:color w:val="000000"/>
          <w:sz w:val="16"/>
          <w:szCs w:val="16"/>
        </w:rPr>
        <w:tab/>
      </w:r>
      <w:r>
        <w:rPr>
          <w:rFonts w:ascii="Verdana" w:hAnsi="Verdana"/>
          <w:i/>
          <w:color w:val="000000"/>
          <w:sz w:val="16"/>
          <w:szCs w:val="16"/>
        </w:rPr>
        <w:t>52</w:t>
      </w:r>
      <w:r w:rsidRPr="00A262CD">
        <w:rPr>
          <w:rFonts w:ascii="Verdana" w:hAnsi="Verdana"/>
          <w:i/>
          <w:color w:val="000000"/>
          <w:sz w:val="16"/>
          <w:szCs w:val="16"/>
        </w:rPr>
        <w:t xml:space="preserve"> prohlídek</w:t>
      </w:r>
    </w:p>
    <w:p w:rsidR="00216ECE" w:rsidRPr="005477DC" w:rsidRDefault="00216ECE" w:rsidP="00216ECE">
      <w:pPr>
        <w:pStyle w:val="Odstavecseseznamem"/>
        <w:widowControl w:val="0"/>
        <w:numPr>
          <w:ilvl w:val="0"/>
          <w:numId w:val="56"/>
        </w:numPr>
        <w:tabs>
          <w:tab w:val="right" w:pos="9498"/>
        </w:tabs>
        <w:adjustRightInd w:val="0"/>
        <w:spacing w:before="120"/>
        <w:ind w:left="1066" w:hanging="357"/>
        <w:jc w:val="both"/>
        <w:rPr>
          <w:rFonts w:ascii="Verdana" w:hAnsi="Verdana"/>
          <w:i/>
          <w:color w:val="000000"/>
          <w:sz w:val="16"/>
          <w:szCs w:val="16"/>
        </w:rPr>
      </w:pPr>
      <w:r w:rsidRPr="005477DC">
        <w:rPr>
          <w:rFonts w:ascii="Verdana" w:hAnsi="Verdana"/>
          <w:i/>
          <w:color w:val="000000"/>
          <w:sz w:val="16"/>
          <w:szCs w:val="16"/>
        </w:rPr>
        <w:t xml:space="preserve">Celková cena za všechny druhy prohlídek provedených Prodávajícím pro dodaný autobus za celou dobu trvání sjednané 48 měsíční záruční </w:t>
      </w:r>
      <w:proofErr w:type="gramStart"/>
      <w:r w:rsidRPr="005477DC">
        <w:rPr>
          <w:rFonts w:ascii="Verdana" w:hAnsi="Verdana"/>
          <w:i/>
          <w:color w:val="000000"/>
          <w:sz w:val="16"/>
          <w:szCs w:val="16"/>
        </w:rPr>
        <w:t>doby:</w:t>
      </w:r>
      <w:r w:rsidR="00DA1C9C">
        <w:rPr>
          <w:rFonts w:ascii="Verdana" w:hAnsi="Verdana"/>
          <w:i/>
          <w:color w:val="000000"/>
          <w:sz w:val="16"/>
          <w:szCs w:val="16"/>
        </w:rPr>
        <w:t xml:space="preserve">  </w:t>
      </w:r>
      <w:r w:rsidR="00F133C5">
        <w:rPr>
          <w:rFonts w:ascii="Verdana" w:hAnsi="Verdana"/>
          <w:i/>
          <w:color w:val="000000"/>
          <w:sz w:val="16"/>
          <w:szCs w:val="16"/>
        </w:rPr>
        <w:t xml:space="preserve">                </w:t>
      </w:r>
      <w:r w:rsidR="00DA1C9C">
        <w:rPr>
          <w:rFonts w:ascii="Verdana" w:hAnsi="Verdana"/>
          <w:i/>
          <w:color w:val="000000"/>
          <w:sz w:val="16"/>
          <w:szCs w:val="16"/>
        </w:rPr>
        <w:t>bez</w:t>
      </w:r>
      <w:proofErr w:type="gramEnd"/>
      <w:r w:rsidR="00DA1C9C">
        <w:rPr>
          <w:rFonts w:ascii="Verdana" w:hAnsi="Verdana"/>
          <w:i/>
          <w:color w:val="000000"/>
          <w:sz w:val="16"/>
          <w:szCs w:val="16"/>
        </w:rPr>
        <w:t xml:space="preserve"> DPH</w:t>
      </w:r>
    </w:p>
    <w:p w:rsidR="00216ECE" w:rsidRDefault="00216ECE" w:rsidP="00216ECE">
      <w:pPr>
        <w:widowControl w:val="0"/>
        <w:adjustRightInd w:val="0"/>
        <w:spacing w:before="240"/>
        <w:jc w:val="both"/>
        <w:rPr>
          <w:rFonts w:ascii="Verdana" w:hAnsi="Verdana" w:cs="Arial"/>
          <w:b/>
          <w:i/>
          <w:color w:val="000000"/>
          <w:sz w:val="18"/>
          <w:szCs w:val="18"/>
        </w:rPr>
      </w:pPr>
      <w:r w:rsidRPr="00A262CD">
        <w:rPr>
          <w:rFonts w:ascii="Verdana" w:hAnsi="Verdana" w:cs="Arial"/>
          <w:b/>
          <w:i/>
          <w:color w:val="000000"/>
          <w:sz w:val="18"/>
          <w:szCs w:val="18"/>
        </w:rPr>
        <w:t xml:space="preserve">Cena za dodávky a instalace těch prvků či součástí </w:t>
      </w:r>
      <w:r w:rsidRPr="00A262CD">
        <w:rPr>
          <w:rFonts w:ascii="Verdana" w:hAnsi="Verdana" w:cs="Arial"/>
          <w:i/>
          <w:color w:val="000000"/>
          <w:sz w:val="18"/>
          <w:szCs w:val="18"/>
        </w:rPr>
        <w:t>(s výjimkou spotřebního materiálu)</w:t>
      </w:r>
      <w:r w:rsidRPr="00A262CD">
        <w:rPr>
          <w:rFonts w:ascii="Verdana" w:hAnsi="Verdana" w:cs="Arial"/>
          <w:b/>
          <w:i/>
          <w:color w:val="000000"/>
          <w:sz w:val="18"/>
          <w:szCs w:val="18"/>
        </w:rPr>
        <w:t>, které mají kratší dobu životnosti, případně kratší záruční lhůtu, než je záruční doba touto smlouvou sjednaná</w:t>
      </w:r>
    </w:p>
    <w:p w:rsidR="00216ECE" w:rsidRPr="005477DC" w:rsidRDefault="00216ECE" w:rsidP="00216ECE">
      <w:pPr>
        <w:widowControl w:val="0"/>
        <w:adjustRightInd w:val="0"/>
        <w:spacing w:before="240"/>
        <w:jc w:val="both"/>
        <w:rPr>
          <w:rFonts w:ascii="Verdana" w:hAnsi="Verdana" w:cs="Arial"/>
          <w:i/>
          <w:color w:val="000000"/>
          <w:sz w:val="18"/>
          <w:szCs w:val="18"/>
        </w:rPr>
      </w:pPr>
      <w:r w:rsidRPr="005477DC">
        <w:rPr>
          <w:rFonts w:ascii="Verdana" w:hAnsi="Verdana" w:cs="Arial"/>
          <w:i/>
          <w:color w:val="000000"/>
          <w:sz w:val="18"/>
          <w:szCs w:val="18"/>
        </w:rPr>
        <w:t xml:space="preserve">Celková cena za D+I všech náhradních dílů dodaných a nainstalovaných Prodávajícím pro dodaný autobus za celou dobu trvání sjednané 48 měsíční záruční doby: </w:t>
      </w:r>
      <w:r w:rsidR="00F133C5">
        <w:rPr>
          <w:rFonts w:ascii="Verdana" w:hAnsi="Verdana" w:cs="Arial"/>
          <w:i/>
          <w:color w:val="000000"/>
          <w:sz w:val="18"/>
          <w:szCs w:val="18"/>
        </w:rPr>
        <w:t xml:space="preserve">                     </w:t>
      </w:r>
      <w:r w:rsidRPr="005477DC">
        <w:rPr>
          <w:rFonts w:ascii="Verdana" w:hAnsi="Verdana" w:cs="Arial"/>
          <w:i/>
          <w:color w:val="000000"/>
          <w:sz w:val="18"/>
          <w:szCs w:val="18"/>
        </w:rPr>
        <w:t xml:space="preserve"> Kč bez DPH</w:t>
      </w:r>
    </w:p>
    <w:p w:rsidR="00216ECE" w:rsidRDefault="00216ECE" w:rsidP="00216ECE">
      <w:pPr>
        <w:widowControl w:val="0"/>
        <w:adjustRightInd w:val="0"/>
        <w:spacing w:before="240"/>
        <w:jc w:val="both"/>
        <w:rPr>
          <w:rFonts w:ascii="Verdana" w:hAnsi="Verdana" w:cs="Arial"/>
          <w:b/>
          <w:i/>
          <w:color w:val="000000"/>
          <w:sz w:val="18"/>
          <w:szCs w:val="18"/>
        </w:rPr>
      </w:pPr>
      <w:r w:rsidRPr="00A262CD">
        <w:rPr>
          <w:rFonts w:ascii="Verdana" w:hAnsi="Verdana" w:cs="Arial"/>
          <w:b/>
          <w:i/>
          <w:color w:val="000000"/>
          <w:sz w:val="18"/>
          <w:szCs w:val="18"/>
        </w:rPr>
        <w:t>Cena za provádění veškerých provozních revizí, zkoušek a revizních zpráv</w:t>
      </w:r>
    </w:p>
    <w:p w:rsidR="00216ECE" w:rsidRPr="005477DC" w:rsidRDefault="00216ECE" w:rsidP="00216ECE">
      <w:pPr>
        <w:widowControl w:val="0"/>
        <w:tabs>
          <w:tab w:val="right" w:pos="9638"/>
        </w:tabs>
        <w:adjustRightInd w:val="0"/>
        <w:spacing w:before="120"/>
        <w:jc w:val="both"/>
        <w:rPr>
          <w:rFonts w:ascii="Verdana" w:hAnsi="Verdana"/>
          <w:i/>
          <w:color w:val="000000"/>
          <w:sz w:val="16"/>
          <w:szCs w:val="16"/>
        </w:rPr>
      </w:pPr>
      <w:r w:rsidRPr="005477DC">
        <w:rPr>
          <w:rFonts w:ascii="Verdana" w:hAnsi="Verdana"/>
          <w:i/>
          <w:color w:val="000000"/>
          <w:sz w:val="16"/>
          <w:szCs w:val="16"/>
        </w:rPr>
        <w:t>Celková cena za revize, zkoušky a RZ prováděné Prodávajícím pro dodaný autobus za celou dobu trvání sjednané 48 měsíční záruční doby:</w:t>
      </w:r>
      <w:r>
        <w:rPr>
          <w:rFonts w:ascii="Verdana" w:hAnsi="Verdana"/>
          <w:i/>
          <w:color w:val="000000"/>
          <w:sz w:val="16"/>
          <w:szCs w:val="16"/>
        </w:rPr>
        <w:t xml:space="preserve"> </w:t>
      </w:r>
      <w:r w:rsidRPr="00283B40">
        <w:t xml:space="preserve"> </w:t>
      </w:r>
      <w:r w:rsidR="00F133C5">
        <w:t xml:space="preserve">                      </w:t>
      </w:r>
      <w:r w:rsidRPr="005477DC">
        <w:rPr>
          <w:rFonts w:ascii="Verdana" w:hAnsi="Verdana"/>
          <w:i/>
          <w:color w:val="000000"/>
          <w:sz w:val="16"/>
          <w:szCs w:val="16"/>
        </w:rPr>
        <w:t>Kč bez DPH</w:t>
      </w:r>
    </w:p>
    <w:p w:rsidR="00216ECE" w:rsidRPr="00A262CD" w:rsidRDefault="00216ECE" w:rsidP="00216ECE">
      <w:pPr>
        <w:widowControl w:val="0"/>
        <w:adjustRightInd w:val="0"/>
        <w:spacing w:before="240"/>
        <w:jc w:val="both"/>
        <w:rPr>
          <w:rFonts w:ascii="Verdana" w:hAnsi="Verdana" w:cs="Arial"/>
          <w:b/>
          <w:i/>
          <w:color w:val="000000"/>
          <w:sz w:val="18"/>
          <w:szCs w:val="18"/>
        </w:rPr>
      </w:pPr>
      <w:r w:rsidRPr="00A262CD">
        <w:rPr>
          <w:rFonts w:ascii="Verdana" w:hAnsi="Verdana" w:cs="Arial"/>
          <w:b/>
          <w:i/>
          <w:color w:val="000000"/>
          <w:sz w:val="18"/>
          <w:szCs w:val="18"/>
        </w:rPr>
        <w:t>Cena za dodávky a instalace prvků</w:t>
      </w:r>
      <w:r w:rsidRPr="00A262CD">
        <w:rPr>
          <w:rFonts w:ascii="Verdana" w:hAnsi="Verdana" w:cs="Arial"/>
          <w:i/>
          <w:color w:val="000000"/>
          <w:sz w:val="16"/>
          <w:szCs w:val="16"/>
        </w:rPr>
        <w:t xml:space="preserve"> </w:t>
      </w:r>
      <w:r w:rsidRPr="00A262CD">
        <w:rPr>
          <w:rFonts w:ascii="Verdana" w:hAnsi="Verdana" w:cs="Arial"/>
          <w:b/>
          <w:i/>
          <w:color w:val="000000"/>
          <w:sz w:val="18"/>
          <w:szCs w:val="18"/>
        </w:rPr>
        <w:t>určených k pravidelné výměně</w:t>
      </w:r>
    </w:p>
    <w:p w:rsidR="00216ECE" w:rsidRPr="005477DC" w:rsidRDefault="00216ECE" w:rsidP="00216ECE">
      <w:pPr>
        <w:widowControl w:val="0"/>
        <w:adjustRightInd w:val="0"/>
        <w:spacing w:before="240"/>
        <w:jc w:val="both"/>
        <w:rPr>
          <w:rFonts w:ascii="Verdana" w:hAnsi="Verdana" w:cs="Arial"/>
          <w:i/>
          <w:color w:val="000000"/>
          <w:sz w:val="18"/>
          <w:szCs w:val="18"/>
        </w:rPr>
      </w:pPr>
      <w:r w:rsidRPr="005477DC">
        <w:rPr>
          <w:rFonts w:ascii="Verdana" w:hAnsi="Verdana" w:cs="Arial"/>
          <w:i/>
          <w:color w:val="000000"/>
          <w:sz w:val="18"/>
          <w:szCs w:val="18"/>
        </w:rPr>
        <w:t>Celková cena za dodávky prvků určených k pravidelné výměně instalované Prodávajícím pro dodaný autobus za celou dobu trvání sjednané 48 měsíční záruční doby:</w:t>
      </w:r>
      <w:r>
        <w:rPr>
          <w:rFonts w:ascii="Verdana" w:hAnsi="Verdana" w:cs="Arial"/>
          <w:i/>
          <w:color w:val="000000"/>
          <w:sz w:val="18"/>
          <w:szCs w:val="18"/>
        </w:rPr>
        <w:t xml:space="preserve"> </w:t>
      </w:r>
      <w:r w:rsidR="00F133C5">
        <w:rPr>
          <w:rFonts w:ascii="Verdana" w:hAnsi="Verdana" w:cs="Arial"/>
          <w:i/>
          <w:color w:val="000000"/>
          <w:sz w:val="18"/>
          <w:szCs w:val="18"/>
        </w:rPr>
        <w:t xml:space="preserve">                </w:t>
      </w:r>
      <w:r w:rsidRPr="005477DC">
        <w:rPr>
          <w:rFonts w:ascii="Verdana" w:hAnsi="Verdana" w:cs="Arial"/>
          <w:i/>
          <w:color w:val="000000"/>
          <w:sz w:val="18"/>
          <w:szCs w:val="18"/>
        </w:rPr>
        <w:t xml:space="preserve"> Kč bez DPH</w:t>
      </w:r>
    </w:p>
    <w:p w:rsidR="00216ECE" w:rsidRDefault="00216ECE" w:rsidP="00216ECE">
      <w:pPr>
        <w:widowControl w:val="0"/>
        <w:adjustRightInd w:val="0"/>
        <w:spacing w:before="240"/>
        <w:jc w:val="both"/>
        <w:rPr>
          <w:rFonts w:ascii="Verdana" w:hAnsi="Verdana" w:cs="Arial"/>
          <w:b/>
          <w:i/>
          <w:color w:val="000000"/>
          <w:sz w:val="18"/>
          <w:szCs w:val="18"/>
        </w:rPr>
      </w:pPr>
      <w:r w:rsidRPr="00A262CD">
        <w:rPr>
          <w:rFonts w:ascii="Verdana" w:hAnsi="Verdana" w:cs="Arial"/>
          <w:b/>
          <w:i/>
          <w:color w:val="000000"/>
          <w:sz w:val="18"/>
          <w:szCs w:val="18"/>
        </w:rPr>
        <w:t xml:space="preserve">Cena za dodávky veškerých náplní </w:t>
      </w:r>
      <w:r w:rsidRPr="00A262CD">
        <w:rPr>
          <w:rFonts w:ascii="Verdana" w:hAnsi="Verdana" w:cs="Arial"/>
          <w:i/>
          <w:color w:val="000000"/>
          <w:sz w:val="18"/>
          <w:szCs w:val="18"/>
        </w:rPr>
        <w:t xml:space="preserve">(s </w:t>
      </w:r>
      <w:r w:rsidRPr="00A262CD">
        <w:rPr>
          <w:rFonts w:ascii="Verdana" w:hAnsi="Verdana"/>
          <w:i/>
          <w:color w:val="000000"/>
          <w:sz w:val="18"/>
          <w:szCs w:val="18"/>
        </w:rPr>
        <w:t>výjimkou náplní spotřebního charakteru jako jsou náplně do ostřikovačů apod.)</w:t>
      </w:r>
      <w:r w:rsidRPr="00A262CD">
        <w:rPr>
          <w:rFonts w:ascii="Verdana" w:hAnsi="Verdana" w:cs="Arial"/>
          <w:b/>
          <w:i/>
          <w:color w:val="000000"/>
          <w:sz w:val="18"/>
          <w:szCs w:val="18"/>
        </w:rPr>
        <w:t>, které jsou určeny k pravidelné výměně či doplňování</w:t>
      </w:r>
    </w:p>
    <w:p w:rsidR="00216ECE" w:rsidRPr="005477DC" w:rsidRDefault="00216ECE" w:rsidP="00216ECE">
      <w:pPr>
        <w:widowControl w:val="0"/>
        <w:adjustRightInd w:val="0"/>
        <w:spacing w:before="240"/>
        <w:jc w:val="both"/>
        <w:rPr>
          <w:rFonts w:ascii="Verdana" w:hAnsi="Verdana" w:cs="Arial"/>
          <w:i/>
          <w:color w:val="000000"/>
          <w:sz w:val="18"/>
          <w:szCs w:val="18"/>
        </w:rPr>
      </w:pPr>
      <w:r w:rsidRPr="005477DC">
        <w:rPr>
          <w:rFonts w:ascii="Verdana" w:hAnsi="Verdana" w:cs="Arial"/>
          <w:i/>
          <w:color w:val="000000"/>
          <w:sz w:val="18"/>
          <w:szCs w:val="18"/>
        </w:rPr>
        <w:t>Celková cena Prodávajícího za dodávky veškerých náplní, které jsou určeny k pravidelné výměně či doplňování pro dodaný autobus za celou dobu trvání sjednané 48 měsíční záruční doby:</w:t>
      </w:r>
      <w:r w:rsidRPr="00283B40">
        <w:t xml:space="preserve"> </w:t>
      </w:r>
      <w:r w:rsidR="00F133C5">
        <w:t xml:space="preserve">              </w:t>
      </w:r>
      <w:r>
        <w:rPr>
          <w:rFonts w:ascii="Verdana" w:hAnsi="Verdana" w:cs="Arial"/>
          <w:i/>
          <w:color w:val="000000"/>
          <w:sz w:val="18"/>
          <w:szCs w:val="18"/>
        </w:rPr>
        <w:t xml:space="preserve"> </w:t>
      </w:r>
      <w:r w:rsidRPr="005477DC">
        <w:rPr>
          <w:rFonts w:ascii="Verdana" w:hAnsi="Verdana" w:cs="Arial"/>
          <w:i/>
          <w:color w:val="000000"/>
          <w:sz w:val="18"/>
          <w:szCs w:val="18"/>
        </w:rPr>
        <w:t>Kč bez DPH</w:t>
      </w:r>
    </w:p>
    <w:p w:rsidR="00216ECE" w:rsidRPr="00E154E6" w:rsidRDefault="00216ECE" w:rsidP="00E154E6">
      <w:pPr>
        <w:widowControl w:val="0"/>
        <w:tabs>
          <w:tab w:val="right" w:pos="9638"/>
        </w:tabs>
        <w:adjustRightInd w:val="0"/>
        <w:spacing w:before="120"/>
        <w:jc w:val="both"/>
        <w:rPr>
          <w:rFonts w:ascii="Verdana" w:hAnsi="Verdana"/>
          <w:b/>
          <w:i/>
          <w:color w:val="000000"/>
          <w:sz w:val="16"/>
          <w:szCs w:val="16"/>
        </w:rPr>
      </w:pPr>
      <w:r w:rsidRPr="00E154E6">
        <w:rPr>
          <w:rFonts w:ascii="Verdana" w:hAnsi="Verdana"/>
          <w:b/>
          <w:i/>
          <w:color w:val="000000"/>
          <w:sz w:val="16"/>
          <w:szCs w:val="16"/>
        </w:rPr>
        <w:t>Cena za dodávky a instalace veškerých náhradních dílů (s výjimkou spotřebního materiálu), které jsou třeba k zajištění řádné a bezvadné funkce dodaných autobusů a veškerého jejich příslušenství</w:t>
      </w:r>
    </w:p>
    <w:p w:rsidR="00216ECE" w:rsidRPr="00E154E6" w:rsidRDefault="00216ECE" w:rsidP="00216ECE">
      <w:pPr>
        <w:widowControl w:val="0"/>
        <w:tabs>
          <w:tab w:val="right" w:pos="9638"/>
        </w:tabs>
        <w:adjustRightInd w:val="0"/>
        <w:spacing w:before="120"/>
        <w:jc w:val="both"/>
        <w:rPr>
          <w:rFonts w:ascii="Verdana" w:hAnsi="Verdana"/>
          <w:i/>
          <w:color w:val="000000"/>
          <w:sz w:val="16"/>
          <w:szCs w:val="16"/>
        </w:rPr>
      </w:pPr>
      <w:r w:rsidRPr="00E154E6">
        <w:rPr>
          <w:rFonts w:ascii="Verdana" w:hAnsi="Verdana"/>
          <w:i/>
          <w:color w:val="000000"/>
          <w:sz w:val="16"/>
          <w:szCs w:val="16"/>
        </w:rPr>
        <w:t>Celková cena Prodávajícího za dodávky a instalace veškerých náhradních dílů (s výjimkou spotřebního materiálu), které jsou třeba k zajištění řádné a bezvadné funkce dodaného autobusu a veškerého jeho příslušenství za celou dobu trvání sjednané 48 měsíční záruční doby:</w:t>
      </w:r>
      <w:r w:rsidRPr="00E154E6">
        <w:rPr>
          <w:rFonts w:ascii="Verdana" w:hAnsi="Verdana"/>
          <w:i/>
          <w:color w:val="000000"/>
          <w:sz w:val="16"/>
          <w:szCs w:val="16"/>
        </w:rPr>
        <w:tab/>
        <w:t xml:space="preserve"> </w:t>
      </w:r>
      <w:r w:rsidRPr="00024A82">
        <w:rPr>
          <w:rFonts w:ascii="Verdana" w:hAnsi="Verdana"/>
          <w:b/>
          <w:i/>
          <w:color w:val="000000"/>
          <w:sz w:val="16"/>
          <w:szCs w:val="16"/>
        </w:rPr>
        <w:t xml:space="preserve"> Kč</w:t>
      </w:r>
      <w:r w:rsidRPr="00E154E6">
        <w:rPr>
          <w:rFonts w:ascii="Verdana" w:hAnsi="Verdana"/>
          <w:i/>
          <w:color w:val="000000"/>
          <w:sz w:val="16"/>
          <w:szCs w:val="16"/>
        </w:rPr>
        <w:t xml:space="preserve"> bez DPH</w:t>
      </w:r>
    </w:p>
    <w:p w:rsidR="00ED56FD" w:rsidRDefault="00E154E6" w:rsidP="00BC5123">
      <w:pPr>
        <w:widowControl w:val="0"/>
        <w:adjustRightInd w:val="0"/>
        <w:spacing w:before="480"/>
        <w:jc w:val="both"/>
        <w:rPr>
          <w:rFonts w:ascii="Verdana" w:hAnsi="Verdana"/>
          <w:b/>
          <w:i/>
          <w:color w:val="000000"/>
          <w:sz w:val="16"/>
          <w:szCs w:val="16"/>
        </w:rPr>
      </w:pPr>
      <w:r w:rsidRPr="00E154E6">
        <w:rPr>
          <w:rFonts w:ascii="Verdana" w:hAnsi="Verdana"/>
          <w:b/>
          <w:i/>
          <w:color w:val="000000"/>
          <w:sz w:val="20"/>
          <w:szCs w:val="20"/>
        </w:rPr>
        <w:t>Celková výše nákladů za provádění záručního servisu pro 1 kus plně nízkopodlažního kloubového autobusu</w:t>
      </w:r>
      <w:r w:rsidRPr="00F66070">
        <w:rPr>
          <w:rFonts w:ascii="Verdana" w:hAnsi="Verdana"/>
          <w:b/>
          <w:i/>
          <w:color w:val="000000"/>
          <w:sz w:val="20"/>
          <w:szCs w:val="20"/>
        </w:rPr>
        <w:t>:</w:t>
      </w:r>
      <w:r>
        <w:rPr>
          <w:rFonts w:ascii="Verdana" w:hAnsi="Verdana"/>
          <w:b/>
          <w:i/>
          <w:color w:val="000000"/>
          <w:sz w:val="20"/>
          <w:szCs w:val="20"/>
        </w:rPr>
        <w:tab/>
      </w:r>
      <w:r>
        <w:rPr>
          <w:rFonts w:ascii="Verdana" w:hAnsi="Verdana"/>
          <w:b/>
          <w:i/>
          <w:color w:val="000000"/>
          <w:sz w:val="20"/>
          <w:szCs w:val="20"/>
        </w:rPr>
        <w:tab/>
      </w:r>
      <w:r>
        <w:rPr>
          <w:rFonts w:ascii="Verdana" w:hAnsi="Verdana"/>
          <w:b/>
          <w:i/>
          <w:color w:val="000000"/>
          <w:sz w:val="20"/>
          <w:szCs w:val="20"/>
        </w:rPr>
        <w:tab/>
      </w:r>
      <w:r>
        <w:rPr>
          <w:rFonts w:ascii="Verdana" w:hAnsi="Verdana"/>
          <w:b/>
          <w:i/>
          <w:color w:val="000000"/>
          <w:sz w:val="20"/>
          <w:szCs w:val="20"/>
        </w:rPr>
        <w:tab/>
      </w:r>
      <w:r>
        <w:rPr>
          <w:rFonts w:ascii="Verdana" w:hAnsi="Verdana"/>
          <w:b/>
          <w:i/>
          <w:color w:val="000000"/>
          <w:sz w:val="20"/>
          <w:szCs w:val="20"/>
        </w:rPr>
        <w:tab/>
      </w:r>
      <w:r>
        <w:rPr>
          <w:rFonts w:ascii="Verdana" w:hAnsi="Verdana"/>
          <w:b/>
          <w:i/>
          <w:color w:val="000000"/>
          <w:sz w:val="20"/>
          <w:szCs w:val="20"/>
        </w:rPr>
        <w:tab/>
      </w:r>
      <w:r w:rsidRPr="00F66070">
        <w:rPr>
          <w:rFonts w:ascii="Verdana" w:hAnsi="Verdana"/>
          <w:b/>
          <w:i/>
          <w:color w:val="000000"/>
          <w:sz w:val="20"/>
          <w:szCs w:val="20"/>
        </w:rPr>
        <w:t>Kč bez DPH</w:t>
      </w:r>
    </w:p>
    <w:p w:rsidR="00ED56FD" w:rsidRDefault="00ED56FD" w:rsidP="00BC5123">
      <w:pPr>
        <w:widowControl w:val="0"/>
        <w:adjustRightInd w:val="0"/>
        <w:spacing w:before="480"/>
        <w:jc w:val="both"/>
        <w:rPr>
          <w:rFonts w:ascii="Verdana" w:hAnsi="Verdana"/>
          <w:b/>
          <w:i/>
          <w:color w:val="000000"/>
          <w:sz w:val="16"/>
          <w:szCs w:val="16"/>
        </w:rPr>
      </w:pPr>
    </w:p>
    <w:p w:rsidR="00ED56FD" w:rsidRDefault="00ED56FD" w:rsidP="00BC5123">
      <w:pPr>
        <w:widowControl w:val="0"/>
        <w:adjustRightInd w:val="0"/>
        <w:spacing w:before="480"/>
        <w:jc w:val="both"/>
        <w:rPr>
          <w:rFonts w:ascii="Verdana" w:hAnsi="Verdana"/>
          <w:b/>
          <w:i/>
          <w:color w:val="000000"/>
          <w:sz w:val="16"/>
          <w:szCs w:val="16"/>
        </w:rPr>
      </w:pPr>
    </w:p>
    <w:p w:rsidR="0096016A" w:rsidRDefault="0096016A" w:rsidP="00BC5123">
      <w:pPr>
        <w:widowControl w:val="0"/>
        <w:adjustRightInd w:val="0"/>
        <w:spacing w:before="480"/>
        <w:jc w:val="both"/>
        <w:rPr>
          <w:rFonts w:ascii="Verdana" w:hAnsi="Verdana"/>
          <w:b/>
          <w:i/>
          <w:color w:val="000000"/>
          <w:sz w:val="16"/>
          <w:szCs w:val="16"/>
        </w:rPr>
      </w:pPr>
    </w:p>
    <w:p w:rsidR="0096016A" w:rsidRDefault="0096016A" w:rsidP="00BC5123">
      <w:pPr>
        <w:widowControl w:val="0"/>
        <w:adjustRightInd w:val="0"/>
        <w:spacing w:before="480"/>
        <w:jc w:val="both"/>
        <w:rPr>
          <w:rFonts w:ascii="Verdana" w:hAnsi="Verdana"/>
          <w:b/>
          <w:i/>
          <w:color w:val="000000"/>
          <w:sz w:val="16"/>
          <w:szCs w:val="16"/>
        </w:rPr>
      </w:pPr>
    </w:p>
    <w:p w:rsidR="00A74CFD" w:rsidRDefault="00A74CFD" w:rsidP="00C46858">
      <w:pPr>
        <w:widowControl w:val="0"/>
        <w:adjustRightInd w:val="0"/>
        <w:jc w:val="center"/>
        <w:rPr>
          <w:rFonts w:ascii="Verdana" w:hAnsi="Verdana"/>
          <w:b/>
          <w:i/>
          <w:color w:val="000000"/>
          <w:sz w:val="16"/>
          <w:szCs w:val="16"/>
        </w:rPr>
      </w:pPr>
    </w:p>
    <w:p w:rsidR="003728DF" w:rsidRPr="00507556" w:rsidRDefault="003728DF" w:rsidP="00C46858">
      <w:pPr>
        <w:widowControl w:val="0"/>
        <w:adjustRightInd w:val="0"/>
        <w:jc w:val="center"/>
        <w:rPr>
          <w:rFonts w:ascii="Verdana" w:hAnsi="Verdana"/>
          <w:b/>
          <w:i/>
          <w:color w:val="000000"/>
        </w:rPr>
      </w:pPr>
      <w:r w:rsidRPr="00507556">
        <w:rPr>
          <w:rFonts w:ascii="Verdana" w:hAnsi="Verdana"/>
          <w:b/>
          <w:i/>
          <w:color w:val="000000"/>
        </w:rPr>
        <w:t>Příloha č. 1</w:t>
      </w:r>
      <w:r>
        <w:rPr>
          <w:rFonts w:ascii="Verdana" w:hAnsi="Verdana"/>
          <w:b/>
          <w:i/>
          <w:color w:val="000000"/>
        </w:rPr>
        <w:t>0</w:t>
      </w:r>
    </w:p>
    <w:p w:rsidR="003728DF" w:rsidRPr="00507556" w:rsidRDefault="00C04767" w:rsidP="00C46858">
      <w:pPr>
        <w:widowControl w:val="0"/>
        <w:adjustRightInd w:val="0"/>
        <w:jc w:val="center"/>
        <w:rPr>
          <w:rFonts w:ascii="Verdana" w:hAnsi="Verdana"/>
          <w:b/>
          <w:i/>
          <w:color w:val="000000"/>
        </w:rPr>
      </w:pPr>
      <w:r w:rsidRPr="00507556">
        <w:rPr>
          <w:rFonts w:ascii="Verdana" w:hAnsi="Verdana"/>
          <w:b/>
          <w:i/>
          <w:color w:val="000000"/>
        </w:rPr>
        <w:t>K</w:t>
      </w:r>
      <w:r>
        <w:rPr>
          <w:rFonts w:ascii="Verdana" w:hAnsi="Verdana"/>
          <w:b/>
          <w:i/>
          <w:color w:val="000000"/>
        </w:rPr>
        <w:t xml:space="preserve">e kupní </w:t>
      </w:r>
      <w:r w:rsidR="003728DF" w:rsidRPr="00507556">
        <w:rPr>
          <w:rFonts w:ascii="Verdana" w:hAnsi="Verdana"/>
          <w:b/>
          <w:i/>
          <w:color w:val="000000"/>
        </w:rPr>
        <w:t xml:space="preserve">smlouvě č. </w:t>
      </w:r>
      <w:r w:rsidR="004B558B" w:rsidRPr="00271B9F">
        <w:rPr>
          <w:rFonts w:ascii="Verdana" w:hAnsi="Verdana"/>
          <w:b/>
          <w:i/>
          <w:color w:val="000000"/>
        </w:rPr>
        <w:t>20/016/KS_DPMO</w:t>
      </w:r>
    </w:p>
    <w:p w:rsidR="003728DF" w:rsidRPr="00507556" w:rsidRDefault="003728DF" w:rsidP="00C46858">
      <w:pPr>
        <w:widowControl w:val="0"/>
        <w:adjustRightInd w:val="0"/>
        <w:spacing w:before="240"/>
        <w:jc w:val="center"/>
        <w:rPr>
          <w:rFonts w:ascii="Verdana" w:hAnsi="Verdana"/>
          <w:b/>
          <w:i/>
          <w:caps/>
          <w:color w:val="000000"/>
        </w:rPr>
      </w:pPr>
      <w:r w:rsidRPr="00507556">
        <w:rPr>
          <w:rFonts w:ascii="Verdana" w:hAnsi="Verdana"/>
          <w:b/>
          <w:i/>
          <w:caps/>
          <w:color w:val="000000"/>
        </w:rPr>
        <w:t>Rozsah servisních činností</w:t>
      </w:r>
    </w:p>
    <w:p w:rsidR="003728DF" w:rsidRPr="00507556" w:rsidRDefault="00367688" w:rsidP="00C46858">
      <w:pPr>
        <w:widowControl w:val="0"/>
        <w:adjustRightInd w:val="0"/>
        <w:jc w:val="center"/>
        <w:rPr>
          <w:rFonts w:ascii="Verdana" w:hAnsi="Verdana"/>
          <w:b/>
          <w:i/>
          <w:color w:val="000000"/>
        </w:rPr>
      </w:pPr>
      <w:r>
        <w:rPr>
          <w:rFonts w:ascii="Verdana" w:hAnsi="Verdana"/>
          <w:b/>
          <w:i/>
          <w:color w:val="000000"/>
        </w:rPr>
        <w:lastRenderedPageBreak/>
        <w:t xml:space="preserve">Prodávajícího </w:t>
      </w:r>
      <w:r w:rsidR="003728DF" w:rsidRPr="00507556">
        <w:rPr>
          <w:rFonts w:ascii="Verdana" w:hAnsi="Verdana"/>
          <w:b/>
          <w:i/>
          <w:color w:val="000000"/>
        </w:rPr>
        <w:t xml:space="preserve">při provádění pozáručního servisu </w:t>
      </w:r>
    </w:p>
    <w:p w:rsidR="003728DF" w:rsidRPr="00507556" w:rsidRDefault="003728DF" w:rsidP="00C46858">
      <w:pPr>
        <w:widowControl w:val="0"/>
        <w:adjustRightInd w:val="0"/>
        <w:jc w:val="center"/>
        <w:rPr>
          <w:rFonts w:ascii="Verdana" w:hAnsi="Verdana"/>
          <w:b/>
          <w:i/>
          <w:caps/>
          <w:color w:val="000000"/>
        </w:rPr>
      </w:pPr>
      <w:r w:rsidRPr="00507556">
        <w:rPr>
          <w:rFonts w:ascii="Verdana" w:hAnsi="Verdana"/>
          <w:b/>
          <w:i/>
          <w:caps/>
          <w:color w:val="000000"/>
        </w:rPr>
        <w:t>________________________________________________________</w:t>
      </w:r>
    </w:p>
    <w:p w:rsidR="003728DF" w:rsidRPr="00507556" w:rsidRDefault="003728DF" w:rsidP="00C46858">
      <w:pPr>
        <w:widowControl w:val="0"/>
        <w:adjustRightInd w:val="0"/>
        <w:jc w:val="center"/>
        <w:rPr>
          <w:rFonts w:ascii="Verdana" w:hAnsi="Verdana"/>
          <w:b/>
          <w:i/>
          <w:color w:val="000000"/>
          <w:sz w:val="18"/>
          <w:szCs w:val="18"/>
        </w:rPr>
      </w:pPr>
    </w:p>
    <w:p w:rsidR="003728DF" w:rsidRPr="00507556" w:rsidRDefault="003728DF" w:rsidP="00C46858">
      <w:pPr>
        <w:widowControl w:val="0"/>
        <w:adjustRightInd w:val="0"/>
        <w:spacing w:before="60"/>
        <w:jc w:val="both"/>
        <w:rPr>
          <w:rFonts w:ascii="Verdana" w:hAnsi="Verdana" w:cs="Arial"/>
          <w:i/>
          <w:color w:val="000000"/>
          <w:sz w:val="16"/>
          <w:szCs w:val="16"/>
        </w:rPr>
      </w:pPr>
      <w:r w:rsidRPr="00507556">
        <w:rPr>
          <w:rFonts w:ascii="Verdana" w:hAnsi="Verdana" w:cs="Arial"/>
          <w:i/>
          <w:color w:val="000000"/>
          <w:sz w:val="16"/>
          <w:szCs w:val="16"/>
        </w:rPr>
        <w:t>Pro vyloučení všech pochybností při provádění pozáručního servisu Dodavatelem se rozsahem servisních činností při provádění pozáručního servisu rozumí:</w:t>
      </w:r>
    </w:p>
    <w:p w:rsidR="003728DF" w:rsidRPr="00495058" w:rsidRDefault="003728DF" w:rsidP="00C46858">
      <w:pPr>
        <w:widowControl w:val="0"/>
        <w:numPr>
          <w:ilvl w:val="0"/>
          <w:numId w:val="47"/>
        </w:numPr>
        <w:adjustRightInd w:val="0"/>
        <w:spacing w:before="30"/>
        <w:ind w:left="709" w:hanging="709"/>
        <w:jc w:val="both"/>
        <w:rPr>
          <w:rFonts w:ascii="Verdana" w:hAnsi="Verdana" w:cs="Arial"/>
          <w:i/>
          <w:color w:val="000000"/>
          <w:sz w:val="16"/>
          <w:szCs w:val="16"/>
        </w:rPr>
      </w:pPr>
      <w:r w:rsidRPr="00507556">
        <w:rPr>
          <w:rFonts w:ascii="Verdana" w:hAnsi="Verdana" w:cs="Arial"/>
          <w:i/>
          <w:color w:val="000000"/>
          <w:sz w:val="16"/>
          <w:szCs w:val="16"/>
        </w:rPr>
        <w:t>Výměny těch prvků či součástí</w:t>
      </w:r>
      <w:r w:rsidRPr="00507556">
        <w:rPr>
          <w:rFonts w:ascii="Verdana" w:hAnsi="Verdana"/>
          <w:i/>
          <w:color w:val="000000"/>
          <w:sz w:val="16"/>
          <w:szCs w:val="16"/>
        </w:rPr>
        <w:t xml:space="preserve"> dodaného </w:t>
      </w:r>
      <w:r>
        <w:rPr>
          <w:rFonts w:ascii="Verdana" w:hAnsi="Verdana"/>
          <w:i/>
          <w:color w:val="000000"/>
          <w:sz w:val="16"/>
          <w:szCs w:val="16"/>
        </w:rPr>
        <w:t>autobus</w:t>
      </w:r>
      <w:r w:rsidRPr="00507556">
        <w:rPr>
          <w:rFonts w:ascii="Verdana" w:hAnsi="Verdana"/>
          <w:i/>
          <w:color w:val="000000"/>
          <w:sz w:val="16"/>
          <w:szCs w:val="16"/>
        </w:rPr>
        <w:t>u a veškerého jeho příslušenství (</w:t>
      </w:r>
      <w:r w:rsidRPr="00507556">
        <w:rPr>
          <w:rFonts w:ascii="Verdana" w:hAnsi="Verdana" w:cs="Arial"/>
          <w:i/>
          <w:color w:val="000000"/>
          <w:sz w:val="16"/>
          <w:szCs w:val="16"/>
        </w:rPr>
        <w:t xml:space="preserve">s výjimkou spotřebního materiálu), které dosáhnou hranice životnosti a které bude nutné v průběhu </w:t>
      </w:r>
      <w:r w:rsidRPr="00507556">
        <w:rPr>
          <w:rFonts w:ascii="Verdana" w:hAnsi="Verdana"/>
          <w:i/>
          <w:color w:val="000000"/>
          <w:sz w:val="16"/>
          <w:szCs w:val="16"/>
        </w:rPr>
        <w:t xml:space="preserve">trvání zbývající životnosti dodaného </w:t>
      </w:r>
      <w:r>
        <w:rPr>
          <w:rFonts w:ascii="Verdana" w:hAnsi="Verdana"/>
          <w:i/>
          <w:color w:val="000000"/>
          <w:sz w:val="16"/>
          <w:szCs w:val="16"/>
        </w:rPr>
        <w:t>autobusu a veškerého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příslušenství </w:t>
      </w:r>
      <w:r w:rsidRPr="00495058">
        <w:rPr>
          <w:rFonts w:ascii="Verdana" w:hAnsi="Verdana" w:cs="Arial"/>
          <w:i/>
          <w:color w:val="000000"/>
          <w:sz w:val="16"/>
          <w:szCs w:val="16"/>
        </w:rPr>
        <w:t>vyměnit;</w:t>
      </w:r>
    </w:p>
    <w:p w:rsidR="003728DF" w:rsidRPr="00495058" w:rsidRDefault="003728DF" w:rsidP="00C46858">
      <w:pPr>
        <w:widowControl w:val="0"/>
        <w:numPr>
          <w:ilvl w:val="0"/>
          <w:numId w:val="47"/>
        </w:numPr>
        <w:adjustRightInd w:val="0"/>
        <w:spacing w:before="30"/>
        <w:ind w:left="709" w:hanging="709"/>
        <w:jc w:val="both"/>
        <w:rPr>
          <w:rFonts w:ascii="Verdana" w:hAnsi="Verdana" w:cs="Arial"/>
          <w:i/>
          <w:color w:val="000000"/>
          <w:sz w:val="16"/>
          <w:szCs w:val="16"/>
        </w:rPr>
      </w:pPr>
      <w:r w:rsidRPr="00495058">
        <w:rPr>
          <w:rFonts w:ascii="Verdana" w:hAnsi="Verdana" w:cs="Arial"/>
          <w:i/>
          <w:color w:val="000000"/>
          <w:sz w:val="16"/>
          <w:szCs w:val="16"/>
        </w:rPr>
        <w:t xml:space="preserve">provádění veškerých provozních revizí, zkoušek a revizních zpráv, které bude nutné v průběhu trvání </w:t>
      </w:r>
      <w:r>
        <w:rPr>
          <w:rFonts w:ascii="Verdana" w:hAnsi="Verdana" w:cs="Arial"/>
          <w:i/>
          <w:color w:val="000000"/>
          <w:sz w:val="16"/>
          <w:szCs w:val="16"/>
        </w:rPr>
        <w:t xml:space="preserve">zbývající </w:t>
      </w:r>
      <w:r w:rsidRPr="00495058">
        <w:rPr>
          <w:rFonts w:ascii="Verdana" w:hAnsi="Verdana"/>
          <w:i/>
          <w:color w:val="000000"/>
          <w:sz w:val="16"/>
          <w:szCs w:val="16"/>
        </w:rPr>
        <w:t>životnosti dodan</w:t>
      </w:r>
      <w:r>
        <w:rPr>
          <w:rFonts w:ascii="Verdana" w:hAnsi="Verdana"/>
          <w:i/>
          <w:color w:val="000000"/>
          <w:sz w:val="16"/>
          <w:szCs w:val="16"/>
        </w:rPr>
        <w:t>ého autobusu a veškerého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příslušenství </w:t>
      </w:r>
      <w:r w:rsidRPr="00495058">
        <w:rPr>
          <w:rFonts w:ascii="Verdana" w:hAnsi="Verdana" w:cs="Arial"/>
          <w:i/>
          <w:color w:val="000000"/>
          <w:sz w:val="16"/>
          <w:szCs w:val="16"/>
        </w:rPr>
        <w:t xml:space="preserve">provést k zajištění řádné a bezvadné funkce </w:t>
      </w:r>
      <w:r w:rsidRPr="00495058">
        <w:rPr>
          <w:rFonts w:ascii="Verdana" w:hAnsi="Verdana"/>
          <w:i/>
          <w:color w:val="000000"/>
          <w:sz w:val="16"/>
          <w:szCs w:val="16"/>
        </w:rPr>
        <w:t>dodan</w:t>
      </w:r>
      <w:r>
        <w:rPr>
          <w:rFonts w:ascii="Verdana" w:hAnsi="Verdana"/>
          <w:i/>
          <w:color w:val="000000"/>
          <w:sz w:val="16"/>
          <w:szCs w:val="16"/>
        </w:rPr>
        <w:t>ého autobusu a veškerého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w:t>
      </w:r>
      <w:r>
        <w:rPr>
          <w:rFonts w:ascii="Verdana" w:hAnsi="Verdana"/>
          <w:i/>
          <w:color w:val="000000"/>
          <w:sz w:val="16"/>
          <w:szCs w:val="16"/>
        </w:rPr>
        <w:t>ušenství</w:t>
      </w:r>
      <w:r w:rsidRPr="00495058">
        <w:rPr>
          <w:rFonts w:ascii="Verdana" w:hAnsi="Verdana" w:cs="Arial"/>
          <w:i/>
          <w:color w:val="000000"/>
          <w:sz w:val="16"/>
          <w:szCs w:val="16"/>
        </w:rPr>
        <w:t>;</w:t>
      </w:r>
    </w:p>
    <w:p w:rsidR="003728DF" w:rsidRPr="00495058" w:rsidRDefault="003728DF" w:rsidP="00C46858">
      <w:pPr>
        <w:widowControl w:val="0"/>
        <w:numPr>
          <w:ilvl w:val="0"/>
          <w:numId w:val="47"/>
        </w:numPr>
        <w:adjustRightInd w:val="0"/>
        <w:spacing w:before="30"/>
        <w:ind w:left="709" w:hanging="709"/>
        <w:jc w:val="both"/>
        <w:rPr>
          <w:rFonts w:ascii="Verdana" w:hAnsi="Verdana" w:cs="Arial"/>
          <w:i/>
          <w:color w:val="000000"/>
          <w:sz w:val="16"/>
          <w:szCs w:val="16"/>
        </w:rPr>
      </w:pPr>
      <w:r w:rsidRPr="00495058">
        <w:rPr>
          <w:rFonts w:ascii="Verdana" w:hAnsi="Verdana" w:cs="Arial"/>
          <w:i/>
          <w:color w:val="000000"/>
          <w:sz w:val="16"/>
          <w:szCs w:val="16"/>
        </w:rPr>
        <w:t xml:space="preserve">dodávky a instalace </w:t>
      </w:r>
      <w:r>
        <w:rPr>
          <w:rFonts w:ascii="Verdana" w:hAnsi="Verdana" w:cs="Arial"/>
          <w:i/>
          <w:color w:val="000000"/>
          <w:sz w:val="16"/>
          <w:szCs w:val="16"/>
        </w:rPr>
        <w:t xml:space="preserve">těch </w:t>
      </w:r>
      <w:r w:rsidRPr="00495058">
        <w:rPr>
          <w:rFonts w:ascii="Verdana" w:hAnsi="Verdana" w:cs="Arial"/>
          <w:i/>
          <w:color w:val="000000"/>
          <w:sz w:val="16"/>
          <w:szCs w:val="16"/>
        </w:rPr>
        <w:t xml:space="preserve">prvků, které jsou u </w:t>
      </w:r>
      <w:r w:rsidRPr="00495058">
        <w:rPr>
          <w:rFonts w:ascii="Verdana" w:hAnsi="Verdana"/>
          <w:i/>
          <w:color w:val="000000"/>
          <w:sz w:val="16"/>
          <w:szCs w:val="16"/>
        </w:rPr>
        <w:t>dodan</w:t>
      </w:r>
      <w:r>
        <w:rPr>
          <w:rFonts w:ascii="Verdana" w:hAnsi="Verdana"/>
          <w:i/>
          <w:color w:val="000000"/>
          <w:sz w:val="16"/>
          <w:szCs w:val="16"/>
        </w:rPr>
        <w:t>ého autobusu a veškerého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příslušenství </w:t>
      </w:r>
      <w:r w:rsidRPr="00495058">
        <w:rPr>
          <w:rFonts w:ascii="Verdana" w:hAnsi="Verdana" w:cs="Arial"/>
          <w:i/>
          <w:color w:val="000000"/>
          <w:sz w:val="16"/>
          <w:szCs w:val="16"/>
        </w:rPr>
        <w:t xml:space="preserve">určeny v průběhu trvání </w:t>
      </w:r>
      <w:r>
        <w:rPr>
          <w:rFonts w:ascii="Verdana" w:hAnsi="Verdana" w:cs="Arial"/>
          <w:i/>
          <w:color w:val="000000"/>
          <w:sz w:val="16"/>
          <w:szCs w:val="16"/>
        </w:rPr>
        <w:t xml:space="preserve">zbývající </w:t>
      </w:r>
      <w:r w:rsidRPr="00495058">
        <w:rPr>
          <w:rFonts w:ascii="Verdana" w:hAnsi="Verdana"/>
          <w:i/>
          <w:color w:val="000000"/>
          <w:sz w:val="16"/>
          <w:szCs w:val="16"/>
        </w:rPr>
        <w:t>životnosti dodan</w:t>
      </w:r>
      <w:r>
        <w:rPr>
          <w:rFonts w:ascii="Verdana" w:hAnsi="Verdana"/>
          <w:i/>
          <w:color w:val="000000"/>
          <w:sz w:val="16"/>
          <w:szCs w:val="16"/>
        </w:rPr>
        <w:t>ého autobusu a veškerého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příslušenství </w:t>
      </w:r>
      <w:r w:rsidRPr="00495058">
        <w:rPr>
          <w:rFonts w:ascii="Verdana" w:hAnsi="Verdana" w:cs="Arial"/>
          <w:i/>
          <w:color w:val="000000"/>
          <w:sz w:val="16"/>
          <w:szCs w:val="16"/>
        </w:rPr>
        <w:t xml:space="preserve">k pravidelné výměně; </w:t>
      </w:r>
    </w:p>
    <w:p w:rsidR="003728DF" w:rsidRPr="00495058" w:rsidRDefault="003728DF" w:rsidP="00C46858">
      <w:pPr>
        <w:widowControl w:val="0"/>
        <w:numPr>
          <w:ilvl w:val="0"/>
          <w:numId w:val="47"/>
        </w:numPr>
        <w:adjustRightInd w:val="0"/>
        <w:spacing w:before="30"/>
        <w:ind w:left="709" w:hanging="709"/>
        <w:jc w:val="both"/>
        <w:rPr>
          <w:rFonts w:ascii="Verdana" w:hAnsi="Verdana" w:cs="Arial"/>
          <w:i/>
          <w:color w:val="000000"/>
          <w:sz w:val="16"/>
          <w:szCs w:val="16"/>
        </w:rPr>
      </w:pPr>
      <w:r w:rsidRPr="00495058">
        <w:rPr>
          <w:rFonts w:ascii="Verdana" w:hAnsi="Verdana" w:cs="Arial"/>
          <w:i/>
          <w:color w:val="000000"/>
          <w:sz w:val="16"/>
          <w:szCs w:val="16"/>
        </w:rPr>
        <w:t xml:space="preserve">dodávky a instalace veškerých náhradních dílů </w:t>
      </w:r>
      <w:r w:rsidRPr="00495058">
        <w:rPr>
          <w:rFonts w:ascii="Verdana" w:hAnsi="Verdana"/>
          <w:i/>
          <w:color w:val="000000"/>
          <w:sz w:val="16"/>
          <w:szCs w:val="16"/>
        </w:rPr>
        <w:t>(</w:t>
      </w:r>
      <w:r w:rsidRPr="00495058">
        <w:rPr>
          <w:rFonts w:ascii="Verdana" w:hAnsi="Verdana" w:cs="Arial"/>
          <w:i/>
          <w:color w:val="000000"/>
          <w:sz w:val="16"/>
          <w:szCs w:val="16"/>
        </w:rPr>
        <w:t xml:space="preserve">s výjimkou spotřebního materiálu), které jsou třeba k zajištění řádné a bezvadné funkce </w:t>
      </w:r>
      <w:r w:rsidRPr="00495058">
        <w:rPr>
          <w:rFonts w:ascii="Verdana" w:hAnsi="Verdana"/>
          <w:i/>
          <w:color w:val="000000"/>
          <w:sz w:val="16"/>
          <w:szCs w:val="16"/>
        </w:rPr>
        <w:t>dodan</w:t>
      </w:r>
      <w:r>
        <w:rPr>
          <w:rFonts w:ascii="Verdana" w:hAnsi="Verdana"/>
          <w:i/>
          <w:color w:val="000000"/>
          <w:sz w:val="16"/>
          <w:szCs w:val="16"/>
        </w:rPr>
        <w:t>ého autobusu a veškerého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příslušenství </w:t>
      </w:r>
      <w:r w:rsidRPr="00495058">
        <w:rPr>
          <w:rFonts w:ascii="Verdana" w:hAnsi="Verdana" w:cs="Arial"/>
          <w:i/>
          <w:color w:val="000000"/>
          <w:sz w:val="16"/>
          <w:szCs w:val="16"/>
        </w:rPr>
        <w:t>po celou dobu trvání</w:t>
      </w:r>
      <w:r w:rsidRPr="00495058">
        <w:rPr>
          <w:rFonts w:ascii="Verdana" w:hAnsi="Verdana"/>
          <w:i/>
          <w:color w:val="000000"/>
          <w:sz w:val="16"/>
          <w:szCs w:val="16"/>
        </w:rPr>
        <w:t xml:space="preserve"> </w:t>
      </w:r>
      <w:r>
        <w:rPr>
          <w:rFonts w:ascii="Verdana" w:hAnsi="Verdana"/>
          <w:i/>
          <w:color w:val="000000"/>
          <w:sz w:val="16"/>
          <w:szCs w:val="16"/>
        </w:rPr>
        <w:t xml:space="preserve">zbývající </w:t>
      </w:r>
      <w:r w:rsidRPr="00495058">
        <w:rPr>
          <w:rFonts w:ascii="Verdana" w:hAnsi="Verdana"/>
          <w:i/>
          <w:color w:val="000000"/>
          <w:sz w:val="16"/>
          <w:szCs w:val="16"/>
        </w:rPr>
        <w:t>životnosti</w:t>
      </w:r>
      <w:r w:rsidRPr="00685C3B">
        <w:rPr>
          <w:rFonts w:ascii="Verdana" w:hAnsi="Verdana"/>
          <w:i/>
          <w:color w:val="000000"/>
          <w:sz w:val="16"/>
          <w:szCs w:val="16"/>
        </w:rPr>
        <w:t xml:space="preserve"> </w:t>
      </w:r>
      <w:r w:rsidRPr="00495058">
        <w:rPr>
          <w:rFonts w:ascii="Verdana" w:hAnsi="Verdana"/>
          <w:i/>
          <w:color w:val="000000"/>
          <w:sz w:val="16"/>
          <w:szCs w:val="16"/>
        </w:rPr>
        <w:t>dodan</w:t>
      </w:r>
      <w:r>
        <w:rPr>
          <w:rFonts w:ascii="Verdana" w:hAnsi="Verdana"/>
          <w:i/>
          <w:color w:val="000000"/>
          <w:sz w:val="16"/>
          <w:szCs w:val="16"/>
        </w:rPr>
        <w:t>ého autobusu a veškerého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příslušenství</w:t>
      </w:r>
      <w:r w:rsidRPr="00495058">
        <w:rPr>
          <w:rFonts w:ascii="Verdana" w:hAnsi="Verdana" w:cs="Arial"/>
          <w:i/>
          <w:color w:val="000000"/>
          <w:sz w:val="16"/>
          <w:szCs w:val="16"/>
        </w:rPr>
        <w:t>.</w:t>
      </w:r>
    </w:p>
    <w:p w:rsidR="003728DF" w:rsidRDefault="003728DF" w:rsidP="00C46858">
      <w:pPr>
        <w:widowControl w:val="0"/>
        <w:adjustRightInd w:val="0"/>
        <w:spacing w:before="120"/>
        <w:jc w:val="both"/>
        <w:rPr>
          <w:rFonts w:ascii="Verdana" w:hAnsi="Verdana"/>
          <w:i/>
          <w:color w:val="000000"/>
          <w:sz w:val="16"/>
          <w:szCs w:val="16"/>
        </w:rPr>
      </w:pPr>
      <w:r>
        <w:rPr>
          <w:rFonts w:ascii="Verdana" w:hAnsi="Verdana"/>
          <w:i/>
          <w:color w:val="000000"/>
          <w:sz w:val="16"/>
          <w:szCs w:val="16"/>
        </w:rPr>
        <w:t>(Ú</w:t>
      </w:r>
      <w:r w:rsidRPr="00CF5B5D">
        <w:rPr>
          <w:rFonts w:ascii="Verdana" w:hAnsi="Verdana"/>
          <w:i/>
          <w:color w:val="000000"/>
          <w:sz w:val="16"/>
          <w:szCs w:val="16"/>
        </w:rPr>
        <w:t xml:space="preserve">častník zadávacího řízení dokládá tuto přílohu ve své nabídce </w:t>
      </w:r>
      <w:r>
        <w:rPr>
          <w:rFonts w:ascii="Verdana" w:hAnsi="Verdana"/>
          <w:i/>
          <w:color w:val="000000"/>
          <w:sz w:val="16"/>
          <w:szCs w:val="16"/>
        </w:rPr>
        <w:t xml:space="preserve">a uvede v ní podrobnou kalkulaci ceny jednotlivých servisních činností </w:t>
      </w:r>
      <w:r w:rsidRPr="00EC77F9">
        <w:rPr>
          <w:rFonts w:ascii="Verdana" w:hAnsi="Verdana" w:cs="Arial Unicode MS"/>
          <w:i/>
          <w:color w:val="000000"/>
          <w:sz w:val="16"/>
        </w:rPr>
        <w:t>v rozsahu nutném pro řádný a bezporuc</w:t>
      </w:r>
      <w:r>
        <w:rPr>
          <w:rFonts w:ascii="Verdana" w:hAnsi="Verdana" w:cs="Arial Unicode MS"/>
          <w:i/>
          <w:color w:val="000000"/>
          <w:sz w:val="16"/>
        </w:rPr>
        <w:t xml:space="preserve">hový provoz Dodavatelem dodaného </w:t>
      </w:r>
      <w:r>
        <w:rPr>
          <w:rFonts w:ascii="Verdana" w:hAnsi="Verdana"/>
          <w:i/>
          <w:color w:val="000000"/>
          <w:sz w:val="16"/>
          <w:szCs w:val="16"/>
        </w:rPr>
        <w:t>autobusu a veškerého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příslušenství</w:t>
      </w:r>
      <w:r>
        <w:rPr>
          <w:rFonts w:ascii="Verdana" w:hAnsi="Verdana" w:cs="Arial Unicode MS"/>
          <w:i/>
          <w:color w:val="000000"/>
          <w:sz w:val="16"/>
        </w:rPr>
        <w:t xml:space="preserve"> </w:t>
      </w:r>
      <w:r w:rsidRPr="00EC77F9">
        <w:rPr>
          <w:rFonts w:ascii="Verdana" w:hAnsi="Verdana" w:cs="Arial Unicode MS"/>
          <w:i/>
          <w:color w:val="000000"/>
          <w:sz w:val="16"/>
        </w:rPr>
        <w:t xml:space="preserve">podle </w:t>
      </w:r>
      <w:r>
        <w:rPr>
          <w:rFonts w:ascii="Verdana" w:hAnsi="Verdana" w:cs="Arial Unicode MS"/>
          <w:i/>
          <w:color w:val="000000"/>
          <w:sz w:val="16"/>
        </w:rPr>
        <w:t xml:space="preserve">požadavků </w:t>
      </w:r>
      <w:r w:rsidRPr="00EC77F9">
        <w:rPr>
          <w:rFonts w:ascii="Verdana" w:hAnsi="Verdana" w:cs="Arial Unicode MS"/>
          <w:i/>
          <w:color w:val="000000"/>
          <w:sz w:val="16"/>
        </w:rPr>
        <w:t>t</w:t>
      </w:r>
      <w:r>
        <w:rPr>
          <w:rFonts w:ascii="Verdana" w:hAnsi="Verdana" w:cs="Arial Unicode MS"/>
          <w:i/>
          <w:color w:val="000000"/>
          <w:sz w:val="16"/>
        </w:rPr>
        <w:t>echnické dokumentace nebo podle provozních požadavků na dodaný</w:t>
      </w:r>
      <w:r w:rsidRPr="00685C3B">
        <w:rPr>
          <w:rFonts w:ascii="Verdana" w:hAnsi="Verdana"/>
          <w:i/>
          <w:color w:val="000000"/>
          <w:sz w:val="16"/>
          <w:szCs w:val="16"/>
        </w:rPr>
        <w:t xml:space="preserve"> </w:t>
      </w:r>
      <w:r>
        <w:rPr>
          <w:rFonts w:ascii="Verdana" w:hAnsi="Verdana"/>
          <w:i/>
          <w:color w:val="000000"/>
          <w:sz w:val="16"/>
          <w:szCs w:val="16"/>
        </w:rPr>
        <w:t>autobusu a veškeré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příslušenství</w:t>
      </w:r>
      <w:r w:rsidRPr="00EC77F9">
        <w:rPr>
          <w:rFonts w:ascii="Verdana" w:hAnsi="Verdana" w:cs="Arial Unicode MS"/>
          <w:i/>
          <w:color w:val="000000"/>
          <w:sz w:val="16"/>
        </w:rPr>
        <w:t xml:space="preserve"> </w:t>
      </w:r>
      <w:r>
        <w:rPr>
          <w:rFonts w:ascii="Verdana" w:hAnsi="Verdana" w:cs="Arial Unicode MS"/>
          <w:i/>
          <w:color w:val="000000"/>
          <w:sz w:val="16"/>
        </w:rPr>
        <w:t xml:space="preserve">kladené </w:t>
      </w:r>
      <w:r w:rsidRPr="00B96FBA">
        <w:rPr>
          <w:rFonts w:ascii="Verdana" w:hAnsi="Verdana"/>
          <w:i/>
          <w:color w:val="000000"/>
          <w:sz w:val="16"/>
          <w:szCs w:val="16"/>
        </w:rPr>
        <w:t xml:space="preserve">po celou dobu trvání </w:t>
      </w:r>
      <w:r>
        <w:rPr>
          <w:rFonts w:ascii="Verdana" w:hAnsi="Verdana"/>
          <w:i/>
          <w:color w:val="000000"/>
          <w:sz w:val="16"/>
          <w:szCs w:val="16"/>
        </w:rPr>
        <w:t xml:space="preserve">zbývající </w:t>
      </w:r>
      <w:r w:rsidRPr="00B96FBA">
        <w:rPr>
          <w:rFonts w:ascii="Verdana" w:hAnsi="Verdana"/>
          <w:i/>
          <w:color w:val="000000"/>
          <w:sz w:val="16"/>
          <w:szCs w:val="16"/>
        </w:rPr>
        <w:t xml:space="preserve">životnosti </w:t>
      </w:r>
      <w:r w:rsidRPr="00495058">
        <w:rPr>
          <w:rFonts w:ascii="Verdana" w:hAnsi="Verdana"/>
          <w:i/>
          <w:color w:val="000000"/>
          <w:sz w:val="16"/>
          <w:szCs w:val="16"/>
        </w:rPr>
        <w:t>dodan</w:t>
      </w:r>
      <w:r>
        <w:rPr>
          <w:rFonts w:ascii="Verdana" w:hAnsi="Verdana"/>
          <w:i/>
          <w:color w:val="000000"/>
          <w:sz w:val="16"/>
          <w:szCs w:val="16"/>
        </w:rPr>
        <w:t>ého autobusu a veškerého je</w:t>
      </w:r>
      <w:r w:rsidRPr="00495058">
        <w:rPr>
          <w:rFonts w:ascii="Verdana" w:hAnsi="Verdana"/>
          <w:i/>
          <w:color w:val="000000"/>
          <w:sz w:val="16"/>
          <w:szCs w:val="16"/>
        </w:rPr>
        <w:t>h</w:t>
      </w:r>
      <w:r>
        <w:rPr>
          <w:rFonts w:ascii="Verdana" w:hAnsi="Verdana"/>
          <w:i/>
          <w:color w:val="000000"/>
          <w:sz w:val="16"/>
          <w:szCs w:val="16"/>
        </w:rPr>
        <w:t>o</w:t>
      </w:r>
      <w:r w:rsidRPr="00495058">
        <w:rPr>
          <w:rFonts w:ascii="Verdana" w:hAnsi="Verdana"/>
          <w:i/>
          <w:color w:val="000000"/>
          <w:sz w:val="16"/>
          <w:szCs w:val="16"/>
        </w:rPr>
        <w:t xml:space="preserve"> příslušenství</w:t>
      </w:r>
      <w:r w:rsidRPr="00B96FBA">
        <w:rPr>
          <w:rFonts w:ascii="Verdana" w:hAnsi="Verdana"/>
          <w:i/>
          <w:color w:val="000000"/>
          <w:sz w:val="16"/>
          <w:szCs w:val="16"/>
        </w:rPr>
        <w:t xml:space="preserve">, kterou </w:t>
      </w:r>
      <w:r>
        <w:rPr>
          <w:rFonts w:ascii="Verdana" w:hAnsi="Verdana"/>
          <w:i/>
          <w:color w:val="000000"/>
          <w:sz w:val="16"/>
          <w:szCs w:val="16"/>
        </w:rPr>
        <w:t>smluvní strany sjednávají v trvání 9</w:t>
      </w:r>
      <w:r w:rsidRPr="00B96FBA">
        <w:rPr>
          <w:rFonts w:ascii="Verdana" w:hAnsi="Verdana"/>
          <w:i/>
          <w:color w:val="000000"/>
          <w:sz w:val="16"/>
          <w:szCs w:val="16"/>
        </w:rPr>
        <w:t xml:space="preserve"> let nebo do ujetí </w:t>
      </w:r>
      <w:r>
        <w:rPr>
          <w:rFonts w:ascii="Verdana" w:hAnsi="Verdana"/>
          <w:i/>
          <w:color w:val="000000"/>
          <w:sz w:val="16"/>
          <w:szCs w:val="16"/>
        </w:rPr>
        <w:t>posledního ze zbývajících 520 000</w:t>
      </w:r>
      <w:r w:rsidRPr="00B96FBA">
        <w:rPr>
          <w:rFonts w:ascii="Verdana" w:hAnsi="Verdana"/>
          <w:i/>
          <w:color w:val="000000"/>
          <w:sz w:val="16"/>
          <w:szCs w:val="16"/>
        </w:rPr>
        <w:t xml:space="preserve"> km (podle toho, co nastane dříve)</w:t>
      </w:r>
      <w:r>
        <w:rPr>
          <w:rFonts w:ascii="Verdana" w:hAnsi="Verdana"/>
          <w:i/>
          <w:color w:val="000000"/>
          <w:sz w:val="16"/>
          <w:szCs w:val="16"/>
        </w:rPr>
        <w:t>, např. takto</w:t>
      </w:r>
      <w:r w:rsidRPr="00CF5B5D">
        <w:rPr>
          <w:rFonts w:ascii="Verdana" w:hAnsi="Verdana"/>
          <w:i/>
          <w:color w:val="000000"/>
          <w:sz w:val="16"/>
          <w:szCs w:val="16"/>
        </w:rPr>
        <w:t>)</w:t>
      </w:r>
      <w:r>
        <w:rPr>
          <w:rFonts w:ascii="Verdana" w:hAnsi="Verdana"/>
          <w:i/>
          <w:color w:val="000000"/>
          <w:sz w:val="16"/>
          <w:szCs w:val="16"/>
        </w:rPr>
        <w:t>:</w:t>
      </w: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D20376" w:rsidP="00C46858">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Rozsah servisních činností</w:t>
      </w:r>
      <w:r w:rsidRPr="00A262CD">
        <w:rPr>
          <w:rFonts w:ascii="Verdana" w:hAnsi="Verdana"/>
          <w:b/>
          <w:i/>
          <w:color w:val="000000"/>
          <w:sz w:val="18"/>
          <w:szCs w:val="18"/>
        </w:rPr>
        <w:t xml:space="preserve"> </w:t>
      </w:r>
      <w:r>
        <w:rPr>
          <w:rFonts w:ascii="Verdana" w:hAnsi="Verdana"/>
          <w:b/>
          <w:i/>
          <w:color w:val="000000"/>
          <w:sz w:val="18"/>
          <w:szCs w:val="18"/>
        </w:rPr>
        <w:t>pro sólo autobus</w:t>
      </w:r>
    </w:p>
    <w:p w:rsidR="00D20376" w:rsidRDefault="00D20376" w:rsidP="00C46858">
      <w:pPr>
        <w:widowControl w:val="0"/>
        <w:adjustRightInd w:val="0"/>
        <w:spacing w:before="240"/>
        <w:jc w:val="both"/>
        <w:rPr>
          <w:rFonts w:ascii="Verdana" w:hAnsi="Verdana" w:cs="Arial"/>
          <w:b/>
          <w:i/>
          <w:color w:val="000000"/>
          <w:sz w:val="18"/>
          <w:szCs w:val="18"/>
        </w:rPr>
      </w:pPr>
    </w:p>
    <w:p w:rsidR="00D20376" w:rsidRDefault="003728DF" w:rsidP="00C46858">
      <w:pPr>
        <w:widowControl w:val="0"/>
        <w:adjustRightInd w:val="0"/>
        <w:spacing w:before="240"/>
        <w:jc w:val="both"/>
        <w:rPr>
          <w:rFonts w:ascii="Verdana" w:hAnsi="Verdana" w:cs="Arial"/>
          <w:b/>
          <w:i/>
          <w:color w:val="000000"/>
          <w:sz w:val="18"/>
          <w:szCs w:val="18"/>
        </w:rPr>
      </w:pPr>
      <w:r w:rsidRPr="00496383">
        <w:rPr>
          <w:rFonts w:ascii="Verdana" w:hAnsi="Verdana" w:cs="Arial"/>
          <w:b/>
          <w:i/>
          <w:color w:val="000000"/>
          <w:sz w:val="18"/>
          <w:szCs w:val="18"/>
        </w:rPr>
        <w:t>Výměny těch prvků či součástí</w:t>
      </w:r>
      <w:r w:rsidRPr="00496383">
        <w:rPr>
          <w:rFonts w:ascii="Verdana" w:hAnsi="Verdana"/>
          <w:b/>
          <w:i/>
          <w:color w:val="000000"/>
          <w:sz w:val="18"/>
          <w:szCs w:val="18"/>
        </w:rPr>
        <w:t xml:space="preserv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i/>
          <w:color w:val="000000"/>
          <w:sz w:val="18"/>
          <w:szCs w:val="18"/>
        </w:rPr>
        <w:t>(</w:t>
      </w:r>
      <w:r w:rsidRPr="00496383">
        <w:rPr>
          <w:rFonts w:ascii="Verdana" w:hAnsi="Verdana" w:cs="Arial"/>
          <w:i/>
          <w:color w:val="000000"/>
          <w:sz w:val="18"/>
          <w:szCs w:val="18"/>
        </w:rPr>
        <w:t xml:space="preserve">s výjimkou </w:t>
      </w:r>
      <w:r w:rsidRPr="00496383">
        <w:rPr>
          <w:rFonts w:ascii="Verdana" w:hAnsi="Verdana" w:cs="Arial"/>
          <w:i/>
          <w:color w:val="000000"/>
          <w:sz w:val="18"/>
          <w:szCs w:val="18"/>
        </w:rPr>
        <w:lastRenderedPageBreak/>
        <w:t>spotřebního materiálu)</w:t>
      </w:r>
      <w:r w:rsidRPr="00496383">
        <w:rPr>
          <w:rFonts w:ascii="Verdana" w:hAnsi="Verdana" w:cs="Arial"/>
          <w:b/>
          <w:i/>
          <w:color w:val="000000"/>
          <w:sz w:val="18"/>
          <w:szCs w:val="18"/>
        </w:rPr>
        <w:t xml:space="preserve">, které dosáhnou hranice životnosti a které bude nutné v průběhu </w:t>
      </w:r>
      <w:r w:rsidRPr="00496383">
        <w:rPr>
          <w:rFonts w:ascii="Verdana" w:hAnsi="Verdana"/>
          <w:b/>
          <w:i/>
          <w:color w:val="000000"/>
          <w:sz w:val="18"/>
          <w:szCs w:val="18"/>
        </w:rPr>
        <w:t xml:space="preserve">trvání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vyměnit</w:t>
      </w:r>
      <w:r w:rsidR="00D20376">
        <w:rPr>
          <w:rFonts w:ascii="Verdana" w:hAnsi="Verdana" w:cs="Arial"/>
          <w:b/>
          <w:i/>
          <w:color w:val="000000"/>
          <w:sz w:val="18"/>
          <w:szCs w:val="18"/>
        </w:rPr>
        <w:t xml:space="preserve">, </w:t>
      </w:r>
    </w:p>
    <w:p w:rsidR="003728DF" w:rsidRDefault="00D20376" w:rsidP="00C46858">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Cena revize, zkoušky a RZ:</w:t>
      </w:r>
      <w:r w:rsidR="00AE291C">
        <w:rPr>
          <w:rFonts w:ascii="Verdana" w:hAnsi="Verdana" w:cs="Arial"/>
          <w:b/>
          <w:i/>
          <w:color w:val="000000"/>
          <w:sz w:val="18"/>
          <w:szCs w:val="18"/>
        </w:rPr>
        <w:t xml:space="preserve">   </w:t>
      </w:r>
      <w:r w:rsidR="00E75802">
        <w:rPr>
          <w:rFonts w:ascii="Verdana" w:hAnsi="Verdana" w:cs="Arial"/>
          <w:b/>
          <w:i/>
          <w:color w:val="000000"/>
          <w:sz w:val="18"/>
          <w:szCs w:val="18"/>
        </w:rPr>
        <w:t xml:space="preserve">                             </w:t>
      </w:r>
      <w:r w:rsidR="00AE291C" w:rsidRPr="00AE291C">
        <w:rPr>
          <w:rFonts w:ascii="Verdana" w:hAnsi="Verdana" w:cs="Arial"/>
          <w:b/>
          <w:i/>
          <w:color w:val="000000"/>
          <w:sz w:val="18"/>
          <w:szCs w:val="18"/>
        </w:rPr>
        <w:t>K</w:t>
      </w:r>
      <w:r w:rsidR="00AE291C">
        <w:rPr>
          <w:rFonts w:ascii="Verdana" w:hAnsi="Verdana" w:cs="Arial"/>
          <w:b/>
          <w:i/>
          <w:color w:val="000000"/>
          <w:sz w:val="18"/>
          <w:szCs w:val="18"/>
        </w:rPr>
        <w:t>č bez DPH</w:t>
      </w:r>
    </w:p>
    <w:p w:rsidR="00D20376" w:rsidRDefault="00D20376" w:rsidP="00C46858">
      <w:pPr>
        <w:widowControl w:val="0"/>
        <w:adjustRightInd w:val="0"/>
        <w:spacing w:before="240"/>
        <w:jc w:val="both"/>
        <w:rPr>
          <w:rFonts w:ascii="Verdana" w:hAnsi="Verdana" w:cs="Arial"/>
          <w:b/>
          <w:i/>
          <w:color w:val="000000"/>
          <w:sz w:val="18"/>
          <w:szCs w:val="18"/>
        </w:rPr>
      </w:pPr>
    </w:p>
    <w:p w:rsidR="003728DF" w:rsidRDefault="003728DF" w:rsidP="00C46858">
      <w:pPr>
        <w:widowControl w:val="0"/>
        <w:adjustRightInd w:val="0"/>
        <w:spacing w:before="240"/>
        <w:jc w:val="both"/>
        <w:rPr>
          <w:rFonts w:ascii="Verdana" w:hAnsi="Verdana"/>
          <w:b/>
          <w:i/>
          <w:color w:val="000000"/>
          <w:sz w:val="18"/>
          <w:szCs w:val="18"/>
        </w:rPr>
      </w:pPr>
      <w:r w:rsidRPr="00496383">
        <w:rPr>
          <w:rFonts w:ascii="Verdana" w:hAnsi="Verdana" w:cs="Arial"/>
          <w:b/>
          <w:i/>
          <w:color w:val="000000"/>
          <w:sz w:val="18"/>
          <w:szCs w:val="18"/>
        </w:rPr>
        <w:t xml:space="preserve">Provádění veškerých provozních revizí, zkoušek a revizních zpráv, které bude nutné v průběhu trvání </w:t>
      </w:r>
      <w:r>
        <w:rPr>
          <w:rFonts w:ascii="Verdana" w:hAnsi="Verdana" w:cs="Arial"/>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 xml:space="preserve">provést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00AE291C">
        <w:rPr>
          <w:rFonts w:ascii="Verdana" w:hAnsi="Verdana"/>
          <w:b/>
          <w:i/>
          <w:color w:val="000000"/>
          <w:sz w:val="18"/>
          <w:szCs w:val="18"/>
        </w:rPr>
        <w:t>,</w:t>
      </w:r>
    </w:p>
    <w:p w:rsidR="00AE291C" w:rsidRDefault="00AE291C" w:rsidP="00C46858">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Cena revize, zkoušky a RZ:</w:t>
      </w:r>
      <w:r>
        <w:rPr>
          <w:rFonts w:ascii="Verdana" w:hAnsi="Verdana"/>
          <w:b/>
          <w:i/>
          <w:color w:val="000000"/>
          <w:sz w:val="18"/>
          <w:szCs w:val="18"/>
        </w:rPr>
        <w:t xml:space="preserve">   </w:t>
      </w:r>
      <w:r w:rsidR="00E75802">
        <w:rPr>
          <w:rFonts w:ascii="Verdana" w:hAnsi="Verdana"/>
          <w:b/>
          <w:i/>
          <w:color w:val="000000"/>
          <w:sz w:val="18"/>
          <w:szCs w:val="18"/>
        </w:rPr>
        <w:t xml:space="preserve">                            </w:t>
      </w:r>
      <w:r>
        <w:rPr>
          <w:rFonts w:ascii="Verdana" w:hAnsi="Verdana"/>
          <w:b/>
          <w:i/>
          <w:color w:val="000000"/>
          <w:sz w:val="18"/>
          <w:szCs w:val="18"/>
        </w:rPr>
        <w:t>Kč bez DPH</w:t>
      </w:r>
    </w:p>
    <w:p w:rsidR="00AE291C" w:rsidRDefault="00AE291C" w:rsidP="00C46858">
      <w:pPr>
        <w:widowControl w:val="0"/>
        <w:adjustRightInd w:val="0"/>
        <w:spacing w:before="240"/>
        <w:jc w:val="both"/>
        <w:rPr>
          <w:rFonts w:ascii="Verdana" w:hAnsi="Verdana" w:cs="Arial"/>
          <w:b/>
          <w:i/>
          <w:color w:val="000000"/>
          <w:sz w:val="18"/>
          <w:szCs w:val="18"/>
        </w:rPr>
      </w:pPr>
    </w:p>
    <w:p w:rsidR="003728DF" w:rsidRDefault="003728DF" w:rsidP="00C46858">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D</w:t>
      </w:r>
      <w:r w:rsidRPr="00496383">
        <w:rPr>
          <w:rFonts w:ascii="Verdana" w:hAnsi="Verdana" w:cs="Arial"/>
          <w:b/>
          <w:i/>
          <w:color w:val="000000"/>
          <w:sz w:val="18"/>
          <w:szCs w:val="18"/>
        </w:rPr>
        <w:t xml:space="preserve">odávky a instalace těch prvků, které jsou u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 xml:space="preserve">určeny v průběhu trvání </w:t>
      </w:r>
      <w:r>
        <w:rPr>
          <w:rFonts w:ascii="Verdana" w:hAnsi="Verdana" w:cs="Arial"/>
          <w:b/>
          <w:i/>
          <w:color w:val="000000"/>
          <w:sz w:val="18"/>
          <w:szCs w:val="18"/>
        </w:rPr>
        <w:t xml:space="preserve">zbývající </w:t>
      </w:r>
      <w:r w:rsidRPr="00496383">
        <w:rPr>
          <w:rFonts w:ascii="Verdana" w:hAnsi="Verdana" w:cs="Arial"/>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k pravidelné výměně</w:t>
      </w:r>
      <w:r w:rsidR="00AE291C">
        <w:rPr>
          <w:rFonts w:ascii="Verdana" w:hAnsi="Verdana" w:cs="Arial"/>
          <w:b/>
          <w:i/>
          <w:color w:val="000000"/>
          <w:sz w:val="18"/>
          <w:szCs w:val="18"/>
        </w:rPr>
        <w:t>,</w:t>
      </w:r>
    </w:p>
    <w:p w:rsidR="00AE291C" w:rsidRDefault="00AE291C" w:rsidP="00C46858">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Cena</w:t>
      </w:r>
      <w:r w:rsidRPr="00AE291C">
        <w:rPr>
          <w:rFonts w:ascii="Verdana" w:hAnsi="Verdana"/>
          <w:b/>
          <w:i/>
          <w:color w:val="000000"/>
          <w:sz w:val="18"/>
          <w:szCs w:val="18"/>
        </w:rPr>
        <w:t xml:space="preserve"> </w:t>
      </w:r>
      <w:r>
        <w:rPr>
          <w:rFonts w:ascii="Verdana" w:hAnsi="Verdana"/>
          <w:b/>
          <w:i/>
          <w:color w:val="000000"/>
          <w:sz w:val="18"/>
          <w:szCs w:val="18"/>
        </w:rPr>
        <w:t xml:space="preserve">D+I prvku:   </w:t>
      </w:r>
      <w:r w:rsidR="00E75802">
        <w:rPr>
          <w:rFonts w:ascii="Verdana" w:hAnsi="Verdana"/>
          <w:b/>
          <w:i/>
          <w:color w:val="000000"/>
          <w:sz w:val="18"/>
          <w:szCs w:val="18"/>
        </w:rPr>
        <w:t xml:space="preserve">                                              </w:t>
      </w:r>
      <w:r>
        <w:rPr>
          <w:rFonts w:ascii="Verdana" w:hAnsi="Verdana"/>
          <w:b/>
          <w:i/>
          <w:color w:val="000000"/>
          <w:sz w:val="18"/>
          <w:szCs w:val="18"/>
        </w:rPr>
        <w:t>Kč bez DPH</w:t>
      </w:r>
    </w:p>
    <w:p w:rsidR="00AE291C" w:rsidRDefault="00AE291C" w:rsidP="00C46858">
      <w:pPr>
        <w:widowControl w:val="0"/>
        <w:adjustRightInd w:val="0"/>
        <w:spacing w:before="240"/>
        <w:jc w:val="both"/>
        <w:rPr>
          <w:rFonts w:ascii="Verdana" w:hAnsi="Verdana"/>
          <w:b/>
          <w:i/>
          <w:color w:val="000000"/>
          <w:sz w:val="18"/>
          <w:szCs w:val="18"/>
        </w:rPr>
      </w:pPr>
    </w:p>
    <w:p w:rsidR="003728DF" w:rsidRDefault="003728DF" w:rsidP="00C46858">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D</w:t>
      </w:r>
      <w:r w:rsidRPr="00496383">
        <w:rPr>
          <w:rFonts w:ascii="Verdana" w:hAnsi="Verdana" w:cs="Arial"/>
          <w:b/>
          <w:i/>
          <w:color w:val="000000"/>
          <w:sz w:val="18"/>
          <w:szCs w:val="18"/>
        </w:rPr>
        <w:t xml:space="preserve">odávky a instalace veškerých náhradních dílů </w:t>
      </w:r>
      <w:r w:rsidRPr="00D450A4">
        <w:rPr>
          <w:rFonts w:ascii="Verdana" w:hAnsi="Verdana"/>
          <w:i/>
          <w:color w:val="000000"/>
          <w:sz w:val="18"/>
          <w:szCs w:val="18"/>
        </w:rPr>
        <w:t>(</w:t>
      </w:r>
      <w:r w:rsidRPr="00D450A4">
        <w:rPr>
          <w:rFonts w:ascii="Verdana" w:hAnsi="Verdana" w:cs="Arial"/>
          <w:i/>
          <w:color w:val="000000"/>
          <w:sz w:val="18"/>
          <w:szCs w:val="18"/>
        </w:rPr>
        <w:t>s výjimkou spotřebního materiálu)</w:t>
      </w:r>
      <w:r w:rsidRPr="00496383">
        <w:rPr>
          <w:rFonts w:ascii="Verdana" w:hAnsi="Verdana" w:cs="Arial"/>
          <w:b/>
          <w:i/>
          <w:color w:val="000000"/>
          <w:sz w:val="18"/>
          <w:szCs w:val="18"/>
        </w:rPr>
        <w:t xml:space="preserve">, které jsou třeba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po celou dobu trvání</w:t>
      </w:r>
      <w:r w:rsidRPr="00496383">
        <w:rPr>
          <w:rFonts w:ascii="Verdana" w:hAnsi="Verdana"/>
          <w:b/>
          <w:i/>
          <w:color w:val="000000"/>
          <w:sz w:val="18"/>
          <w:szCs w:val="18"/>
        </w:rPr>
        <w:t xml:space="preserve">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00AE291C">
        <w:rPr>
          <w:rFonts w:ascii="Verdana" w:hAnsi="Verdana"/>
          <w:b/>
          <w:i/>
          <w:color w:val="000000"/>
          <w:sz w:val="18"/>
          <w:szCs w:val="18"/>
        </w:rPr>
        <w:t>,</w:t>
      </w:r>
    </w:p>
    <w:p w:rsidR="00AE291C" w:rsidRDefault="003E4153" w:rsidP="00C46858">
      <w:pPr>
        <w:widowControl w:val="0"/>
        <w:adjustRightInd w:val="0"/>
        <w:spacing w:before="240"/>
        <w:jc w:val="both"/>
        <w:rPr>
          <w:rFonts w:ascii="Verdana" w:hAnsi="Verdana"/>
          <w:b/>
          <w:i/>
          <w:color w:val="000000"/>
          <w:sz w:val="18"/>
          <w:szCs w:val="18"/>
        </w:rPr>
      </w:pPr>
      <w:r w:rsidRPr="003E4153">
        <w:rPr>
          <w:rFonts w:ascii="Verdana" w:hAnsi="Verdana" w:cs="Arial"/>
          <w:b/>
          <w:i/>
          <w:color w:val="000000"/>
          <w:sz w:val="18"/>
          <w:szCs w:val="18"/>
        </w:rPr>
        <w:t>Celková výše nákladů za provádění pozáručního servisu pro 1 kus plně nízkop</w:t>
      </w:r>
      <w:r w:rsidR="00DE2781">
        <w:rPr>
          <w:rFonts w:ascii="Verdana" w:hAnsi="Verdana" w:cs="Arial"/>
          <w:b/>
          <w:i/>
          <w:color w:val="000000"/>
          <w:sz w:val="18"/>
          <w:szCs w:val="18"/>
        </w:rPr>
        <w:t>o</w:t>
      </w:r>
      <w:r w:rsidRPr="003E4153">
        <w:rPr>
          <w:rFonts w:ascii="Verdana" w:hAnsi="Verdana" w:cs="Arial"/>
          <w:b/>
          <w:i/>
          <w:color w:val="000000"/>
          <w:sz w:val="18"/>
          <w:szCs w:val="18"/>
        </w:rPr>
        <w:t>dlažního sólo autobusu</w:t>
      </w:r>
      <w:r w:rsidR="00AE291C">
        <w:rPr>
          <w:rFonts w:ascii="Verdana" w:hAnsi="Verdana"/>
          <w:b/>
          <w:i/>
          <w:color w:val="000000"/>
          <w:sz w:val="18"/>
          <w:szCs w:val="18"/>
        </w:rPr>
        <w:t>:</w:t>
      </w: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r>
      <w:r w:rsidR="00353E56">
        <w:rPr>
          <w:rFonts w:ascii="Verdana" w:hAnsi="Verdana"/>
          <w:b/>
          <w:i/>
          <w:color w:val="000000"/>
          <w:sz w:val="18"/>
          <w:szCs w:val="18"/>
        </w:rPr>
        <w:tab/>
      </w:r>
      <w:r w:rsidR="00DF529B">
        <w:rPr>
          <w:rFonts w:ascii="Verdana" w:hAnsi="Verdana"/>
          <w:b/>
          <w:i/>
          <w:color w:val="000000"/>
          <w:sz w:val="18"/>
          <w:szCs w:val="18"/>
        </w:rPr>
        <w:tab/>
      </w:r>
      <w:r w:rsidR="00AE291C">
        <w:rPr>
          <w:rFonts w:ascii="Verdana" w:hAnsi="Verdana"/>
          <w:b/>
          <w:i/>
          <w:color w:val="000000"/>
          <w:sz w:val="18"/>
          <w:szCs w:val="18"/>
        </w:rPr>
        <w:t>Kč bez DPH</w:t>
      </w:r>
    </w:p>
    <w:p w:rsidR="00AE291C" w:rsidRPr="00875757" w:rsidRDefault="00AE291C" w:rsidP="00BA5CE8">
      <w:pPr>
        <w:widowControl w:val="0"/>
        <w:adjustRightInd w:val="0"/>
        <w:rPr>
          <w:rFonts w:ascii="Verdana" w:hAnsi="Verdana"/>
          <w:b/>
          <w:i/>
          <w:color w:val="FF0000"/>
        </w:rPr>
      </w:pPr>
    </w:p>
    <w:p w:rsidR="003728DF" w:rsidRPr="00875757" w:rsidRDefault="003728DF" w:rsidP="00C46858">
      <w:pPr>
        <w:widowControl w:val="0"/>
        <w:adjustRightInd w:val="0"/>
        <w:jc w:val="center"/>
        <w:rPr>
          <w:rFonts w:ascii="Verdana" w:hAnsi="Verdana"/>
          <w:b/>
          <w:i/>
          <w:color w:val="FF0000"/>
        </w:rPr>
      </w:pPr>
    </w:p>
    <w:p w:rsidR="003728DF" w:rsidRPr="00875757" w:rsidRDefault="003728DF" w:rsidP="00C46858">
      <w:pPr>
        <w:widowControl w:val="0"/>
        <w:adjustRightInd w:val="0"/>
        <w:jc w:val="center"/>
        <w:rPr>
          <w:rFonts w:ascii="Verdana" w:hAnsi="Verdana"/>
          <w:b/>
          <w:i/>
          <w:color w:val="FF0000"/>
        </w:rPr>
      </w:pPr>
    </w:p>
    <w:p w:rsidR="003728DF" w:rsidRPr="00875757" w:rsidRDefault="003728DF" w:rsidP="00C46858">
      <w:pPr>
        <w:widowControl w:val="0"/>
        <w:adjustRightInd w:val="0"/>
        <w:jc w:val="center"/>
        <w:rPr>
          <w:rFonts w:ascii="Verdana" w:hAnsi="Verdana"/>
          <w:b/>
          <w:i/>
          <w:color w:val="FF0000"/>
        </w:rPr>
      </w:pPr>
    </w:p>
    <w:p w:rsidR="003728DF" w:rsidRPr="00875757" w:rsidRDefault="003728DF" w:rsidP="00C46858">
      <w:pPr>
        <w:widowControl w:val="0"/>
        <w:adjustRightInd w:val="0"/>
        <w:jc w:val="center"/>
        <w:rPr>
          <w:rFonts w:ascii="Verdana" w:hAnsi="Verdana"/>
          <w:b/>
          <w:i/>
          <w:color w:val="FF0000"/>
        </w:rPr>
      </w:pPr>
    </w:p>
    <w:p w:rsidR="003728DF" w:rsidRPr="00875757" w:rsidRDefault="003728DF" w:rsidP="00C46858">
      <w:pPr>
        <w:widowControl w:val="0"/>
        <w:adjustRightInd w:val="0"/>
        <w:jc w:val="center"/>
        <w:rPr>
          <w:rFonts w:ascii="Verdana" w:hAnsi="Verdana"/>
          <w:b/>
          <w:i/>
          <w:color w:val="FF0000"/>
        </w:rPr>
      </w:pPr>
    </w:p>
    <w:p w:rsidR="003728DF" w:rsidRPr="00875757" w:rsidRDefault="003728DF" w:rsidP="00C46858">
      <w:pPr>
        <w:widowControl w:val="0"/>
        <w:adjustRightInd w:val="0"/>
        <w:jc w:val="center"/>
        <w:rPr>
          <w:rFonts w:ascii="Verdana" w:hAnsi="Verdana"/>
          <w:b/>
          <w:i/>
          <w:color w:val="FF0000"/>
        </w:rPr>
      </w:pPr>
    </w:p>
    <w:p w:rsidR="003728DF" w:rsidRPr="00875757" w:rsidRDefault="003728DF" w:rsidP="00C46858">
      <w:pPr>
        <w:widowControl w:val="0"/>
        <w:adjustRightInd w:val="0"/>
        <w:jc w:val="center"/>
        <w:rPr>
          <w:rFonts w:ascii="Verdana" w:hAnsi="Verdana"/>
          <w:b/>
          <w:i/>
          <w:color w:val="FF0000"/>
        </w:rPr>
      </w:pPr>
    </w:p>
    <w:p w:rsidR="003728DF" w:rsidRPr="00875757" w:rsidRDefault="003728DF" w:rsidP="00C46858">
      <w:pPr>
        <w:widowControl w:val="0"/>
        <w:adjustRightInd w:val="0"/>
        <w:jc w:val="center"/>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AE291C" w:rsidRDefault="00AE291C" w:rsidP="00C46858">
      <w:pPr>
        <w:widowControl w:val="0"/>
        <w:adjustRightInd w:val="0"/>
        <w:jc w:val="center"/>
        <w:rPr>
          <w:rFonts w:ascii="Verdana" w:hAnsi="Verdana"/>
          <w:b/>
          <w:i/>
          <w:color w:val="FF0000"/>
        </w:rPr>
      </w:pPr>
    </w:p>
    <w:p w:rsidR="00AE291C" w:rsidRDefault="00AE291C" w:rsidP="00C46858">
      <w:pPr>
        <w:widowControl w:val="0"/>
        <w:adjustRightInd w:val="0"/>
        <w:jc w:val="center"/>
        <w:rPr>
          <w:rFonts w:ascii="Verdana" w:hAnsi="Verdana"/>
          <w:b/>
          <w:i/>
          <w:color w:val="FF0000"/>
        </w:rPr>
      </w:pPr>
    </w:p>
    <w:p w:rsidR="00AE291C" w:rsidRDefault="00AE291C" w:rsidP="00C46858">
      <w:pPr>
        <w:widowControl w:val="0"/>
        <w:adjustRightInd w:val="0"/>
        <w:jc w:val="center"/>
        <w:rPr>
          <w:rFonts w:ascii="Verdana" w:hAnsi="Verdana"/>
          <w:b/>
          <w:i/>
          <w:color w:val="FF0000"/>
        </w:rPr>
      </w:pPr>
    </w:p>
    <w:p w:rsidR="00AE291C" w:rsidRDefault="00AE291C" w:rsidP="00C46858">
      <w:pPr>
        <w:widowControl w:val="0"/>
        <w:adjustRightInd w:val="0"/>
        <w:jc w:val="center"/>
        <w:rPr>
          <w:rFonts w:ascii="Verdana" w:hAnsi="Verdana"/>
          <w:b/>
          <w:i/>
          <w:color w:val="FF0000"/>
        </w:rPr>
      </w:pPr>
    </w:p>
    <w:p w:rsidR="00AE291C" w:rsidRDefault="00AE291C" w:rsidP="00C46858">
      <w:pPr>
        <w:widowControl w:val="0"/>
        <w:adjustRightInd w:val="0"/>
        <w:jc w:val="center"/>
        <w:rPr>
          <w:rFonts w:ascii="Verdana" w:hAnsi="Verdana"/>
          <w:b/>
          <w:i/>
          <w:color w:val="FF0000"/>
        </w:rPr>
      </w:pPr>
    </w:p>
    <w:p w:rsidR="004B558B" w:rsidRDefault="004B558B" w:rsidP="00C46858">
      <w:pPr>
        <w:widowControl w:val="0"/>
        <w:adjustRightInd w:val="0"/>
        <w:jc w:val="center"/>
        <w:rPr>
          <w:rFonts w:ascii="Verdana" w:hAnsi="Verdana"/>
          <w:b/>
          <w:i/>
          <w:color w:val="FF0000"/>
        </w:rPr>
      </w:pPr>
    </w:p>
    <w:p w:rsidR="004B558B" w:rsidRDefault="004B558B" w:rsidP="004B558B">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Rozsah servisních činností</w:t>
      </w:r>
      <w:r w:rsidRPr="00A262CD">
        <w:rPr>
          <w:rFonts w:ascii="Verdana" w:hAnsi="Verdana"/>
          <w:b/>
          <w:i/>
          <w:color w:val="000000"/>
          <w:sz w:val="18"/>
          <w:szCs w:val="18"/>
        </w:rPr>
        <w:t xml:space="preserve"> </w:t>
      </w:r>
      <w:r>
        <w:rPr>
          <w:rFonts w:ascii="Verdana" w:hAnsi="Verdana"/>
          <w:b/>
          <w:i/>
          <w:color w:val="000000"/>
          <w:sz w:val="18"/>
          <w:szCs w:val="18"/>
        </w:rPr>
        <w:t>pro kloubový autobus</w:t>
      </w: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cs="Arial"/>
          <w:b/>
          <w:i/>
          <w:color w:val="000000"/>
          <w:sz w:val="18"/>
          <w:szCs w:val="18"/>
        </w:rPr>
      </w:pPr>
      <w:r w:rsidRPr="00496383">
        <w:rPr>
          <w:rFonts w:ascii="Verdana" w:hAnsi="Verdana" w:cs="Arial"/>
          <w:b/>
          <w:i/>
          <w:color w:val="000000"/>
          <w:sz w:val="18"/>
          <w:szCs w:val="18"/>
        </w:rPr>
        <w:lastRenderedPageBreak/>
        <w:t>Výměny těch prvků či součástí</w:t>
      </w:r>
      <w:r w:rsidRPr="00496383">
        <w:rPr>
          <w:rFonts w:ascii="Verdana" w:hAnsi="Verdana"/>
          <w:b/>
          <w:i/>
          <w:color w:val="000000"/>
          <w:sz w:val="18"/>
          <w:szCs w:val="18"/>
        </w:rPr>
        <w:t xml:space="preserv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i/>
          <w:color w:val="000000"/>
          <w:sz w:val="18"/>
          <w:szCs w:val="18"/>
        </w:rPr>
        <w:t>(</w:t>
      </w:r>
      <w:r w:rsidRPr="00496383">
        <w:rPr>
          <w:rFonts w:ascii="Verdana" w:hAnsi="Verdana" w:cs="Arial"/>
          <w:i/>
          <w:color w:val="000000"/>
          <w:sz w:val="18"/>
          <w:szCs w:val="18"/>
        </w:rPr>
        <w:t>s výjimkou spotřebního materiálu)</w:t>
      </w:r>
      <w:r w:rsidRPr="00496383">
        <w:rPr>
          <w:rFonts w:ascii="Verdana" w:hAnsi="Verdana" w:cs="Arial"/>
          <w:b/>
          <w:i/>
          <w:color w:val="000000"/>
          <w:sz w:val="18"/>
          <w:szCs w:val="18"/>
        </w:rPr>
        <w:t xml:space="preserve">, které dosáhnou hranice životnosti a které bude nutné v průběhu </w:t>
      </w:r>
      <w:r w:rsidRPr="00496383">
        <w:rPr>
          <w:rFonts w:ascii="Verdana" w:hAnsi="Verdana"/>
          <w:b/>
          <w:i/>
          <w:color w:val="000000"/>
          <w:sz w:val="18"/>
          <w:szCs w:val="18"/>
        </w:rPr>
        <w:t xml:space="preserve">trvání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vyměnit</w:t>
      </w:r>
      <w:r>
        <w:rPr>
          <w:rFonts w:ascii="Verdana" w:hAnsi="Verdana" w:cs="Arial"/>
          <w:b/>
          <w:i/>
          <w:color w:val="000000"/>
          <w:sz w:val="18"/>
          <w:szCs w:val="18"/>
        </w:rPr>
        <w:t xml:space="preserve">, </w:t>
      </w:r>
    </w:p>
    <w:p w:rsidR="004B558B" w:rsidRDefault="004B558B" w:rsidP="004B558B">
      <w:pPr>
        <w:widowControl w:val="0"/>
        <w:adjustRightInd w:val="0"/>
        <w:spacing w:before="240"/>
        <w:jc w:val="both"/>
        <w:rPr>
          <w:rFonts w:ascii="Verdana" w:hAnsi="Verdana" w:cs="Arial"/>
          <w:b/>
          <w:i/>
          <w:color w:val="000000"/>
          <w:sz w:val="18"/>
          <w:szCs w:val="18"/>
        </w:rPr>
      </w:pPr>
      <w:r w:rsidRPr="00BA5CE8">
        <w:rPr>
          <w:rFonts w:ascii="Verdana" w:hAnsi="Verdana" w:cs="Arial"/>
          <w:b/>
          <w:i/>
          <w:color w:val="000000"/>
          <w:sz w:val="18"/>
          <w:szCs w:val="18"/>
        </w:rPr>
        <w:t xml:space="preserve">Cena revize, zkoušky a RZ:   </w:t>
      </w:r>
      <w:r w:rsidR="00E75802">
        <w:rPr>
          <w:rFonts w:ascii="Verdana" w:hAnsi="Verdana" w:cs="Arial"/>
          <w:b/>
          <w:i/>
          <w:color w:val="000000"/>
          <w:sz w:val="18"/>
          <w:szCs w:val="18"/>
        </w:rPr>
        <w:t xml:space="preserve">                     </w:t>
      </w:r>
      <w:r w:rsidRPr="00BA5CE8">
        <w:rPr>
          <w:rFonts w:ascii="Verdana" w:hAnsi="Verdana" w:cs="Arial"/>
          <w:b/>
          <w:i/>
          <w:color w:val="000000"/>
          <w:sz w:val="18"/>
          <w:szCs w:val="18"/>
        </w:rPr>
        <w:t>Kč bez DPH</w:t>
      </w:r>
    </w:p>
    <w:p w:rsidR="004B558B" w:rsidRDefault="004B558B" w:rsidP="004B558B">
      <w:pPr>
        <w:widowControl w:val="0"/>
        <w:adjustRightInd w:val="0"/>
        <w:spacing w:before="240"/>
        <w:jc w:val="both"/>
        <w:rPr>
          <w:rFonts w:ascii="Verdana" w:hAnsi="Verdana" w:cs="Arial"/>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r w:rsidRPr="00496383">
        <w:rPr>
          <w:rFonts w:ascii="Verdana" w:hAnsi="Verdana" w:cs="Arial"/>
          <w:b/>
          <w:i/>
          <w:color w:val="000000"/>
          <w:sz w:val="18"/>
          <w:szCs w:val="18"/>
        </w:rPr>
        <w:t xml:space="preserve">Provádění veškerých provozních revizí, zkoušek a revizních zpráv, které bude nutné v průběhu trvání </w:t>
      </w:r>
      <w:r>
        <w:rPr>
          <w:rFonts w:ascii="Verdana" w:hAnsi="Verdana" w:cs="Arial"/>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 xml:space="preserve">provést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Pr>
          <w:rFonts w:ascii="Verdana" w:hAnsi="Verdana"/>
          <w:b/>
          <w:i/>
          <w:color w:val="000000"/>
          <w:sz w:val="18"/>
          <w:szCs w:val="18"/>
        </w:rPr>
        <w:t>,</w:t>
      </w:r>
    </w:p>
    <w:p w:rsidR="004B558B" w:rsidRDefault="004B558B" w:rsidP="004B558B">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Cena revize, zkoušky a RZ:</w:t>
      </w:r>
      <w:r>
        <w:rPr>
          <w:rFonts w:ascii="Verdana" w:hAnsi="Verdana"/>
          <w:b/>
          <w:i/>
          <w:color w:val="000000"/>
          <w:sz w:val="18"/>
          <w:szCs w:val="18"/>
        </w:rPr>
        <w:t xml:space="preserve">   </w:t>
      </w:r>
      <w:r w:rsidR="00E75802">
        <w:rPr>
          <w:rFonts w:ascii="Verdana" w:hAnsi="Verdana"/>
          <w:b/>
          <w:i/>
          <w:color w:val="000000"/>
          <w:sz w:val="18"/>
          <w:szCs w:val="18"/>
        </w:rPr>
        <w:t xml:space="preserve">                     </w:t>
      </w:r>
      <w:r>
        <w:rPr>
          <w:rFonts w:ascii="Verdana" w:hAnsi="Verdana"/>
          <w:b/>
          <w:i/>
          <w:color w:val="000000"/>
          <w:sz w:val="18"/>
          <w:szCs w:val="18"/>
        </w:rPr>
        <w:t>Kč bez DPH</w:t>
      </w:r>
    </w:p>
    <w:p w:rsidR="004B558B" w:rsidRDefault="004B558B" w:rsidP="004B558B">
      <w:pPr>
        <w:widowControl w:val="0"/>
        <w:adjustRightInd w:val="0"/>
        <w:spacing w:before="240"/>
        <w:jc w:val="both"/>
        <w:rPr>
          <w:rFonts w:ascii="Verdana" w:hAnsi="Verdana" w:cs="Arial"/>
          <w:b/>
          <w:i/>
          <w:color w:val="000000"/>
          <w:sz w:val="18"/>
          <w:szCs w:val="18"/>
        </w:rPr>
      </w:pPr>
    </w:p>
    <w:p w:rsidR="004B558B" w:rsidRDefault="004B558B" w:rsidP="004B558B">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D</w:t>
      </w:r>
      <w:r w:rsidRPr="00496383">
        <w:rPr>
          <w:rFonts w:ascii="Verdana" w:hAnsi="Verdana" w:cs="Arial"/>
          <w:b/>
          <w:i/>
          <w:color w:val="000000"/>
          <w:sz w:val="18"/>
          <w:szCs w:val="18"/>
        </w:rPr>
        <w:t xml:space="preserve">odávky a instalace těch prvků, které jsou u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 xml:space="preserve">určeny v průběhu trvání </w:t>
      </w:r>
      <w:r>
        <w:rPr>
          <w:rFonts w:ascii="Verdana" w:hAnsi="Verdana" w:cs="Arial"/>
          <w:b/>
          <w:i/>
          <w:color w:val="000000"/>
          <w:sz w:val="18"/>
          <w:szCs w:val="18"/>
        </w:rPr>
        <w:t xml:space="preserve">zbývající </w:t>
      </w:r>
      <w:r w:rsidRPr="00496383">
        <w:rPr>
          <w:rFonts w:ascii="Verdana" w:hAnsi="Verdana" w:cs="Arial"/>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k pravidelné výměně</w:t>
      </w:r>
      <w:r>
        <w:rPr>
          <w:rFonts w:ascii="Verdana" w:hAnsi="Verdana" w:cs="Arial"/>
          <w:b/>
          <w:i/>
          <w:color w:val="000000"/>
          <w:sz w:val="18"/>
          <w:szCs w:val="18"/>
        </w:rPr>
        <w:t>,</w:t>
      </w:r>
    </w:p>
    <w:p w:rsidR="004B558B" w:rsidRDefault="004B558B" w:rsidP="004B558B">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Cena</w:t>
      </w:r>
      <w:r w:rsidRPr="00AE291C">
        <w:rPr>
          <w:rFonts w:ascii="Verdana" w:hAnsi="Verdana"/>
          <w:b/>
          <w:i/>
          <w:color w:val="000000"/>
          <w:sz w:val="18"/>
          <w:szCs w:val="18"/>
        </w:rPr>
        <w:t xml:space="preserve"> </w:t>
      </w:r>
      <w:r>
        <w:rPr>
          <w:rFonts w:ascii="Verdana" w:hAnsi="Verdana"/>
          <w:b/>
          <w:i/>
          <w:color w:val="000000"/>
          <w:sz w:val="18"/>
          <w:szCs w:val="18"/>
        </w:rPr>
        <w:t xml:space="preserve">D+I prvku:   </w:t>
      </w:r>
      <w:r w:rsidR="00E75802">
        <w:rPr>
          <w:rFonts w:ascii="Verdana" w:hAnsi="Verdana"/>
          <w:b/>
          <w:i/>
          <w:color w:val="000000"/>
          <w:sz w:val="18"/>
          <w:szCs w:val="18"/>
        </w:rPr>
        <w:t xml:space="preserve">                                      </w:t>
      </w:r>
      <w:r>
        <w:rPr>
          <w:rFonts w:ascii="Verdana" w:hAnsi="Verdana"/>
          <w:b/>
          <w:i/>
          <w:color w:val="000000"/>
          <w:sz w:val="18"/>
          <w:szCs w:val="18"/>
        </w:rPr>
        <w:t>Kč bez DPH</w:t>
      </w: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D</w:t>
      </w:r>
      <w:r w:rsidRPr="00496383">
        <w:rPr>
          <w:rFonts w:ascii="Verdana" w:hAnsi="Verdana" w:cs="Arial"/>
          <w:b/>
          <w:i/>
          <w:color w:val="000000"/>
          <w:sz w:val="18"/>
          <w:szCs w:val="18"/>
        </w:rPr>
        <w:t xml:space="preserve">odávky a instalace veškerých náhradních dílů </w:t>
      </w:r>
      <w:r w:rsidRPr="00D450A4">
        <w:rPr>
          <w:rFonts w:ascii="Verdana" w:hAnsi="Verdana"/>
          <w:i/>
          <w:color w:val="000000"/>
          <w:sz w:val="18"/>
          <w:szCs w:val="18"/>
        </w:rPr>
        <w:t>(</w:t>
      </w:r>
      <w:r w:rsidRPr="00D450A4">
        <w:rPr>
          <w:rFonts w:ascii="Verdana" w:hAnsi="Verdana" w:cs="Arial"/>
          <w:i/>
          <w:color w:val="000000"/>
          <w:sz w:val="18"/>
          <w:szCs w:val="18"/>
        </w:rPr>
        <w:t>s výjimkou spotřebního materiálu)</w:t>
      </w:r>
      <w:r w:rsidRPr="00496383">
        <w:rPr>
          <w:rFonts w:ascii="Verdana" w:hAnsi="Verdana" w:cs="Arial"/>
          <w:b/>
          <w:i/>
          <w:color w:val="000000"/>
          <w:sz w:val="18"/>
          <w:szCs w:val="18"/>
        </w:rPr>
        <w:t xml:space="preserve">, které jsou třeba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po celou dobu trvání</w:t>
      </w:r>
      <w:r w:rsidRPr="00496383">
        <w:rPr>
          <w:rFonts w:ascii="Verdana" w:hAnsi="Verdana"/>
          <w:b/>
          <w:i/>
          <w:color w:val="000000"/>
          <w:sz w:val="18"/>
          <w:szCs w:val="18"/>
        </w:rPr>
        <w:t xml:space="preserve">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Pr>
          <w:rFonts w:ascii="Verdana" w:hAnsi="Verdana"/>
          <w:b/>
          <w:i/>
          <w:color w:val="000000"/>
          <w:sz w:val="18"/>
          <w:szCs w:val="18"/>
        </w:rPr>
        <w:t>,</w:t>
      </w:r>
    </w:p>
    <w:p w:rsidR="004B558B" w:rsidRDefault="00DE2781" w:rsidP="004B558B">
      <w:pPr>
        <w:widowControl w:val="0"/>
        <w:adjustRightInd w:val="0"/>
        <w:spacing w:before="240"/>
        <w:jc w:val="both"/>
        <w:rPr>
          <w:rFonts w:ascii="Verdana" w:hAnsi="Verdana"/>
          <w:b/>
          <w:i/>
          <w:color w:val="000000"/>
          <w:sz w:val="18"/>
          <w:szCs w:val="18"/>
        </w:rPr>
      </w:pPr>
      <w:r w:rsidRPr="00DE2781">
        <w:rPr>
          <w:rFonts w:ascii="Verdana" w:hAnsi="Verdana" w:cs="Arial"/>
          <w:b/>
          <w:i/>
          <w:color w:val="000000"/>
          <w:sz w:val="18"/>
          <w:szCs w:val="18"/>
        </w:rPr>
        <w:t>Celková výše nákladů za provádění pozáručního servisu pro 1 kus plně nízkopodlažního kloubového autobusu</w:t>
      </w:r>
      <w:r w:rsidR="004B558B">
        <w:rPr>
          <w:rFonts w:ascii="Verdana" w:hAnsi="Verdana"/>
          <w:b/>
          <w:i/>
          <w:color w:val="000000"/>
          <w:sz w:val="18"/>
          <w:szCs w:val="18"/>
        </w:rPr>
        <w:t>:</w:t>
      </w: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r>
      <w:r>
        <w:rPr>
          <w:rFonts w:ascii="Verdana" w:hAnsi="Verdana"/>
          <w:b/>
          <w:i/>
          <w:color w:val="000000"/>
          <w:sz w:val="18"/>
          <w:szCs w:val="18"/>
        </w:rPr>
        <w:tab/>
      </w:r>
      <w:r w:rsidR="00C52FE3">
        <w:rPr>
          <w:rFonts w:ascii="Verdana" w:hAnsi="Verdana"/>
          <w:b/>
          <w:i/>
          <w:color w:val="000000"/>
          <w:sz w:val="18"/>
          <w:szCs w:val="18"/>
        </w:rPr>
        <w:tab/>
      </w:r>
      <w:r w:rsidR="00442FC2">
        <w:rPr>
          <w:rFonts w:ascii="Verdana" w:hAnsi="Verdana"/>
          <w:b/>
          <w:i/>
          <w:color w:val="000000"/>
          <w:sz w:val="18"/>
          <w:szCs w:val="18"/>
        </w:rPr>
        <w:tab/>
      </w:r>
      <w:r w:rsidR="004B558B">
        <w:rPr>
          <w:rFonts w:ascii="Verdana" w:hAnsi="Verdana"/>
          <w:b/>
          <w:i/>
          <w:color w:val="000000"/>
          <w:sz w:val="18"/>
          <w:szCs w:val="18"/>
        </w:rPr>
        <w:t>Kč bez DPH</w:t>
      </w: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4B558B" w:rsidRDefault="004B558B" w:rsidP="004B558B">
      <w:pPr>
        <w:widowControl w:val="0"/>
        <w:adjustRightInd w:val="0"/>
        <w:spacing w:before="240"/>
        <w:jc w:val="both"/>
        <w:rPr>
          <w:rFonts w:ascii="Verdana" w:hAnsi="Verdana"/>
          <w:b/>
          <w:i/>
          <w:color w:val="000000"/>
          <w:sz w:val="18"/>
          <w:szCs w:val="18"/>
        </w:rPr>
      </w:pPr>
    </w:p>
    <w:p w:rsidR="003728DF" w:rsidRPr="006209A1" w:rsidRDefault="003728DF" w:rsidP="00C46858">
      <w:pPr>
        <w:widowControl w:val="0"/>
        <w:adjustRightInd w:val="0"/>
        <w:jc w:val="center"/>
        <w:rPr>
          <w:rFonts w:ascii="Verdana" w:hAnsi="Verdana"/>
          <w:b/>
          <w:i/>
          <w:color w:val="000000"/>
        </w:rPr>
      </w:pPr>
      <w:r w:rsidRPr="006209A1">
        <w:rPr>
          <w:rFonts w:ascii="Verdana" w:hAnsi="Verdana"/>
          <w:b/>
          <w:i/>
          <w:color w:val="000000"/>
        </w:rPr>
        <w:t xml:space="preserve">Příloha č. </w:t>
      </w:r>
      <w:r>
        <w:rPr>
          <w:rFonts w:ascii="Verdana" w:hAnsi="Verdana"/>
          <w:b/>
          <w:i/>
          <w:color w:val="000000"/>
        </w:rPr>
        <w:t>11</w:t>
      </w:r>
    </w:p>
    <w:p w:rsidR="003728DF" w:rsidRPr="006209A1" w:rsidRDefault="00C04767" w:rsidP="00C46858">
      <w:pPr>
        <w:widowControl w:val="0"/>
        <w:adjustRightInd w:val="0"/>
        <w:jc w:val="center"/>
        <w:rPr>
          <w:rFonts w:ascii="Verdana" w:hAnsi="Verdana"/>
          <w:b/>
          <w:i/>
          <w:color w:val="000000"/>
        </w:rPr>
      </w:pPr>
      <w:r w:rsidRPr="006209A1">
        <w:rPr>
          <w:rFonts w:ascii="Verdana" w:hAnsi="Verdana"/>
          <w:b/>
          <w:i/>
          <w:color w:val="000000"/>
        </w:rPr>
        <w:t>K</w:t>
      </w:r>
      <w:r>
        <w:rPr>
          <w:rFonts w:ascii="Verdana" w:hAnsi="Verdana"/>
          <w:b/>
          <w:i/>
          <w:color w:val="000000"/>
        </w:rPr>
        <w:t>e kupní</w:t>
      </w:r>
      <w:r w:rsidR="003728DF" w:rsidRPr="006209A1">
        <w:rPr>
          <w:rFonts w:ascii="Verdana" w:hAnsi="Verdana"/>
          <w:b/>
          <w:i/>
          <w:color w:val="000000"/>
        </w:rPr>
        <w:t xml:space="preserve"> smlouvě č. </w:t>
      </w:r>
      <w:r w:rsidR="00271B9F" w:rsidRPr="00271B9F">
        <w:rPr>
          <w:rFonts w:ascii="Verdana" w:hAnsi="Verdana"/>
          <w:b/>
          <w:i/>
          <w:color w:val="000000"/>
        </w:rPr>
        <w:t>20/016/KS_DPMO</w:t>
      </w:r>
    </w:p>
    <w:p w:rsidR="003728DF" w:rsidRPr="006209A1" w:rsidRDefault="003728DF" w:rsidP="00C46858">
      <w:pPr>
        <w:widowControl w:val="0"/>
        <w:adjustRightInd w:val="0"/>
        <w:spacing w:before="240"/>
        <w:jc w:val="center"/>
        <w:rPr>
          <w:rFonts w:ascii="Verdana" w:hAnsi="Verdana"/>
          <w:b/>
          <w:i/>
          <w:caps/>
          <w:color w:val="000000"/>
        </w:rPr>
      </w:pPr>
      <w:r w:rsidRPr="006209A1">
        <w:rPr>
          <w:rFonts w:ascii="Verdana" w:hAnsi="Verdana"/>
          <w:b/>
          <w:i/>
          <w:caps/>
          <w:color w:val="000000"/>
        </w:rPr>
        <w:t xml:space="preserve">Harmonogram servisních činností </w:t>
      </w:r>
    </w:p>
    <w:p w:rsidR="003728DF" w:rsidRPr="006209A1" w:rsidRDefault="003728DF" w:rsidP="00C46858">
      <w:pPr>
        <w:widowControl w:val="0"/>
        <w:adjustRightInd w:val="0"/>
        <w:jc w:val="center"/>
        <w:rPr>
          <w:rFonts w:ascii="Verdana" w:hAnsi="Verdana"/>
          <w:b/>
          <w:i/>
          <w:caps/>
          <w:color w:val="000000"/>
        </w:rPr>
      </w:pPr>
      <w:r w:rsidRPr="006209A1">
        <w:rPr>
          <w:rFonts w:ascii="Verdana" w:hAnsi="Verdana"/>
          <w:b/>
          <w:i/>
          <w:color w:val="000000"/>
        </w:rPr>
        <w:lastRenderedPageBreak/>
        <w:t>při provádění pozáručního servisu</w:t>
      </w:r>
    </w:p>
    <w:p w:rsidR="003728DF" w:rsidRPr="006209A1" w:rsidRDefault="003728DF" w:rsidP="00C46858">
      <w:pPr>
        <w:widowControl w:val="0"/>
        <w:adjustRightInd w:val="0"/>
        <w:jc w:val="center"/>
        <w:rPr>
          <w:rFonts w:ascii="Verdana" w:hAnsi="Verdana"/>
          <w:b/>
          <w:i/>
          <w:caps/>
          <w:color w:val="000000"/>
        </w:rPr>
      </w:pPr>
      <w:r w:rsidRPr="006209A1">
        <w:rPr>
          <w:rFonts w:ascii="Verdana" w:hAnsi="Verdana"/>
          <w:b/>
          <w:i/>
          <w:caps/>
          <w:color w:val="000000"/>
        </w:rPr>
        <w:t>________________________________________________________</w:t>
      </w:r>
    </w:p>
    <w:p w:rsidR="003728DF" w:rsidRPr="00507556" w:rsidRDefault="003728DF" w:rsidP="00C46858">
      <w:pPr>
        <w:widowControl w:val="0"/>
        <w:adjustRightInd w:val="0"/>
        <w:jc w:val="center"/>
        <w:rPr>
          <w:rFonts w:ascii="Verdana" w:hAnsi="Verdana"/>
          <w:b/>
          <w:i/>
          <w:color w:val="000000"/>
          <w:sz w:val="18"/>
          <w:szCs w:val="18"/>
        </w:rPr>
      </w:pPr>
    </w:p>
    <w:p w:rsidR="003728DF" w:rsidRPr="00507556" w:rsidRDefault="003728DF" w:rsidP="00C46858">
      <w:pPr>
        <w:widowControl w:val="0"/>
        <w:adjustRightInd w:val="0"/>
        <w:jc w:val="both"/>
        <w:rPr>
          <w:rFonts w:ascii="Verdana" w:hAnsi="Verdana"/>
          <w:i/>
          <w:color w:val="000000"/>
          <w:sz w:val="16"/>
          <w:szCs w:val="16"/>
        </w:rPr>
      </w:pPr>
      <w:r w:rsidRPr="00507556">
        <w:rPr>
          <w:rFonts w:ascii="Verdana" w:hAnsi="Verdana"/>
          <w:i/>
          <w:color w:val="000000"/>
          <w:sz w:val="16"/>
          <w:szCs w:val="16"/>
        </w:rPr>
        <w:t xml:space="preserve">Účastník zadávacího řízení dokládá tuto přílohu ve své nabídce a uvede v ní harmonogram servisních činností </w:t>
      </w:r>
      <w:r w:rsidRPr="00507556">
        <w:rPr>
          <w:rFonts w:ascii="Verdana" w:hAnsi="Verdana" w:cs="Arial Unicode MS"/>
          <w:i/>
          <w:color w:val="000000"/>
          <w:sz w:val="16"/>
        </w:rPr>
        <w:t xml:space="preserve">v rozsahu nutném pro řádný a bezporuchový provoz Dodavatelem dodaného 1 kusu </w:t>
      </w:r>
      <w:r>
        <w:rPr>
          <w:rFonts w:ascii="Verdana" w:hAnsi="Verdana" w:cs="Arial Unicode MS"/>
          <w:i/>
          <w:color w:val="000000"/>
          <w:sz w:val="16"/>
        </w:rPr>
        <w:t>autobus</w:t>
      </w:r>
      <w:r w:rsidRPr="00507556">
        <w:rPr>
          <w:rFonts w:ascii="Verdana" w:hAnsi="Verdana" w:cs="Arial Unicode MS"/>
          <w:i/>
          <w:color w:val="000000"/>
          <w:sz w:val="16"/>
        </w:rPr>
        <w:t xml:space="preserve">u včetně jeho příslušenství podle technickou dokumentací k dodanému </w:t>
      </w:r>
      <w:r>
        <w:rPr>
          <w:rFonts w:ascii="Verdana" w:hAnsi="Verdana" w:cs="Arial Unicode MS"/>
          <w:i/>
          <w:color w:val="000000"/>
          <w:sz w:val="16"/>
        </w:rPr>
        <w:t>autobus</w:t>
      </w:r>
      <w:r w:rsidRPr="00507556">
        <w:rPr>
          <w:rFonts w:ascii="Verdana" w:hAnsi="Verdana" w:cs="Arial Unicode MS"/>
          <w:i/>
          <w:color w:val="000000"/>
          <w:sz w:val="16"/>
        </w:rPr>
        <w:t xml:space="preserve">u nebo provozními požadavky na dodaný </w:t>
      </w:r>
      <w:r>
        <w:rPr>
          <w:rFonts w:ascii="Verdana" w:hAnsi="Verdana" w:cs="Arial Unicode MS"/>
          <w:i/>
          <w:color w:val="000000"/>
          <w:sz w:val="16"/>
        </w:rPr>
        <w:t>autobus</w:t>
      </w:r>
      <w:r w:rsidRPr="00507556">
        <w:rPr>
          <w:rFonts w:ascii="Verdana" w:hAnsi="Verdana" w:cs="Arial Unicode MS"/>
          <w:i/>
          <w:color w:val="000000"/>
          <w:sz w:val="16"/>
        </w:rPr>
        <w:t xml:space="preserve"> kladenými</w:t>
      </w:r>
      <w:r w:rsidRPr="00507556">
        <w:rPr>
          <w:rFonts w:ascii="Verdana" w:hAnsi="Verdana"/>
          <w:i/>
          <w:color w:val="000000"/>
          <w:sz w:val="16"/>
          <w:szCs w:val="16"/>
        </w:rPr>
        <w:t xml:space="preserve">, </w:t>
      </w:r>
      <w:r w:rsidRPr="00507556">
        <w:rPr>
          <w:rFonts w:ascii="Verdana" w:hAnsi="Verdana" w:cs="Arial Unicode MS"/>
          <w:i/>
          <w:color w:val="000000"/>
          <w:sz w:val="16"/>
        </w:rPr>
        <w:t xml:space="preserve">do uplynutí zbývajících 9 let životnosti dodaného </w:t>
      </w:r>
      <w:r>
        <w:rPr>
          <w:rFonts w:ascii="Verdana" w:hAnsi="Verdana" w:cs="Arial Unicode MS"/>
          <w:i/>
          <w:color w:val="000000"/>
          <w:sz w:val="16"/>
        </w:rPr>
        <w:t>autobus</w:t>
      </w:r>
      <w:r w:rsidRPr="00507556">
        <w:rPr>
          <w:rFonts w:ascii="Verdana" w:hAnsi="Verdana" w:cs="Arial Unicode MS"/>
          <w:i/>
          <w:color w:val="000000"/>
          <w:sz w:val="16"/>
        </w:rPr>
        <w:t>u nebo do ujetí posledního z</w:t>
      </w:r>
      <w:r>
        <w:rPr>
          <w:rFonts w:ascii="Verdana" w:hAnsi="Verdana" w:cs="Arial Unicode MS"/>
          <w:i/>
          <w:color w:val="000000"/>
          <w:sz w:val="16"/>
        </w:rPr>
        <w:t xml:space="preserve">e </w:t>
      </w:r>
      <w:r>
        <w:rPr>
          <w:rFonts w:ascii="Verdana" w:hAnsi="Verdana"/>
          <w:i/>
          <w:color w:val="000000"/>
          <w:sz w:val="16"/>
          <w:szCs w:val="16"/>
        </w:rPr>
        <w:t>zbývajících</w:t>
      </w:r>
      <w:r w:rsidRPr="00507556">
        <w:rPr>
          <w:rFonts w:ascii="Verdana" w:hAnsi="Verdana" w:cs="Arial Unicode MS"/>
          <w:i/>
          <w:color w:val="000000"/>
          <w:sz w:val="16"/>
        </w:rPr>
        <w:t xml:space="preserve"> 520 000 km dodaného </w:t>
      </w:r>
      <w:r>
        <w:rPr>
          <w:rFonts w:ascii="Verdana" w:hAnsi="Verdana" w:cs="Arial Unicode MS"/>
          <w:i/>
          <w:color w:val="000000"/>
          <w:sz w:val="16"/>
        </w:rPr>
        <w:t>autobus</w:t>
      </w:r>
      <w:r w:rsidRPr="00507556">
        <w:rPr>
          <w:rFonts w:ascii="Verdana" w:hAnsi="Verdana" w:cs="Arial Unicode MS"/>
          <w:i/>
          <w:color w:val="000000"/>
          <w:sz w:val="16"/>
        </w:rPr>
        <w:t xml:space="preserve">u (podle toho, co nastane dříve) </w:t>
      </w:r>
      <w:r w:rsidRPr="00507556">
        <w:rPr>
          <w:rFonts w:ascii="Verdana" w:hAnsi="Verdana"/>
          <w:i/>
          <w:color w:val="000000"/>
          <w:sz w:val="16"/>
          <w:szCs w:val="16"/>
        </w:rPr>
        <w:t>např. takto:</w:t>
      </w: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p>
    <w:p w:rsidR="00271B9F" w:rsidRDefault="00271B9F" w:rsidP="00C46858">
      <w:pPr>
        <w:widowControl w:val="0"/>
        <w:adjustRightInd w:val="0"/>
        <w:spacing w:before="240"/>
        <w:jc w:val="both"/>
        <w:rPr>
          <w:rFonts w:ascii="Verdana" w:hAnsi="Verdana" w:cs="Arial"/>
          <w:b/>
          <w:i/>
          <w:color w:val="000000"/>
          <w:sz w:val="18"/>
          <w:szCs w:val="18"/>
        </w:rPr>
      </w:pPr>
      <w:r w:rsidRPr="00D705B7">
        <w:rPr>
          <w:rFonts w:ascii="Verdana" w:hAnsi="Verdana"/>
          <w:b/>
          <w:i/>
          <w:color w:val="000000"/>
          <w:sz w:val="18"/>
          <w:szCs w:val="18"/>
        </w:rPr>
        <w:t>Harmonogram servisních činností</w:t>
      </w:r>
      <w:r>
        <w:rPr>
          <w:rFonts w:ascii="Verdana" w:hAnsi="Verdana"/>
          <w:b/>
          <w:i/>
          <w:caps/>
          <w:color w:val="000000"/>
        </w:rPr>
        <w:t xml:space="preserve"> </w:t>
      </w:r>
      <w:r>
        <w:rPr>
          <w:rFonts w:ascii="Verdana" w:hAnsi="Verdana"/>
          <w:b/>
          <w:i/>
          <w:color w:val="000000"/>
          <w:sz w:val="18"/>
          <w:szCs w:val="18"/>
        </w:rPr>
        <w:t xml:space="preserve">pro sólo </w:t>
      </w:r>
      <w:r w:rsidR="00F04643">
        <w:rPr>
          <w:rFonts w:ascii="Verdana" w:hAnsi="Verdana"/>
          <w:b/>
          <w:i/>
          <w:color w:val="000000"/>
          <w:sz w:val="18"/>
          <w:szCs w:val="18"/>
        </w:rPr>
        <w:t>autobus</w:t>
      </w:r>
    </w:p>
    <w:p w:rsidR="00547122" w:rsidRDefault="00547122" w:rsidP="00C46858">
      <w:pPr>
        <w:widowControl w:val="0"/>
        <w:adjustRightInd w:val="0"/>
        <w:spacing w:before="240"/>
        <w:jc w:val="both"/>
        <w:rPr>
          <w:rFonts w:ascii="Verdana" w:hAnsi="Verdana" w:cs="Arial"/>
          <w:b/>
          <w:i/>
          <w:color w:val="000000"/>
          <w:sz w:val="18"/>
          <w:szCs w:val="18"/>
        </w:rPr>
      </w:pPr>
    </w:p>
    <w:p w:rsidR="003728DF" w:rsidRDefault="003728DF" w:rsidP="00C46858">
      <w:pPr>
        <w:widowControl w:val="0"/>
        <w:adjustRightInd w:val="0"/>
        <w:spacing w:before="240"/>
        <w:jc w:val="both"/>
        <w:rPr>
          <w:rFonts w:ascii="Verdana" w:hAnsi="Verdana" w:cs="Arial"/>
          <w:b/>
          <w:i/>
          <w:color w:val="000000"/>
          <w:sz w:val="18"/>
          <w:szCs w:val="18"/>
        </w:rPr>
      </w:pPr>
      <w:r w:rsidRPr="00507556">
        <w:rPr>
          <w:rFonts w:ascii="Verdana" w:hAnsi="Verdana" w:cs="Arial"/>
          <w:b/>
          <w:i/>
          <w:color w:val="000000"/>
          <w:sz w:val="18"/>
          <w:szCs w:val="18"/>
        </w:rPr>
        <w:lastRenderedPageBreak/>
        <w:t>Výměny těch prvků či součástí</w:t>
      </w:r>
      <w:r w:rsidRPr="00507556">
        <w:rPr>
          <w:rFonts w:ascii="Verdana" w:hAnsi="Verdana"/>
          <w:b/>
          <w:i/>
          <w:color w:val="000000"/>
          <w:sz w:val="18"/>
          <w:szCs w:val="18"/>
        </w:rPr>
        <w:t xml:space="preserve"> dodaného </w:t>
      </w:r>
      <w:r>
        <w:rPr>
          <w:rFonts w:ascii="Verdana" w:hAnsi="Verdana"/>
          <w:b/>
          <w:i/>
          <w:color w:val="000000"/>
          <w:sz w:val="18"/>
          <w:szCs w:val="18"/>
        </w:rPr>
        <w:t>autobus</w:t>
      </w:r>
      <w:r w:rsidRPr="00507556">
        <w:rPr>
          <w:rFonts w:ascii="Verdana" w:hAnsi="Verdana"/>
          <w:b/>
          <w:i/>
          <w:color w:val="000000"/>
          <w:sz w:val="18"/>
          <w:szCs w:val="18"/>
        </w:rPr>
        <w:t>u a veškerého jeho příslušenství</w:t>
      </w:r>
      <w:r w:rsidRPr="00507556">
        <w:rPr>
          <w:rFonts w:ascii="Verdana" w:hAnsi="Verdana"/>
          <w:i/>
          <w:color w:val="000000"/>
          <w:sz w:val="16"/>
          <w:szCs w:val="16"/>
        </w:rPr>
        <w:t xml:space="preserve"> </w:t>
      </w:r>
      <w:r w:rsidRPr="00507556">
        <w:rPr>
          <w:rFonts w:ascii="Verdana" w:hAnsi="Verdana"/>
          <w:i/>
          <w:color w:val="000000"/>
          <w:sz w:val="18"/>
          <w:szCs w:val="18"/>
        </w:rPr>
        <w:t>(</w:t>
      </w:r>
      <w:r w:rsidRPr="00507556">
        <w:rPr>
          <w:rFonts w:ascii="Verdana" w:hAnsi="Verdana" w:cs="Arial"/>
          <w:i/>
          <w:color w:val="000000"/>
          <w:sz w:val="18"/>
          <w:szCs w:val="18"/>
        </w:rPr>
        <w:t xml:space="preserve">s výjimkou </w:t>
      </w:r>
      <w:r w:rsidRPr="00496383">
        <w:rPr>
          <w:rFonts w:ascii="Verdana" w:hAnsi="Verdana" w:cs="Arial"/>
          <w:i/>
          <w:color w:val="000000"/>
          <w:sz w:val="18"/>
          <w:szCs w:val="18"/>
        </w:rPr>
        <w:t>spotřebního materiálu)</w:t>
      </w:r>
      <w:r w:rsidRPr="00496383">
        <w:rPr>
          <w:rFonts w:ascii="Verdana" w:hAnsi="Verdana" w:cs="Arial"/>
          <w:b/>
          <w:i/>
          <w:color w:val="000000"/>
          <w:sz w:val="18"/>
          <w:szCs w:val="18"/>
        </w:rPr>
        <w:t xml:space="preserve">, které dosáhnou hranice životnosti a které bude nutné v průběhu </w:t>
      </w:r>
      <w:r w:rsidRPr="00496383">
        <w:rPr>
          <w:rFonts w:ascii="Verdana" w:hAnsi="Verdana"/>
          <w:b/>
          <w:i/>
          <w:color w:val="000000"/>
          <w:sz w:val="18"/>
          <w:szCs w:val="18"/>
        </w:rPr>
        <w:t xml:space="preserve">trvání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vyměnit</w:t>
      </w:r>
    </w:p>
    <w:p w:rsidR="00271B9F" w:rsidRDefault="00271B9F" w:rsidP="00C46858">
      <w:pPr>
        <w:widowControl w:val="0"/>
        <w:adjustRightInd w:val="0"/>
        <w:spacing w:before="240"/>
        <w:jc w:val="both"/>
        <w:rPr>
          <w:rFonts w:ascii="Verdana" w:hAnsi="Verdana" w:cs="Arial"/>
          <w:b/>
          <w: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9"/>
      </w:tblGrid>
      <w:tr w:rsidR="00271B9F" w:rsidRPr="00964D44" w:rsidTr="00271B9F">
        <w:trPr>
          <w:jc w:val="center"/>
        </w:trPr>
        <w:tc>
          <w:tcPr>
            <w:tcW w:w="3936" w:type="dxa"/>
            <w:shd w:val="clear" w:color="auto" w:fill="auto"/>
            <w:vAlign w:val="center"/>
          </w:tcPr>
          <w:p w:rsidR="00271B9F" w:rsidRPr="00964D44" w:rsidRDefault="00D3186A">
            <w:pPr>
              <w:widowControl w:val="0"/>
              <w:adjustRightInd w:val="0"/>
              <w:spacing w:before="120" w:after="120"/>
              <w:jc w:val="center"/>
              <w:rPr>
                <w:rFonts w:ascii="Verdana" w:hAnsi="Verdana"/>
                <w:b/>
                <w:i/>
                <w:color w:val="000000"/>
                <w:sz w:val="18"/>
              </w:rPr>
            </w:pPr>
            <w:r>
              <w:rPr>
                <w:rFonts w:ascii="Verdana" w:hAnsi="Verdana"/>
                <w:b/>
                <w:i/>
                <w:color w:val="000000"/>
                <w:sz w:val="16"/>
              </w:rPr>
              <w:t xml:space="preserve">Popis výměny prvku či </w:t>
            </w:r>
            <w:r w:rsidR="00271B9F" w:rsidRPr="00964D44">
              <w:rPr>
                <w:rFonts w:ascii="Verdana" w:hAnsi="Verdana"/>
                <w:b/>
                <w:i/>
                <w:color w:val="000000"/>
                <w:sz w:val="16"/>
              </w:rPr>
              <w:t>komponentu</w:t>
            </w:r>
          </w:p>
        </w:tc>
        <w:tc>
          <w:tcPr>
            <w:tcW w:w="1559" w:type="dxa"/>
            <w:shd w:val="clear" w:color="auto" w:fill="auto"/>
            <w:vAlign w:val="center"/>
          </w:tcPr>
          <w:p w:rsidR="00271B9F" w:rsidRPr="00964D44" w:rsidRDefault="00271B9F">
            <w:pPr>
              <w:widowControl w:val="0"/>
              <w:adjustRightInd w:val="0"/>
              <w:spacing w:before="120" w:after="120"/>
              <w:jc w:val="center"/>
              <w:rPr>
                <w:rFonts w:ascii="Verdana" w:hAnsi="Verdana"/>
                <w:b/>
                <w:i/>
                <w:color w:val="000000"/>
                <w:sz w:val="16"/>
              </w:rPr>
            </w:pPr>
            <w:r w:rsidRPr="00964D44">
              <w:rPr>
                <w:rFonts w:ascii="Verdana" w:hAnsi="Verdana"/>
                <w:b/>
                <w:i/>
                <w:color w:val="000000"/>
                <w:sz w:val="16"/>
              </w:rPr>
              <w:t>Inter</w:t>
            </w:r>
            <w:r w:rsidR="00D3186A">
              <w:rPr>
                <w:rFonts w:ascii="Verdana" w:hAnsi="Verdana"/>
                <w:b/>
                <w:i/>
                <w:color w:val="000000"/>
                <w:sz w:val="16"/>
              </w:rPr>
              <w:t>val</w:t>
            </w:r>
            <w:r w:rsidRPr="00964D44">
              <w:rPr>
                <w:rFonts w:ascii="Verdana" w:hAnsi="Verdana"/>
                <w:b/>
                <w:i/>
                <w:color w:val="000000"/>
                <w:sz w:val="16"/>
              </w:rPr>
              <w:t xml:space="preserve"> [km]</w:t>
            </w:r>
          </w:p>
        </w:tc>
      </w:tr>
      <w:tr w:rsidR="00271B9F" w:rsidRPr="00964D44" w:rsidTr="00271B9F">
        <w:trPr>
          <w:jc w:val="center"/>
        </w:trPr>
        <w:tc>
          <w:tcPr>
            <w:tcW w:w="3936" w:type="dxa"/>
            <w:shd w:val="clear" w:color="auto" w:fill="auto"/>
          </w:tcPr>
          <w:p w:rsidR="00271B9F" w:rsidRPr="00964D44" w:rsidRDefault="00D3186A">
            <w:pPr>
              <w:widowControl w:val="0"/>
              <w:adjustRightInd w:val="0"/>
              <w:spacing w:before="120" w:after="120"/>
              <w:jc w:val="both"/>
              <w:rPr>
                <w:rFonts w:ascii="Verdana" w:hAnsi="Verdana"/>
                <w:i/>
                <w:color w:val="000000"/>
                <w:sz w:val="16"/>
              </w:rPr>
            </w:pPr>
            <w:r>
              <w:rPr>
                <w:rFonts w:ascii="Verdana" w:hAnsi="Verdana"/>
                <w:i/>
                <w:color w:val="000000"/>
                <w:sz w:val="16"/>
              </w:rPr>
              <w:t>Pružina stěračů pravé</w:t>
            </w:r>
          </w:p>
        </w:tc>
        <w:tc>
          <w:tcPr>
            <w:tcW w:w="1559" w:type="dxa"/>
            <w:shd w:val="clear" w:color="auto" w:fill="auto"/>
          </w:tcPr>
          <w:p w:rsidR="00271B9F" w:rsidRPr="00964D44" w:rsidRDefault="00271B9F" w:rsidP="00271B9F">
            <w:pPr>
              <w:widowControl w:val="0"/>
              <w:adjustRightInd w:val="0"/>
              <w:spacing w:before="120" w:after="120"/>
              <w:jc w:val="right"/>
              <w:rPr>
                <w:rFonts w:ascii="Verdana" w:hAnsi="Verdana"/>
                <w:i/>
                <w:color w:val="000000"/>
                <w:sz w:val="16"/>
              </w:rPr>
            </w:pPr>
          </w:p>
        </w:tc>
      </w:tr>
      <w:tr w:rsidR="00271B9F" w:rsidRPr="00964D44" w:rsidTr="00271B9F">
        <w:trPr>
          <w:jc w:val="center"/>
        </w:trPr>
        <w:tc>
          <w:tcPr>
            <w:tcW w:w="3936" w:type="dxa"/>
            <w:shd w:val="clear" w:color="auto" w:fill="auto"/>
          </w:tcPr>
          <w:p w:rsidR="00271B9F" w:rsidRPr="00964D44" w:rsidRDefault="00D3186A" w:rsidP="00271B9F">
            <w:pPr>
              <w:widowControl w:val="0"/>
              <w:adjustRightInd w:val="0"/>
              <w:spacing w:before="120" w:after="120"/>
              <w:jc w:val="both"/>
              <w:rPr>
                <w:rFonts w:ascii="Verdana" w:hAnsi="Verdana"/>
                <w:i/>
                <w:color w:val="000000"/>
                <w:sz w:val="16"/>
              </w:rPr>
            </w:pPr>
            <w:r>
              <w:rPr>
                <w:rFonts w:ascii="Verdana" w:hAnsi="Verdana"/>
                <w:i/>
                <w:color w:val="000000"/>
                <w:sz w:val="16"/>
              </w:rPr>
              <w:t>Pružina stěračů levé</w:t>
            </w:r>
          </w:p>
        </w:tc>
        <w:tc>
          <w:tcPr>
            <w:tcW w:w="1559" w:type="dxa"/>
            <w:shd w:val="clear" w:color="auto" w:fill="auto"/>
          </w:tcPr>
          <w:p w:rsidR="00271B9F" w:rsidRPr="00964D44" w:rsidRDefault="00271B9F" w:rsidP="00271B9F">
            <w:pPr>
              <w:widowControl w:val="0"/>
              <w:adjustRightInd w:val="0"/>
              <w:spacing w:before="120" w:after="120"/>
              <w:jc w:val="right"/>
              <w:rPr>
                <w:rFonts w:ascii="Verdana" w:hAnsi="Verdana"/>
                <w:i/>
                <w:color w:val="000000"/>
                <w:sz w:val="16"/>
              </w:rPr>
            </w:pPr>
          </w:p>
        </w:tc>
      </w:tr>
      <w:tr w:rsidR="00271B9F" w:rsidRPr="00964D44" w:rsidTr="00271B9F">
        <w:trPr>
          <w:jc w:val="center"/>
        </w:trPr>
        <w:tc>
          <w:tcPr>
            <w:tcW w:w="3936" w:type="dxa"/>
            <w:shd w:val="clear" w:color="auto" w:fill="auto"/>
            <w:vAlign w:val="center"/>
          </w:tcPr>
          <w:p w:rsidR="00271B9F" w:rsidRPr="00964D44" w:rsidRDefault="00D3186A">
            <w:pPr>
              <w:widowControl w:val="0"/>
              <w:adjustRightInd w:val="0"/>
              <w:spacing w:before="120" w:after="120"/>
              <w:jc w:val="both"/>
              <w:rPr>
                <w:rFonts w:ascii="Verdana" w:hAnsi="Verdana"/>
                <w:i/>
                <w:color w:val="000000"/>
                <w:sz w:val="16"/>
              </w:rPr>
            </w:pPr>
            <w:r>
              <w:rPr>
                <w:rFonts w:ascii="Verdana" w:hAnsi="Verdana"/>
                <w:i/>
                <w:color w:val="000000"/>
                <w:sz w:val="16"/>
              </w:rPr>
              <w:t>Tlumič pérování - přední náprava</w:t>
            </w:r>
          </w:p>
        </w:tc>
        <w:tc>
          <w:tcPr>
            <w:tcW w:w="1559" w:type="dxa"/>
            <w:shd w:val="clear" w:color="auto" w:fill="auto"/>
          </w:tcPr>
          <w:p w:rsidR="00271B9F" w:rsidRPr="00964D44" w:rsidRDefault="00271B9F" w:rsidP="00271B9F">
            <w:pPr>
              <w:widowControl w:val="0"/>
              <w:adjustRightInd w:val="0"/>
              <w:spacing w:before="120" w:after="120"/>
              <w:jc w:val="right"/>
              <w:rPr>
                <w:rFonts w:ascii="Verdana" w:hAnsi="Verdana"/>
                <w:i/>
                <w:color w:val="000000"/>
                <w:sz w:val="16"/>
              </w:rPr>
            </w:pPr>
          </w:p>
        </w:tc>
      </w:tr>
      <w:tr w:rsidR="00271B9F" w:rsidRPr="00964D44" w:rsidTr="00271B9F">
        <w:trPr>
          <w:jc w:val="center"/>
        </w:trPr>
        <w:tc>
          <w:tcPr>
            <w:tcW w:w="3936" w:type="dxa"/>
            <w:shd w:val="clear" w:color="auto" w:fill="auto"/>
            <w:vAlign w:val="center"/>
          </w:tcPr>
          <w:p w:rsidR="00271B9F" w:rsidRPr="00964D44" w:rsidRDefault="00D3186A">
            <w:pPr>
              <w:widowControl w:val="0"/>
              <w:adjustRightInd w:val="0"/>
              <w:spacing w:before="120" w:after="120"/>
              <w:jc w:val="both"/>
              <w:rPr>
                <w:rFonts w:ascii="Verdana" w:hAnsi="Verdana"/>
                <w:i/>
                <w:color w:val="000000"/>
                <w:sz w:val="16"/>
              </w:rPr>
            </w:pPr>
            <w:r>
              <w:rPr>
                <w:rFonts w:ascii="Verdana" w:hAnsi="Verdana"/>
                <w:i/>
                <w:color w:val="000000"/>
                <w:sz w:val="16"/>
              </w:rPr>
              <w:t>Tlumič pérování - zadní náprava</w:t>
            </w:r>
          </w:p>
        </w:tc>
        <w:tc>
          <w:tcPr>
            <w:tcW w:w="1559" w:type="dxa"/>
            <w:shd w:val="clear" w:color="auto" w:fill="auto"/>
          </w:tcPr>
          <w:p w:rsidR="00271B9F" w:rsidRPr="00964D44" w:rsidRDefault="00271B9F" w:rsidP="00271B9F">
            <w:pPr>
              <w:widowControl w:val="0"/>
              <w:adjustRightInd w:val="0"/>
              <w:spacing w:before="120" w:after="120"/>
              <w:jc w:val="right"/>
              <w:rPr>
                <w:rFonts w:ascii="Verdana" w:hAnsi="Verdana"/>
                <w:i/>
                <w:color w:val="000000"/>
                <w:sz w:val="16"/>
              </w:rPr>
            </w:pPr>
          </w:p>
        </w:tc>
      </w:tr>
      <w:tr w:rsidR="00271B9F" w:rsidRPr="00964D44" w:rsidTr="00271B9F">
        <w:trPr>
          <w:jc w:val="center"/>
        </w:trPr>
        <w:tc>
          <w:tcPr>
            <w:tcW w:w="3936" w:type="dxa"/>
            <w:shd w:val="clear" w:color="auto" w:fill="auto"/>
          </w:tcPr>
          <w:p w:rsidR="00271B9F" w:rsidRPr="00964D44" w:rsidRDefault="00D3186A">
            <w:pPr>
              <w:widowControl w:val="0"/>
              <w:adjustRightInd w:val="0"/>
              <w:spacing w:before="120" w:after="120"/>
              <w:jc w:val="both"/>
              <w:rPr>
                <w:rFonts w:ascii="Verdana" w:hAnsi="Verdana"/>
                <w:i/>
                <w:color w:val="000000"/>
                <w:sz w:val="16"/>
              </w:rPr>
            </w:pPr>
            <w:r>
              <w:rPr>
                <w:rFonts w:ascii="Verdana" w:hAnsi="Verdana"/>
                <w:i/>
                <w:color w:val="000000"/>
                <w:sz w:val="16"/>
              </w:rPr>
              <w:t>A</w:t>
            </w:r>
            <w:r w:rsidR="00271B9F" w:rsidRPr="00964D44">
              <w:rPr>
                <w:rFonts w:ascii="Verdana" w:hAnsi="Verdana"/>
                <w:i/>
                <w:color w:val="000000"/>
                <w:sz w:val="16"/>
              </w:rPr>
              <w:t>kumul</w:t>
            </w:r>
            <w:r>
              <w:rPr>
                <w:rFonts w:ascii="Verdana" w:hAnsi="Verdana"/>
                <w:i/>
                <w:color w:val="000000"/>
                <w:sz w:val="16"/>
              </w:rPr>
              <w:t>á</w:t>
            </w:r>
            <w:r w:rsidR="00271B9F" w:rsidRPr="00964D44">
              <w:rPr>
                <w:rFonts w:ascii="Verdana" w:hAnsi="Verdana"/>
                <w:i/>
                <w:color w:val="000000"/>
                <w:sz w:val="16"/>
              </w:rPr>
              <w:t>tor</w:t>
            </w:r>
          </w:p>
        </w:tc>
        <w:tc>
          <w:tcPr>
            <w:tcW w:w="1559" w:type="dxa"/>
            <w:shd w:val="clear" w:color="auto" w:fill="auto"/>
          </w:tcPr>
          <w:p w:rsidR="00271B9F" w:rsidRPr="00964D44" w:rsidRDefault="00271B9F" w:rsidP="00271B9F">
            <w:pPr>
              <w:widowControl w:val="0"/>
              <w:adjustRightInd w:val="0"/>
              <w:spacing w:before="120" w:after="120"/>
              <w:jc w:val="right"/>
              <w:rPr>
                <w:rFonts w:ascii="Verdana" w:hAnsi="Verdana"/>
                <w:i/>
                <w:color w:val="000000"/>
                <w:sz w:val="16"/>
              </w:rPr>
            </w:pPr>
          </w:p>
        </w:tc>
      </w:tr>
    </w:tbl>
    <w:p w:rsidR="00547122" w:rsidRDefault="00547122" w:rsidP="00C46858">
      <w:pPr>
        <w:widowControl w:val="0"/>
        <w:adjustRightInd w:val="0"/>
        <w:spacing w:before="240"/>
        <w:jc w:val="both"/>
        <w:rPr>
          <w:rFonts w:ascii="Verdana" w:hAnsi="Verdana"/>
          <w:i/>
          <w:color w:val="000000"/>
          <w:sz w:val="16"/>
          <w:szCs w:val="16"/>
        </w:rPr>
      </w:pPr>
    </w:p>
    <w:p w:rsidR="003728DF" w:rsidRPr="00496383" w:rsidRDefault="003728DF" w:rsidP="00C46858">
      <w:pPr>
        <w:widowControl w:val="0"/>
        <w:adjustRightInd w:val="0"/>
        <w:spacing w:before="240"/>
        <w:jc w:val="both"/>
        <w:rPr>
          <w:rFonts w:ascii="Verdana" w:hAnsi="Verdana" w:cs="Arial"/>
          <w:b/>
          <w:i/>
          <w:color w:val="000000"/>
          <w:sz w:val="18"/>
          <w:szCs w:val="18"/>
        </w:rPr>
      </w:pPr>
      <w:r w:rsidRPr="00496383">
        <w:rPr>
          <w:rFonts w:ascii="Verdana" w:hAnsi="Verdana" w:cs="Arial"/>
          <w:b/>
          <w:i/>
          <w:color w:val="000000"/>
          <w:sz w:val="18"/>
          <w:szCs w:val="18"/>
        </w:rPr>
        <w:t xml:space="preserve">Provádění veškerých provozních revizí, zkoušek a revizních zpráv, které bude nutné v průběhu trvání </w:t>
      </w:r>
      <w:r>
        <w:rPr>
          <w:rFonts w:ascii="Verdana" w:hAnsi="Verdana" w:cs="Arial"/>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 xml:space="preserve">provést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p>
    <w:p w:rsidR="003728DF" w:rsidRDefault="003728DF" w:rsidP="00C46858">
      <w:pPr>
        <w:widowControl w:val="0"/>
        <w:tabs>
          <w:tab w:val="right" w:pos="9638"/>
        </w:tabs>
        <w:adjustRightInd w:val="0"/>
        <w:spacing w:before="120"/>
        <w:ind w:left="709"/>
        <w:jc w:val="right"/>
        <w:rPr>
          <w:rFonts w:ascii="Verdana" w:hAnsi="Verdana"/>
          <w:i/>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9"/>
      </w:tblGrid>
      <w:tr w:rsidR="00271B9F" w:rsidRPr="00964D44" w:rsidTr="00271B9F">
        <w:trPr>
          <w:jc w:val="center"/>
        </w:trPr>
        <w:tc>
          <w:tcPr>
            <w:tcW w:w="3936" w:type="dxa"/>
            <w:shd w:val="clear" w:color="auto" w:fill="auto"/>
            <w:vAlign w:val="center"/>
          </w:tcPr>
          <w:p w:rsidR="00271B9F" w:rsidRPr="00964D44" w:rsidRDefault="00D3186A">
            <w:pPr>
              <w:widowControl w:val="0"/>
              <w:adjustRightInd w:val="0"/>
              <w:spacing w:before="120" w:after="120"/>
              <w:jc w:val="center"/>
              <w:rPr>
                <w:rFonts w:ascii="Verdana" w:hAnsi="Verdana"/>
                <w:b/>
                <w:i/>
                <w:color w:val="000000"/>
                <w:sz w:val="18"/>
              </w:rPr>
            </w:pPr>
            <w:r>
              <w:rPr>
                <w:rFonts w:ascii="Verdana" w:hAnsi="Verdana"/>
                <w:b/>
                <w:i/>
                <w:color w:val="000000"/>
                <w:sz w:val="16"/>
              </w:rPr>
              <w:t>Popis činností při revizi, zkoušek a zpráv</w:t>
            </w:r>
          </w:p>
        </w:tc>
        <w:tc>
          <w:tcPr>
            <w:tcW w:w="1559" w:type="dxa"/>
            <w:shd w:val="clear" w:color="auto" w:fill="auto"/>
            <w:vAlign w:val="center"/>
          </w:tcPr>
          <w:p w:rsidR="00271B9F" w:rsidRPr="00964D44" w:rsidRDefault="00271B9F">
            <w:pPr>
              <w:widowControl w:val="0"/>
              <w:adjustRightInd w:val="0"/>
              <w:spacing w:before="120" w:after="120"/>
              <w:jc w:val="center"/>
              <w:rPr>
                <w:rFonts w:ascii="Verdana" w:hAnsi="Verdana"/>
                <w:b/>
                <w:i/>
                <w:color w:val="000000"/>
                <w:sz w:val="16"/>
              </w:rPr>
            </w:pPr>
            <w:r w:rsidRPr="00964D44">
              <w:rPr>
                <w:rFonts w:ascii="Verdana" w:hAnsi="Verdana"/>
                <w:b/>
                <w:i/>
                <w:color w:val="000000"/>
                <w:sz w:val="16"/>
              </w:rPr>
              <w:t>Inter</w:t>
            </w:r>
            <w:r w:rsidR="00D3186A">
              <w:rPr>
                <w:rFonts w:ascii="Verdana" w:hAnsi="Verdana"/>
                <w:b/>
                <w:i/>
                <w:color w:val="000000"/>
                <w:sz w:val="16"/>
              </w:rPr>
              <w:t>val</w:t>
            </w:r>
          </w:p>
        </w:tc>
      </w:tr>
      <w:tr w:rsidR="00271B9F" w:rsidRPr="00964D44" w:rsidTr="00271B9F">
        <w:trPr>
          <w:jc w:val="center"/>
        </w:trPr>
        <w:tc>
          <w:tcPr>
            <w:tcW w:w="3936" w:type="dxa"/>
            <w:shd w:val="clear" w:color="auto" w:fill="auto"/>
          </w:tcPr>
          <w:p w:rsidR="00271B9F" w:rsidRPr="00964D44" w:rsidRDefault="00D3186A">
            <w:pPr>
              <w:widowControl w:val="0"/>
              <w:adjustRightInd w:val="0"/>
              <w:spacing w:before="120" w:after="120"/>
              <w:jc w:val="both"/>
              <w:rPr>
                <w:rFonts w:ascii="Verdana" w:hAnsi="Verdana"/>
                <w:i/>
                <w:color w:val="000000"/>
                <w:sz w:val="16"/>
              </w:rPr>
            </w:pPr>
            <w:r>
              <w:rPr>
                <w:rFonts w:ascii="Verdana" w:hAnsi="Verdana"/>
                <w:i/>
                <w:color w:val="000000"/>
                <w:sz w:val="16"/>
              </w:rPr>
              <w:t>Každoroční kontrola hasicího s</w:t>
            </w:r>
            <w:r w:rsidR="00271B9F" w:rsidRPr="00964D44">
              <w:rPr>
                <w:rFonts w:ascii="Verdana" w:hAnsi="Verdana"/>
                <w:i/>
                <w:color w:val="000000"/>
                <w:sz w:val="16"/>
              </w:rPr>
              <w:t>yst</w:t>
            </w:r>
            <w:r>
              <w:rPr>
                <w:rFonts w:ascii="Verdana" w:hAnsi="Verdana"/>
                <w:i/>
                <w:color w:val="000000"/>
                <w:sz w:val="16"/>
              </w:rPr>
              <w:t>é</w:t>
            </w:r>
            <w:r w:rsidR="00271B9F" w:rsidRPr="00964D44">
              <w:rPr>
                <w:rFonts w:ascii="Verdana" w:hAnsi="Verdana"/>
                <w:i/>
                <w:color w:val="000000"/>
                <w:sz w:val="16"/>
              </w:rPr>
              <w:t>mu</w:t>
            </w:r>
          </w:p>
        </w:tc>
        <w:tc>
          <w:tcPr>
            <w:tcW w:w="1559" w:type="dxa"/>
            <w:shd w:val="clear" w:color="auto" w:fill="auto"/>
          </w:tcPr>
          <w:p w:rsidR="00271B9F" w:rsidRPr="00964D44" w:rsidRDefault="00271B9F" w:rsidP="00271B9F">
            <w:pPr>
              <w:widowControl w:val="0"/>
              <w:adjustRightInd w:val="0"/>
              <w:spacing w:before="120" w:after="120"/>
              <w:jc w:val="both"/>
              <w:rPr>
                <w:rFonts w:ascii="Verdana" w:hAnsi="Verdana"/>
                <w:i/>
                <w:color w:val="000000"/>
                <w:sz w:val="16"/>
              </w:rPr>
            </w:pPr>
          </w:p>
        </w:tc>
      </w:tr>
      <w:tr w:rsidR="00271B9F" w:rsidRPr="00964D44" w:rsidTr="00271B9F">
        <w:trPr>
          <w:jc w:val="center"/>
        </w:trPr>
        <w:tc>
          <w:tcPr>
            <w:tcW w:w="3936" w:type="dxa"/>
            <w:shd w:val="clear" w:color="auto" w:fill="auto"/>
          </w:tcPr>
          <w:p w:rsidR="00271B9F" w:rsidRPr="00964D44" w:rsidRDefault="00271B9F">
            <w:pPr>
              <w:widowControl w:val="0"/>
              <w:adjustRightInd w:val="0"/>
              <w:spacing w:before="120" w:after="120"/>
              <w:jc w:val="both"/>
              <w:rPr>
                <w:rFonts w:ascii="Verdana" w:hAnsi="Verdana"/>
                <w:i/>
                <w:color w:val="000000"/>
                <w:sz w:val="16"/>
              </w:rPr>
            </w:pPr>
            <w:r w:rsidRPr="00964D44">
              <w:rPr>
                <w:rFonts w:ascii="Verdana" w:hAnsi="Verdana"/>
                <w:i/>
                <w:color w:val="000000"/>
                <w:sz w:val="16"/>
              </w:rPr>
              <w:t>Ser</w:t>
            </w:r>
            <w:r w:rsidR="00D3186A">
              <w:rPr>
                <w:rFonts w:ascii="Verdana" w:hAnsi="Verdana"/>
                <w:i/>
                <w:color w:val="000000"/>
                <w:sz w:val="16"/>
              </w:rPr>
              <w:t>v</w:t>
            </w:r>
            <w:r w:rsidRPr="00964D44">
              <w:rPr>
                <w:rFonts w:ascii="Verdana" w:hAnsi="Verdana"/>
                <w:i/>
                <w:color w:val="000000"/>
                <w:sz w:val="16"/>
              </w:rPr>
              <w:t xml:space="preserve">is </w:t>
            </w:r>
            <w:r w:rsidR="00D3186A">
              <w:rPr>
                <w:rFonts w:ascii="Verdana" w:hAnsi="Verdana"/>
                <w:i/>
                <w:color w:val="000000"/>
                <w:sz w:val="16"/>
              </w:rPr>
              <w:t>hasicího s</w:t>
            </w:r>
            <w:r w:rsidR="00D3186A" w:rsidRPr="00964D44">
              <w:rPr>
                <w:rFonts w:ascii="Verdana" w:hAnsi="Verdana"/>
                <w:i/>
                <w:color w:val="000000"/>
                <w:sz w:val="16"/>
              </w:rPr>
              <w:t>yst</w:t>
            </w:r>
            <w:r w:rsidR="00D3186A">
              <w:rPr>
                <w:rFonts w:ascii="Verdana" w:hAnsi="Verdana"/>
                <w:i/>
                <w:color w:val="000000"/>
                <w:sz w:val="16"/>
              </w:rPr>
              <w:t>é</w:t>
            </w:r>
            <w:r w:rsidR="00D3186A" w:rsidRPr="00964D44">
              <w:rPr>
                <w:rFonts w:ascii="Verdana" w:hAnsi="Verdana"/>
                <w:i/>
                <w:color w:val="000000"/>
                <w:sz w:val="16"/>
              </w:rPr>
              <w:t>mu</w:t>
            </w:r>
          </w:p>
        </w:tc>
        <w:tc>
          <w:tcPr>
            <w:tcW w:w="1559" w:type="dxa"/>
            <w:shd w:val="clear" w:color="auto" w:fill="auto"/>
          </w:tcPr>
          <w:p w:rsidR="00271B9F" w:rsidRPr="00964D44" w:rsidRDefault="00271B9F">
            <w:pPr>
              <w:widowControl w:val="0"/>
              <w:adjustRightInd w:val="0"/>
              <w:spacing w:before="120" w:after="120"/>
              <w:jc w:val="both"/>
              <w:rPr>
                <w:rFonts w:ascii="Verdana" w:hAnsi="Verdana"/>
                <w:i/>
                <w:color w:val="000000"/>
                <w:sz w:val="16"/>
              </w:rPr>
            </w:pPr>
          </w:p>
        </w:tc>
      </w:tr>
      <w:tr w:rsidR="00271B9F" w:rsidRPr="00964D44" w:rsidTr="00271B9F">
        <w:trPr>
          <w:jc w:val="center"/>
        </w:trPr>
        <w:tc>
          <w:tcPr>
            <w:tcW w:w="3936" w:type="dxa"/>
            <w:shd w:val="clear" w:color="auto" w:fill="auto"/>
          </w:tcPr>
          <w:p w:rsidR="00271B9F" w:rsidRPr="00964D44" w:rsidRDefault="00D3186A" w:rsidP="00271B9F">
            <w:pPr>
              <w:widowControl w:val="0"/>
              <w:adjustRightInd w:val="0"/>
              <w:spacing w:before="120" w:after="120"/>
              <w:jc w:val="both"/>
              <w:rPr>
                <w:rFonts w:ascii="Verdana" w:hAnsi="Verdana"/>
                <w:i/>
                <w:color w:val="000000"/>
                <w:sz w:val="16"/>
              </w:rPr>
            </w:pPr>
            <w:r w:rsidRPr="00964D44">
              <w:rPr>
                <w:rFonts w:ascii="Verdana" w:hAnsi="Verdana"/>
                <w:i/>
                <w:color w:val="000000"/>
                <w:sz w:val="16"/>
              </w:rPr>
              <w:t>Ser</w:t>
            </w:r>
            <w:r>
              <w:rPr>
                <w:rFonts w:ascii="Verdana" w:hAnsi="Verdana"/>
                <w:i/>
                <w:color w:val="000000"/>
                <w:sz w:val="16"/>
              </w:rPr>
              <w:t>v</w:t>
            </w:r>
            <w:r w:rsidRPr="00964D44">
              <w:rPr>
                <w:rFonts w:ascii="Verdana" w:hAnsi="Verdana"/>
                <w:i/>
                <w:color w:val="000000"/>
                <w:sz w:val="16"/>
              </w:rPr>
              <w:t xml:space="preserve">is </w:t>
            </w:r>
            <w:r>
              <w:rPr>
                <w:rFonts w:ascii="Verdana" w:hAnsi="Verdana"/>
                <w:i/>
                <w:color w:val="000000"/>
                <w:sz w:val="16"/>
              </w:rPr>
              <w:t>hasicího s</w:t>
            </w:r>
            <w:r w:rsidRPr="00964D44">
              <w:rPr>
                <w:rFonts w:ascii="Verdana" w:hAnsi="Verdana"/>
                <w:i/>
                <w:color w:val="000000"/>
                <w:sz w:val="16"/>
              </w:rPr>
              <w:t>yst</w:t>
            </w:r>
            <w:r>
              <w:rPr>
                <w:rFonts w:ascii="Verdana" w:hAnsi="Verdana"/>
                <w:i/>
                <w:color w:val="000000"/>
                <w:sz w:val="16"/>
              </w:rPr>
              <w:t>é</w:t>
            </w:r>
            <w:r w:rsidRPr="00964D44">
              <w:rPr>
                <w:rFonts w:ascii="Verdana" w:hAnsi="Verdana"/>
                <w:i/>
                <w:color w:val="000000"/>
                <w:sz w:val="16"/>
              </w:rPr>
              <w:t>mu</w:t>
            </w:r>
          </w:p>
        </w:tc>
        <w:tc>
          <w:tcPr>
            <w:tcW w:w="1559" w:type="dxa"/>
            <w:shd w:val="clear" w:color="auto" w:fill="auto"/>
          </w:tcPr>
          <w:p w:rsidR="00271B9F" w:rsidRPr="00964D44" w:rsidRDefault="00271B9F">
            <w:pPr>
              <w:widowControl w:val="0"/>
              <w:adjustRightInd w:val="0"/>
              <w:spacing w:before="120" w:after="120"/>
              <w:jc w:val="both"/>
              <w:rPr>
                <w:rFonts w:ascii="Verdana" w:hAnsi="Verdana"/>
                <w:i/>
                <w:color w:val="000000"/>
                <w:sz w:val="16"/>
              </w:rPr>
            </w:pPr>
          </w:p>
        </w:tc>
      </w:tr>
    </w:tbl>
    <w:p w:rsidR="00547122" w:rsidRDefault="00547122" w:rsidP="00C46858">
      <w:pPr>
        <w:widowControl w:val="0"/>
        <w:adjustRightInd w:val="0"/>
        <w:spacing w:before="240"/>
        <w:jc w:val="both"/>
        <w:rPr>
          <w:rFonts w:ascii="Verdana" w:hAnsi="Verdana" w:cs="Arial"/>
          <w:b/>
          <w:i/>
          <w:color w:val="000000"/>
          <w:sz w:val="18"/>
          <w:szCs w:val="18"/>
        </w:rPr>
      </w:pPr>
    </w:p>
    <w:p w:rsidR="003728DF" w:rsidRDefault="003728DF" w:rsidP="00C46858">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D</w:t>
      </w:r>
      <w:r w:rsidRPr="00496383">
        <w:rPr>
          <w:rFonts w:ascii="Verdana" w:hAnsi="Verdana" w:cs="Arial"/>
          <w:b/>
          <w:i/>
          <w:color w:val="000000"/>
          <w:sz w:val="18"/>
          <w:szCs w:val="18"/>
        </w:rPr>
        <w:t xml:space="preserve">odávky a instalace těch prvků, které jsou u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 xml:space="preserve">určeny v průběhu trvání </w:t>
      </w:r>
      <w:r>
        <w:rPr>
          <w:rFonts w:ascii="Verdana" w:hAnsi="Verdana" w:cs="Arial"/>
          <w:b/>
          <w:i/>
          <w:color w:val="000000"/>
          <w:sz w:val="18"/>
          <w:szCs w:val="18"/>
        </w:rPr>
        <w:t xml:space="preserve">zbývající </w:t>
      </w:r>
      <w:r w:rsidRPr="00496383">
        <w:rPr>
          <w:rFonts w:ascii="Verdana" w:hAnsi="Verdana" w:cs="Arial"/>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k pravidelné výměně</w:t>
      </w:r>
    </w:p>
    <w:p w:rsidR="00271B9F" w:rsidRDefault="00271B9F" w:rsidP="00C46858">
      <w:pPr>
        <w:widowControl w:val="0"/>
        <w:adjustRightInd w:val="0"/>
        <w:spacing w:before="240"/>
        <w:jc w:val="both"/>
        <w:rPr>
          <w:rFonts w:ascii="Verdana" w:hAnsi="Verdana" w:cs="Arial"/>
          <w:b/>
          <w: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9"/>
      </w:tblGrid>
      <w:tr w:rsidR="00A53DE1" w:rsidRPr="00964D44" w:rsidTr="00F04643">
        <w:trPr>
          <w:jc w:val="center"/>
        </w:trPr>
        <w:tc>
          <w:tcPr>
            <w:tcW w:w="3936" w:type="dxa"/>
            <w:shd w:val="clear" w:color="auto" w:fill="auto"/>
            <w:vAlign w:val="center"/>
          </w:tcPr>
          <w:p w:rsidR="00A53DE1" w:rsidRPr="00964D44" w:rsidRDefault="00D3186A">
            <w:pPr>
              <w:widowControl w:val="0"/>
              <w:adjustRightInd w:val="0"/>
              <w:spacing w:before="120" w:after="120"/>
              <w:jc w:val="center"/>
              <w:rPr>
                <w:rFonts w:ascii="Verdana" w:hAnsi="Verdana"/>
                <w:b/>
                <w:i/>
                <w:color w:val="000000"/>
                <w:sz w:val="18"/>
              </w:rPr>
            </w:pPr>
            <w:r>
              <w:rPr>
                <w:rFonts w:ascii="Verdana" w:hAnsi="Verdana"/>
                <w:b/>
                <w:i/>
                <w:color w:val="000000"/>
                <w:sz w:val="16"/>
              </w:rPr>
              <w:t>Popis prvku</w:t>
            </w:r>
          </w:p>
        </w:tc>
        <w:tc>
          <w:tcPr>
            <w:tcW w:w="1559" w:type="dxa"/>
            <w:shd w:val="clear" w:color="auto" w:fill="auto"/>
            <w:vAlign w:val="center"/>
          </w:tcPr>
          <w:p w:rsidR="00A53DE1" w:rsidRPr="00964D44" w:rsidRDefault="00A53DE1">
            <w:pPr>
              <w:widowControl w:val="0"/>
              <w:adjustRightInd w:val="0"/>
              <w:spacing w:before="120" w:after="120"/>
              <w:jc w:val="center"/>
              <w:rPr>
                <w:rFonts w:ascii="Verdana" w:hAnsi="Verdana"/>
                <w:b/>
                <w:i/>
                <w:color w:val="000000"/>
                <w:sz w:val="16"/>
              </w:rPr>
            </w:pPr>
            <w:r w:rsidRPr="00964D44">
              <w:rPr>
                <w:rFonts w:ascii="Verdana" w:hAnsi="Verdana"/>
                <w:b/>
                <w:i/>
                <w:color w:val="000000"/>
                <w:sz w:val="16"/>
              </w:rPr>
              <w:t>Inter</w:t>
            </w:r>
            <w:r w:rsidR="00D3186A">
              <w:rPr>
                <w:rFonts w:ascii="Verdana" w:hAnsi="Verdana"/>
                <w:b/>
                <w:i/>
                <w:color w:val="000000"/>
                <w:sz w:val="16"/>
              </w:rPr>
              <w:t>val</w:t>
            </w:r>
            <w:r w:rsidRPr="00964D44">
              <w:rPr>
                <w:rFonts w:ascii="Verdana" w:hAnsi="Verdana"/>
                <w:b/>
                <w:i/>
                <w:color w:val="000000"/>
                <w:sz w:val="16"/>
              </w:rPr>
              <w:t xml:space="preserve"> [km]</w:t>
            </w:r>
          </w:p>
        </w:tc>
      </w:tr>
      <w:tr w:rsidR="00A53DE1" w:rsidRPr="00964D44" w:rsidTr="00F04643">
        <w:trPr>
          <w:jc w:val="center"/>
        </w:trPr>
        <w:tc>
          <w:tcPr>
            <w:tcW w:w="3936" w:type="dxa"/>
            <w:shd w:val="clear" w:color="auto" w:fill="auto"/>
          </w:tcPr>
          <w:p w:rsidR="00A53DE1" w:rsidRPr="00964D44" w:rsidRDefault="00D3186A">
            <w:pPr>
              <w:widowControl w:val="0"/>
              <w:adjustRightInd w:val="0"/>
              <w:spacing w:before="120" w:after="120"/>
              <w:jc w:val="both"/>
              <w:rPr>
                <w:rFonts w:ascii="Verdana" w:hAnsi="Verdana"/>
                <w:i/>
                <w:color w:val="000000"/>
                <w:sz w:val="16"/>
              </w:rPr>
            </w:pPr>
            <w:r>
              <w:rPr>
                <w:rFonts w:ascii="Verdana" w:hAnsi="Verdana"/>
                <w:i/>
                <w:color w:val="000000"/>
                <w:sz w:val="16"/>
              </w:rPr>
              <w:t>Brzdové obložení</w:t>
            </w:r>
            <w:r w:rsidR="00A53DE1" w:rsidRPr="00964D44">
              <w:rPr>
                <w:rFonts w:ascii="Verdana" w:hAnsi="Verdana"/>
                <w:i/>
                <w:color w:val="000000"/>
                <w:sz w:val="16"/>
              </w:rPr>
              <w:t xml:space="preserve"> – </w:t>
            </w:r>
            <w:r>
              <w:rPr>
                <w:rFonts w:ascii="Verdana" w:hAnsi="Verdana"/>
                <w:i/>
                <w:color w:val="000000"/>
                <w:sz w:val="16"/>
              </w:rPr>
              <w:t>přední náprava</w:t>
            </w:r>
          </w:p>
        </w:tc>
        <w:tc>
          <w:tcPr>
            <w:tcW w:w="1559" w:type="dxa"/>
            <w:shd w:val="clear" w:color="auto" w:fill="auto"/>
          </w:tcPr>
          <w:p w:rsidR="00A53DE1" w:rsidRPr="00964D44" w:rsidRDefault="00A53DE1" w:rsidP="00F04643">
            <w:pPr>
              <w:widowControl w:val="0"/>
              <w:adjustRightInd w:val="0"/>
              <w:spacing w:before="120" w:after="120"/>
              <w:jc w:val="right"/>
              <w:rPr>
                <w:rFonts w:ascii="Verdana" w:hAnsi="Verdana"/>
                <w:i/>
                <w:color w:val="000000"/>
                <w:sz w:val="16"/>
              </w:rPr>
            </w:pPr>
          </w:p>
        </w:tc>
      </w:tr>
      <w:tr w:rsidR="00A53DE1" w:rsidRPr="00964D44" w:rsidTr="00F04643">
        <w:trPr>
          <w:jc w:val="center"/>
        </w:trPr>
        <w:tc>
          <w:tcPr>
            <w:tcW w:w="3936" w:type="dxa"/>
            <w:shd w:val="clear" w:color="auto" w:fill="auto"/>
          </w:tcPr>
          <w:p w:rsidR="00A53DE1" w:rsidRPr="00964D44" w:rsidRDefault="00D3186A">
            <w:pPr>
              <w:widowControl w:val="0"/>
              <w:adjustRightInd w:val="0"/>
              <w:spacing w:before="120" w:after="120"/>
              <w:jc w:val="both"/>
              <w:rPr>
                <w:rFonts w:ascii="Verdana" w:hAnsi="Verdana"/>
                <w:i/>
                <w:color w:val="000000"/>
                <w:sz w:val="16"/>
              </w:rPr>
            </w:pPr>
            <w:r>
              <w:rPr>
                <w:rFonts w:ascii="Verdana" w:hAnsi="Verdana"/>
                <w:i/>
                <w:color w:val="000000"/>
                <w:sz w:val="16"/>
              </w:rPr>
              <w:t>Brzdové obložení</w:t>
            </w:r>
            <w:r w:rsidRPr="00964D44">
              <w:rPr>
                <w:rFonts w:ascii="Verdana" w:hAnsi="Verdana"/>
                <w:i/>
                <w:color w:val="000000"/>
                <w:sz w:val="16"/>
              </w:rPr>
              <w:t xml:space="preserve"> – </w:t>
            </w:r>
            <w:r>
              <w:rPr>
                <w:rFonts w:ascii="Verdana" w:hAnsi="Verdana"/>
                <w:i/>
                <w:color w:val="000000"/>
                <w:sz w:val="16"/>
              </w:rPr>
              <w:t>zadní náprava</w:t>
            </w:r>
          </w:p>
        </w:tc>
        <w:tc>
          <w:tcPr>
            <w:tcW w:w="1559" w:type="dxa"/>
            <w:shd w:val="clear" w:color="auto" w:fill="auto"/>
          </w:tcPr>
          <w:p w:rsidR="00A53DE1" w:rsidRPr="00964D44" w:rsidRDefault="00A53DE1" w:rsidP="00F04643">
            <w:pPr>
              <w:widowControl w:val="0"/>
              <w:adjustRightInd w:val="0"/>
              <w:spacing w:before="120" w:after="120"/>
              <w:jc w:val="right"/>
              <w:rPr>
                <w:rFonts w:ascii="Verdana" w:hAnsi="Verdana"/>
                <w:i/>
                <w:color w:val="000000"/>
                <w:sz w:val="16"/>
              </w:rPr>
            </w:pPr>
          </w:p>
        </w:tc>
      </w:tr>
      <w:tr w:rsidR="00A53DE1" w:rsidRPr="00964D44" w:rsidTr="00F04643">
        <w:trPr>
          <w:jc w:val="center"/>
        </w:trPr>
        <w:tc>
          <w:tcPr>
            <w:tcW w:w="3936" w:type="dxa"/>
            <w:shd w:val="clear" w:color="auto" w:fill="auto"/>
            <w:vAlign w:val="center"/>
          </w:tcPr>
          <w:p w:rsidR="00A53DE1" w:rsidRPr="00964D44" w:rsidRDefault="00D3186A">
            <w:pPr>
              <w:widowControl w:val="0"/>
              <w:adjustRightInd w:val="0"/>
              <w:spacing w:before="120" w:after="120"/>
              <w:jc w:val="both"/>
              <w:rPr>
                <w:rFonts w:ascii="Verdana" w:hAnsi="Verdana"/>
                <w:i/>
                <w:color w:val="000000"/>
                <w:sz w:val="16"/>
              </w:rPr>
            </w:pPr>
            <w:r>
              <w:rPr>
                <w:rFonts w:ascii="Verdana" w:hAnsi="Verdana"/>
                <w:i/>
                <w:color w:val="000000"/>
                <w:sz w:val="16"/>
              </w:rPr>
              <w:t>Brzdové kotouče</w:t>
            </w:r>
            <w:r w:rsidR="00A53DE1" w:rsidRPr="00964D44">
              <w:rPr>
                <w:rFonts w:ascii="Verdana" w:hAnsi="Verdana"/>
                <w:i/>
                <w:color w:val="000000"/>
                <w:sz w:val="16"/>
              </w:rPr>
              <w:t xml:space="preserve"> - </w:t>
            </w:r>
            <w:r>
              <w:rPr>
                <w:rFonts w:ascii="Verdana" w:hAnsi="Verdana"/>
                <w:i/>
                <w:color w:val="000000"/>
                <w:sz w:val="16"/>
              </w:rPr>
              <w:t>přední náprava</w:t>
            </w:r>
          </w:p>
        </w:tc>
        <w:tc>
          <w:tcPr>
            <w:tcW w:w="1559" w:type="dxa"/>
            <w:shd w:val="clear" w:color="auto" w:fill="auto"/>
          </w:tcPr>
          <w:p w:rsidR="00A53DE1" w:rsidRPr="00964D44" w:rsidRDefault="00A53DE1" w:rsidP="00F04643">
            <w:pPr>
              <w:widowControl w:val="0"/>
              <w:adjustRightInd w:val="0"/>
              <w:spacing w:before="120" w:after="120"/>
              <w:jc w:val="right"/>
              <w:rPr>
                <w:rFonts w:ascii="Verdana" w:hAnsi="Verdana"/>
                <w:i/>
                <w:color w:val="000000"/>
                <w:sz w:val="16"/>
              </w:rPr>
            </w:pPr>
          </w:p>
        </w:tc>
      </w:tr>
      <w:tr w:rsidR="00A53DE1" w:rsidRPr="00964D44" w:rsidTr="00F04643">
        <w:trPr>
          <w:jc w:val="center"/>
        </w:trPr>
        <w:tc>
          <w:tcPr>
            <w:tcW w:w="3936" w:type="dxa"/>
            <w:shd w:val="clear" w:color="auto" w:fill="auto"/>
            <w:vAlign w:val="center"/>
          </w:tcPr>
          <w:p w:rsidR="00A53DE1" w:rsidRPr="00964D44" w:rsidRDefault="00D3186A">
            <w:pPr>
              <w:widowControl w:val="0"/>
              <w:adjustRightInd w:val="0"/>
              <w:spacing w:before="120" w:after="120"/>
              <w:jc w:val="both"/>
              <w:rPr>
                <w:rFonts w:ascii="Verdana" w:hAnsi="Verdana"/>
                <w:i/>
                <w:color w:val="000000"/>
                <w:sz w:val="16"/>
              </w:rPr>
            </w:pPr>
            <w:r>
              <w:rPr>
                <w:rFonts w:ascii="Verdana" w:hAnsi="Verdana"/>
                <w:i/>
                <w:color w:val="000000"/>
                <w:sz w:val="16"/>
              </w:rPr>
              <w:t>Brzdové kotouče</w:t>
            </w:r>
            <w:r w:rsidRPr="00964D44">
              <w:rPr>
                <w:rFonts w:ascii="Verdana" w:hAnsi="Verdana"/>
                <w:i/>
                <w:color w:val="000000"/>
                <w:sz w:val="16"/>
              </w:rPr>
              <w:t xml:space="preserve"> - </w:t>
            </w:r>
            <w:r>
              <w:rPr>
                <w:rFonts w:ascii="Verdana" w:hAnsi="Verdana"/>
                <w:i/>
                <w:color w:val="000000"/>
                <w:sz w:val="16"/>
              </w:rPr>
              <w:t>zadní náprava</w:t>
            </w:r>
          </w:p>
        </w:tc>
        <w:tc>
          <w:tcPr>
            <w:tcW w:w="1559" w:type="dxa"/>
            <w:shd w:val="clear" w:color="auto" w:fill="auto"/>
          </w:tcPr>
          <w:p w:rsidR="00A53DE1" w:rsidRPr="00964D44" w:rsidRDefault="00A53DE1" w:rsidP="00F04643">
            <w:pPr>
              <w:widowControl w:val="0"/>
              <w:adjustRightInd w:val="0"/>
              <w:spacing w:before="120" w:after="120"/>
              <w:jc w:val="right"/>
              <w:rPr>
                <w:rFonts w:ascii="Verdana" w:hAnsi="Verdana"/>
                <w:i/>
                <w:color w:val="000000"/>
                <w:sz w:val="16"/>
              </w:rPr>
            </w:pPr>
          </w:p>
        </w:tc>
      </w:tr>
      <w:tr w:rsidR="00A53DE1" w:rsidRPr="00964D44" w:rsidTr="00F04643">
        <w:trPr>
          <w:jc w:val="center"/>
        </w:trPr>
        <w:tc>
          <w:tcPr>
            <w:tcW w:w="3936" w:type="dxa"/>
            <w:shd w:val="clear" w:color="auto" w:fill="auto"/>
            <w:vAlign w:val="center"/>
          </w:tcPr>
          <w:p w:rsidR="00A53DE1" w:rsidRPr="00964D44" w:rsidRDefault="00D3186A">
            <w:pPr>
              <w:rPr>
                <w:rFonts w:ascii="Verdana" w:hAnsi="Verdana"/>
                <w:i/>
                <w:color w:val="000000"/>
                <w:sz w:val="16"/>
              </w:rPr>
            </w:pPr>
            <w:r>
              <w:rPr>
                <w:rFonts w:ascii="Verdana" w:hAnsi="Verdana"/>
                <w:i/>
                <w:color w:val="000000"/>
                <w:sz w:val="16"/>
              </w:rPr>
              <w:t>Vlnovec</w:t>
            </w:r>
            <w:r w:rsidR="00A53DE1" w:rsidRPr="00964D44">
              <w:rPr>
                <w:rFonts w:ascii="Verdana" w:hAnsi="Verdana"/>
                <w:i/>
                <w:color w:val="000000"/>
                <w:sz w:val="16"/>
              </w:rPr>
              <w:t xml:space="preserve"> - </w:t>
            </w:r>
            <w:r>
              <w:rPr>
                <w:rFonts w:ascii="Verdana" w:hAnsi="Verdana"/>
                <w:i/>
                <w:color w:val="000000"/>
                <w:sz w:val="16"/>
              </w:rPr>
              <w:t>přední náprava</w:t>
            </w:r>
          </w:p>
        </w:tc>
        <w:tc>
          <w:tcPr>
            <w:tcW w:w="1559" w:type="dxa"/>
            <w:shd w:val="clear" w:color="auto" w:fill="auto"/>
          </w:tcPr>
          <w:p w:rsidR="00A53DE1" w:rsidRPr="00964D44" w:rsidRDefault="00A53DE1" w:rsidP="00F04643">
            <w:pPr>
              <w:widowControl w:val="0"/>
              <w:adjustRightInd w:val="0"/>
              <w:spacing w:before="120" w:after="120"/>
              <w:jc w:val="right"/>
              <w:rPr>
                <w:rFonts w:ascii="Verdana" w:hAnsi="Verdana"/>
                <w:i/>
                <w:color w:val="000000"/>
                <w:sz w:val="16"/>
              </w:rPr>
            </w:pPr>
          </w:p>
        </w:tc>
      </w:tr>
      <w:tr w:rsidR="00A53DE1" w:rsidRPr="00964D44" w:rsidTr="00F04643">
        <w:trPr>
          <w:jc w:val="center"/>
        </w:trPr>
        <w:tc>
          <w:tcPr>
            <w:tcW w:w="3936" w:type="dxa"/>
            <w:shd w:val="clear" w:color="auto" w:fill="auto"/>
            <w:vAlign w:val="center"/>
          </w:tcPr>
          <w:p w:rsidR="00A53DE1" w:rsidRPr="00964D44" w:rsidRDefault="00D3186A">
            <w:pPr>
              <w:rPr>
                <w:rFonts w:ascii="Verdana" w:hAnsi="Verdana"/>
                <w:i/>
                <w:color w:val="000000"/>
                <w:sz w:val="16"/>
              </w:rPr>
            </w:pPr>
            <w:r>
              <w:rPr>
                <w:rFonts w:ascii="Verdana" w:hAnsi="Verdana"/>
                <w:i/>
                <w:color w:val="000000"/>
                <w:sz w:val="16"/>
              </w:rPr>
              <w:t>Vlnovec</w:t>
            </w:r>
            <w:r w:rsidRPr="00964D44">
              <w:rPr>
                <w:rFonts w:ascii="Verdana" w:hAnsi="Verdana"/>
                <w:i/>
                <w:color w:val="000000"/>
                <w:sz w:val="16"/>
              </w:rPr>
              <w:t xml:space="preserve"> - </w:t>
            </w:r>
            <w:r>
              <w:rPr>
                <w:rFonts w:ascii="Verdana" w:hAnsi="Verdana"/>
                <w:i/>
                <w:color w:val="000000"/>
                <w:sz w:val="16"/>
              </w:rPr>
              <w:t>zadní náprava</w:t>
            </w:r>
          </w:p>
        </w:tc>
        <w:tc>
          <w:tcPr>
            <w:tcW w:w="1559" w:type="dxa"/>
            <w:shd w:val="clear" w:color="auto" w:fill="auto"/>
          </w:tcPr>
          <w:p w:rsidR="00A53DE1" w:rsidRPr="00964D44" w:rsidRDefault="00A53DE1" w:rsidP="00F04643">
            <w:pPr>
              <w:widowControl w:val="0"/>
              <w:adjustRightInd w:val="0"/>
              <w:spacing w:before="120" w:after="120"/>
              <w:jc w:val="right"/>
              <w:rPr>
                <w:rFonts w:ascii="Verdana" w:hAnsi="Verdana"/>
                <w:i/>
                <w:color w:val="000000"/>
                <w:sz w:val="16"/>
              </w:rPr>
            </w:pPr>
          </w:p>
        </w:tc>
      </w:tr>
    </w:tbl>
    <w:p w:rsidR="00A53DE1" w:rsidRDefault="00A53DE1" w:rsidP="00C46858">
      <w:pPr>
        <w:widowControl w:val="0"/>
        <w:adjustRightInd w:val="0"/>
        <w:spacing w:before="240"/>
        <w:jc w:val="both"/>
        <w:rPr>
          <w:rFonts w:ascii="Verdana" w:hAnsi="Verdana" w:cs="Arial"/>
          <w:b/>
          <w:i/>
          <w:color w:val="000000"/>
          <w:sz w:val="18"/>
          <w:szCs w:val="18"/>
        </w:rPr>
      </w:pPr>
    </w:p>
    <w:p w:rsidR="003728DF" w:rsidRDefault="003728DF" w:rsidP="00C46858">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D</w:t>
      </w:r>
      <w:r w:rsidRPr="00496383">
        <w:rPr>
          <w:rFonts w:ascii="Verdana" w:hAnsi="Verdana" w:cs="Arial"/>
          <w:b/>
          <w:i/>
          <w:color w:val="000000"/>
          <w:sz w:val="18"/>
          <w:szCs w:val="18"/>
        </w:rPr>
        <w:t xml:space="preserve">odávky a instalace veškerých náhradních dílů </w:t>
      </w:r>
      <w:r w:rsidRPr="00D450A4">
        <w:rPr>
          <w:rFonts w:ascii="Verdana" w:hAnsi="Verdana"/>
          <w:i/>
          <w:color w:val="000000"/>
          <w:sz w:val="18"/>
          <w:szCs w:val="18"/>
        </w:rPr>
        <w:t>(</w:t>
      </w:r>
      <w:r w:rsidRPr="00D450A4">
        <w:rPr>
          <w:rFonts w:ascii="Verdana" w:hAnsi="Verdana" w:cs="Arial"/>
          <w:i/>
          <w:color w:val="000000"/>
          <w:sz w:val="18"/>
          <w:szCs w:val="18"/>
        </w:rPr>
        <w:t>s výjimkou spotřebního materiálu)</w:t>
      </w:r>
      <w:r w:rsidRPr="00496383">
        <w:rPr>
          <w:rFonts w:ascii="Verdana" w:hAnsi="Verdana" w:cs="Arial"/>
          <w:b/>
          <w:i/>
          <w:color w:val="000000"/>
          <w:sz w:val="18"/>
          <w:szCs w:val="18"/>
        </w:rPr>
        <w:t xml:space="preserve">, které jsou třeba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po celou dobu trvání</w:t>
      </w:r>
      <w:r w:rsidRPr="00496383">
        <w:rPr>
          <w:rFonts w:ascii="Verdana" w:hAnsi="Verdana"/>
          <w:b/>
          <w:i/>
          <w:color w:val="000000"/>
          <w:sz w:val="18"/>
          <w:szCs w:val="18"/>
        </w:rPr>
        <w:t xml:space="preserve">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p>
    <w:p w:rsidR="003728DF" w:rsidRDefault="003728DF" w:rsidP="00D705B7">
      <w:pPr>
        <w:widowControl w:val="0"/>
        <w:adjustRightInd w:val="0"/>
        <w:rPr>
          <w:rFonts w:ascii="Verdana" w:hAnsi="Verdana"/>
          <w:b/>
          <w: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799"/>
        <w:gridCol w:w="1835"/>
      </w:tblGrid>
      <w:tr w:rsidR="00AC0FDC" w:rsidRPr="00964D44" w:rsidTr="0069137A">
        <w:trPr>
          <w:gridAfter w:val="1"/>
          <w:wAfter w:w="1835" w:type="dxa"/>
          <w:jc w:val="center"/>
        </w:trPr>
        <w:tc>
          <w:tcPr>
            <w:tcW w:w="5823" w:type="dxa"/>
            <w:shd w:val="clear" w:color="auto" w:fill="auto"/>
            <w:vAlign w:val="center"/>
          </w:tcPr>
          <w:p w:rsidR="00AC0FDC" w:rsidRPr="00964D44" w:rsidRDefault="00AC0FDC" w:rsidP="00466E99">
            <w:pPr>
              <w:widowControl w:val="0"/>
              <w:adjustRightInd w:val="0"/>
              <w:spacing w:before="120" w:after="120"/>
              <w:jc w:val="center"/>
              <w:rPr>
                <w:rFonts w:ascii="Verdana" w:hAnsi="Verdana"/>
                <w:b/>
                <w:i/>
                <w:color w:val="000000"/>
                <w:sz w:val="18"/>
              </w:rPr>
            </w:pPr>
            <w:r>
              <w:rPr>
                <w:rFonts w:ascii="Verdana" w:hAnsi="Verdana"/>
                <w:b/>
                <w:i/>
                <w:color w:val="000000"/>
                <w:sz w:val="16"/>
              </w:rPr>
              <w:lastRenderedPageBreak/>
              <w:t>Popis prvku</w:t>
            </w:r>
          </w:p>
        </w:tc>
        <w:tc>
          <w:tcPr>
            <w:tcW w:w="1799" w:type="dxa"/>
            <w:shd w:val="clear" w:color="auto" w:fill="auto"/>
            <w:vAlign w:val="center"/>
          </w:tcPr>
          <w:p w:rsidR="00AC0FDC" w:rsidRPr="00964D44" w:rsidRDefault="00AC0FDC" w:rsidP="00466E99">
            <w:pPr>
              <w:widowControl w:val="0"/>
              <w:adjustRightInd w:val="0"/>
              <w:spacing w:before="120" w:after="120"/>
              <w:jc w:val="center"/>
              <w:rPr>
                <w:rFonts w:ascii="Verdana" w:hAnsi="Verdana"/>
                <w:b/>
                <w:i/>
                <w:color w:val="000000"/>
                <w:sz w:val="16"/>
              </w:rPr>
            </w:pPr>
            <w:r w:rsidRPr="00964D44">
              <w:rPr>
                <w:rFonts w:ascii="Verdana" w:hAnsi="Verdana"/>
                <w:b/>
                <w:i/>
                <w:color w:val="000000"/>
                <w:sz w:val="16"/>
              </w:rPr>
              <w:t>Inter</w:t>
            </w:r>
            <w:r>
              <w:rPr>
                <w:rFonts w:ascii="Verdana" w:hAnsi="Verdana"/>
                <w:b/>
                <w:i/>
                <w:color w:val="000000"/>
                <w:sz w:val="16"/>
              </w:rPr>
              <w:t>val</w:t>
            </w:r>
            <w:r w:rsidRPr="00964D44">
              <w:rPr>
                <w:rFonts w:ascii="Verdana" w:hAnsi="Verdana"/>
                <w:b/>
                <w:i/>
                <w:color w:val="000000"/>
                <w:sz w:val="16"/>
              </w:rPr>
              <w:t xml:space="preserve"> [km]</w:t>
            </w: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3186A" w:rsidP="00F04643">
            <w:pPr>
              <w:rPr>
                <w:rFonts w:ascii="Verdana" w:hAnsi="Verdana"/>
                <w:i/>
                <w:color w:val="000000"/>
                <w:sz w:val="16"/>
              </w:rPr>
            </w:pPr>
            <w:r>
              <w:rPr>
                <w:rFonts w:ascii="Verdana" w:hAnsi="Verdana"/>
                <w:i/>
                <w:color w:val="000000"/>
                <w:sz w:val="16"/>
              </w:rPr>
              <w:t>Napínák klínové řemene první úroveň</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RPr="00B664E3"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B664E3" w:rsidRDefault="00B664E3" w:rsidP="00B664E3">
            <w:pPr>
              <w:rPr>
                <w:rFonts w:ascii="Verdana" w:hAnsi="Verdana"/>
                <w:i/>
                <w:color w:val="000000"/>
                <w:sz w:val="16"/>
              </w:rPr>
            </w:pPr>
            <w:r>
              <w:rPr>
                <w:rFonts w:ascii="Verdana" w:hAnsi="Verdana"/>
                <w:i/>
                <w:color w:val="000000"/>
                <w:sz w:val="16"/>
              </w:rPr>
              <w:t>O</w:t>
            </w:r>
            <w:r w:rsidRPr="00B664E3">
              <w:rPr>
                <w:rFonts w:ascii="Verdana" w:hAnsi="Verdana"/>
                <w:i/>
                <w:color w:val="000000"/>
                <w:sz w:val="16"/>
              </w:rPr>
              <w:t>pravná sada</w:t>
            </w:r>
            <w:r>
              <w:rPr>
                <w:rFonts w:ascii="Verdana" w:hAnsi="Verdana"/>
                <w:i/>
                <w:color w:val="000000"/>
                <w:sz w:val="16"/>
              </w:rPr>
              <w:t xml:space="preserve"> brzd</w:t>
            </w:r>
            <w:r w:rsidRPr="00B664E3">
              <w:rPr>
                <w:rFonts w:ascii="Verdana" w:hAnsi="Verdana"/>
                <w:i/>
                <w:color w:val="000000"/>
                <w:sz w:val="16"/>
              </w:rPr>
              <w:t xml:space="preserve"> – přední náprava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B664E3"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B664E3" w:rsidRDefault="00B664E3" w:rsidP="00B664E3">
            <w:pPr>
              <w:rPr>
                <w:rFonts w:ascii="Verdana" w:hAnsi="Verdana"/>
                <w:i/>
                <w:color w:val="000000"/>
                <w:sz w:val="16"/>
              </w:rPr>
            </w:pPr>
            <w:r>
              <w:rPr>
                <w:rFonts w:ascii="Verdana" w:hAnsi="Verdana"/>
                <w:i/>
                <w:color w:val="000000"/>
                <w:sz w:val="16"/>
              </w:rPr>
              <w:t>O</w:t>
            </w:r>
            <w:r w:rsidRPr="00B664E3">
              <w:rPr>
                <w:rFonts w:ascii="Verdana" w:hAnsi="Verdana"/>
                <w:i/>
                <w:color w:val="000000"/>
                <w:sz w:val="16"/>
              </w:rPr>
              <w:t>pravná sada</w:t>
            </w:r>
            <w:r>
              <w:rPr>
                <w:rFonts w:ascii="Verdana" w:hAnsi="Verdana"/>
                <w:i/>
                <w:color w:val="000000"/>
                <w:sz w:val="16"/>
              </w:rPr>
              <w:t xml:space="preserve"> brzd</w:t>
            </w:r>
            <w:r w:rsidRPr="00B664E3">
              <w:rPr>
                <w:rFonts w:ascii="Verdana" w:hAnsi="Verdana"/>
                <w:i/>
                <w:color w:val="000000"/>
                <w:sz w:val="16"/>
              </w:rPr>
              <w:t xml:space="preserve"> – zadní hnací náprava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3186A" w:rsidP="00F04643">
            <w:pPr>
              <w:rPr>
                <w:rFonts w:ascii="Verdana" w:hAnsi="Verdana"/>
                <w:i/>
                <w:color w:val="000000"/>
                <w:sz w:val="16"/>
              </w:rPr>
            </w:pPr>
            <w:r>
              <w:rPr>
                <w:rFonts w:ascii="Verdana" w:hAnsi="Verdana"/>
                <w:i/>
                <w:color w:val="000000"/>
                <w:sz w:val="16"/>
              </w:rPr>
              <w:t>Odlučovač oleje - odkalovací ventil</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3186A">
            <w:pPr>
              <w:rPr>
                <w:rFonts w:ascii="Verdana" w:hAnsi="Verdana"/>
                <w:i/>
                <w:color w:val="000000"/>
                <w:sz w:val="16"/>
              </w:rPr>
            </w:pPr>
            <w:r>
              <w:rPr>
                <w:rFonts w:ascii="Verdana" w:hAnsi="Verdana"/>
                <w:i/>
                <w:color w:val="000000"/>
                <w:sz w:val="16"/>
              </w:rPr>
              <w:t>Brzdová hadice hnací nápravy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3186A" w:rsidP="00F04643">
            <w:pPr>
              <w:rPr>
                <w:rFonts w:ascii="Verdana" w:hAnsi="Verdana"/>
                <w:i/>
                <w:color w:val="000000"/>
                <w:sz w:val="16"/>
              </w:rPr>
            </w:pPr>
            <w:r>
              <w:rPr>
                <w:rFonts w:ascii="Verdana" w:hAnsi="Verdana"/>
                <w:i/>
                <w:color w:val="000000"/>
                <w:sz w:val="16"/>
              </w:rPr>
              <w:t>Brzdová hadice přední nápravy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3186A" w:rsidP="00F04643">
            <w:pPr>
              <w:rPr>
                <w:rFonts w:ascii="Verdana" w:hAnsi="Verdana"/>
                <w:i/>
                <w:color w:val="000000"/>
                <w:sz w:val="16"/>
              </w:rPr>
            </w:pPr>
            <w:r>
              <w:rPr>
                <w:rFonts w:ascii="Verdana" w:hAnsi="Verdana"/>
                <w:i/>
                <w:color w:val="000000"/>
                <w:sz w:val="16"/>
              </w:rPr>
              <w:t>Olejový chladič</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A54745" w:rsidP="00F04643">
            <w:pPr>
              <w:rPr>
                <w:rFonts w:ascii="Verdana" w:hAnsi="Verdana"/>
                <w:i/>
                <w:color w:val="000000"/>
                <w:sz w:val="16"/>
                <w:highlight w:val="yellow"/>
              </w:rPr>
            </w:pPr>
            <w:r w:rsidRPr="00A54745">
              <w:rPr>
                <w:rFonts w:ascii="Verdana" w:hAnsi="Verdana"/>
                <w:i/>
                <w:color w:val="000000"/>
                <w:sz w:val="16"/>
              </w:rPr>
              <w:t>Motor bez příslušenství: demontáž a montáž (oprava)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Převodovka (generální oprava)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Vstřikovače</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Turbokompresor</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Startér</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A53DE1">
            <w:pPr>
              <w:rPr>
                <w:rFonts w:ascii="Verdana" w:hAnsi="Verdana"/>
                <w:i/>
                <w:color w:val="000000"/>
                <w:sz w:val="16"/>
              </w:rPr>
            </w:pPr>
            <w:r w:rsidRPr="00326147">
              <w:rPr>
                <w:rFonts w:ascii="Verdana" w:hAnsi="Verdana"/>
                <w:i/>
                <w:color w:val="000000"/>
                <w:sz w:val="16"/>
              </w:rPr>
              <w:t>Altern</w:t>
            </w:r>
            <w:r w:rsidR="00C774AF">
              <w:rPr>
                <w:rFonts w:ascii="Verdana" w:hAnsi="Verdana"/>
                <w:i/>
                <w:color w:val="000000"/>
                <w:sz w:val="16"/>
              </w:rPr>
              <w:t>á</w:t>
            </w:r>
            <w:r w:rsidRPr="00326147">
              <w:rPr>
                <w:rFonts w:ascii="Verdana" w:hAnsi="Verdana"/>
                <w:i/>
                <w:color w:val="000000"/>
                <w:sz w:val="16"/>
              </w:rPr>
              <w:t>tor</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Kompresor</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Posilovač řízení</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Teplotní čidlo chladicí kapaliny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161BF6" w:rsidP="00F04643">
            <w:pPr>
              <w:rPr>
                <w:rFonts w:ascii="Verdana" w:hAnsi="Verdana"/>
                <w:i/>
                <w:color w:val="000000"/>
                <w:sz w:val="16"/>
                <w:highlight w:val="yellow"/>
              </w:rPr>
            </w:pPr>
            <w:r w:rsidRPr="00161BF6">
              <w:rPr>
                <w:rFonts w:ascii="Verdana" w:hAnsi="Verdana"/>
                <w:i/>
                <w:color w:val="000000"/>
                <w:sz w:val="16"/>
              </w:rPr>
              <w:t>Čidlo plnicího tlaku</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Hydraulické čerpadlo pohonu ventilátoru</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Vodní čerpadlo</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A53DE1" w:rsidP="00F04643">
            <w:pPr>
              <w:rPr>
                <w:rFonts w:ascii="Verdana" w:hAnsi="Verdana"/>
                <w:i/>
                <w:color w:val="000000"/>
                <w:sz w:val="16"/>
              </w:rPr>
            </w:pPr>
            <w:r w:rsidRPr="00326147">
              <w:rPr>
                <w:rFonts w:ascii="Verdana" w:hAnsi="Verdana"/>
                <w:i/>
                <w:color w:val="000000"/>
                <w:sz w:val="16"/>
              </w:rPr>
              <w:t>Termostat</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161BF6" w:rsidP="00161BF6">
            <w:pPr>
              <w:rPr>
                <w:rFonts w:ascii="Verdana" w:hAnsi="Verdana"/>
                <w:i/>
                <w:color w:val="000000"/>
                <w:sz w:val="16"/>
                <w:highlight w:val="yellow"/>
              </w:rPr>
            </w:pPr>
            <w:r>
              <w:rPr>
                <w:rFonts w:ascii="Verdana" w:hAnsi="Verdana"/>
                <w:i/>
                <w:color w:val="000000"/>
                <w:sz w:val="16"/>
              </w:rPr>
              <w:t>Napínací k</w:t>
            </w:r>
            <w:r w:rsidRPr="00161BF6">
              <w:rPr>
                <w:rFonts w:ascii="Verdana" w:hAnsi="Verdana"/>
                <w:i/>
                <w:color w:val="000000"/>
                <w:sz w:val="16"/>
              </w:rPr>
              <w:t>ladka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Komplet pryžových spojení motoru</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161BF6" w:rsidP="00F04643">
            <w:pPr>
              <w:rPr>
                <w:rFonts w:ascii="Verdana" w:hAnsi="Verdana"/>
                <w:i/>
                <w:color w:val="000000"/>
                <w:sz w:val="16"/>
                <w:highlight w:val="yellow"/>
              </w:rPr>
            </w:pPr>
            <w:r w:rsidRPr="00161BF6">
              <w:rPr>
                <w:rFonts w:ascii="Verdana" w:hAnsi="Verdana"/>
                <w:i/>
                <w:color w:val="000000"/>
                <w:sz w:val="16"/>
              </w:rPr>
              <w:t>Spony motoru (sada)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Chladič</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161BF6" w:rsidP="00F04643">
            <w:pPr>
              <w:rPr>
                <w:rFonts w:ascii="Verdana" w:hAnsi="Verdana"/>
                <w:i/>
                <w:color w:val="000000"/>
                <w:sz w:val="16"/>
              </w:rPr>
            </w:pPr>
            <w:r w:rsidRPr="00161BF6">
              <w:rPr>
                <w:rFonts w:ascii="Verdana" w:hAnsi="Verdana"/>
                <w:i/>
                <w:color w:val="000000"/>
                <w:sz w:val="16"/>
              </w:rPr>
              <w:t>Chladič plnicího vzduchu</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161BF6" w:rsidP="00F04643">
            <w:pPr>
              <w:rPr>
                <w:rFonts w:ascii="Verdana" w:hAnsi="Verdana"/>
                <w:i/>
                <w:color w:val="000000"/>
                <w:sz w:val="16"/>
              </w:rPr>
            </w:pPr>
            <w:r>
              <w:rPr>
                <w:rFonts w:ascii="Verdana" w:hAnsi="Verdana"/>
                <w:i/>
                <w:color w:val="000000"/>
                <w:sz w:val="16"/>
              </w:rPr>
              <w:t>Snímač tachografu</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DC2EA0" w:rsidP="00F04643">
            <w:pPr>
              <w:rPr>
                <w:rFonts w:ascii="Verdana" w:hAnsi="Verdana"/>
                <w:i/>
                <w:color w:val="000000"/>
                <w:sz w:val="16"/>
                <w:highlight w:val="yellow"/>
              </w:rPr>
            </w:pPr>
            <w:r w:rsidRPr="00D705B7">
              <w:rPr>
                <w:rFonts w:ascii="Verdana" w:hAnsi="Verdana"/>
                <w:i/>
                <w:color w:val="000000"/>
                <w:sz w:val="16"/>
              </w:rPr>
              <w:t>Oprava hnací hřídele</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161BF6" w:rsidP="00F04643">
            <w:pPr>
              <w:rPr>
                <w:rFonts w:ascii="Verdana" w:hAnsi="Verdana"/>
                <w:i/>
                <w:color w:val="000000"/>
                <w:sz w:val="16"/>
              </w:rPr>
            </w:pPr>
            <w:r w:rsidRPr="00161BF6">
              <w:rPr>
                <w:rFonts w:ascii="Verdana" w:hAnsi="Verdana"/>
                <w:i/>
                <w:color w:val="000000"/>
                <w:sz w:val="16"/>
              </w:rPr>
              <w:t>Těsnění náboje hnací nápravy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pPr>
              <w:rPr>
                <w:rFonts w:ascii="Verdana" w:hAnsi="Verdana"/>
                <w:i/>
                <w:color w:val="000000"/>
                <w:sz w:val="16"/>
              </w:rPr>
            </w:pPr>
            <w:r>
              <w:rPr>
                <w:rFonts w:ascii="Verdana" w:hAnsi="Verdana"/>
                <w:i/>
                <w:color w:val="000000"/>
                <w:sz w:val="16"/>
              </w:rPr>
              <w:t>Ložisko náboje zadní nápravy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Kompresor klimatizace</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Táhlo kompresoru klimatizace</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161BF6" w:rsidP="00F04643">
            <w:pPr>
              <w:rPr>
                <w:rFonts w:ascii="Verdana" w:hAnsi="Verdana"/>
                <w:i/>
                <w:color w:val="000000"/>
                <w:sz w:val="16"/>
                <w:highlight w:val="yellow"/>
              </w:rPr>
            </w:pPr>
            <w:r w:rsidRPr="00161BF6">
              <w:rPr>
                <w:rFonts w:ascii="Verdana" w:hAnsi="Verdana"/>
                <w:i/>
                <w:color w:val="000000"/>
                <w:sz w:val="16"/>
              </w:rPr>
              <w:t>Těsnění náboje přední nápravy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pPr>
              <w:rPr>
                <w:rFonts w:ascii="Verdana" w:hAnsi="Verdana"/>
                <w:i/>
                <w:color w:val="000000"/>
                <w:sz w:val="16"/>
              </w:rPr>
            </w:pPr>
            <w:r>
              <w:rPr>
                <w:rFonts w:ascii="Verdana" w:hAnsi="Verdana"/>
                <w:i/>
                <w:color w:val="000000"/>
                <w:sz w:val="16"/>
              </w:rPr>
              <w:t xml:space="preserve">Ložisko náboje přední nápravy </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9A5C42" w:rsidRDefault="00692B9F" w:rsidP="007B6DEE">
            <w:pPr>
              <w:rPr>
                <w:rFonts w:ascii="Verdana" w:hAnsi="Verdana"/>
                <w:i/>
                <w:color w:val="000000"/>
                <w:sz w:val="16"/>
              </w:rPr>
            </w:pPr>
            <w:r w:rsidRPr="009A5C42">
              <w:rPr>
                <w:rFonts w:ascii="Verdana" w:hAnsi="Verdana"/>
                <w:i/>
                <w:color w:val="000000"/>
                <w:sz w:val="16"/>
              </w:rPr>
              <w:t>Rejdový čep</w:t>
            </w:r>
            <w:r w:rsidR="00A53DE1" w:rsidRPr="009A5C42">
              <w:rPr>
                <w:rFonts w:ascii="Verdana" w:hAnsi="Verdana"/>
                <w:i/>
                <w:color w:val="000000"/>
                <w:sz w:val="16"/>
              </w:rPr>
              <w:t xml:space="preserve">: </w:t>
            </w:r>
            <w:r w:rsidR="007B6DEE" w:rsidRPr="009A5C42">
              <w:rPr>
                <w:rFonts w:ascii="Verdana" w:hAnsi="Verdana"/>
                <w:i/>
                <w:color w:val="000000"/>
                <w:sz w:val="16"/>
              </w:rPr>
              <w:t>opravná sada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pPr>
              <w:rPr>
                <w:rFonts w:ascii="Verdana" w:hAnsi="Verdana"/>
                <w:i/>
                <w:color w:val="000000"/>
                <w:sz w:val="16"/>
              </w:rPr>
            </w:pPr>
            <w:r>
              <w:rPr>
                <w:rFonts w:ascii="Verdana" w:hAnsi="Verdana"/>
                <w:i/>
                <w:color w:val="000000"/>
                <w:sz w:val="16"/>
              </w:rPr>
              <w:t xml:space="preserve">Kloub spojovací tyče </w:t>
            </w:r>
            <w:r w:rsidR="007B6DEE">
              <w:rPr>
                <w:rFonts w:ascii="Verdana" w:hAnsi="Verdana"/>
                <w:i/>
                <w:color w:val="000000"/>
                <w:sz w:val="16"/>
              </w:rPr>
              <w:t>–</w:t>
            </w:r>
            <w:r>
              <w:rPr>
                <w:rFonts w:ascii="Verdana" w:hAnsi="Verdana"/>
                <w:i/>
                <w:color w:val="000000"/>
                <w:sz w:val="16"/>
              </w:rPr>
              <w:t xml:space="preserve"> výměna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692B9F" w:rsidRDefault="007B6DEE" w:rsidP="00F04643">
            <w:pPr>
              <w:rPr>
                <w:rFonts w:ascii="Verdana" w:hAnsi="Verdana"/>
                <w:i/>
                <w:color w:val="000000"/>
                <w:sz w:val="16"/>
              </w:rPr>
            </w:pPr>
            <w:r w:rsidRPr="00692B9F">
              <w:rPr>
                <w:rFonts w:ascii="Verdana" w:hAnsi="Verdana"/>
                <w:i/>
                <w:color w:val="000000"/>
                <w:sz w:val="16"/>
              </w:rPr>
              <w:t>Převodka řízení (výměna)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Ventil</w:t>
            </w:r>
            <w:r w:rsidR="00A53DE1" w:rsidRPr="00326147">
              <w:rPr>
                <w:rFonts w:ascii="Verdana" w:hAnsi="Verdana"/>
                <w:i/>
                <w:color w:val="000000"/>
                <w:sz w:val="16"/>
              </w:rPr>
              <w:t xml:space="preserve"> ECAS</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7B6DEE" w:rsidP="00F04643">
            <w:pPr>
              <w:rPr>
                <w:rFonts w:ascii="Verdana" w:hAnsi="Verdana"/>
                <w:i/>
                <w:color w:val="000000"/>
                <w:sz w:val="16"/>
                <w:highlight w:val="yellow"/>
              </w:rPr>
            </w:pPr>
            <w:r w:rsidRPr="007B6DEE">
              <w:rPr>
                <w:rFonts w:ascii="Verdana" w:hAnsi="Verdana"/>
                <w:i/>
                <w:color w:val="000000"/>
                <w:sz w:val="16"/>
              </w:rPr>
              <w:t>Snímač polohy ECAS</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pPr>
              <w:rPr>
                <w:rFonts w:ascii="Verdana" w:hAnsi="Verdana"/>
                <w:i/>
                <w:color w:val="000000"/>
                <w:sz w:val="16"/>
              </w:rPr>
            </w:pPr>
            <w:r>
              <w:rPr>
                <w:rFonts w:ascii="Verdana" w:hAnsi="Verdana"/>
                <w:i/>
                <w:color w:val="000000"/>
                <w:sz w:val="16"/>
              </w:rPr>
              <w:t xml:space="preserve">Čidlo </w:t>
            </w:r>
            <w:r w:rsidR="00A53DE1" w:rsidRPr="00326147">
              <w:rPr>
                <w:rFonts w:ascii="Verdana" w:hAnsi="Verdana"/>
                <w:i/>
                <w:color w:val="000000"/>
                <w:sz w:val="16"/>
              </w:rPr>
              <w:t xml:space="preserve">ABS </w:t>
            </w:r>
            <w:r>
              <w:rPr>
                <w:rFonts w:ascii="Verdana" w:hAnsi="Verdana"/>
                <w:i/>
                <w:color w:val="000000"/>
                <w:sz w:val="16"/>
              </w:rPr>
              <w:t>přední nápravy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pPr>
              <w:rPr>
                <w:rFonts w:ascii="Verdana" w:hAnsi="Verdana"/>
                <w:i/>
                <w:color w:val="000000"/>
                <w:sz w:val="16"/>
              </w:rPr>
            </w:pPr>
            <w:r>
              <w:rPr>
                <w:rFonts w:ascii="Verdana" w:hAnsi="Verdana"/>
                <w:i/>
                <w:color w:val="000000"/>
                <w:sz w:val="16"/>
              </w:rPr>
              <w:t xml:space="preserve">Čidlo </w:t>
            </w:r>
            <w:r w:rsidR="00A53DE1" w:rsidRPr="00326147">
              <w:rPr>
                <w:rFonts w:ascii="Verdana" w:hAnsi="Verdana"/>
                <w:i/>
                <w:color w:val="000000"/>
                <w:sz w:val="16"/>
              </w:rPr>
              <w:t xml:space="preserve">ABS </w:t>
            </w:r>
            <w:r>
              <w:rPr>
                <w:rFonts w:ascii="Verdana" w:hAnsi="Verdana"/>
                <w:i/>
                <w:color w:val="000000"/>
                <w:sz w:val="16"/>
              </w:rPr>
              <w:t>zadní nápravy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RPr="009A5C42"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9A5C42" w:rsidRDefault="00692B9F" w:rsidP="00692B9F">
            <w:pPr>
              <w:rPr>
                <w:rFonts w:ascii="Verdana" w:hAnsi="Verdana"/>
                <w:i/>
                <w:color w:val="000000"/>
                <w:sz w:val="16"/>
              </w:rPr>
            </w:pPr>
            <w:proofErr w:type="spellStart"/>
            <w:r w:rsidRPr="009A5C42">
              <w:rPr>
                <w:rFonts w:ascii="Verdana" w:hAnsi="Verdana"/>
                <w:i/>
                <w:color w:val="000000"/>
                <w:sz w:val="16"/>
              </w:rPr>
              <w:t>Silentbloky</w:t>
            </w:r>
            <w:proofErr w:type="spellEnd"/>
            <w:r w:rsidRPr="009A5C42">
              <w:rPr>
                <w:rFonts w:ascii="Verdana" w:hAnsi="Verdana"/>
                <w:i/>
                <w:color w:val="000000"/>
                <w:sz w:val="16"/>
              </w:rPr>
              <w:t xml:space="preserve"> reakční tyče přední nápravy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9A5C42"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9A5C42" w:rsidRDefault="009A5C42" w:rsidP="009A5C42">
            <w:pPr>
              <w:rPr>
                <w:rFonts w:ascii="Verdana" w:hAnsi="Verdana"/>
                <w:i/>
                <w:color w:val="000000"/>
                <w:sz w:val="16"/>
              </w:rPr>
            </w:pPr>
            <w:proofErr w:type="spellStart"/>
            <w:r w:rsidRPr="009A5C42">
              <w:rPr>
                <w:rFonts w:ascii="Verdana" w:hAnsi="Verdana"/>
                <w:i/>
                <w:color w:val="000000"/>
                <w:sz w:val="16"/>
              </w:rPr>
              <w:t>Silentbloky</w:t>
            </w:r>
            <w:proofErr w:type="spellEnd"/>
            <w:r w:rsidRPr="009A5C42">
              <w:rPr>
                <w:rFonts w:ascii="Verdana" w:hAnsi="Verdana"/>
                <w:i/>
                <w:color w:val="000000"/>
                <w:sz w:val="16"/>
              </w:rPr>
              <w:t xml:space="preserve"> reakční tyče zadní hnací nápravy</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7B6DEE" w:rsidP="00F04643">
            <w:pPr>
              <w:rPr>
                <w:rFonts w:ascii="Verdana" w:hAnsi="Verdana"/>
                <w:i/>
                <w:color w:val="000000"/>
                <w:sz w:val="16"/>
                <w:highlight w:val="yellow"/>
              </w:rPr>
            </w:pPr>
            <w:r w:rsidRPr="007B6DEE">
              <w:rPr>
                <w:rFonts w:ascii="Verdana" w:hAnsi="Verdana"/>
                <w:i/>
                <w:color w:val="000000"/>
                <w:sz w:val="16"/>
              </w:rPr>
              <w:t>Brzdový třmen: přední náprava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7B6DEE" w:rsidP="007B6DEE">
            <w:pPr>
              <w:rPr>
                <w:rFonts w:ascii="Verdana" w:hAnsi="Verdana"/>
                <w:i/>
                <w:color w:val="000000"/>
                <w:sz w:val="16"/>
                <w:highlight w:val="yellow"/>
              </w:rPr>
            </w:pPr>
            <w:r w:rsidRPr="007B6DEE">
              <w:rPr>
                <w:rFonts w:ascii="Verdana" w:hAnsi="Verdana"/>
                <w:i/>
                <w:color w:val="000000"/>
                <w:sz w:val="16"/>
              </w:rPr>
              <w:t xml:space="preserve">Brzdový třmen: </w:t>
            </w:r>
            <w:r>
              <w:rPr>
                <w:rFonts w:ascii="Verdana" w:hAnsi="Verdana"/>
                <w:i/>
                <w:color w:val="000000"/>
                <w:sz w:val="16"/>
              </w:rPr>
              <w:t>zadní hnací</w:t>
            </w:r>
            <w:r w:rsidRPr="007B6DEE">
              <w:rPr>
                <w:rFonts w:ascii="Verdana" w:hAnsi="Verdana"/>
                <w:i/>
                <w:color w:val="000000"/>
                <w:sz w:val="16"/>
              </w:rPr>
              <w:t xml:space="preserve"> náprava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692B9F" w:rsidP="00F04643">
            <w:pPr>
              <w:rPr>
                <w:rFonts w:ascii="Verdana" w:hAnsi="Verdana"/>
                <w:i/>
                <w:color w:val="000000"/>
                <w:sz w:val="16"/>
                <w:highlight w:val="yellow"/>
              </w:rPr>
            </w:pPr>
            <w:r w:rsidRPr="00692B9F">
              <w:rPr>
                <w:rFonts w:ascii="Verdana" w:hAnsi="Verdana"/>
                <w:i/>
                <w:color w:val="000000"/>
                <w:sz w:val="16"/>
              </w:rPr>
              <w:lastRenderedPageBreak/>
              <w:t>Brzdový válec - přední náprava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D705B7" w:rsidRDefault="00692B9F" w:rsidP="00692B9F">
            <w:pPr>
              <w:rPr>
                <w:rFonts w:ascii="Verdana" w:hAnsi="Verdana"/>
                <w:i/>
                <w:color w:val="000000"/>
                <w:sz w:val="16"/>
                <w:highlight w:val="yellow"/>
              </w:rPr>
            </w:pPr>
            <w:r w:rsidRPr="00692B9F">
              <w:rPr>
                <w:rFonts w:ascii="Verdana" w:hAnsi="Verdana"/>
                <w:i/>
                <w:color w:val="000000"/>
                <w:sz w:val="16"/>
              </w:rPr>
              <w:t xml:space="preserve">Brzdový válec </w:t>
            </w:r>
            <w:r>
              <w:rPr>
                <w:rFonts w:ascii="Verdana" w:hAnsi="Verdana"/>
                <w:i/>
                <w:color w:val="000000"/>
                <w:sz w:val="16"/>
              </w:rPr>
              <w:t>–</w:t>
            </w:r>
            <w:r w:rsidRPr="00692B9F">
              <w:rPr>
                <w:rFonts w:ascii="Verdana" w:hAnsi="Verdana"/>
                <w:i/>
                <w:color w:val="000000"/>
                <w:sz w:val="16"/>
              </w:rPr>
              <w:t xml:space="preserve"> </w:t>
            </w:r>
            <w:r>
              <w:rPr>
                <w:rFonts w:ascii="Verdana" w:hAnsi="Verdana"/>
                <w:i/>
                <w:color w:val="000000"/>
                <w:sz w:val="16"/>
              </w:rPr>
              <w:t>zadní hnací</w:t>
            </w:r>
            <w:r w:rsidRPr="00692B9F">
              <w:rPr>
                <w:rFonts w:ascii="Verdana" w:hAnsi="Verdana"/>
                <w:i/>
                <w:color w:val="000000"/>
                <w:sz w:val="16"/>
              </w:rPr>
              <w:t xml:space="preserve"> náprava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Ventil</w:t>
            </w:r>
            <w:r w:rsidR="00A53DE1" w:rsidRPr="00326147">
              <w:rPr>
                <w:rFonts w:ascii="Verdana" w:hAnsi="Verdana"/>
                <w:i/>
                <w:color w:val="000000"/>
                <w:sz w:val="16"/>
              </w:rPr>
              <w:t xml:space="preserve"> ABS / ASR</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Hlavní brzdový ventil</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pPr>
              <w:rPr>
                <w:rFonts w:ascii="Verdana" w:hAnsi="Verdana"/>
                <w:i/>
                <w:color w:val="000000"/>
                <w:sz w:val="16"/>
              </w:rPr>
            </w:pPr>
            <w:r>
              <w:rPr>
                <w:rFonts w:ascii="Verdana" w:hAnsi="Verdana"/>
                <w:i/>
                <w:color w:val="000000"/>
                <w:sz w:val="16"/>
              </w:rPr>
              <w:t>Topení pod sedadlem interiéru vozidla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C774AF" w:rsidP="00F04643">
            <w:pPr>
              <w:rPr>
                <w:rFonts w:ascii="Verdana" w:hAnsi="Verdana"/>
                <w:i/>
                <w:color w:val="000000"/>
                <w:sz w:val="16"/>
              </w:rPr>
            </w:pPr>
            <w:r>
              <w:rPr>
                <w:rFonts w:ascii="Verdana" w:hAnsi="Verdana"/>
                <w:i/>
                <w:color w:val="000000"/>
                <w:sz w:val="16"/>
              </w:rPr>
              <w:t>Motorek pohonu dveří</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C2EA0" w:rsidP="00F04643">
            <w:pPr>
              <w:rPr>
                <w:rFonts w:ascii="Verdana" w:hAnsi="Verdana"/>
                <w:i/>
                <w:color w:val="000000"/>
                <w:sz w:val="16"/>
              </w:rPr>
            </w:pPr>
            <w:r>
              <w:rPr>
                <w:rFonts w:ascii="Verdana" w:hAnsi="Verdana"/>
                <w:i/>
                <w:color w:val="000000"/>
                <w:sz w:val="16"/>
              </w:rPr>
              <w:t>Plynová pružina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C2EA0" w:rsidP="00F04643">
            <w:pPr>
              <w:rPr>
                <w:rFonts w:ascii="Verdana" w:hAnsi="Verdana"/>
                <w:i/>
                <w:color w:val="000000"/>
                <w:sz w:val="16"/>
              </w:rPr>
            </w:pPr>
            <w:r>
              <w:rPr>
                <w:rFonts w:ascii="Verdana" w:hAnsi="Verdana"/>
                <w:i/>
                <w:color w:val="000000"/>
                <w:sz w:val="16"/>
              </w:rPr>
              <w:t>Tlačítko dveří zevní</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C2EA0" w:rsidP="00F04643">
            <w:pPr>
              <w:rPr>
                <w:rFonts w:ascii="Verdana" w:hAnsi="Verdana"/>
                <w:i/>
                <w:color w:val="000000"/>
                <w:sz w:val="16"/>
              </w:rPr>
            </w:pPr>
            <w:r>
              <w:rPr>
                <w:rFonts w:ascii="Verdana" w:hAnsi="Verdana"/>
                <w:i/>
                <w:color w:val="000000"/>
                <w:sz w:val="16"/>
              </w:rPr>
              <w:t>Tlačítko dveří vnitřní</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A53DE1">
            <w:pPr>
              <w:rPr>
                <w:rFonts w:ascii="Verdana" w:hAnsi="Verdana"/>
                <w:i/>
                <w:color w:val="000000"/>
                <w:sz w:val="16"/>
              </w:rPr>
            </w:pPr>
            <w:r w:rsidRPr="00326147">
              <w:rPr>
                <w:rFonts w:ascii="Verdana" w:hAnsi="Verdana"/>
                <w:i/>
                <w:color w:val="000000"/>
                <w:sz w:val="16"/>
              </w:rPr>
              <w:t xml:space="preserve">Rampa </w:t>
            </w:r>
            <w:r w:rsidR="00DC2EA0">
              <w:rPr>
                <w:rFonts w:ascii="Verdana" w:hAnsi="Verdana"/>
                <w:i/>
                <w:color w:val="000000"/>
                <w:sz w:val="16"/>
              </w:rPr>
              <w:t>pro invalidy</w:t>
            </w:r>
            <w:r w:rsidR="00692B9F">
              <w:rPr>
                <w:rFonts w:ascii="Verdana" w:hAnsi="Verdana"/>
                <w:i/>
                <w:color w:val="000000"/>
                <w:sz w:val="16"/>
              </w:rPr>
              <w:t xml:space="preserve"> (plošina)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9A5C42" w:rsidRDefault="00692B9F" w:rsidP="00692B9F">
            <w:pPr>
              <w:rPr>
                <w:rFonts w:ascii="Verdana" w:hAnsi="Verdana"/>
                <w:i/>
                <w:color w:val="000000"/>
                <w:sz w:val="16"/>
              </w:rPr>
            </w:pPr>
            <w:r w:rsidRPr="009A5C42">
              <w:rPr>
                <w:rFonts w:ascii="Verdana" w:hAnsi="Verdana"/>
                <w:i/>
                <w:color w:val="000000"/>
                <w:sz w:val="16"/>
              </w:rPr>
              <w:t>Spínací skříňka</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A53DE1">
            <w:pPr>
              <w:rPr>
                <w:rFonts w:ascii="Verdana" w:hAnsi="Verdana"/>
                <w:i/>
                <w:color w:val="000000"/>
                <w:sz w:val="16"/>
              </w:rPr>
            </w:pPr>
            <w:r w:rsidRPr="00326147">
              <w:rPr>
                <w:rFonts w:ascii="Verdana" w:hAnsi="Verdana"/>
                <w:i/>
                <w:color w:val="000000"/>
                <w:sz w:val="16"/>
              </w:rPr>
              <w:t xml:space="preserve">Elektronika </w:t>
            </w:r>
            <w:r w:rsidR="00DC2EA0">
              <w:rPr>
                <w:rFonts w:ascii="Verdana" w:hAnsi="Verdana"/>
                <w:i/>
                <w:color w:val="000000"/>
                <w:sz w:val="16"/>
              </w:rPr>
              <w:t>motoru</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A53DE1" w:rsidP="00F04643">
            <w:pPr>
              <w:rPr>
                <w:rFonts w:ascii="Verdana" w:hAnsi="Verdana"/>
                <w:i/>
                <w:color w:val="000000"/>
                <w:sz w:val="16"/>
              </w:rPr>
            </w:pPr>
            <w:r w:rsidRPr="00326147">
              <w:rPr>
                <w:rFonts w:ascii="Verdana" w:hAnsi="Verdana"/>
                <w:i/>
                <w:color w:val="000000"/>
                <w:sz w:val="16"/>
              </w:rPr>
              <w:t>Elektronika ECAS</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A53DE1" w:rsidP="00F04643">
            <w:pPr>
              <w:rPr>
                <w:rFonts w:ascii="Verdana" w:hAnsi="Verdana"/>
                <w:i/>
                <w:color w:val="000000"/>
                <w:sz w:val="16"/>
              </w:rPr>
            </w:pPr>
            <w:r w:rsidRPr="00326147">
              <w:rPr>
                <w:rFonts w:ascii="Verdana" w:hAnsi="Verdana"/>
                <w:i/>
                <w:color w:val="000000"/>
                <w:sz w:val="16"/>
              </w:rPr>
              <w:t>Elektronika EBS</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A53DE1" w:rsidP="00F04643">
            <w:pPr>
              <w:rPr>
                <w:rFonts w:ascii="Verdana" w:hAnsi="Verdana"/>
                <w:i/>
                <w:color w:val="000000"/>
                <w:sz w:val="16"/>
              </w:rPr>
            </w:pPr>
            <w:r w:rsidRPr="00326147">
              <w:rPr>
                <w:rFonts w:ascii="Verdana" w:hAnsi="Verdana"/>
                <w:i/>
                <w:color w:val="000000"/>
                <w:sz w:val="16"/>
              </w:rPr>
              <w:t>Multiplexor</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C2EA0" w:rsidP="00F04643">
            <w:pPr>
              <w:rPr>
                <w:rFonts w:ascii="Verdana" w:hAnsi="Verdana"/>
                <w:i/>
                <w:color w:val="000000"/>
                <w:sz w:val="16"/>
              </w:rPr>
            </w:pPr>
            <w:r>
              <w:rPr>
                <w:rFonts w:ascii="Verdana" w:hAnsi="Verdana"/>
                <w:i/>
                <w:color w:val="000000"/>
                <w:sz w:val="16"/>
              </w:rPr>
              <w:t>Elektronika dveří</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DC2EA0">
            <w:pPr>
              <w:rPr>
                <w:rFonts w:ascii="Verdana" w:hAnsi="Verdana"/>
                <w:i/>
                <w:color w:val="000000"/>
                <w:sz w:val="16"/>
              </w:rPr>
            </w:pPr>
            <w:r>
              <w:rPr>
                <w:rFonts w:ascii="Verdana" w:hAnsi="Verdana"/>
                <w:i/>
                <w:color w:val="000000"/>
                <w:sz w:val="16"/>
              </w:rPr>
              <w:t>Motorek</w:t>
            </w:r>
            <w:r w:rsidR="00A53DE1" w:rsidRPr="00326147">
              <w:rPr>
                <w:rFonts w:ascii="Verdana" w:hAnsi="Verdana"/>
                <w:i/>
                <w:color w:val="000000"/>
                <w:sz w:val="16"/>
              </w:rPr>
              <w:t xml:space="preserve"> </w:t>
            </w:r>
            <w:r>
              <w:rPr>
                <w:rFonts w:ascii="Verdana" w:hAnsi="Verdana"/>
                <w:i/>
                <w:color w:val="000000"/>
                <w:sz w:val="16"/>
              </w:rPr>
              <w:t>stěračů</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r w:rsidR="00A53DE1" w:rsidTr="00691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jc w:val="center"/>
        </w:trPr>
        <w:tc>
          <w:tcPr>
            <w:tcW w:w="5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DE1" w:rsidRPr="00326147" w:rsidRDefault="00A53DE1" w:rsidP="00F04643">
            <w:pPr>
              <w:rPr>
                <w:rFonts w:ascii="Verdana" w:hAnsi="Verdana"/>
                <w:i/>
                <w:color w:val="000000"/>
                <w:sz w:val="16"/>
              </w:rPr>
            </w:pPr>
            <w:r w:rsidRPr="00326147">
              <w:rPr>
                <w:rFonts w:ascii="Verdana" w:hAnsi="Verdana"/>
                <w:i/>
                <w:color w:val="000000"/>
                <w:sz w:val="16"/>
              </w:rPr>
              <w:t>Tachograf</w:t>
            </w:r>
          </w:p>
        </w:tc>
        <w:tc>
          <w:tcPr>
            <w:tcW w:w="1835" w:type="dxa"/>
            <w:tcBorders>
              <w:top w:val="nil"/>
              <w:left w:val="nil"/>
              <w:bottom w:val="single" w:sz="4" w:space="0" w:color="auto"/>
              <w:right w:val="single" w:sz="4" w:space="0" w:color="auto"/>
            </w:tcBorders>
            <w:shd w:val="clear" w:color="auto" w:fill="auto"/>
            <w:noWrap/>
            <w:vAlign w:val="bottom"/>
            <w:hideMark/>
          </w:tcPr>
          <w:p w:rsidR="00A53DE1" w:rsidRPr="00326147" w:rsidRDefault="00A53DE1" w:rsidP="00F04643">
            <w:pPr>
              <w:widowControl w:val="0"/>
              <w:adjustRightInd w:val="0"/>
              <w:spacing w:before="120" w:after="120"/>
              <w:jc w:val="right"/>
              <w:rPr>
                <w:rFonts w:ascii="Verdana" w:hAnsi="Verdana"/>
                <w:i/>
                <w:color w:val="000000"/>
                <w:sz w:val="16"/>
              </w:rPr>
            </w:pPr>
          </w:p>
        </w:tc>
      </w:tr>
    </w:tbl>
    <w:p w:rsidR="00A53DE1" w:rsidRDefault="00A53DE1" w:rsidP="00D705B7">
      <w:pPr>
        <w:widowControl w:val="0"/>
        <w:adjustRightInd w:val="0"/>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3728DF" w:rsidRDefault="003728DF" w:rsidP="00D705B7">
      <w:pPr>
        <w:widowControl w:val="0"/>
        <w:adjustRightInd w:val="0"/>
        <w:rPr>
          <w:rFonts w:ascii="Verdana" w:hAnsi="Verdana"/>
          <w:b/>
          <w:i/>
          <w:color w:val="FF0000"/>
        </w:rPr>
      </w:pPr>
    </w:p>
    <w:p w:rsidR="00A53DE1" w:rsidRDefault="00A53DE1"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D705B7">
      <w:pPr>
        <w:widowControl w:val="0"/>
        <w:adjustRightInd w:val="0"/>
        <w:rPr>
          <w:rFonts w:ascii="Verdana" w:hAnsi="Verdana"/>
          <w:b/>
          <w:i/>
          <w:color w:val="FF0000"/>
        </w:rPr>
      </w:pPr>
    </w:p>
    <w:p w:rsidR="00F04643" w:rsidRDefault="00F04643" w:rsidP="00F04643">
      <w:pPr>
        <w:widowControl w:val="0"/>
        <w:adjustRightInd w:val="0"/>
        <w:spacing w:before="240"/>
        <w:jc w:val="both"/>
        <w:rPr>
          <w:rFonts w:ascii="Verdana" w:hAnsi="Verdana" w:cs="Arial"/>
          <w:b/>
          <w:i/>
          <w:color w:val="000000"/>
          <w:sz w:val="18"/>
          <w:szCs w:val="18"/>
        </w:rPr>
      </w:pPr>
      <w:r w:rsidRPr="00DC0B00">
        <w:rPr>
          <w:rFonts w:ascii="Verdana" w:hAnsi="Verdana"/>
          <w:b/>
          <w:i/>
          <w:color w:val="000000"/>
          <w:sz w:val="18"/>
          <w:szCs w:val="18"/>
        </w:rPr>
        <w:t>Harmonogram servisních činností</w:t>
      </w:r>
      <w:r>
        <w:rPr>
          <w:rFonts w:ascii="Verdana" w:hAnsi="Verdana"/>
          <w:b/>
          <w:i/>
          <w:caps/>
          <w:color w:val="000000"/>
        </w:rPr>
        <w:t xml:space="preserve"> </w:t>
      </w:r>
      <w:r>
        <w:rPr>
          <w:rFonts w:ascii="Verdana" w:hAnsi="Verdana"/>
          <w:b/>
          <w:i/>
          <w:color w:val="000000"/>
          <w:sz w:val="18"/>
          <w:szCs w:val="18"/>
        </w:rPr>
        <w:t>pro kloubový autobus</w:t>
      </w:r>
    </w:p>
    <w:p w:rsidR="00F04643" w:rsidRDefault="00F04643" w:rsidP="00D705B7">
      <w:pPr>
        <w:widowControl w:val="0"/>
        <w:adjustRightInd w:val="0"/>
        <w:rPr>
          <w:rFonts w:ascii="Verdana" w:hAnsi="Verdana"/>
          <w:b/>
          <w:i/>
          <w:color w:val="FF0000"/>
        </w:rPr>
      </w:pPr>
    </w:p>
    <w:p w:rsidR="00F04643" w:rsidRDefault="00F04643" w:rsidP="00F04643">
      <w:pPr>
        <w:widowControl w:val="0"/>
        <w:adjustRightInd w:val="0"/>
        <w:spacing w:before="240"/>
        <w:jc w:val="both"/>
        <w:rPr>
          <w:rFonts w:ascii="Verdana" w:hAnsi="Verdana" w:cs="Arial"/>
          <w:b/>
          <w:i/>
          <w:color w:val="000000"/>
          <w:sz w:val="18"/>
          <w:szCs w:val="18"/>
        </w:rPr>
      </w:pPr>
      <w:r w:rsidRPr="00507556">
        <w:rPr>
          <w:rFonts w:ascii="Verdana" w:hAnsi="Verdana" w:cs="Arial"/>
          <w:b/>
          <w:i/>
          <w:color w:val="000000"/>
          <w:sz w:val="18"/>
          <w:szCs w:val="18"/>
        </w:rPr>
        <w:t>Výměny těch prvků či součástí</w:t>
      </w:r>
      <w:r w:rsidRPr="00507556">
        <w:rPr>
          <w:rFonts w:ascii="Verdana" w:hAnsi="Verdana"/>
          <w:b/>
          <w:i/>
          <w:color w:val="000000"/>
          <w:sz w:val="18"/>
          <w:szCs w:val="18"/>
        </w:rPr>
        <w:t xml:space="preserve"> dodaného </w:t>
      </w:r>
      <w:r>
        <w:rPr>
          <w:rFonts w:ascii="Verdana" w:hAnsi="Verdana"/>
          <w:b/>
          <w:i/>
          <w:color w:val="000000"/>
          <w:sz w:val="18"/>
          <w:szCs w:val="18"/>
        </w:rPr>
        <w:t>autobus</w:t>
      </w:r>
      <w:r w:rsidRPr="00507556">
        <w:rPr>
          <w:rFonts w:ascii="Verdana" w:hAnsi="Verdana"/>
          <w:b/>
          <w:i/>
          <w:color w:val="000000"/>
          <w:sz w:val="18"/>
          <w:szCs w:val="18"/>
        </w:rPr>
        <w:t>u a veškerého jeho příslušenství</w:t>
      </w:r>
      <w:r w:rsidRPr="00507556">
        <w:rPr>
          <w:rFonts w:ascii="Verdana" w:hAnsi="Verdana"/>
          <w:i/>
          <w:color w:val="000000"/>
          <w:sz w:val="16"/>
          <w:szCs w:val="16"/>
        </w:rPr>
        <w:t xml:space="preserve"> </w:t>
      </w:r>
      <w:r w:rsidRPr="00507556">
        <w:rPr>
          <w:rFonts w:ascii="Verdana" w:hAnsi="Verdana"/>
          <w:i/>
          <w:color w:val="000000"/>
          <w:sz w:val="18"/>
          <w:szCs w:val="18"/>
        </w:rPr>
        <w:t>(</w:t>
      </w:r>
      <w:r w:rsidRPr="00507556">
        <w:rPr>
          <w:rFonts w:ascii="Verdana" w:hAnsi="Verdana" w:cs="Arial"/>
          <w:i/>
          <w:color w:val="000000"/>
          <w:sz w:val="18"/>
          <w:szCs w:val="18"/>
        </w:rPr>
        <w:t xml:space="preserve">s výjimkou </w:t>
      </w:r>
      <w:r w:rsidRPr="00496383">
        <w:rPr>
          <w:rFonts w:ascii="Verdana" w:hAnsi="Verdana" w:cs="Arial"/>
          <w:i/>
          <w:color w:val="000000"/>
          <w:sz w:val="18"/>
          <w:szCs w:val="18"/>
        </w:rPr>
        <w:t>spotřebního materiálu)</w:t>
      </w:r>
      <w:r w:rsidRPr="00496383">
        <w:rPr>
          <w:rFonts w:ascii="Verdana" w:hAnsi="Verdana" w:cs="Arial"/>
          <w:b/>
          <w:i/>
          <w:color w:val="000000"/>
          <w:sz w:val="18"/>
          <w:szCs w:val="18"/>
        </w:rPr>
        <w:t xml:space="preserve">, které dosáhnou hranice životnosti a které bude nutné v průběhu </w:t>
      </w:r>
      <w:r w:rsidRPr="00496383">
        <w:rPr>
          <w:rFonts w:ascii="Verdana" w:hAnsi="Verdana"/>
          <w:b/>
          <w:i/>
          <w:color w:val="000000"/>
          <w:sz w:val="18"/>
          <w:szCs w:val="18"/>
        </w:rPr>
        <w:t xml:space="preserve">trvání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vyměnit</w:t>
      </w:r>
    </w:p>
    <w:p w:rsidR="004660A2" w:rsidRDefault="004660A2" w:rsidP="00F04643">
      <w:pPr>
        <w:widowControl w:val="0"/>
        <w:adjustRightInd w:val="0"/>
        <w:spacing w:before="240"/>
        <w:jc w:val="both"/>
        <w:rPr>
          <w:rFonts w:ascii="Verdana" w:hAnsi="Verdana" w:cs="Arial"/>
          <w:b/>
          <w: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9"/>
      </w:tblGrid>
      <w:tr w:rsidR="004660A2" w:rsidRPr="00964D44" w:rsidTr="004660A2">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4660A2" w:rsidRDefault="004660A2" w:rsidP="00763AD2">
            <w:pPr>
              <w:widowControl w:val="0"/>
              <w:adjustRightInd w:val="0"/>
              <w:spacing w:before="120" w:after="120"/>
              <w:jc w:val="center"/>
              <w:rPr>
                <w:rFonts w:ascii="Verdana" w:hAnsi="Verdana"/>
                <w:b/>
                <w:i/>
                <w:color w:val="000000"/>
                <w:sz w:val="16"/>
              </w:rPr>
            </w:pPr>
            <w:r>
              <w:rPr>
                <w:rFonts w:ascii="Verdana" w:hAnsi="Verdana"/>
                <w:b/>
                <w:i/>
                <w:color w:val="000000"/>
                <w:sz w:val="16"/>
              </w:rPr>
              <w:t xml:space="preserve">Popis výměny prvku či </w:t>
            </w:r>
            <w:r w:rsidRPr="00964D44">
              <w:rPr>
                <w:rFonts w:ascii="Verdana" w:hAnsi="Verdana"/>
                <w:b/>
                <w:i/>
                <w:color w:val="000000"/>
                <w:sz w:val="16"/>
              </w:rPr>
              <w:t>komponentu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964D44" w:rsidRDefault="004660A2" w:rsidP="00763AD2">
            <w:pPr>
              <w:widowControl w:val="0"/>
              <w:adjustRightInd w:val="0"/>
              <w:spacing w:before="120" w:after="120"/>
              <w:jc w:val="center"/>
              <w:rPr>
                <w:rFonts w:ascii="Verdana" w:hAnsi="Verdana"/>
                <w:b/>
                <w:i/>
                <w:color w:val="000000"/>
                <w:sz w:val="16"/>
              </w:rPr>
            </w:pPr>
            <w:r w:rsidRPr="00964D44">
              <w:rPr>
                <w:rFonts w:ascii="Verdana" w:hAnsi="Verdana"/>
                <w:b/>
                <w:i/>
                <w:color w:val="000000"/>
                <w:sz w:val="16"/>
              </w:rPr>
              <w:t>Inter</w:t>
            </w:r>
            <w:r>
              <w:rPr>
                <w:rFonts w:ascii="Verdana" w:hAnsi="Verdana"/>
                <w:b/>
                <w:i/>
                <w:color w:val="000000"/>
                <w:sz w:val="16"/>
              </w:rPr>
              <w:t>val</w:t>
            </w:r>
            <w:r w:rsidRPr="00964D44">
              <w:rPr>
                <w:rFonts w:ascii="Verdana" w:hAnsi="Verdana"/>
                <w:b/>
                <w:i/>
                <w:color w:val="000000"/>
                <w:sz w:val="16"/>
              </w:rPr>
              <w:t xml:space="preserve"> [km]</w:t>
            </w:r>
          </w:p>
        </w:tc>
      </w:tr>
      <w:tr w:rsidR="004660A2" w:rsidRPr="00964D44" w:rsidTr="004660A2">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4660A2">
            <w:pPr>
              <w:widowControl w:val="0"/>
              <w:adjustRightInd w:val="0"/>
              <w:spacing w:before="240"/>
              <w:jc w:val="both"/>
              <w:rPr>
                <w:rFonts w:ascii="Verdana" w:hAnsi="Verdana"/>
                <w:i/>
                <w:color w:val="000000"/>
                <w:sz w:val="16"/>
              </w:rPr>
            </w:pPr>
            <w:r w:rsidRPr="00763AD2">
              <w:rPr>
                <w:rFonts w:ascii="Verdana" w:hAnsi="Verdana"/>
                <w:i/>
                <w:color w:val="000000"/>
                <w:sz w:val="16"/>
              </w:rPr>
              <w:t>Pružina stěračů pravé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763AD2">
            <w:pPr>
              <w:widowControl w:val="0"/>
              <w:adjustRightInd w:val="0"/>
              <w:spacing w:before="240"/>
              <w:jc w:val="right"/>
              <w:rPr>
                <w:rFonts w:ascii="Verdana" w:hAnsi="Verdana"/>
                <w:i/>
                <w:color w:val="000000"/>
                <w:sz w:val="16"/>
              </w:rPr>
            </w:pPr>
          </w:p>
        </w:tc>
      </w:tr>
      <w:tr w:rsidR="004660A2" w:rsidRPr="00964D44" w:rsidTr="004660A2">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4660A2">
            <w:pPr>
              <w:widowControl w:val="0"/>
              <w:adjustRightInd w:val="0"/>
              <w:spacing w:before="240"/>
              <w:jc w:val="both"/>
              <w:rPr>
                <w:rFonts w:ascii="Verdana" w:hAnsi="Verdana"/>
                <w:i/>
                <w:color w:val="000000"/>
                <w:sz w:val="16"/>
              </w:rPr>
            </w:pPr>
            <w:r w:rsidRPr="00763AD2">
              <w:rPr>
                <w:rFonts w:ascii="Verdana" w:hAnsi="Verdana"/>
                <w:i/>
                <w:color w:val="000000"/>
                <w:sz w:val="16"/>
              </w:rPr>
              <w:t>Pružina stěračů levé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763AD2">
            <w:pPr>
              <w:widowControl w:val="0"/>
              <w:adjustRightInd w:val="0"/>
              <w:spacing w:before="240"/>
              <w:jc w:val="right"/>
              <w:rPr>
                <w:rFonts w:ascii="Verdana" w:hAnsi="Verdana"/>
                <w:i/>
                <w:color w:val="000000"/>
                <w:sz w:val="16"/>
              </w:rPr>
            </w:pPr>
          </w:p>
        </w:tc>
      </w:tr>
      <w:tr w:rsidR="004660A2" w:rsidRPr="00964D44" w:rsidTr="004660A2">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4660A2">
            <w:pPr>
              <w:widowControl w:val="0"/>
              <w:adjustRightInd w:val="0"/>
              <w:spacing w:before="240"/>
              <w:jc w:val="both"/>
              <w:rPr>
                <w:rFonts w:ascii="Verdana" w:hAnsi="Verdana"/>
                <w:i/>
                <w:color w:val="000000"/>
                <w:sz w:val="16"/>
              </w:rPr>
            </w:pPr>
            <w:r w:rsidRPr="00763AD2">
              <w:rPr>
                <w:rFonts w:ascii="Verdana" w:hAnsi="Verdana"/>
                <w:i/>
                <w:color w:val="000000"/>
                <w:sz w:val="16"/>
              </w:rPr>
              <w:t xml:space="preserve"> Tlumič pérování - přední náprava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763AD2">
            <w:pPr>
              <w:widowControl w:val="0"/>
              <w:adjustRightInd w:val="0"/>
              <w:spacing w:before="240"/>
              <w:jc w:val="right"/>
              <w:rPr>
                <w:rFonts w:ascii="Verdana" w:hAnsi="Verdana"/>
                <w:i/>
                <w:color w:val="000000"/>
                <w:sz w:val="16"/>
              </w:rPr>
            </w:pPr>
          </w:p>
        </w:tc>
      </w:tr>
      <w:tr w:rsidR="004660A2" w:rsidRPr="00964D44" w:rsidTr="004660A2">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4660A2">
            <w:pPr>
              <w:widowControl w:val="0"/>
              <w:adjustRightInd w:val="0"/>
              <w:spacing w:before="240"/>
              <w:jc w:val="both"/>
              <w:rPr>
                <w:rFonts w:ascii="Verdana" w:hAnsi="Verdana"/>
                <w:i/>
                <w:color w:val="000000"/>
                <w:sz w:val="16"/>
              </w:rPr>
            </w:pPr>
            <w:r w:rsidRPr="00763AD2">
              <w:rPr>
                <w:rFonts w:ascii="Verdana" w:hAnsi="Verdana"/>
                <w:i/>
                <w:color w:val="000000"/>
                <w:sz w:val="16"/>
              </w:rPr>
              <w:t xml:space="preserve"> Tlumič pérování - zadní náprava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763AD2">
            <w:pPr>
              <w:widowControl w:val="0"/>
              <w:adjustRightInd w:val="0"/>
              <w:spacing w:before="240"/>
              <w:jc w:val="right"/>
              <w:rPr>
                <w:rFonts w:ascii="Verdana" w:hAnsi="Verdana"/>
                <w:i/>
                <w:color w:val="000000"/>
                <w:sz w:val="16"/>
              </w:rPr>
            </w:pPr>
          </w:p>
        </w:tc>
      </w:tr>
      <w:tr w:rsidR="004660A2" w:rsidRPr="00964D44" w:rsidTr="004660A2">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4660A2">
            <w:pPr>
              <w:widowControl w:val="0"/>
              <w:adjustRightInd w:val="0"/>
              <w:spacing w:before="240"/>
              <w:jc w:val="both"/>
              <w:rPr>
                <w:rFonts w:ascii="Verdana" w:hAnsi="Verdana"/>
                <w:i/>
                <w:color w:val="000000"/>
                <w:sz w:val="16"/>
              </w:rPr>
            </w:pPr>
            <w:r w:rsidRPr="00763AD2">
              <w:rPr>
                <w:rFonts w:ascii="Verdana" w:hAnsi="Verdana"/>
                <w:i/>
                <w:color w:val="000000"/>
                <w:sz w:val="16"/>
              </w:rPr>
              <w:t xml:space="preserve"> Tlumič pérování - prostření náprava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763AD2">
            <w:pPr>
              <w:widowControl w:val="0"/>
              <w:adjustRightInd w:val="0"/>
              <w:spacing w:before="240"/>
              <w:jc w:val="right"/>
              <w:rPr>
                <w:rFonts w:ascii="Verdana" w:hAnsi="Verdana"/>
                <w:i/>
                <w:color w:val="000000"/>
                <w:sz w:val="16"/>
              </w:rPr>
            </w:pPr>
          </w:p>
        </w:tc>
      </w:tr>
      <w:tr w:rsidR="004660A2" w:rsidRPr="00964D44" w:rsidTr="004660A2">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4660A2">
            <w:pPr>
              <w:widowControl w:val="0"/>
              <w:adjustRightInd w:val="0"/>
              <w:spacing w:before="240"/>
              <w:jc w:val="both"/>
              <w:rPr>
                <w:rFonts w:ascii="Verdana" w:hAnsi="Verdana"/>
                <w:i/>
                <w:color w:val="000000"/>
                <w:sz w:val="16"/>
              </w:rPr>
            </w:pPr>
            <w:r w:rsidRPr="00763AD2">
              <w:rPr>
                <w:rFonts w:ascii="Verdana" w:hAnsi="Verdana"/>
                <w:i/>
                <w:color w:val="000000"/>
                <w:sz w:val="16"/>
              </w:rPr>
              <w:t>Akumulátor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60A2" w:rsidRPr="00763AD2" w:rsidRDefault="004660A2" w:rsidP="00763AD2">
            <w:pPr>
              <w:widowControl w:val="0"/>
              <w:adjustRightInd w:val="0"/>
              <w:spacing w:before="240"/>
              <w:jc w:val="right"/>
              <w:rPr>
                <w:rFonts w:ascii="Verdana" w:hAnsi="Verdana"/>
                <w:i/>
                <w:color w:val="000000"/>
                <w:sz w:val="16"/>
              </w:rPr>
            </w:pPr>
          </w:p>
        </w:tc>
      </w:tr>
    </w:tbl>
    <w:p w:rsidR="00F04643" w:rsidRDefault="00F04643" w:rsidP="00F04643">
      <w:pPr>
        <w:widowControl w:val="0"/>
        <w:adjustRightInd w:val="0"/>
        <w:spacing w:before="240"/>
        <w:jc w:val="both"/>
        <w:rPr>
          <w:rFonts w:ascii="Verdana" w:hAnsi="Verdana" w:cs="Arial"/>
          <w:b/>
          <w:i/>
          <w:color w:val="000000"/>
          <w:sz w:val="18"/>
          <w:szCs w:val="18"/>
        </w:rPr>
      </w:pPr>
    </w:p>
    <w:p w:rsidR="00F04643" w:rsidRDefault="00F04643" w:rsidP="00F04643">
      <w:pPr>
        <w:widowControl w:val="0"/>
        <w:adjustRightInd w:val="0"/>
        <w:spacing w:before="240"/>
        <w:jc w:val="both"/>
        <w:rPr>
          <w:rFonts w:ascii="Verdana" w:hAnsi="Verdana"/>
          <w:b/>
          <w:i/>
          <w:color w:val="000000"/>
          <w:sz w:val="18"/>
          <w:szCs w:val="18"/>
        </w:rPr>
      </w:pPr>
      <w:r w:rsidRPr="00496383">
        <w:rPr>
          <w:rFonts w:ascii="Verdana" w:hAnsi="Verdana" w:cs="Arial"/>
          <w:b/>
          <w:i/>
          <w:color w:val="000000"/>
          <w:sz w:val="18"/>
          <w:szCs w:val="18"/>
        </w:rPr>
        <w:t xml:space="preserve">Provádění veškerých provozních revizí, zkoušek a revizních zpráv, které bude nutné v průběhu trvání </w:t>
      </w:r>
      <w:r>
        <w:rPr>
          <w:rFonts w:ascii="Verdana" w:hAnsi="Verdana" w:cs="Arial"/>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 xml:space="preserve">provést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p>
    <w:p w:rsidR="00F04643" w:rsidRDefault="00F04643" w:rsidP="00F04643">
      <w:pPr>
        <w:widowControl w:val="0"/>
        <w:adjustRightInd w:val="0"/>
        <w:spacing w:before="240"/>
        <w:jc w:val="both"/>
        <w:rPr>
          <w:rFonts w:ascii="Verdana" w:hAnsi="Verdana"/>
          <w:b/>
          <w: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9"/>
      </w:tblGrid>
      <w:tr w:rsidR="00F04643" w:rsidRPr="00964D44" w:rsidTr="00F04643">
        <w:trPr>
          <w:jc w:val="center"/>
        </w:trPr>
        <w:tc>
          <w:tcPr>
            <w:tcW w:w="3936" w:type="dxa"/>
            <w:shd w:val="clear" w:color="auto" w:fill="auto"/>
            <w:vAlign w:val="center"/>
          </w:tcPr>
          <w:p w:rsidR="00F04643" w:rsidRPr="00964D44" w:rsidRDefault="00763AD2" w:rsidP="00F04643">
            <w:pPr>
              <w:widowControl w:val="0"/>
              <w:adjustRightInd w:val="0"/>
              <w:spacing w:before="120" w:after="120"/>
              <w:jc w:val="center"/>
              <w:rPr>
                <w:rFonts w:ascii="Verdana" w:hAnsi="Verdana"/>
                <w:b/>
                <w:i/>
                <w:color w:val="000000"/>
                <w:sz w:val="18"/>
              </w:rPr>
            </w:pPr>
            <w:r>
              <w:rPr>
                <w:rFonts w:ascii="Verdana" w:hAnsi="Verdana"/>
                <w:b/>
                <w:i/>
                <w:color w:val="000000"/>
                <w:sz w:val="16"/>
              </w:rPr>
              <w:t>Popis prvku</w:t>
            </w:r>
          </w:p>
        </w:tc>
        <w:tc>
          <w:tcPr>
            <w:tcW w:w="1559" w:type="dxa"/>
            <w:shd w:val="clear" w:color="auto" w:fill="auto"/>
            <w:vAlign w:val="center"/>
          </w:tcPr>
          <w:p w:rsidR="00F04643" w:rsidRPr="00964D44" w:rsidRDefault="00763AD2" w:rsidP="00F04643">
            <w:pPr>
              <w:widowControl w:val="0"/>
              <w:adjustRightInd w:val="0"/>
              <w:spacing w:before="120" w:after="120"/>
              <w:jc w:val="center"/>
              <w:rPr>
                <w:rFonts w:ascii="Verdana" w:hAnsi="Verdana"/>
                <w:b/>
                <w:i/>
                <w:color w:val="000000"/>
                <w:sz w:val="16"/>
              </w:rPr>
            </w:pPr>
            <w:r>
              <w:rPr>
                <w:rFonts w:ascii="Verdana" w:hAnsi="Verdana"/>
                <w:b/>
                <w:i/>
                <w:color w:val="000000"/>
                <w:sz w:val="16"/>
              </w:rPr>
              <w:t>Interval</w:t>
            </w:r>
          </w:p>
        </w:tc>
      </w:tr>
      <w:tr w:rsidR="00F04643" w:rsidRPr="00964D44" w:rsidTr="00F04643">
        <w:trPr>
          <w:jc w:val="center"/>
        </w:trPr>
        <w:tc>
          <w:tcPr>
            <w:tcW w:w="3936" w:type="dxa"/>
            <w:shd w:val="clear" w:color="auto" w:fill="auto"/>
          </w:tcPr>
          <w:p w:rsidR="00F04643" w:rsidRPr="00964D44" w:rsidRDefault="00763AD2" w:rsidP="00F04643">
            <w:pPr>
              <w:widowControl w:val="0"/>
              <w:adjustRightInd w:val="0"/>
              <w:spacing w:before="120" w:after="120"/>
              <w:jc w:val="both"/>
              <w:rPr>
                <w:rFonts w:ascii="Verdana" w:hAnsi="Verdana"/>
                <w:i/>
                <w:color w:val="000000"/>
                <w:sz w:val="16"/>
              </w:rPr>
            </w:pPr>
            <w:r>
              <w:rPr>
                <w:rFonts w:ascii="Verdana" w:hAnsi="Verdana"/>
                <w:i/>
                <w:color w:val="000000"/>
                <w:sz w:val="16"/>
              </w:rPr>
              <w:t>Každoroční kontrola hasicího s</w:t>
            </w:r>
            <w:r w:rsidRPr="00964D44">
              <w:rPr>
                <w:rFonts w:ascii="Verdana" w:hAnsi="Verdana"/>
                <w:i/>
                <w:color w:val="000000"/>
                <w:sz w:val="16"/>
              </w:rPr>
              <w:t>yst</w:t>
            </w:r>
            <w:r>
              <w:rPr>
                <w:rFonts w:ascii="Verdana" w:hAnsi="Verdana"/>
                <w:i/>
                <w:color w:val="000000"/>
                <w:sz w:val="16"/>
              </w:rPr>
              <w:t>é</w:t>
            </w:r>
            <w:r w:rsidRPr="00964D44">
              <w:rPr>
                <w:rFonts w:ascii="Verdana" w:hAnsi="Verdana"/>
                <w:i/>
                <w:color w:val="000000"/>
                <w:sz w:val="16"/>
              </w:rPr>
              <w:t>mu</w:t>
            </w:r>
          </w:p>
        </w:tc>
        <w:tc>
          <w:tcPr>
            <w:tcW w:w="1559" w:type="dxa"/>
            <w:shd w:val="clear" w:color="auto" w:fill="auto"/>
          </w:tcPr>
          <w:p w:rsidR="00F04643" w:rsidRPr="00964D44" w:rsidRDefault="00F04643" w:rsidP="00F04643">
            <w:pPr>
              <w:widowControl w:val="0"/>
              <w:adjustRightInd w:val="0"/>
              <w:spacing w:before="120" w:after="120"/>
              <w:jc w:val="both"/>
              <w:rPr>
                <w:rFonts w:ascii="Verdana" w:hAnsi="Verdana"/>
                <w:i/>
                <w:color w:val="000000"/>
                <w:sz w:val="16"/>
              </w:rPr>
            </w:pPr>
          </w:p>
        </w:tc>
      </w:tr>
      <w:tr w:rsidR="00F04643" w:rsidRPr="00964D44" w:rsidTr="00F04643">
        <w:trPr>
          <w:jc w:val="center"/>
        </w:trPr>
        <w:tc>
          <w:tcPr>
            <w:tcW w:w="3936" w:type="dxa"/>
            <w:shd w:val="clear" w:color="auto" w:fill="auto"/>
          </w:tcPr>
          <w:p w:rsidR="00F04643" w:rsidRPr="00964D44" w:rsidRDefault="00763AD2" w:rsidP="00F04643">
            <w:pPr>
              <w:widowControl w:val="0"/>
              <w:adjustRightInd w:val="0"/>
              <w:spacing w:before="120" w:after="120"/>
              <w:jc w:val="both"/>
              <w:rPr>
                <w:rFonts w:ascii="Verdana" w:hAnsi="Verdana"/>
                <w:i/>
                <w:color w:val="000000"/>
                <w:sz w:val="16"/>
              </w:rPr>
            </w:pPr>
            <w:r w:rsidRPr="00964D44">
              <w:rPr>
                <w:rFonts w:ascii="Verdana" w:hAnsi="Verdana"/>
                <w:i/>
                <w:color w:val="000000"/>
                <w:sz w:val="16"/>
              </w:rPr>
              <w:t>Ser</w:t>
            </w:r>
            <w:r>
              <w:rPr>
                <w:rFonts w:ascii="Verdana" w:hAnsi="Verdana"/>
                <w:i/>
                <w:color w:val="000000"/>
                <w:sz w:val="16"/>
              </w:rPr>
              <w:t>v</w:t>
            </w:r>
            <w:r w:rsidRPr="00964D44">
              <w:rPr>
                <w:rFonts w:ascii="Verdana" w:hAnsi="Verdana"/>
                <w:i/>
                <w:color w:val="000000"/>
                <w:sz w:val="16"/>
              </w:rPr>
              <w:t xml:space="preserve">is </w:t>
            </w:r>
            <w:r>
              <w:rPr>
                <w:rFonts w:ascii="Verdana" w:hAnsi="Verdana"/>
                <w:i/>
                <w:color w:val="000000"/>
                <w:sz w:val="16"/>
              </w:rPr>
              <w:t>hasicího s</w:t>
            </w:r>
            <w:r w:rsidRPr="00964D44">
              <w:rPr>
                <w:rFonts w:ascii="Verdana" w:hAnsi="Verdana"/>
                <w:i/>
                <w:color w:val="000000"/>
                <w:sz w:val="16"/>
              </w:rPr>
              <w:t>yst</w:t>
            </w:r>
            <w:r>
              <w:rPr>
                <w:rFonts w:ascii="Verdana" w:hAnsi="Verdana"/>
                <w:i/>
                <w:color w:val="000000"/>
                <w:sz w:val="16"/>
              </w:rPr>
              <w:t>é</w:t>
            </w:r>
            <w:r w:rsidRPr="00964D44">
              <w:rPr>
                <w:rFonts w:ascii="Verdana" w:hAnsi="Verdana"/>
                <w:i/>
                <w:color w:val="000000"/>
                <w:sz w:val="16"/>
              </w:rPr>
              <w:t>mu</w:t>
            </w:r>
          </w:p>
        </w:tc>
        <w:tc>
          <w:tcPr>
            <w:tcW w:w="1559" w:type="dxa"/>
            <w:shd w:val="clear" w:color="auto" w:fill="auto"/>
          </w:tcPr>
          <w:p w:rsidR="00F04643" w:rsidRPr="00964D44" w:rsidRDefault="00F04643" w:rsidP="0069137A">
            <w:pPr>
              <w:widowControl w:val="0"/>
              <w:adjustRightInd w:val="0"/>
              <w:spacing w:before="120" w:after="120"/>
              <w:jc w:val="both"/>
              <w:rPr>
                <w:rFonts w:ascii="Verdana" w:hAnsi="Verdana"/>
                <w:i/>
                <w:color w:val="000000"/>
                <w:sz w:val="16"/>
              </w:rPr>
            </w:pPr>
          </w:p>
        </w:tc>
      </w:tr>
      <w:tr w:rsidR="00F04643" w:rsidRPr="00964D44" w:rsidTr="00F04643">
        <w:trPr>
          <w:jc w:val="center"/>
        </w:trPr>
        <w:tc>
          <w:tcPr>
            <w:tcW w:w="3936" w:type="dxa"/>
            <w:shd w:val="clear" w:color="auto" w:fill="auto"/>
          </w:tcPr>
          <w:p w:rsidR="00F04643" w:rsidRPr="00964D44" w:rsidRDefault="00763AD2" w:rsidP="00F04643">
            <w:pPr>
              <w:widowControl w:val="0"/>
              <w:adjustRightInd w:val="0"/>
              <w:spacing w:before="120" w:after="120"/>
              <w:jc w:val="both"/>
              <w:rPr>
                <w:rFonts w:ascii="Verdana" w:hAnsi="Verdana"/>
                <w:i/>
                <w:color w:val="000000"/>
                <w:sz w:val="16"/>
              </w:rPr>
            </w:pPr>
            <w:r w:rsidRPr="00964D44">
              <w:rPr>
                <w:rFonts w:ascii="Verdana" w:hAnsi="Verdana"/>
                <w:i/>
                <w:color w:val="000000"/>
                <w:sz w:val="16"/>
              </w:rPr>
              <w:t>Ser</w:t>
            </w:r>
            <w:r>
              <w:rPr>
                <w:rFonts w:ascii="Verdana" w:hAnsi="Verdana"/>
                <w:i/>
                <w:color w:val="000000"/>
                <w:sz w:val="16"/>
              </w:rPr>
              <w:t>v</w:t>
            </w:r>
            <w:r w:rsidRPr="00964D44">
              <w:rPr>
                <w:rFonts w:ascii="Verdana" w:hAnsi="Verdana"/>
                <w:i/>
                <w:color w:val="000000"/>
                <w:sz w:val="16"/>
              </w:rPr>
              <w:t xml:space="preserve">is </w:t>
            </w:r>
            <w:r>
              <w:rPr>
                <w:rFonts w:ascii="Verdana" w:hAnsi="Verdana"/>
                <w:i/>
                <w:color w:val="000000"/>
                <w:sz w:val="16"/>
              </w:rPr>
              <w:t>hasicího s</w:t>
            </w:r>
            <w:r w:rsidRPr="00964D44">
              <w:rPr>
                <w:rFonts w:ascii="Verdana" w:hAnsi="Verdana"/>
                <w:i/>
                <w:color w:val="000000"/>
                <w:sz w:val="16"/>
              </w:rPr>
              <w:t>yst</w:t>
            </w:r>
            <w:r>
              <w:rPr>
                <w:rFonts w:ascii="Verdana" w:hAnsi="Verdana"/>
                <w:i/>
                <w:color w:val="000000"/>
                <w:sz w:val="16"/>
              </w:rPr>
              <w:t>é</w:t>
            </w:r>
            <w:r w:rsidRPr="00964D44">
              <w:rPr>
                <w:rFonts w:ascii="Verdana" w:hAnsi="Verdana"/>
                <w:i/>
                <w:color w:val="000000"/>
                <w:sz w:val="16"/>
              </w:rPr>
              <w:t>mu</w:t>
            </w:r>
          </w:p>
        </w:tc>
        <w:tc>
          <w:tcPr>
            <w:tcW w:w="1559" w:type="dxa"/>
            <w:shd w:val="clear" w:color="auto" w:fill="auto"/>
          </w:tcPr>
          <w:p w:rsidR="00F04643" w:rsidRPr="00964D44" w:rsidRDefault="00F04643" w:rsidP="0069137A">
            <w:pPr>
              <w:widowControl w:val="0"/>
              <w:adjustRightInd w:val="0"/>
              <w:spacing w:before="120" w:after="120"/>
              <w:jc w:val="both"/>
              <w:rPr>
                <w:rFonts w:ascii="Verdana" w:hAnsi="Verdana"/>
                <w:i/>
                <w:color w:val="000000"/>
                <w:sz w:val="16"/>
              </w:rPr>
            </w:pPr>
          </w:p>
        </w:tc>
      </w:tr>
    </w:tbl>
    <w:p w:rsidR="00F04643" w:rsidRDefault="00F04643" w:rsidP="00F04643">
      <w:pPr>
        <w:widowControl w:val="0"/>
        <w:adjustRightInd w:val="0"/>
        <w:spacing w:before="480"/>
        <w:jc w:val="both"/>
        <w:rPr>
          <w:rFonts w:ascii="Verdana" w:hAnsi="Verdana"/>
          <w:b/>
          <w:i/>
          <w:color w:val="000000"/>
          <w:sz w:val="16"/>
          <w:szCs w:val="16"/>
        </w:rPr>
      </w:pPr>
    </w:p>
    <w:p w:rsidR="00F04643" w:rsidRDefault="00F04643" w:rsidP="00F04643">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D</w:t>
      </w:r>
      <w:r w:rsidRPr="00496383">
        <w:rPr>
          <w:rFonts w:ascii="Verdana" w:hAnsi="Verdana" w:cs="Arial"/>
          <w:b/>
          <w:i/>
          <w:color w:val="000000"/>
          <w:sz w:val="18"/>
          <w:szCs w:val="18"/>
        </w:rPr>
        <w:t xml:space="preserve">odávky a instalace těch prvků, které jsou u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lastRenderedPageBreak/>
        <w:t xml:space="preserve">určeny v průběhu trvání </w:t>
      </w:r>
      <w:r>
        <w:rPr>
          <w:rFonts w:ascii="Verdana" w:hAnsi="Verdana" w:cs="Arial"/>
          <w:b/>
          <w:i/>
          <w:color w:val="000000"/>
          <w:sz w:val="18"/>
          <w:szCs w:val="18"/>
        </w:rPr>
        <w:t xml:space="preserve">zbývající </w:t>
      </w:r>
      <w:r w:rsidRPr="00496383">
        <w:rPr>
          <w:rFonts w:ascii="Verdana" w:hAnsi="Verdana" w:cs="Arial"/>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k pravidelné výměně</w:t>
      </w:r>
    </w:p>
    <w:p w:rsidR="00F04643" w:rsidRDefault="00F04643" w:rsidP="00F04643">
      <w:pPr>
        <w:widowControl w:val="0"/>
        <w:adjustRightInd w:val="0"/>
        <w:spacing w:before="240"/>
        <w:jc w:val="both"/>
        <w:rPr>
          <w:rFonts w:ascii="Verdana" w:hAnsi="Verdana" w:cs="Arial"/>
          <w:b/>
          <w: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22"/>
      </w:tblGrid>
      <w:tr w:rsidR="00763AD2" w:rsidRPr="00964D44" w:rsidTr="00763AD2">
        <w:trPr>
          <w:jc w:val="center"/>
        </w:trPr>
        <w:tc>
          <w:tcPr>
            <w:tcW w:w="3936" w:type="dxa"/>
            <w:shd w:val="clear" w:color="auto" w:fill="auto"/>
            <w:vAlign w:val="center"/>
          </w:tcPr>
          <w:p w:rsidR="00763AD2" w:rsidRPr="00964D44" w:rsidRDefault="00763AD2" w:rsidP="00F04643">
            <w:pPr>
              <w:widowControl w:val="0"/>
              <w:adjustRightInd w:val="0"/>
              <w:spacing w:before="120" w:after="120"/>
              <w:jc w:val="center"/>
              <w:rPr>
                <w:rFonts w:ascii="Verdana" w:hAnsi="Verdana"/>
                <w:b/>
                <w:i/>
                <w:color w:val="000000"/>
                <w:sz w:val="18"/>
              </w:rPr>
            </w:pPr>
            <w:r>
              <w:rPr>
                <w:rFonts w:ascii="Verdana" w:hAnsi="Verdana"/>
                <w:b/>
                <w:i/>
                <w:color w:val="000000"/>
                <w:sz w:val="16"/>
              </w:rPr>
              <w:t>Popis prvku</w:t>
            </w:r>
          </w:p>
        </w:tc>
        <w:tc>
          <w:tcPr>
            <w:tcW w:w="1722" w:type="dxa"/>
            <w:shd w:val="clear" w:color="auto" w:fill="auto"/>
            <w:vAlign w:val="center"/>
          </w:tcPr>
          <w:p w:rsidR="00763AD2" w:rsidRPr="00964D44" w:rsidRDefault="00763AD2" w:rsidP="00F04643">
            <w:pPr>
              <w:widowControl w:val="0"/>
              <w:adjustRightInd w:val="0"/>
              <w:spacing w:before="120" w:after="120"/>
              <w:jc w:val="center"/>
              <w:rPr>
                <w:rFonts w:ascii="Verdana" w:hAnsi="Verdana"/>
                <w:b/>
                <w:i/>
                <w:color w:val="000000"/>
                <w:sz w:val="16"/>
              </w:rPr>
            </w:pPr>
            <w:r w:rsidRPr="00964D44">
              <w:rPr>
                <w:rFonts w:ascii="Verdana" w:hAnsi="Verdana"/>
                <w:b/>
                <w:i/>
                <w:color w:val="000000"/>
                <w:sz w:val="16"/>
              </w:rPr>
              <w:t>Inter</w:t>
            </w:r>
            <w:r>
              <w:rPr>
                <w:rFonts w:ascii="Verdana" w:hAnsi="Verdana"/>
                <w:b/>
                <w:i/>
                <w:color w:val="000000"/>
                <w:sz w:val="16"/>
              </w:rPr>
              <w:t>val</w:t>
            </w:r>
            <w:r w:rsidRPr="00964D44">
              <w:rPr>
                <w:rFonts w:ascii="Verdana" w:hAnsi="Verdana"/>
                <w:b/>
                <w:i/>
                <w:color w:val="000000"/>
                <w:sz w:val="16"/>
              </w:rPr>
              <w:t xml:space="preserve"> [km]</w:t>
            </w:r>
          </w:p>
        </w:tc>
      </w:tr>
      <w:tr w:rsidR="00F04643" w:rsidRPr="00964D44" w:rsidTr="00763AD2">
        <w:trPr>
          <w:jc w:val="center"/>
        </w:trPr>
        <w:tc>
          <w:tcPr>
            <w:tcW w:w="3936" w:type="dxa"/>
            <w:shd w:val="clear" w:color="auto" w:fill="auto"/>
          </w:tcPr>
          <w:p w:rsidR="00F04643" w:rsidRPr="00964D44" w:rsidRDefault="00763AD2" w:rsidP="00F04643">
            <w:pPr>
              <w:widowControl w:val="0"/>
              <w:adjustRightInd w:val="0"/>
              <w:spacing w:before="120" w:after="120"/>
              <w:jc w:val="both"/>
              <w:rPr>
                <w:rFonts w:ascii="Verdana" w:hAnsi="Verdana"/>
                <w:i/>
                <w:color w:val="000000"/>
                <w:sz w:val="16"/>
              </w:rPr>
            </w:pPr>
            <w:r>
              <w:rPr>
                <w:rFonts w:ascii="Verdana" w:hAnsi="Verdana"/>
                <w:i/>
                <w:color w:val="000000"/>
                <w:sz w:val="16"/>
              </w:rPr>
              <w:t>Brzdové obložení</w:t>
            </w:r>
            <w:r w:rsidRPr="00964D44">
              <w:rPr>
                <w:rFonts w:ascii="Verdana" w:hAnsi="Verdana"/>
                <w:i/>
                <w:color w:val="000000"/>
                <w:sz w:val="16"/>
              </w:rPr>
              <w:t xml:space="preserve"> – </w:t>
            </w:r>
            <w:r>
              <w:rPr>
                <w:rFonts w:ascii="Verdana" w:hAnsi="Verdana"/>
                <w:i/>
                <w:color w:val="000000"/>
                <w:sz w:val="16"/>
              </w:rPr>
              <w:t>přední náprava</w:t>
            </w:r>
          </w:p>
        </w:tc>
        <w:tc>
          <w:tcPr>
            <w:tcW w:w="1722" w:type="dxa"/>
            <w:shd w:val="clear" w:color="auto" w:fill="auto"/>
          </w:tcPr>
          <w:p w:rsidR="00F04643" w:rsidRPr="00964D44" w:rsidRDefault="00F04643" w:rsidP="00F04643">
            <w:pPr>
              <w:widowControl w:val="0"/>
              <w:adjustRightInd w:val="0"/>
              <w:spacing w:before="120" w:after="120"/>
              <w:jc w:val="right"/>
              <w:rPr>
                <w:rFonts w:ascii="Verdana" w:hAnsi="Verdana"/>
                <w:i/>
                <w:color w:val="000000"/>
                <w:sz w:val="16"/>
              </w:rPr>
            </w:pPr>
          </w:p>
        </w:tc>
      </w:tr>
      <w:tr w:rsidR="00F04643" w:rsidRPr="00964D44" w:rsidTr="00763AD2">
        <w:trPr>
          <w:jc w:val="center"/>
        </w:trPr>
        <w:tc>
          <w:tcPr>
            <w:tcW w:w="3936" w:type="dxa"/>
            <w:shd w:val="clear" w:color="auto" w:fill="auto"/>
          </w:tcPr>
          <w:p w:rsidR="00F04643" w:rsidRPr="00964D44" w:rsidRDefault="00763AD2" w:rsidP="00F04643">
            <w:pPr>
              <w:widowControl w:val="0"/>
              <w:adjustRightInd w:val="0"/>
              <w:spacing w:before="120" w:after="120"/>
              <w:jc w:val="both"/>
              <w:rPr>
                <w:rFonts w:ascii="Verdana" w:hAnsi="Verdana"/>
                <w:i/>
                <w:color w:val="000000"/>
                <w:sz w:val="16"/>
              </w:rPr>
            </w:pPr>
            <w:r>
              <w:rPr>
                <w:rFonts w:ascii="Verdana" w:hAnsi="Verdana"/>
                <w:i/>
                <w:color w:val="000000"/>
                <w:sz w:val="16"/>
              </w:rPr>
              <w:t>Brzdové obložení</w:t>
            </w:r>
            <w:r w:rsidRPr="00964D44">
              <w:rPr>
                <w:rFonts w:ascii="Verdana" w:hAnsi="Verdana"/>
                <w:i/>
                <w:color w:val="000000"/>
                <w:sz w:val="16"/>
              </w:rPr>
              <w:t xml:space="preserve"> –</w:t>
            </w:r>
            <w:r>
              <w:rPr>
                <w:rFonts w:ascii="Verdana" w:hAnsi="Verdana"/>
                <w:i/>
                <w:color w:val="000000"/>
                <w:sz w:val="16"/>
              </w:rPr>
              <w:t xml:space="preserve"> zadní náprava</w:t>
            </w:r>
          </w:p>
        </w:tc>
        <w:tc>
          <w:tcPr>
            <w:tcW w:w="1722" w:type="dxa"/>
            <w:shd w:val="clear" w:color="auto" w:fill="auto"/>
          </w:tcPr>
          <w:p w:rsidR="00F04643" w:rsidRPr="00964D44" w:rsidRDefault="00F04643" w:rsidP="00F04643">
            <w:pPr>
              <w:widowControl w:val="0"/>
              <w:adjustRightInd w:val="0"/>
              <w:spacing w:before="120" w:after="120"/>
              <w:jc w:val="right"/>
              <w:rPr>
                <w:rFonts w:ascii="Verdana" w:hAnsi="Verdana"/>
                <w:i/>
                <w:color w:val="000000"/>
                <w:sz w:val="16"/>
              </w:rPr>
            </w:pPr>
          </w:p>
        </w:tc>
      </w:tr>
      <w:tr w:rsidR="00F04643" w:rsidRPr="00964D44" w:rsidTr="00763AD2">
        <w:trPr>
          <w:jc w:val="center"/>
        </w:trPr>
        <w:tc>
          <w:tcPr>
            <w:tcW w:w="3936" w:type="dxa"/>
            <w:shd w:val="clear" w:color="auto" w:fill="auto"/>
          </w:tcPr>
          <w:p w:rsidR="00F04643" w:rsidRPr="00964D44" w:rsidRDefault="00763AD2" w:rsidP="00F04643">
            <w:pPr>
              <w:widowControl w:val="0"/>
              <w:adjustRightInd w:val="0"/>
              <w:spacing w:before="120" w:after="120"/>
              <w:jc w:val="both"/>
              <w:rPr>
                <w:rFonts w:ascii="Verdana" w:hAnsi="Verdana"/>
                <w:i/>
                <w:color w:val="000000"/>
                <w:sz w:val="16"/>
              </w:rPr>
            </w:pPr>
            <w:r>
              <w:rPr>
                <w:rFonts w:ascii="Verdana" w:hAnsi="Verdana"/>
                <w:i/>
                <w:color w:val="000000"/>
                <w:sz w:val="16"/>
              </w:rPr>
              <w:t>Brzdové obložení</w:t>
            </w:r>
            <w:r w:rsidRPr="00964D44">
              <w:rPr>
                <w:rFonts w:ascii="Verdana" w:hAnsi="Verdana"/>
                <w:i/>
                <w:color w:val="000000"/>
                <w:sz w:val="16"/>
              </w:rPr>
              <w:t xml:space="preserve"> –</w:t>
            </w:r>
            <w:r>
              <w:rPr>
                <w:rFonts w:ascii="Verdana" w:hAnsi="Verdana"/>
                <w:i/>
                <w:color w:val="000000"/>
                <w:sz w:val="16"/>
              </w:rPr>
              <w:t xml:space="preserve"> prostřední náprava</w:t>
            </w:r>
          </w:p>
        </w:tc>
        <w:tc>
          <w:tcPr>
            <w:tcW w:w="1722" w:type="dxa"/>
            <w:shd w:val="clear" w:color="auto" w:fill="auto"/>
          </w:tcPr>
          <w:p w:rsidR="00F04643" w:rsidRPr="00964D44" w:rsidRDefault="00F04643" w:rsidP="00F04643">
            <w:pPr>
              <w:widowControl w:val="0"/>
              <w:adjustRightInd w:val="0"/>
              <w:spacing w:before="120" w:after="120"/>
              <w:jc w:val="right"/>
              <w:rPr>
                <w:rFonts w:ascii="Verdana" w:hAnsi="Verdana"/>
                <w:i/>
                <w:color w:val="000000"/>
                <w:sz w:val="16"/>
              </w:rPr>
            </w:pPr>
          </w:p>
        </w:tc>
      </w:tr>
      <w:tr w:rsidR="00F04643" w:rsidRPr="00964D44" w:rsidTr="00763AD2">
        <w:trPr>
          <w:jc w:val="center"/>
        </w:trPr>
        <w:tc>
          <w:tcPr>
            <w:tcW w:w="3936" w:type="dxa"/>
            <w:shd w:val="clear" w:color="auto" w:fill="auto"/>
            <w:vAlign w:val="center"/>
          </w:tcPr>
          <w:p w:rsidR="00F04643" w:rsidRPr="00964D44" w:rsidRDefault="00763AD2" w:rsidP="00F04643">
            <w:pPr>
              <w:widowControl w:val="0"/>
              <w:adjustRightInd w:val="0"/>
              <w:spacing w:before="120" w:after="120"/>
              <w:jc w:val="both"/>
              <w:rPr>
                <w:rFonts w:ascii="Verdana" w:hAnsi="Verdana"/>
                <w:i/>
                <w:color w:val="000000"/>
                <w:sz w:val="16"/>
              </w:rPr>
            </w:pPr>
            <w:r>
              <w:rPr>
                <w:rFonts w:ascii="Verdana" w:hAnsi="Verdana"/>
                <w:i/>
                <w:color w:val="000000"/>
                <w:sz w:val="16"/>
              </w:rPr>
              <w:t>Brzdové kotouče - přední náprava</w:t>
            </w:r>
          </w:p>
        </w:tc>
        <w:tc>
          <w:tcPr>
            <w:tcW w:w="1722" w:type="dxa"/>
            <w:shd w:val="clear" w:color="auto" w:fill="auto"/>
          </w:tcPr>
          <w:p w:rsidR="00F04643" w:rsidRPr="00964D44" w:rsidRDefault="00F04643" w:rsidP="00F04643">
            <w:pPr>
              <w:widowControl w:val="0"/>
              <w:adjustRightInd w:val="0"/>
              <w:spacing w:before="120" w:after="120"/>
              <w:jc w:val="right"/>
              <w:rPr>
                <w:rFonts w:ascii="Verdana" w:hAnsi="Verdana"/>
                <w:i/>
                <w:color w:val="000000"/>
                <w:sz w:val="16"/>
              </w:rPr>
            </w:pPr>
          </w:p>
        </w:tc>
      </w:tr>
      <w:tr w:rsidR="00F04643" w:rsidRPr="00964D44" w:rsidTr="00763AD2">
        <w:trPr>
          <w:jc w:val="center"/>
        </w:trPr>
        <w:tc>
          <w:tcPr>
            <w:tcW w:w="3936" w:type="dxa"/>
            <w:shd w:val="clear" w:color="auto" w:fill="auto"/>
            <w:vAlign w:val="center"/>
          </w:tcPr>
          <w:p w:rsidR="00F04643" w:rsidRPr="00964D44" w:rsidRDefault="00763AD2" w:rsidP="00F04643">
            <w:pPr>
              <w:widowControl w:val="0"/>
              <w:adjustRightInd w:val="0"/>
              <w:spacing w:before="120" w:after="120"/>
              <w:jc w:val="both"/>
              <w:rPr>
                <w:rFonts w:ascii="Verdana" w:hAnsi="Verdana"/>
                <w:i/>
                <w:color w:val="000000"/>
                <w:sz w:val="16"/>
              </w:rPr>
            </w:pPr>
            <w:r>
              <w:rPr>
                <w:rFonts w:ascii="Verdana" w:hAnsi="Verdana"/>
                <w:i/>
                <w:color w:val="000000"/>
                <w:sz w:val="16"/>
              </w:rPr>
              <w:t>Brzdové kotouče - zadní náprava</w:t>
            </w:r>
          </w:p>
        </w:tc>
        <w:tc>
          <w:tcPr>
            <w:tcW w:w="1722" w:type="dxa"/>
            <w:shd w:val="clear" w:color="auto" w:fill="auto"/>
          </w:tcPr>
          <w:p w:rsidR="00F04643" w:rsidRPr="00964D44" w:rsidRDefault="00F04643" w:rsidP="00F04643">
            <w:pPr>
              <w:widowControl w:val="0"/>
              <w:adjustRightInd w:val="0"/>
              <w:spacing w:before="120" w:after="120"/>
              <w:jc w:val="right"/>
              <w:rPr>
                <w:rFonts w:ascii="Verdana" w:hAnsi="Verdana"/>
                <w:i/>
                <w:color w:val="000000"/>
                <w:sz w:val="16"/>
              </w:rPr>
            </w:pPr>
          </w:p>
        </w:tc>
      </w:tr>
      <w:tr w:rsidR="00F04643" w:rsidRPr="00964D44" w:rsidTr="00763AD2">
        <w:trPr>
          <w:jc w:val="center"/>
        </w:trPr>
        <w:tc>
          <w:tcPr>
            <w:tcW w:w="3936" w:type="dxa"/>
            <w:shd w:val="clear" w:color="auto" w:fill="auto"/>
            <w:vAlign w:val="center"/>
          </w:tcPr>
          <w:p w:rsidR="00F04643" w:rsidRPr="00964D44" w:rsidRDefault="00763AD2" w:rsidP="00F04643">
            <w:pPr>
              <w:widowControl w:val="0"/>
              <w:adjustRightInd w:val="0"/>
              <w:spacing w:before="120" w:after="120"/>
              <w:jc w:val="both"/>
              <w:rPr>
                <w:rFonts w:ascii="Verdana" w:hAnsi="Verdana"/>
                <w:i/>
                <w:color w:val="000000"/>
                <w:sz w:val="16"/>
              </w:rPr>
            </w:pPr>
            <w:r>
              <w:rPr>
                <w:rFonts w:ascii="Verdana" w:hAnsi="Verdana"/>
                <w:i/>
                <w:color w:val="000000"/>
                <w:sz w:val="16"/>
              </w:rPr>
              <w:t>Brzdové kotouče - prostřední náprava</w:t>
            </w:r>
          </w:p>
        </w:tc>
        <w:tc>
          <w:tcPr>
            <w:tcW w:w="1722" w:type="dxa"/>
            <w:shd w:val="clear" w:color="auto" w:fill="auto"/>
          </w:tcPr>
          <w:p w:rsidR="00F04643" w:rsidRPr="00964D44" w:rsidRDefault="00F04643" w:rsidP="00F04643">
            <w:pPr>
              <w:widowControl w:val="0"/>
              <w:adjustRightInd w:val="0"/>
              <w:spacing w:before="120" w:after="120"/>
              <w:jc w:val="right"/>
              <w:rPr>
                <w:rFonts w:ascii="Verdana" w:hAnsi="Verdana"/>
                <w:i/>
                <w:color w:val="000000"/>
                <w:sz w:val="16"/>
              </w:rPr>
            </w:pPr>
          </w:p>
        </w:tc>
      </w:tr>
      <w:tr w:rsidR="00F04643" w:rsidRPr="00964D44" w:rsidTr="00763AD2">
        <w:trPr>
          <w:jc w:val="center"/>
        </w:trPr>
        <w:tc>
          <w:tcPr>
            <w:tcW w:w="3936" w:type="dxa"/>
            <w:shd w:val="clear" w:color="auto" w:fill="auto"/>
            <w:vAlign w:val="center"/>
          </w:tcPr>
          <w:p w:rsidR="00F04643" w:rsidRPr="00964D44" w:rsidRDefault="00763AD2" w:rsidP="00F04643">
            <w:pPr>
              <w:rPr>
                <w:rFonts w:ascii="Verdana" w:hAnsi="Verdana"/>
                <w:i/>
                <w:color w:val="000000"/>
                <w:sz w:val="16"/>
              </w:rPr>
            </w:pPr>
            <w:r>
              <w:rPr>
                <w:rFonts w:ascii="Verdana" w:hAnsi="Verdana"/>
                <w:i/>
                <w:color w:val="000000"/>
                <w:sz w:val="16"/>
              </w:rPr>
              <w:t>Vlnovec</w:t>
            </w:r>
            <w:r w:rsidRPr="00964D44">
              <w:rPr>
                <w:rFonts w:ascii="Verdana" w:hAnsi="Verdana"/>
                <w:i/>
                <w:color w:val="000000"/>
                <w:sz w:val="16"/>
              </w:rPr>
              <w:t xml:space="preserve"> - </w:t>
            </w:r>
            <w:r>
              <w:rPr>
                <w:rFonts w:ascii="Verdana" w:hAnsi="Verdana"/>
                <w:i/>
                <w:color w:val="000000"/>
                <w:sz w:val="16"/>
              </w:rPr>
              <w:t>přední náprava</w:t>
            </w:r>
          </w:p>
        </w:tc>
        <w:tc>
          <w:tcPr>
            <w:tcW w:w="1722" w:type="dxa"/>
            <w:shd w:val="clear" w:color="auto" w:fill="auto"/>
          </w:tcPr>
          <w:p w:rsidR="00F04643" w:rsidRPr="00964D44" w:rsidRDefault="00F04643" w:rsidP="00F04643">
            <w:pPr>
              <w:widowControl w:val="0"/>
              <w:adjustRightInd w:val="0"/>
              <w:spacing w:before="120" w:after="120"/>
              <w:jc w:val="right"/>
              <w:rPr>
                <w:rFonts w:ascii="Verdana" w:hAnsi="Verdana"/>
                <w:i/>
                <w:color w:val="000000"/>
                <w:sz w:val="16"/>
              </w:rPr>
            </w:pPr>
          </w:p>
        </w:tc>
      </w:tr>
      <w:tr w:rsidR="00F04643" w:rsidRPr="00964D44" w:rsidTr="00763AD2">
        <w:trPr>
          <w:jc w:val="center"/>
        </w:trPr>
        <w:tc>
          <w:tcPr>
            <w:tcW w:w="3936" w:type="dxa"/>
            <w:shd w:val="clear" w:color="auto" w:fill="auto"/>
            <w:vAlign w:val="center"/>
          </w:tcPr>
          <w:p w:rsidR="00F04643" w:rsidRPr="00964D44" w:rsidRDefault="00763AD2" w:rsidP="00F04643">
            <w:pPr>
              <w:rPr>
                <w:rFonts w:ascii="Verdana" w:hAnsi="Verdana"/>
                <w:i/>
                <w:color w:val="000000"/>
                <w:sz w:val="16"/>
              </w:rPr>
            </w:pPr>
            <w:r>
              <w:rPr>
                <w:rFonts w:ascii="Verdana" w:hAnsi="Verdana"/>
                <w:i/>
                <w:color w:val="000000"/>
                <w:sz w:val="16"/>
              </w:rPr>
              <w:t>Vlnovec - zadní hnací náprava</w:t>
            </w:r>
          </w:p>
        </w:tc>
        <w:tc>
          <w:tcPr>
            <w:tcW w:w="1722" w:type="dxa"/>
            <w:shd w:val="clear" w:color="auto" w:fill="auto"/>
          </w:tcPr>
          <w:p w:rsidR="00F04643" w:rsidRPr="00964D44" w:rsidRDefault="00F04643" w:rsidP="00F04643">
            <w:pPr>
              <w:widowControl w:val="0"/>
              <w:adjustRightInd w:val="0"/>
              <w:spacing w:before="120" w:after="120"/>
              <w:jc w:val="right"/>
              <w:rPr>
                <w:rFonts w:ascii="Verdana" w:hAnsi="Verdana"/>
                <w:i/>
                <w:color w:val="000000"/>
                <w:sz w:val="16"/>
              </w:rPr>
            </w:pPr>
          </w:p>
        </w:tc>
      </w:tr>
      <w:tr w:rsidR="00F04643" w:rsidRPr="00964D44" w:rsidTr="00763AD2">
        <w:trPr>
          <w:jc w:val="center"/>
        </w:trPr>
        <w:tc>
          <w:tcPr>
            <w:tcW w:w="3936" w:type="dxa"/>
            <w:shd w:val="clear" w:color="auto" w:fill="auto"/>
            <w:vAlign w:val="center"/>
          </w:tcPr>
          <w:p w:rsidR="00F04643" w:rsidRPr="00964D44" w:rsidRDefault="00763AD2" w:rsidP="00F04643">
            <w:pPr>
              <w:rPr>
                <w:rFonts w:ascii="Verdana" w:hAnsi="Verdana"/>
                <w:i/>
                <w:color w:val="000000"/>
                <w:sz w:val="16"/>
              </w:rPr>
            </w:pPr>
            <w:r>
              <w:rPr>
                <w:rFonts w:ascii="Verdana" w:hAnsi="Verdana"/>
                <w:i/>
                <w:color w:val="000000"/>
                <w:sz w:val="16"/>
              </w:rPr>
              <w:t>Vlnovec - prostřední náprava</w:t>
            </w:r>
          </w:p>
        </w:tc>
        <w:tc>
          <w:tcPr>
            <w:tcW w:w="1722" w:type="dxa"/>
            <w:shd w:val="clear" w:color="auto" w:fill="auto"/>
          </w:tcPr>
          <w:p w:rsidR="00F04643" w:rsidRPr="00964D44" w:rsidRDefault="00F04643" w:rsidP="00F04643">
            <w:pPr>
              <w:widowControl w:val="0"/>
              <w:adjustRightInd w:val="0"/>
              <w:spacing w:before="120" w:after="120"/>
              <w:jc w:val="right"/>
              <w:rPr>
                <w:rFonts w:ascii="Verdana" w:hAnsi="Verdana"/>
                <w:i/>
                <w:color w:val="000000"/>
                <w:sz w:val="16"/>
              </w:rPr>
            </w:pPr>
          </w:p>
        </w:tc>
      </w:tr>
    </w:tbl>
    <w:p w:rsidR="00547122" w:rsidRDefault="00547122" w:rsidP="00F04643">
      <w:pPr>
        <w:widowControl w:val="0"/>
        <w:adjustRightInd w:val="0"/>
        <w:spacing w:before="240"/>
        <w:jc w:val="both"/>
        <w:rPr>
          <w:rFonts w:ascii="Verdana" w:hAnsi="Verdana" w:cs="Arial"/>
          <w:b/>
          <w:i/>
          <w:color w:val="000000"/>
          <w:sz w:val="18"/>
          <w:szCs w:val="18"/>
        </w:rPr>
      </w:pPr>
    </w:p>
    <w:p w:rsidR="00F04643" w:rsidRPr="00496383" w:rsidRDefault="00F04643" w:rsidP="00F04643">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D</w:t>
      </w:r>
      <w:r w:rsidRPr="00496383">
        <w:rPr>
          <w:rFonts w:ascii="Verdana" w:hAnsi="Verdana" w:cs="Arial"/>
          <w:b/>
          <w:i/>
          <w:color w:val="000000"/>
          <w:sz w:val="18"/>
          <w:szCs w:val="18"/>
        </w:rPr>
        <w:t xml:space="preserve">odávky a instalace veškerých náhradních dílů </w:t>
      </w:r>
      <w:r w:rsidRPr="00D450A4">
        <w:rPr>
          <w:rFonts w:ascii="Verdana" w:hAnsi="Verdana"/>
          <w:i/>
          <w:color w:val="000000"/>
          <w:sz w:val="18"/>
          <w:szCs w:val="18"/>
        </w:rPr>
        <w:t>(</w:t>
      </w:r>
      <w:r w:rsidRPr="00D450A4">
        <w:rPr>
          <w:rFonts w:ascii="Verdana" w:hAnsi="Verdana" w:cs="Arial"/>
          <w:i/>
          <w:color w:val="000000"/>
          <w:sz w:val="18"/>
          <w:szCs w:val="18"/>
        </w:rPr>
        <w:t>s výjimkou spotřebního materiálu)</w:t>
      </w:r>
      <w:r w:rsidRPr="00496383">
        <w:rPr>
          <w:rFonts w:ascii="Verdana" w:hAnsi="Verdana" w:cs="Arial"/>
          <w:b/>
          <w:i/>
          <w:color w:val="000000"/>
          <w:sz w:val="18"/>
          <w:szCs w:val="18"/>
        </w:rPr>
        <w:t xml:space="preserve">, které jsou třeba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po celou dobu trvání</w:t>
      </w:r>
      <w:r w:rsidRPr="00496383">
        <w:rPr>
          <w:rFonts w:ascii="Verdana" w:hAnsi="Verdana"/>
          <w:b/>
          <w:i/>
          <w:color w:val="000000"/>
          <w:sz w:val="18"/>
          <w:szCs w:val="18"/>
        </w:rPr>
        <w:t xml:space="preserve">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p>
    <w:p w:rsidR="00F04643" w:rsidRDefault="00F04643" w:rsidP="00D705B7">
      <w:pPr>
        <w:widowControl w:val="0"/>
        <w:adjustRightInd w:val="0"/>
        <w:rPr>
          <w:rFonts w:ascii="Verdana" w:hAnsi="Verdana"/>
          <w:b/>
          <w:i/>
          <w:color w:val="FF0000"/>
        </w:rPr>
      </w:pPr>
    </w:p>
    <w:tbl>
      <w:tblPr>
        <w:tblW w:w="7640" w:type="dxa"/>
        <w:jc w:val="center"/>
        <w:tblCellMar>
          <w:left w:w="70" w:type="dxa"/>
          <w:right w:w="70" w:type="dxa"/>
        </w:tblCellMar>
        <w:tblLook w:val="04A0" w:firstRow="1" w:lastRow="0" w:firstColumn="1" w:lastColumn="0" w:noHBand="0" w:noVBand="1"/>
      </w:tblPr>
      <w:tblGrid>
        <w:gridCol w:w="6231"/>
        <w:gridCol w:w="1409"/>
      </w:tblGrid>
      <w:tr w:rsidR="00AC0FDC" w:rsidRPr="00964D44"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FDC" w:rsidRPr="0069137A" w:rsidRDefault="00AC0FDC" w:rsidP="0069137A">
            <w:pPr>
              <w:widowControl w:val="0"/>
              <w:adjustRightInd w:val="0"/>
              <w:spacing w:before="120" w:after="120"/>
              <w:jc w:val="center"/>
              <w:rPr>
                <w:rFonts w:ascii="Verdana" w:hAnsi="Verdana"/>
                <w:b/>
                <w:i/>
                <w:color w:val="000000"/>
                <w:sz w:val="16"/>
              </w:rPr>
            </w:pPr>
            <w:r w:rsidRPr="0069137A">
              <w:rPr>
                <w:rFonts w:ascii="Verdana" w:hAnsi="Verdana"/>
                <w:b/>
                <w:i/>
                <w:color w:val="000000"/>
                <w:sz w:val="16"/>
              </w:rPr>
              <w:t>Popis prvku</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rsidR="00AC0FDC" w:rsidRPr="0069137A" w:rsidRDefault="00AC0FDC" w:rsidP="0069137A">
            <w:pPr>
              <w:widowControl w:val="0"/>
              <w:adjustRightInd w:val="0"/>
              <w:spacing w:before="120" w:after="120"/>
              <w:jc w:val="center"/>
              <w:rPr>
                <w:rFonts w:ascii="Verdana" w:hAnsi="Verdana"/>
                <w:b/>
                <w:i/>
                <w:color w:val="000000"/>
                <w:sz w:val="16"/>
              </w:rPr>
            </w:pPr>
            <w:r w:rsidRPr="0069137A">
              <w:rPr>
                <w:rFonts w:ascii="Verdana" w:hAnsi="Verdana"/>
                <w:b/>
                <w:i/>
                <w:color w:val="000000"/>
                <w:sz w:val="16"/>
              </w:rPr>
              <w:t>Interval [km]</w:t>
            </w:r>
          </w:p>
        </w:tc>
      </w:tr>
      <w:tr w:rsidR="00AC0FDC"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FDC" w:rsidRPr="00326147" w:rsidRDefault="00AC0FDC" w:rsidP="00D20376">
            <w:pPr>
              <w:rPr>
                <w:rFonts w:ascii="Verdana" w:hAnsi="Verdana"/>
                <w:i/>
                <w:color w:val="000000"/>
                <w:sz w:val="16"/>
              </w:rPr>
            </w:pPr>
            <w:r>
              <w:rPr>
                <w:rFonts w:ascii="Verdana" w:hAnsi="Verdana"/>
                <w:i/>
                <w:color w:val="000000"/>
                <w:sz w:val="16"/>
              </w:rPr>
              <w:t>Napínák klínové řemene první úroveň</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rsidR="00AC0FDC" w:rsidRPr="00326147" w:rsidRDefault="00AC0FDC"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O</w:t>
            </w:r>
            <w:r w:rsidRPr="00B664E3">
              <w:rPr>
                <w:rFonts w:ascii="Verdana" w:hAnsi="Verdana"/>
                <w:i/>
                <w:color w:val="000000"/>
                <w:sz w:val="16"/>
              </w:rPr>
              <w:t>pravná sada</w:t>
            </w:r>
            <w:r>
              <w:rPr>
                <w:rFonts w:ascii="Verdana" w:hAnsi="Verdana"/>
                <w:i/>
                <w:color w:val="000000"/>
                <w:sz w:val="16"/>
              </w:rPr>
              <w:t xml:space="preserve"> brzd</w:t>
            </w:r>
            <w:r w:rsidRPr="00B664E3">
              <w:rPr>
                <w:rFonts w:ascii="Verdana" w:hAnsi="Verdana"/>
                <w:i/>
                <w:color w:val="000000"/>
                <w:sz w:val="16"/>
              </w:rPr>
              <w:t xml:space="preserve"> – přední náprava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O</w:t>
            </w:r>
            <w:r w:rsidRPr="00B664E3">
              <w:rPr>
                <w:rFonts w:ascii="Verdana" w:hAnsi="Verdana"/>
                <w:i/>
                <w:color w:val="000000"/>
                <w:sz w:val="16"/>
              </w:rPr>
              <w:t>pravná sada</w:t>
            </w:r>
            <w:r>
              <w:rPr>
                <w:rFonts w:ascii="Verdana" w:hAnsi="Verdana"/>
                <w:i/>
                <w:color w:val="000000"/>
                <w:sz w:val="16"/>
              </w:rPr>
              <w:t xml:space="preserve"> brzd</w:t>
            </w:r>
            <w:r w:rsidRPr="00B664E3">
              <w:rPr>
                <w:rFonts w:ascii="Verdana" w:hAnsi="Verdana"/>
                <w:i/>
                <w:color w:val="000000"/>
                <w:sz w:val="16"/>
              </w:rPr>
              <w:t xml:space="preserve"> – zadní náprava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Odlučovač oleje - odkalovací ventil</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Brzdová hadice hnací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Brzdová hadice přední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Olejový chladič</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sidRPr="00A54745">
              <w:rPr>
                <w:rFonts w:ascii="Verdana" w:hAnsi="Verdana"/>
                <w:i/>
                <w:color w:val="000000"/>
                <w:sz w:val="16"/>
              </w:rPr>
              <w:t>Motor bez příslušenství: demontáž a montáž (oprava)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Převodovka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Vstřikovače</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Turbokompresor</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Startér</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sidRPr="00326147">
              <w:rPr>
                <w:rFonts w:ascii="Verdana" w:hAnsi="Verdana"/>
                <w:i/>
                <w:color w:val="000000"/>
                <w:sz w:val="16"/>
              </w:rPr>
              <w:t>Altern</w:t>
            </w:r>
            <w:r>
              <w:rPr>
                <w:rFonts w:ascii="Verdana" w:hAnsi="Verdana"/>
                <w:i/>
                <w:color w:val="000000"/>
                <w:sz w:val="16"/>
              </w:rPr>
              <w:t>á</w:t>
            </w:r>
            <w:r w:rsidRPr="00326147">
              <w:rPr>
                <w:rFonts w:ascii="Verdana" w:hAnsi="Verdana"/>
                <w:i/>
                <w:color w:val="000000"/>
                <w:sz w:val="16"/>
              </w:rPr>
              <w:t>tor</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Kompresor</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Posilovač řízení</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Teplotní čidlo chladicí kapaliny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sidRPr="00161BF6">
              <w:rPr>
                <w:rFonts w:ascii="Verdana" w:hAnsi="Verdana"/>
                <w:i/>
                <w:color w:val="000000"/>
                <w:sz w:val="16"/>
              </w:rPr>
              <w:t>Čidlo plnicího tlaku</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Hydraulické čerpadlo pohonu ventilátoru</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Vodní čerpadlo</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547122" w:rsidP="00D20376">
            <w:pPr>
              <w:rPr>
                <w:rFonts w:ascii="Verdana" w:hAnsi="Verdana"/>
                <w:i/>
                <w:color w:val="000000"/>
                <w:sz w:val="16"/>
              </w:rPr>
            </w:pPr>
            <w:r w:rsidRPr="00326147">
              <w:rPr>
                <w:rFonts w:ascii="Verdana" w:hAnsi="Verdana"/>
                <w:i/>
                <w:color w:val="000000"/>
                <w:sz w:val="16"/>
              </w:rPr>
              <w:t>Termostat</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Napínací kladka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lastRenderedPageBreak/>
              <w:t>Komplet pryžových spojení motoru</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sidRPr="00161BF6">
              <w:rPr>
                <w:rFonts w:ascii="Verdana" w:hAnsi="Verdana"/>
                <w:i/>
                <w:color w:val="000000"/>
                <w:sz w:val="16"/>
              </w:rPr>
              <w:t>Spony motoru (sada)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Chladič</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Chladič plnicího vzduchu</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Snímač tachografu</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sidRPr="00D705B7">
              <w:rPr>
                <w:rFonts w:ascii="Verdana" w:hAnsi="Verdana"/>
                <w:i/>
                <w:color w:val="000000"/>
                <w:sz w:val="16"/>
              </w:rPr>
              <w:t>Oprava hnací hřídele</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sidRPr="00161BF6">
              <w:rPr>
                <w:rFonts w:ascii="Verdana" w:hAnsi="Verdana"/>
                <w:i/>
                <w:color w:val="000000"/>
                <w:sz w:val="16"/>
              </w:rPr>
              <w:t>Těsnění náboje hnací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Ložisko náboje zadní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Kompresor klimatizace</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AC0FDC" w:rsidP="00D20376">
            <w:pPr>
              <w:rPr>
                <w:rFonts w:ascii="Verdana" w:hAnsi="Verdana"/>
                <w:i/>
                <w:color w:val="000000"/>
                <w:sz w:val="16"/>
              </w:rPr>
            </w:pPr>
            <w:r>
              <w:rPr>
                <w:rFonts w:ascii="Verdana" w:hAnsi="Verdana"/>
                <w:i/>
                <w:color w:val="000000"/>
                <w:sz w:val="16"/>
              </w:rPr>
              <w:t>Táhlo kompresoru klimatizace</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161BF6">
              <w:rPr>
                <w:rFonts w:ascii="Verdana" w:hAnsi="Verdana"/>
                <w:i/>
                <w:color w:val="000000"/>
                <w:sz w:val="16"/>
              </w:rPr>
              <w:t>Těsnění náboje přední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Ložisko náboje přední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9A5C42">
              <w:rPr>
                <w:rFonts w:ascii="Verdana" w:hAnsi="Verdana"/>
                <w:i/>
                <w:color w:val="000000"/>
                <w:sz w:val="16"/>
              </w:rPr>
              <w:t>Rejdový čep: opravná sada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Kloub spojovací tyče – výměna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692B9F">
              <w:rPr>
                <w:rFonts w:ascii="Verdana" w:hAnsi="Verdana"/>
                <w:i/>
                <w:color w:val="000000"/>
                <w:sz w:val="16"/>
              </w:rPr>
              <w:t>Převodka řízení (výměna)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Ventil</w:t>
            </w:r>
            <w:r w:rsidRPr="00326147">
              <w:rPr>
                <w:rFonts w:ascii="Verdana" w:hAnsi="Verdana"/>
                <w:i/>
                <w:color w:val="000000"/>
                <w:sz w:val="16"/>
              </w:rPr>
              <w:t xml:space="preserve"> ECAS</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7B6DEE">
              <w:rPr>
                <w:rFonts w:ascii="Verdana" w:hAnsi="Verdana"/>
                <w:i/>
                <w:color w:val="000000"/>
                <w:sz w:val="16"/>
              </w:rPr>
              <w:t>Snímač polohy ECAS</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 xml:space="preserve">Čidlo </w:t>
            </w:r>
            <w:r w:rsidRPr="00326147">
              <w:rPr>
                <w:rFonts w:ascii="Verdana" w:hAnsi="Verdana"/>
                <w:i/>
                <w:color w:val="000000"/>
                <w:sz w:val="16"/>
              </w:rPr>
              <w:t xml:space="preserve">ABS </w:t>
            </w:r>
            <w:r>
              <w:rPr>
                <w:rFonts w:ascii="Verdana" w:hAnsi="Verdana"/>
                <w:i/>
                <w:color w:val="000000"/>
                <w:sz w:val="16"/>
              </w:rPr>
              <w:t>přední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69137A">
            <w:pPr>
              <w:rPr>
                <w:rFonts w:ascii="Verdana" w:hAnsi="Verdana"/>
                <w:i/>
                <w:color w:val="000000"/>
                <w:sz w:val="16"/>
              </w:rPr>
            </w:pPr>
            <w:r>
              <w:rPr>
                <w:rFonts w:ascii="Verdana" w:hAnsi="Verdana"/>
                <w:i/>
                <w:color w:val="000000"/>
                <w:sz w:val="16"/>
              </w:rPr>
              <w:t xml:space="preserve">Čidlo </w:t>
            </w:r>
            <w:r w:rsidRPr="00326147">
              <w:rPr>
                <w:rFonts w:ascii="Verdana" w:hAnsi="Verdana"/>
                <w:i/>
                <w:color w:val="000000"/>
                <w:sz w:val="16"/>
              </w:rPr>
              <w:t xml:space="preserve">ABS </w:t>
            </w:r>
            <w:r>
              <w:rPr>
                <w:rFonts w:ascii="Verdana" w:hAnsi="Verdana"/>
                <w:i/>
                <w:color w:val="000000"/>
                <w:sz w:val="16"/>
              </w:rPr>
              <w:t>zadní hnací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proofErr w:type="spellStart"/>
            <w:r w:rsidRPr="009A5C42">
              <w:rPr>
                <w:rFonts w:ascii="Verdana" w:hAnsi="Verdana"/>
                <w:i/>
                <w:color w:val="000000"/>
                <w:sz w:val="16"/>
              </w:rPr>
              <w:t>Silentbloky</w:t>
            </w:r>
            <w:proofErr w:type="spellEnd"/>
            <w:r w:rsidRPr="009A5C42">
              <w:rPr>
                <w:rFonts w:ascii="Verdana" w:hAnsi="Verdana"/>
                <w:i/>
                <w:color w:val="000000"/>
                <w:sz w:val="16"/>
              </w:rPr>
              <w:t xml:space="preserve"> reakční tyče přední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proofErr w:type="spellStart"/>
            <w:r w:rsidRPr="009A5C42">
              <w:rPr>
                <w:rFonts w:ascii="Verdana" w:hAnsi="Verdana"/>
                <w:i/>
                <w:color w:val="000000"/>
                <w:sz w:val="16"/>
              </w:rPr>
              <w:t>Silentbloky</w:t>
            </w:r>
            <w:proofErr w:type="spellEnd"/>
            <w:r w:rsidRPr="009A5C42">
              <w:rPr>
                <w:rFonts w:ascii="Verdana" w:hAnsi="Verdana"/>
                <w:i/>
                <w:color w:val="000000"/>
                <w:sz w:val="16"/>
              </w:rPr>
              <w:t xml:space="preserve"> reakční tyče zadní hnací nápravy</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7B6DEE">
              <w:rPr>
                <w:rFonts w:ascii="Verdana" w:hAnsi="Verdana"/>
                <w:i/>
                <w:color w:val="000000"/>
                <w:sz w:val="16"/>
              </w:rPr>
              <w:t>Brzdový třmen: přední náprava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7B6DEE">
              <w:rPr>
                <w:rFonts w:ascii="Verdana" w:hAnsi="Verdana"/>
                <w:i/>
                <w:color w:val="000000"/>
                <w:sz w:val="16"/>
              </w:rPr>
              <w:t xml:space="preserve">Brzdový třmen: </w:t>
            </w:r>
            <w:r>
              <w:rPr>
                <w:rFonts w:ascii="Verdana" w:hAnsi="Verdana"/>
                <w:i/>
                <w:color w:val="000000"/>
                <w:sz w:val="16"/>
              </w:rPr>
              <w:t xml:space="preserve">zadní hnací </w:t>
            </w:r>
            <w:r w:rsidRPr="007B6DEE">
              <w:rPr>
                <w:rFonts w:ascii="Verdana" w:hAnsi="Verdana"/>
                <w:i/>
                <w:color w:val="000000"/>
                <w:sz w:val="16"/>
              </w:rPr>
              <w:t>náprava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692B9F">
              <w:rPr>
                <w:rFonts w:ascii="Verdana" w:hAnsi="Verdana"/>
                <w:i/>
                <w:color w:val="000000"/>
                <w:sz w:val="16"/>
              </w:rPr>
              <w:t>Brzdový válec - přední náprava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692B9F">
              <w:rPr>
                <w:rFonts w:ascii="Verdana" w:hAnsi="Verdana"/>
                <w:i/>
                <w:color w:val="000000"/>
                <w:sz w:val="16"/>
              </w:rPr>
              <w:t xml:space="preserve">Brzdový válec </w:t>
            </w:r>
            <w:r>
              <w:rPr>
                <w:rFonts w:ascii="Verdana" w:hAnsi="Verdana"/>
                <w:i/>
                <w:color w:val="000000"/>
                <w:sz w:val="16"/>
              </w:rPr>
              <w:t>–</w:t>
            </w:r>
            <w:r w:rsidRPr="00692B9F">
              <w:rPr>
                <w:rFonts w:ascii="Verdana" w:hAnsi="Verdana"/>
                <w:i/>
                <w:color w:val="000000"/>
                <w:sz w:val="16"/>
              </w:rPr>
              <w:t xml:space="preserve"> </w:t>
            </w:r>
            <w:r>
              <w:rPr>
                <w:rFonts w:ascii="Verdana" w:hAnsi="Verdana"/>
                <w:i/>
                <w:color w:val="000000"/>
                <w:sz w:val="16"/>
              </w:rPr>
              <w:t>zadní hnací</w:t>
            </w:r>
            <w:r w:rsidRPr="00692B9F">
              <w:rPr>
                <w:rFonts w:ascii="Verdana" w:hAnsi="Verdana"/>
                <w:i/>
                <w:color w:val="000000"/>
                <w:sz w:val="16"/>
              </w:rPr>
              <w:t xml:space="preserve"> náprava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Ventil</w:t>
            </w:r>
            <w:r w:rsidRPr="00326147">
              <w:rPr>
                <w:rFonts w:ascii="Verdana" w:hAnsi="Verdana"/>
                <w:i/>
                <w:color w:val="000000"/>
                <w:sz w:val="16"/>
              </w:rPr>
              <w:t xml:space="preserve"> ABS / ASR</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Hlavní brzdový ventil</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Topení pod sedadlem interiéru vozidla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Motorek pohonu dveří</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Plynová pružina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Tlačítko dveří zevní</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Tlačítko dveří vnitřní</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326147">
              <w:rPr>
                <w:rFonts w:ascii="Verdana" w:hAnsi="Verdana"/>
                <w:i/>
                <w:color w:val="000000"/>
                <w:sz w:val="16"/>
              </w:rPr>
              <w:t xml:space="preserve">Rampa </w:t>
            </w:r>
            <w:r>
              <w:rPr>
                <w:rFonts w:ascii="Verdana" w:hAnsi="Verdana"/>
                <w:i/>
                <w:color w:val="000000"/>
                <w:sz w:val="16"/>
              </w:rPr>
              <w:t>pro invalidy (plošina)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Spínací skříňka</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sidRPr="00326147">
              <w:rPr>
                <w:rFonts w:ascii="Verdana" w:hAnsi="Verdana"/>
                <w:i/>
                <w:color w:val="000000"/>
                <w:sz w:val="16"/>
              </w:rPr>
              <w:t xml:space="preserve">Elektronika </w:t>
            </w:r>
            <w:r>
              <w:rPr>
                <w:rFonts w:ascii="Verdana" w:hAnsi="Verdana"/>
                <w:i/>
                <w:color w:val="000000"/>
                <w:sz w:val="16"/>
              </w:rPr>
              <w:t>motoru</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547122" w:rsidP="00D20376">
            <w:pPr>
              <w:rPr>
                <w:rFonts w:ascii="Verdana" w:hAnsi="Verdana"/>
                <w:i/>
                <w:color w:val="000000"/>
                <w:sz w:val="16"/>
              </w:rPr>
            </w:pPr>
            <w:r w:rsidRPr="00326147">
              <w:rPr>
                <w:rFonts w:ascii="Verdana" w:hAnsi="Verdana"/>
                <w:i/>
                <w:color w:val="000000"/>
                <w:sz w:val="16"/>
              </w:rPr>
              <w:t>Elektronika ECAS</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547122" w:rsidP="00D20376">
            <w:pPr>
              <w:rPr>
                <w:rFonts w:ascii="Verdana" w:hAnsi="Verdana"/>
                <w:i/>
                <w:color w:val="000000"/>
                <w:sz w:val="16"/>
              </w:rPr>
            </w:pPr>
            <w:r w:rsidRPr="00326147">
              <w:rPr>
                <w:rFonts w:ascii="Verdana" w:hAnsi="Verdana"/>
                <w:i/>
                <w:color w:val="000000"/>
                <w:sz w:val="16"/>
              </w:rPr>
              <w:t>Elektronika EBS</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547122" w:rsidP="00D20376">
            <w:pPr>
              <w:rPr>
                <w:rFonts w:ascii="Verdana" w:hAnsi="Verdana"/>
                <w:i/>
                <w:color w:val="000000"/>
                <w:sz w:val="16"/>
              </w:rPr>
            </w:pPr>
            <w:r w:rsidRPr="00326147">
              <w:rPr>
                <w:rFonts w:ascii="Verdana" w:hAnsi="Verdana"/>
                <w:i/>
                <w:color w:val="000000"/>
                <w:sz w:val="16"/>
              </w:rPr>
              <w:t>Multiplexor</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Elektronika dveří</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6163B4" w:rsidP="00D20376">
            <w:pPr>
              <w:rPr>
                <w:rFonts w:ascii="Verdana" w:hAnsi="Verdana"/>
                <w:i/>
                <w:color w:val="000000"/>
                <w:sz w:val="16"/>
              </w:rPr>
            </w:pPr>
            <w:r>
              <w:rPr>
                <w:rFonts w:ascii="Verdana" w:hAnsi="Verdana"/>
                <w:i/>
                <w:color w:val="000000"/>
                <w:sz w:val="16"/>
              </w:rPr>
              <w:t>Motorek</w:t>
            </w:r>
            <w:r w:rsidRPr="00326147">
              <w:rPr>
                <w:rFonts w:ascii="Verdana" w:hAnsi="Verdana"/>
                <w:i/>
                <w:color w:val="000000"/>
                <w:sz w:val="16"/>
              </w:rPr>
              <w:t xml:space="preserve"> </w:t>
            </w:r>
            <w:r>
              <w:rPr>
                <w:rFonts w:ascii="Verdana" w:hAnsi="Verdana"/>
                <w:i/>
                <w:color w:val="000000"/>
                <w:sz w:val="16"/>
              </w:rPr>
              <w:t>stěračů</w:t>
            </w:r>
          </w:p>
        </w:tc>
        <w:tc>
          <w:tcPr>
            <w:tcW w:w="1409" w:type="dxa"/>
            <w:tcBorders>
              <w:top w:val="nil"/>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22" w:rsidRPr="00326147" w:rsidRDefault="00547122" w:rsidP="00D20376">
            <w:pPr>
              <w:rPr>
                <w:rFonts w:ascii="Verdana" w:hAnsi="Verdana"/>
                <w:i/>
                <w:color w:val="000000"/>
                <w:sz w:val="16"/>
              </w:rPr>
            </w:pPr>
            <w:r w:rsidRPr="00326147">
              <w:rPr>
                <w:rFonts w:ascii="Verdana" w:hAnsi="Verdana"/>
                <w:i/>
                <w:color w:val="000000"/>
                <w:sz w:val="16"/>
              </w:rPr>
              <w:t>Tachograf</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rsidR="00547122" w:rsidRPr="00326147"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22" w:rsidRPr="00CC2865" w:rsidRDefault="006163B4" w:rsidP="00D20376">
            <w:pPr>
              <w:rPr>
                <w:rFonts w:ascii="Verdana" w:hAnsi="Verdana"/>
                <w:i/>
                <w:color w:val="000000"/>
                <w:sz w:val="16"/>
              </w:rPr>
            </w:pPr>
            <w:r>
              <w:rPr>
                <w:rFonts w:ascii="Verdana" w:hAnsi="Verdana"/>
                <w:i/>
                <w:color w:val="000000"/>
                <w:sz w:val="16"/>
              </w:rPr>
              <w:t>Kloubový mechanismus</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547122" w:rsidRPr="00CC2865" w:rsidRDefault="00547122" w:rsidP="00D20376">
            <w:pPr>
              <w:widowControl w:val="0"/>
              <w:adjustRightInd w:val="0"/>
              <w:spacing w:before="120" w:after="120"/>
              <w:jc w:val="right"/>
              <w:rPr>
                <w:rFonts w:ascii="Verdana" w:hAnsi="Verdana"/>
                <w:i/>
                <w:color w:val="000000"/>
                <w:sz w:val="16"/>
              </w:rPr>
            </w:pPr>
          </w:p>
        </w:tc>
      </w:tr>
      <w:tr w:rsidR="0069137A"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37A" w:rsidRPr="00CC2865" w:rsidRDefault="0069137A" w:rsidP="0069137A">
            <w:pPr>
              <w:rPr>
                <w:rFonts w:ascii="Verdana" w:hAnsi="Verdana"/>
                <w:i/>
                <w:color w:val="000000"/>
                <w:sz w:val="16"/>
              </w:rPr>
            </w:pPr>
            <w:r>
              <w:rPr>
                <w:rFonts w:ascii="Verdana" w:hAnsi="Verdana"/>
                <w:i/>
                <w:color w:val="000000"/>
                <w:sz w:val="16"/>
              </w:rPr>
              <w:t>Ložisko náboje - prostření náprava</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9137A" w:rsidRPr="00CC2865" w:rsidRDefault="0069137A"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22" w:rsidRPr="00CC2865" w:rsidRDefault="0069137A" w:rsidP="0069137A">
            <w:pPr>
              <w:rPr>
                <w:rFonts w:ascii="Verdana" w:hAnsi="Verdana"/>
                <w:i/>
                <w:color w:val="000000"/>
                <w:sz w:val="16"/>
              </w:rPr>
            </w:pPr>
            <w:r>
              <w:rPr>
                <w:rFonts w:ascii="Verdana" w:hAnsi="Verdana"/>
                <w:i/>
                <w:color w:val="000000"/>
                <w:sz w:val="16"/>
              </w:rPr>
              <w:t>Brzdový třmen - prostření náprava</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547122" w:rsidRPr="00CC2865"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22" w:rsidRPr="00CC2865" w:rsidRDefault="0069137A" w:rsidP="0069137A">
            <w:pPr>
              <w:rPr>
                <w:rFonts w:ascii="Verdana" w:hAnsi="Verdana"/>
                <w:i/>
                <w:color w:val="000000"/>
                <w:sz w:val="16"/>
              </w:rPr>
            </w:pPr>
            <w:r>
              <w:rPr>
                <w:rFonts w:ascii="Verdana" w:hAnsi="Verdana"/>
                <w:i/>
                <w:color w:val="000000"/>
                <w:sz w:val="16"/>
              </w:rPr>
              <w:lastRenderedPageBreak/>
              <w:t>Brzdový válec - prostřední náprava</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547122" w:rsidRPr="00CC2865"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22" w:rsidRPr="00CC2865" w:rsidRDefault="0069137A" w:rsidP="0069137A">
            <w:pPr>
              <w:rPr>
                <w:rFonts w:ascii="Verdana" w:hAnsi="Verdana"/>
                <w:i/>
                <w:color w:val="000000"/>
                <w:sz w:val="16"/>
              </w:rPr>
            </w:pPr>
            <w:r>
              <w:rPr>
                <w:rFonts w:ascii="Verdana" w:hAnsi="Verdana"/>
                <w:i/>
                <w:color w:val="000000"/>
                <w:sz w:val="16"/>
              </w:rPr>
              <w:t>Opravná sada brzd - prostřední náprava</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547122" w:rsidRPr="00CC2865"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22" w:rsidRPr="00CC2865" w:rsidRDefault="0069137A" w:rsidP="00D20376">
            <w:pPr>
              <w:rPr>
                <w:rFonts w:ascii="Verdana" w:hAnsi="Verdana"/>
                <w:i/>
                <w:color w:val="000000"/>
                <w:sz w:val="16"/>
              </w:rPr>
            </w:pPr>
            <w:proofErr w:type="spellStart"/>
            <w:r>
              <w:rPr>
                <w:rFonts w:ascii="Verdana" w:hAnsi="Verdana"/>
                <w:i/>
                <w:color w:val="000000"/>
                <w:sz w:val="16"/>
              </w:rPr>
              <w:t>Silentbloky</w:t>
            </w:r>
            <w:proofErr w:type="spellEnd"/>
            <w:r>
              <w:rPr>
                <w:rFonts w:ascii="Verdana" w:hAnsi="Verdana"/>
                <w:i/>
                <w:color w:val="000000"/>
                <w:sz w:val="16"/>
              </w:rPr>
              <w:t xml:space="preserve"> reakční tyče - prostřední náprava</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547122" w:rsidRPr="00CC2865"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22" w:rsidRPr="00CC2865" w:rsidRDefault="0069137A" w:rsidP="00D20376">
            <w:pPr>
              <w:rPr>
                <w:rFonts w:ascii="Verdana" w:hAnsi="Verdana"/>
                <w:i/>
                <w:color w:val="000000"/>
                <w:sz w:val="16"/>
              </w:rPr>
            </w:pPr>
            <w:r>
              <w:rPr>
                <w:rFonts w:ascii="Verdana" w:hAnsi="Verdana"/>
                <w:i/>
                <w:color w:val="000000"/>
                <w:sz w:val="16"/>
              </w:rPr>
              <w:t>Čidlo ABS - prostřední náprava</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547122" w:rsidRPr="00CC2865" w:rsidRDefault="00547122" w:rsidP="00D20376">
            <w:pPr>
              <w:widowControl w:val="0"/>
              <w:adjustRightInd w:val="0"/>
              <w:spacing w:before="120" w:after="120"/>
              <w:jc w:val="right"/>
              <w:rPr>
                <w:rFonts w:ascii="Verdana" w:hAnsi="Verdana"/>
                <w:i/>
                <w:color w:val="000000"/>
                <w:sz w:val="16"/>
              </w:rPr>
            </w:pPr>
          </w:p>
        </w:tc>
      </w:tr>
      <w:tr w:rsidR="00547122" w:rsidTr="0069137A">
        <w:trPr>
          <w:trHeight w:val="300"/>
          <w:jc w:val="center"/>
        </w:trPr>
        <w:tc>
          <w:tcPr>
            <w:tcW w:w="6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22" w:rsidRPr="00CC2865" w:rsidRDefault="0069137A" w:rsidP="00D20376">
            <w:pPr>
              <w:rPr>
                <w:rFonts w:ascii="Verdana" w:hAnsi="Verdana"/>
                <w:i/>
                <w:color w:val="000000"/>
                <w:sz w:val="16"/>
              </w:rPr>
            </w:pPr>
            <w:r>
              <w:rPr>
                <w:rFonts w:ascii="Verdana" w:hAnsi="Verdana"/>
                <w:i/>
                <w:color w:val="000000"/>
                <w:sz w:val="16"/>
              </w:rPr>
              <w:t>Brzdová hadice - prostřední náprava</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547122" w:rsidRPr="00CC2865" w:rsidRDefault="00547122" w:rsidP="00D20376">
            <w:pPr>
              <w:widowControl w:val="0"/>
              <w:adjustRightInd w:val="0"/>
              <w:spacing w:before="120" w:after="120"/>
              <w:jc w:val="right"/>
              <w:rPr>
                <w:rFonts w:ascii="Verdana" w:hAnsi="Verdana"/>
                <w:i/>
                <w:color w:val="000000"/>
                <w:sz w:val="16"/>
              </w:rPr>
            </w:pPr>
          </w:p>
        </w:tc>
      </w:tr>
    </w:tbl>
    <w:p w:rsidR="00A53DE1" w:rsidRDefault="00A53DE1"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A53DE1" w:rsidRDefault="00A53DE1" w:rsidP="00D705B7">
      <w:pPr>
        <w:widowControl w:val="0"/>
        <w:adjustRightInd w:val="0"/>
        <w:rPr>
          <w:rFonts w:ascii="Verdana" w:hAnsi="Verdana"/>
          <w:b/>
          <w:i/>
          <w:color w:val="FF0000"/>
        </w:rPr>
      </w:pPr>
    </w:p>
    <w:p w:rsidR="00A53DE1" w:rsidRDefault="00A53DE1" w:rsidP="00D705B7">
      <w:pPr>
        <w:widowControl w:val="0"/>
        <w:adjustRightInd w:val="0"/>
        <w:rPr>
          <w:rFonts w:ascii="Verdana" w:hAnsi="Verdana"/>
          <w:b/>
          <w:i/>
          <w:color w:val="FF0000"/>
        </w:rPr>
      </w:pPr>
    </w:p>
    <w:p w:rsidR="00A53DE1" w:rsidRDefault="00A53DE1" w:rsidP="00D705B7">
      <w:pPr>
        <w:widowControl w:val="0"/>
        <w:adjustRightInd w:val="0"/>
        <w:rPr>
          <w:rFonts w:ascii="Verdana" w:hAnsi="Verdana"/>
          <w:b/>
          <w:i/>
          <w:color w:val="FF0000"/>
        </w:rPr>
      </w:pPr>
    </w:p>
    <w:p w:rsidR="00A53DE1" w:rsidRDefault="00A53DE1" w:rsidP="00D705B7">
      <w:pPr>
        <w:widowControl w:val="0"/>
        <w:adjustRightInd w:val="0"/>
        <w:rPr>
          <w:rFonts w:ascii="Verdana" w:hAnsi="Verdana"/>
          <w:b/>
          <w:i/>
          <w:color w:val="FF0000"/>
        </w:rPr>
      </w:pPr>
    </w:p>
    <w:p w:rsidR="00A53DE1" w:rsidRDefault="00A53DE1"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547122" w:rsidRDefault="00547122" w:rsidP="00D705B7">
      <w:pPr>
        <w:widowControl w:val="0"/>
        <w:adjustRightInd w:val="0"/>
        <w:rPr>
          <w:rFonts w:ascii="Verdana" w:hAnsi="Verdana"/>
          <w:b/>
          <w:i/>
          <w:color w:val="FF0000"/>
        </w:rPr>
      </w:pPr>
    </w:p>
    <w:p w:rsidR="00A53DE1" w:rsidRDefault="00A53DE1" w:rsidP="00D705B7">
      <w:pPr>
        <w:widowControl w:val="0"/>
        <w:adjustRightInd w:val="0"/>
        <w:rPr>
          <w:rFonts w:ascii="Verdana" w:hAnsi="Verdana"/>
          <w:b/>
          <w:i/>
          <w:color w:val="FF0000"/>
        </w:rPr>
      </w:pPr>
    </w:p>
    <w:p w:rsidR="00A53DE1" w:rsidRDefault="00A53DE1" w:rsidP="00D705B7">
      <w:pPr>
        <w:widowControl w:val="0"/>
        <w:adjustRightInd w:val="0"/>
        <w:rPr>
          <w:rFonts w:ascii="Verdana" w:hAnsi="Verdana"/>
          <w:b/>
          <w:i/>
          <w:color w:val="FF0000"/>
        </w:rPr>
      </w:pPr>
    </w:p>
    <w:p w:rsidR="003728DF" w:rsidRDefault="003728DF" w:rsidP="00C46858">
      <w:pPr>
        <w:widowControl w:val="0"/>
        <w:adjustRightInd w:val="0"/>
        <w:jc w:val="center"/>
        <w:rPr>
          <w:rFonts w:ascii="Verdana" w:hAnsi="Verdana"/>
          <w:b/>
          <w:i/>
          <w:color w:val="FF0000"/>
        </w:rPr>
      </w:pPr>
    </w:p>
    <w:p w:rsidR="003728DF" w:rsidRPr="006209A1" w:rsidRDefault="003728DF" w:rsidP="00C46858">
      <w:pPr>
        <w:widowControl w:val="0"/>
        <w:adjustRightInd w:val="0"/>
        <w:jc w:val="center"/>
        <w:rPr>
          <w:rFonts w:ascii="Verdana" w:hAnsi="Verdana"/>
          <w:b/>
          <w:i/>
          <w:color w:val="000000"/>
        </w:rPr>
      </w:pPr>
      <w:r w:rsidRPr="006209A1">
        <w:rPr>
          <w:rFonts w:ascii="Verdana" w:hAnsi="Verdana"/>
          <w:b/>
          <w:i/>
          <w:color w:val="000000"/>
        </w:rPr>
        <w:t xml:space="preserve">Příloha č. </w:t>
      </w:r>
      <w:r>
        <w:rPr>
          <w:rFonts w:ascii="Verdana" w:hAnsi="Verdana"/>
          <w:b/>
          <w:i/>
          <w:color w:val="000000"/>
        </w:rPr>
        <w:t>12</w:t>
      </w:r>
    </w:p>
    <w:p w:rsidR="003728DF" w:rsidRPr="006209A1" w:rsidRDefault="00C04767" w:rsidP="00C46858">
      <w:pPr>
        <w:widowControl w:val="0"/>
        <w:adjustRightInd w:val="0"/>
        <w:jc w:val="center"/>
        <w:rPr>
          <w:rFonts w:ascii="Verdana" w:hAnsi="Verdana"/>
          <w:b/>
          <w:i/>
          <w:color w:val="000000"/>
        </w:rPr>
      </w:pPr>
      <w:r w:rsidRPr="006209A1">
        <w:rPr>
          <w:rFonts w:ascii="Verdana" w:hAnsi="Verdana"/>
          <w:b/>
          <w:i/>
          <w:color w:val="000000"/>
        </w:rPr>
        <w:t>K</w:t>
      </w:r>
      <w:r>
        <w:rPr>
          <w:rFonts w:ascii="Verdana" w:hAnsi="Verdana"/>
          <w:b/>
          <w:i/>
          <w:color w:val="000000"/>
        </w:rPr>
        <w:t>e kupní</w:t>
      </w:r>
      <w:r w:rsidR="003728DF" w:rsidRPr="006209A1">
        <w:rPr>
          <w:rFonts w:ascii="Verdana" w:hAnsi="Verdana"/>
          <w:b/>
          <w:i/>
          <w:color w:val="000000"/>
        </w:rPr>
        <w:t xml:space="preserve"> smlouvě č. </w:t>
      </w:r>
      <w:r w:rsidR="004B558B" w:rsidRPr="004B558B">
        <w:rPr>
          <w:rFonts w:ascii="Verdana" w:hAnsi="Verdana"/>
          <w:b/>
          <w:i/>
          <w:color w:val="000000"/>
        </w:rPr>
        <w:t>20/016/KS_DPMO</w:t>
      </w:r>
    </w:p>
    <w:p w:rsidR="00367688" w:rsidRDefault="003728DF" w:rsidP="00C46858">
      <w:pPr>
        <w:widowControl w:val="0"/>
        <w:adjustRightInd w:val="0"/>
        <w:spacing w:before="240"/>
        <w:jc w:val="center"/>
        <w:rPr>
          <w:rFonts w:ascii="Verdana" w:hAnsi="Verdana"/>
          <w:b/>
          <w:i/>
          <w:caps/>
          <w:color w:val="000000"/>
        </w:rPr>
      </w:pPr>
      <w:r w:rsidRPr="006209A1">
        <w:rPr>
          <w:rFonts w:ascii="Verdana" w:hAnsi="Verdana"/>
          <w:b/>
          <w:i/>
          <w:caps/>
          <w:color w:val="000000"/>
        </w:rPr>
        <w:t xml:space="preserve">Kalkulace ceny </w:t>
      </w:r>
      <w:r w:rsidR="00367688">
        <w:rPr>
          <w:rFonts w:ascii="Verdana" w:hAnsi="Verdana"/>
          <w:b/>
          <w:i/>
          <w:caps/>
          <w:color w:val="000000"/>
        </w:rPr>
        <w:t xml:space="preserve">servisních činností </w:t>
      </w:r>
    </w:p>
    <w:p w:rsidR="003728DF" w:rsidRPr="006209A1" w:rsidRDefault="00367688" w:rsidP="00C46858">
      <w:pPr>
        <w:widowControl w:val="0"/>
        <w:adjustRightInd w:val="0"/>
        <w:spacing w:before="240"/>
        <w:jc w:val="center"/>
        <w:rPr>
          <w:rFonts w:ascii="Verdana" w:hAnsi="Verdana"/>
          <w:b/>
          <w:i/>
          <w:caps/>
          <w:color w:val="000000"/>
        </w:rPr>
      </w:pPr>
      <w:r>
        <w:rPr>
          <w:rFonts w:ascii="Verdana" w:hAnsi="Verdana"/>
          <w:b/>
          <w:i/>
          <w:caps/>
          <w:color w:val="000000"/>
        </w:rPr>
        <w:t>P</w:t>
      </w:r>
      <w:r w:rsidRPr="0010076C">
        <w:rPr>
          <w:rFonts w:ascii="Verdana" w:hAnsi="Verdana"/>
          <w:b/>
          <w:i/>
          <w:color w:val="000000"/>
        </w:rPr>
        <w:t xml:space="preserve">rodávajícího při provádění </w:t>
      </w:r>
      <w:r w:rsidR="003728DF" w:rsidRPr="0010076C">
        <w:rPr>
          <w:rFonts w:ascii="Verdana" w:hAnsi="Verdana"/>
          <w:b/>
          <w:i/>
          <w:color w:val="000000"/>
        </w:rPr>
        <w:t>pozáručního servisu</w:t>
      </w:r>
    </w:p>
    <w:p w:rsidR="003728DF" w:rsidRPr="006209A1" w:rsidRDefault="003728DF" w:rsidP="00C46858">
      <w:pPr>
        <w:widowControl w:val="0"/>
        <w:adjustRightInd w:val="0"/>
        <w:jc w:val="center"/>
        <w:rPr>
          <w:rFonts w:ascii="Verdana" w:hAnsi="Verdana"/>
          <w:b/>
          <w:i/>
          <w:caps/>
          <w:color w:val="000000"/>
        </w:rPr>
      </w:pPr>
      <w:r w:rsidRPr="006209A1">
        <w:rPr>
          <w:rFonts w:ascii="Verdana" w:hAnsi="Verdana"/>
          <w:b/>
          <w:i/>
          <w:caps/>
          <w:color w:val="000000"/>
        </w:rPr>
        <w:t>________________________________________________________</w:t>
      </w:r>
    </w:p>
    <w:p w:rsidR="003728DF" w:rsidRPr="006209A1" w:rsidRDefault="003728DF" w:rsidP="00C46858">
      <w:pPr>
        <w:widowControl w:val="0"/>
        <w:adjustRightInd w:val="0"/>
        <w:jc w:val="center"/>
        <w:rPr>
          <w:rFonts w:ascii="Verdana" w:hAnsi="Verdana"/>
          <w:b/>
          <w:i/>
          <w:color w:val="000000"/>
          <w:sz w:val="18"/>
          <w:szCs w:val="18"/>
        </w:rPr>
      </w:pPr>
    </w:p>
    <w:p w:rsidR="003728DF" w:rsidRPr="006209A1" w:rsidRDefault="003728DF" w:rsidP="00C46858">
      <w:pPr>
        <w:widowControl w:val="0"/>
        <w:adjustRightInd w:val="0"/>
        <w:jc w:val="both"/>
        <w:rPr>
          <w:rFonts w:ascii="Verdana" w:hAnsi="Verdana"/>
          <w:i/>
          <w:color w:val="000000"/>
          <w:sz w:val="16"/>
          <w:szCs w:val="16"/>
        </w:rPr>
      </w:pPr>
      <w:r w:rsidRPr="006209A1">
        <w:rPr>
          <w:rFonts w:ascii="Verdana" w:hAnsi="Verdana"/>
          <w:i/>
          <w:color w:val="000000"/>
          <w:sz w:val="16"/>
          <w:szCs w:val="16"/>
        </w:rPr>
        <w:t xml:space="preserve">Účastník zadávacího řízení dokládá tuto přílohu ve své nabídce a uvede v ní podrobnou kalkulaci ceny jednotlivých úkonů servisních činností </w:t>
      </w:r>
      <w:r w:rsidRPr="006209A1">
        <w:rPr>
          <w:rFonts w:ascii="Verdana" w:hAnsi="Verdana" w:cs="Arial Unicode MS"/>
          <w:i/>
          <w:color w:val="000000"/>
          <w:sz w:val="16"/>
        </w:rPr>
        <w:t xml:space="preserve">v rozsahu nutném pro řádný a bezporuchový provoz Dodavatelem dodaného 1 kusu </w:t>
      </w:r>
      <w:r>
        <w:rPr>
          <w:rFonts w:ascii="Verdana" w:hAnsi="Verdana" w:cs="Arial Unicode MS"/>
          <w:i/>
          <w:color w:val="000000"/>
          <w:sz w:val="16"/>
        </w:rPr>
        <w:t>autobus</w:t>
      </w:r>
      <w:r w:rsidRPr="006209A1">
        <w:rPr>
          <w:rFonts w:ascii="Verdana" w:hAnsi="Verdana" w:cs="Arial Unicode MS"/>
          <w:i/>
          <w:color w:val="000000"/>
          <w:sz w:val="16"/>
        </w:rPr>
        <w:t xml:space="preserve">u včetně jeho příslušenství podle technickou dokumentací k dodanému </w:t>
      </w:r>
      <w:r>
        <w:rPr>
          <w:rFonts w:ascii="Verdana" w:hAnsi="Verdana" w:cs="Arial Unicode MS"/>
          <w:i/>
          <w:color w:val="000000"/>
          <w:sz w:val="16"/>
        </w:rPr>
        <w:t>autobus</w:t>
      </w:r>
      <w:r w:rsidRPr="006209A1">
        <w:rPr>
          <w:rFonts w:ascii="Verdana" w:hAnsi="Verdana" w:cs="Arial Unicode MS"/>
          <w:i/>
          <w:color w:val="000000"/>
          <w:sz w:val="16"/>
        </w:rPr>
        <w:t xml:space="preserve">u nebo provozními požadavky na dodaný </w:t>
      </w:r>
      <w:r>
        <w:rPr>
          <w:rFonts w:ascii="Verdana" w:hAnsi="Verdana" w:cs="Arial Unicode MS"/>
          <w:i/>
          <w:color w:val="000000"/>
          <w:sz w:val="16"/>
        </w:rPr>
        <w:t>autobus</w:t>
      </w:r>
      <w:r w:rsidRPr="006209A1">
        <w:rPr>
          <w:rFonts w:ascii="Verdana" w:hAnsi="Verdana" w:cs="Arial Unicode MS"/>
          <w:i/>
          <w:color w:val="000000"/>
          <w:sz w:val="16"/>
        </w:rPr>
        <w:t xml:space="preserve"> kladenými</w:t>
      </w:r>
      <w:r w:rsidRPr="006209A1">
        <w:rPr>
          <w:rFonts w:ascii="Verdana" w:hAnsi="Verdana"/>
          <w:i/>
          <w:color w:val="000000"/>
          <w:sz w:val="16"/>
          <w:szCs w:val="16"/>
        </w:rPr>
        <w:t xml:space="preserve">, </w:t>
      </w:r>
      <w:r w:rsidRPr="006209A1">
        <w:rPr>
          <w:rFonts w:ascii="Verdana" w:hAnsi="Verdana" w:cs="Arial Unicode MS"/>
          <w:i/>
          <w:color w:val="000000"/>
          <w:sz w:val="16"/>
        </w:rPr>
        <w:t xml:space="preserve">do uplynutí zbývajících 9 let životnosti dodaného </w:t>
      </w:r>
      <w:r>
        <w:rPr>
          <w:rFonts w:ascii="Verdana" w:hAnsi="Verdana" w:cs="Arial Unicode MS"/>
          <w:i/>
          <w:color w:val="000000"/>
          <w:sz w:val="16"/>
        </w:rPr>
        <w:t>autobus</w:t>
      </w:r>
      <w:r w:rsidRPr="006209A1">
        <w:rPr>
          <w:rFonts w:ascii="Verdana" w:hAnsi="Verdana" w:cs="Arial Unicode MS"/>
          <w:i/>
          <w:color w:val="000000"/>
          <w:sz w:val="16"/>
        </w:rPr>
        <w:t>u nebo do ujetí posledního z</w:t>
      </w:r>
      <w:r>
        <w:rPr>
          <w:rFonts w:ascii="Verdana" w:hAnsi="Verdana" w:cs="Arial Unicode MS"/>
          <w:i/>
          <w:color w:val="000000"/>
          <w:sz w:val="16"/>
        </w:rPr>
        <w:t xml:space="preserve">e </w:t>
      </w:r>
      <w:r>
        <w:rPr>
          <w:rFonts w:ascii="Verdana" w:hAnsi="Verdana"/>
          <w:i/>
          <w:color w:val="000000"/>
          <w:sz w:val="16"/>
          <w:szCs w:val="16"/>
        </w:rPr>
        <w:t>zbývajících</w:t>
      </w:r>
      <w:r w:rsidRPr="006209A1">
        <w:rPr>
          <w:rFonts w:ascii="Verdana" w:hAnsi="Verdana" w:cs="Arial Unicode MS"/>
          <w:i/>
          <w:color w:val="000000"/>
          <w:sz w:val="16"/>
        </w:rPr>
        <w:t xml:space="preserve"> 520 000 km dodaného </w:t>
      </w:r>
      <w:r>
        <w:rPr>
          <w:rFonts w:ascii="Verdana" w:hAnsi="Verdana" w:cs="Arial Unicode MS"/>
          <w:i/>
          <w:color w:val="000000"/>
          <w:sz w:val="16"/>
        </w:rPr>
        <w:t>autobus</w:t>
      </w:r>
      <w:r w:rsidRPr="006209A1">
        <w:rPr>
          <w:rFonts w:ascii="Verdana" w:hAnsi="Verdana" w:cs="Arial Unicode MS"/>
          <w:i/>
          <w:color w:val="000000"/>
          <w:sz w:val="16"/>
        </w:rPr>
        <w:t xml:space="preserve">u (podle toho, co nastane dříve) </w:t>
      </w:r>
      <w:r w:rsidRPr="006209A1">
        <w:rPr>
          <w:rFonts w:ascii="Verdana" w:hAnsi="Verdana"/>
          <w:i/>
          <w:color w:val="000000"/>
          <w:sz w:val="16"/>
          <w:szCs w:val="16"/>
        </w:rPr>
        <w:t>např. takto:</w:t>
      </w: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p>
    <w:p w:rsidR="00AE291C" w:rsidRDefault="00AE291C" w:rsidP="00C46858">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Kalkulace servisních činností pro sólo autobus</w:t>
      </w:r>
    </w:p>
    <w:p w:rsidR="003728DF" w:rsidRDefault="003728DF" w:rsidP="00C46858">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Cena za v</w:t>
      </w:r>
      <w:r w:rsidRPr="00496383">
        <w:rPr>
          <w:rFonts w:ascii="Verdana" w:hAnsi="Verdana" w:cs="Arial"/>
          <w:b/>
          <w:i/>
          <w:color w:val="000000"/>
          <w:sz w:val="18"/>
          <w:szCs w:val="18"/>
        </w:rPr>
        <w:t>ýměny těch prvků či součástí</w:t>
      </w:r>
      <w:r w:rsidRPr="00496383">
        <w:rPr>
          <w:rFonts w:ascii="Verdana" w:hAnsi="Verdana"/>
          <w:b/>
          <w:i/>
          <w:color w:val="000000"/>
          <w:sz w:val="18"/>
          <w:szCs w:val="18"/>
        </w:rPr>
        <w:t xml:space="preserv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i/>
          <w:color w:val="000000"/>
          <w:sz w:val="18"/>
          <w:szCs w:val="18"/>
        </w:rPr>
        <w:t>(</w:t>
      </w:r>
      <w:r w:rsidRPr="00496383">
        <w:rPr>
          <w:rFonts w:ascii="Verdana" w:hAnsi="Verdana" w:cs="Arial"/>
          <w:i/>
          <w:color w:val="000000"/>
          <w:sz w:val="18"/>
          <w:szCs w:val="18"/>
        </w:rPr>
        <w:t>s výjimkou spotřebního materiálu)</w:t>
      </w:r>
      <w:r w:rsidRPr="00496383">
        <w:rPr>
          <w:rFonts w:ascii="Verdana" w:hAnsi="Verdana" w:cs="Arial"/>
          <w:b/>
          <w:i/>
          <w:color w:val="000000"/>
          <w:sz w:val="18"/>
          <w:szCs w:val="18"/>
        </w:rPr>
        <w:t xml:space="preserve">, které dosáhnou hranice životnosti a které bude nutné v průběhu </w:t>
      </w:r>
      <w:r w:rsidRPr="00496383">
        <w:rPr>
          <w:rFonts w:ascii="Verdana" w:hAnsi="Verdana"/>
          <w:b/>
          <w:i/>
          <w:color w:val="000000"/>
          <w:sz w:val="18"/>
          <w:szCs w:val="18"/>
        </w:rPr>
        <w:t xml:space="preserve">trvání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vyměnit</w:t>
      </w:r>
      <w:r w:rsidR="00686A26">
        <w:rPr>
          <w:rFonts w:ascii="Verdana" w:hAnsi="Verdana" w:cs="Arial"/>
          <w:b/>
          <w:i/>
          <w:color w:val="000000"/>
          <w:sz w:val="18"/>
          <w:szCs w:val="18"/>
        </w:rPr>
        <w:t>.</w:t>
      </w:r>
    </w:p>
    <w:p w:rsidR="00686A26" w:rsidRDefault="00686A26" w:rsidP="00C46858">
      <w:pPr>
        <w:widowControl w:val="0"/>
        <w:adjustRightInd w:val="0"/>
        <w:spacing w:before="240"/>
        <w:jc w:val="both"/>
        <w:rPr>
          <w:rFonts w:ascii="Verdana" w:hAnsi="Verdana" w:cs="Arial"/>
          <w:b/>
          <w:i/>
          <w:color w:val="000000"/>
          <w:sz w:val="18"/>
          <w:szCs w:val="18"/>
        </w:rPr>
      </w:pPr>
    </w:p>
    <w:p w:rsidR="003728DF" w:rsidRPr="00D705B7" w:rsidRDefault="003728DF" w:rsidP="00D705B7">
      <w:pPr>
        <w:rPr>
          <w:rFonts w:ascii="Verdana" w:hAnsi="Verdana" w:cs="Arial"/>
          <w:b/>
          <w:i/>
          <w:color w:val="000000"/>
          <w:sz w:val="18"/>
          <w:szCs w:val="18"/>
        </w:rPr>
      </w:pPr>
      <w:r w:rsidRPr="00D705B7">
        <w:rPr>
          <w:rFonts w:ascii="Verdana" w:hAnsi="Verdana" w:cs="Arial"/>
          <w:b/>
          <w:i/>
          <w:color w:val="000000"/>
          <w:sz w:val="18"/>
          <w:szCs w:val="18"/>
        </w:rPr>
        <w:t>Celková cena za D+I všech náhradních dílů dodaných a nainstalovaných Dodavatelem pro dodaný autobus a veškeré jeho příslušenství za celou dobu trvání zbývající životnosti dodaného autobusu a veškerého jeho příslušenství:</w:t>
      </w:r>
      <w:r w:rsidRPr="00D705B7">
        <w:rPr>
          <w:rFonts w:ascii="Verdana" w:hAnsi="Verdana" w:cs="Arial"/>
          <w:b/>
          <w:i/>
          <w:color w:val="000000"/>
          <w:sz w:val="18"/>
          <w:szCs w:val="18"/>
        </w:rPr>
        <w:tab/>
      </w:r>
    </w:p>
    <w:p w:rsidR="003728DF" w:rsidRPr="00507556" w:rsidRDefault="00686A26" w:rsidP="00C46858">
      <w:pPr>
        <w:widowControl w:val="0"/>
        <w:tabs>
          <w:tab w:val="right" w:pos="9638"/>
        </w:tabs>
        <w:adjustRightInd w:val="0"/>
        <w:spacing w:before="120"/>
        <w:ind w:left="698"/>
        <w:jc w:val="right"/>
        <w:rPr>
          <w:rFonts w:ascii="Verdana" w:hAnsi="Verdana"/>
          <w:b/>
          <w:i/>
          <w:color w:val="000000"/>
          <w:sz w:val="16"/>
          <w:szCs w:val="16"/>
        </w:rPr>
      </w:pPr>
      <w:r w:rsidRPr="00686A26">
        <w:t xml:space="preserve"> </w:t>
      </w:r>
      <w:r w:rsidR="003728DF" w:rsidRPr="00507556">
        <w:rPr>
          <w:rFonts w:ascii="Verdana" w:hAnsi="Verdana"/>
          <w:b/>
          <w:i/>
          <w:color w:val="000000"/>
          <w:sz w:val="16"/>
          <w:szCs w:val="16"/>
        </w:rPr>
        <w:t>Kč bez DPH</w:t>
      </w:r>
    </w:p>
    <w:p w:rsidR="003728DF" w:rsidRDefault="003728DF" w:rsidP="00C46858">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Cena za p</w:t>
      </w:r>
      <w:r w:rsidRPr="00DB28DC">
        <w:rPr>
          <w:rFonts w:ascii="Verdana" w:hAnsi="Verdana" w:cs="Arial"/>
          <w:b/>
          <w:i/>
          <w:color w:val="000000"/>
          <w:sz w:val="18"/>
          <w:szCs w:val="18"/>
        </w:rPr>
        <w:t xml:space="preserve">rovádění veškerých provozních revizí, zkoušek a revizních zpráv, které bude nutné v průběhu trvání </w:t>
      </w:r>
      <w:r>
        <w:rPr>
          <w:rFonts w:ascii="Verdana" w:hAnsi="Verdana" w:cs="Arial"/>
          <w:b/>
          <w:i/>
          <w:color w:val="000000"/>
          <w:sz w:val="18"/>
          <w:szCs w:val="18"/>
        </w:rPr>
        <w:t xml:space="preserve">zbývající </w:t>
      </w:r>
      <w:r w:rsidRPr="00DB28DC">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DB28DC">
        <w:rPr>
          <w:rFonts w:ascii="Verdana" w:hAnsi="Verdana" w:cs="Arial"/>
          <w:b/>
          <w:i/>
          <w:color w:val="000000"/>
          <w:sz w:val="18"/>
          <w:szCs w:val="18"/>
        </w:rPr>
        <w:t xml:space="preserve">provést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00686A26">
        <w:rPr>
          <w:rFonts w:ascii="Verdana" w:hAnsi="Verdana"/>
          <w:b/>
          <w:i/>
          <w:color w:val="000000"/>
          <w:sz w:val="18"/>
          <w:szCs w:val="18"/>
        </w:rPr>
        <w:t>.</w:t>
      </w:r>
    </w:p>
    <w:p w:rsidR="00686A26" w:rsidRDefault="00686A26" w:rsidP="00C46858">
      <w:pPr>
        <w:widowControl w:val="0"/>
        <w:adjustRightInd w:val="0"/>
        <w:ind w:left="708" w:firstLine="708"/>
        <w:jc w:val="both"/>
        <w:rPr>
          <w:rFonts w:ascii="Verdana" w:hAnsi="Verdana"/>
          <w:i/>
          <w:color w:val="000000"/>
          <w:sz w:val="16"/>
          <w:szCs w:val="16"/>
        </w:rPr>
      </w:pPr>
    </w:p>
    <w:p w:rsidR="003728DF" w:rsidRPr="00D705B7" w:rsidRDefault="003728DF" w:rsidP="00D705B7">
      <w:pPr>
        <w:widowControl w:val="0"/>
        <w:tabs>
          <w:tab w:val="right" w:pos="9638"/>
        </w:tabs>
        <w:adjustRightInd w:val="0"/>
        <w:spacing w:before="120"/>
        <w:jc w:val="both"/>
        <w:rPr>
          <w:rFonts w:ascii="Verdana" w:hAnsi="Verdana"/>
          <w:i/>
          <w:color w:val="000000"/>
          <w:sz w:val="16"/>
          <w:szCs w:val="16"/>
        </w:rPr>
      </w:pPr>
      <w:r w:rsidRPr="00D705B7">
        <w:rPr>
          <w:rFonts w:ascii="Verdana" w:hAnsi="Verdana"/>
          <w:b/>
          <w:i/>
          <w:color w:val="000000"/>
          <w:sz w:val="16"/>
          <w:szCs w:val="16"/>
        </w:rPr>
        <w:t>Celková cena za revize, zkoušky a RZ prováděné Dodavatelem pro dodaný autobus a veškeré jeho příslušenství za celou dobu trvání zbývající životnosti dodaného autobusu a veškerého jeho příslušenství:</w:t>
      </w:r>
      <w:r w:rsidRPr="00D705B7">
        <w:rPr>
          <w:rFonts w:ascii="Verdana" w:hAnsi="Verdana"/>
          <w:i/>
          <w:color w:val="000000"/>
          <w:sz w:val="16"/>
          <w:szCs w:val="16"/>
        </w:rPr>
        <w:tab/>
      </w:r>
    </w:p>
    <w:p w:rsidR="003728DF" w:rsidRPr="006209A1" w:rsidRDefault="00686A26" w:rsidP="00C46858">
      <w:pPr>
        <w:widowControl w:val="0"/>
        <w:tabs>
          <w:tab w:val="right" w:pos="9638"/>
        </w:tabs>
        <w:adjustRightInd w:val="0"/>
        <w:spacing w:before="120"/>
        <w:ind w:left="698"/>
        <w:jc w:val="right"/>
        <w:rPr>
          <w:rFonts w:ascii="Verdana" w:hAnsi="Verdana"/>
          <w:i/>
          <w:color w:val="000000"/>
          <w:sz w:val="16"/>
          <w:szCs w:val="16"/>
        </w:rPr>
      </w:pPr>
      <w:r w:rsidRPr="00686A26">
        <w:t xml:space="preserve"> </w:t>
      </w:r>
      <w:r w:rsidR="003728DF" w:rsidRPr="006209A1">
        <w:rPr>
          <w:rFonts w:ascii="Verdana" w:hAnsi="Verdana"/>
          <w:i/>
          <w:color w:val="000000"/>
          <w:sz w:val="16"/>
          <w:szCs w:val="16"/>
        </w:rPr>
        <w:t>Kč bez DPH</w:t>
      </w:r>
    </w:p>
    <w:p w:rsidR="003728DF" w:rsidRDefault="003728DF" w:rsidP="00D705B7">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Cena za d</w:t>
      </w:r>
      <w:r w:rsidRPr="00DB28DC">
        <w:rPr>
          <w:rFonts w:ascii="Verdana" w:hAnsi="Verdana" w:cs="Arial"/>
          <w:b/>
          <w:i/>
          <w:color w:val="000000"/>
          <w:sz w:val="18"/>
          <w:szCs w:val="18"/>
        </w:rPr>
        <w:t xml:space="preserve">odávky a instalace těch prvků, které jsou u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DB28DC">
        <w:rPr>
          <w:rFonts w:ascii="Verdana" w:hAnsi="Verdana" w:cs="Arial"/>
          <w:b/>
          <w:i/>
          <w:color w:val="000000"/>
          <w:sz w:val="18"/>
          <w:szCs w:val="18"/>
        </w:rPr>
        <w:t xml:space="preserve">určeny v průběhu trvání </w:t>
      </w:r>
      <w:r>
        <w:rPr>
          <w:rFonts w:ascii="Verdana" w:hAnsi="Verdana" w:cs="Arial"/>
          <w:b/>
          <w:i/>
          <w:color w:val="000000"/>
          <w:sz w:val="18"/>
          <w:szCs w:val="18"/>
        </w:rPr>
        <w:t xml:space="preserve">zbývající </w:t>
      </w:r>
      <w:r w:rsidRPr="00DB28DC">
        <w:rPr>
          <w:rFonts w:ascii="Verdana" w:hAnsi="Verdana" w:cs="Arial"/>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DB28DC">
        <w:rPr>
          <w:rFonts w:ascii="Verdana" w:hAnsi="Verdana" w:cs="Arial"/>
          <w:b/>
          <w:i/>
          <w:color w:val="000000"/>
          <w:sz w:val="18"/>
          <w:szCs w:val="18"/>
        </w:rPr>
        <w:t>k pravidelné výměně</w:t>
      </w:r>
      <w:r w:rsidR="00686A26">
        <w:rPr>
          <w:rFonts w:ascii="Verdana" w:hAnsi="Verdana" w:cs="Arial"/>
          <w:b/>
          <w:i/>
          <w:color w:val="000000"/>
          <w:sz w:val="18"/>
          <w:szCs w:val="18"/>
        </w:rPr>
        <w:t>.</w:t>
      </w:r>
    </w:p>
    <w:p w:rsidR="00686A26" w:rsidRDefault="00686A26" w:rsidP="00D705B7">
      <w:pPr>
        <w:widowControl w:val="0"/>
        <w:adjustRightInd w:val="0"/>
        <w:spacing w:before="240"/>
        <w:jc w:val="both"/>
        <w:rPr>
          <w:rFonts w:ascii="Verdana" w:hAnsi="Verdana" w:cs="Arial"/>
          <w:b/>
          <w:i/>
          <w:color w:val="000000"/>
          <w:sz w:val="18"/>
          <w:szCs w:val="18"/>
        </w:rPr>
      </w:pPr>
    </w:p>
    <w:p w:rsidR="003728DF" w:rsidRPr="00D705B7" w:rsidRDefault="003728DF" w:rsidP="00D705B7">
      <w:pPr>
        <w:widowControl w:val="0"/>
        <w:tabs>
          <w:tab w:val="right" w:pos="9638"/>
        </w:tabs>
        <w:adjustRightInd w:val="0"/>
        <w:spacing w:before="120"/>
        <w:jc w:val="both"/>
        <w:rPr>
          <w:rFonts w:ascii="Verdana" w:hAnsi="Verdana"/>
          <w:b/>
          <w:i/>
          <w:color w:val="000000"/>
          <w:sz w:val="16"/>
          <w:szCs w:val="16"/>
        </w:rPr>
      </w:pPr>
      <w:r w:rsidRPr="00D705B7">
        <w:rPr>
          <w:rFonts w:ascii="Verdana" w:hAnsi="Verdana"/>
          <w:b/>
          <w:i/>
          <w:color w:val="000000"/>
          <w:sz w:val="16"/>
          <w:szCs w:val="16"/>
        </w:rPr>
        <w:t xml:space="preserve">Celková cena za </w:t>
      </w:r>
      <w:r w:rsidRPr="00D705B7">
        <w:rPr>
          <w:rFonts w:ascii="Verdana" w:hAnsi="Verdana" w:cs="Arial"/>
          <w:b/>
          <w:i/>
          <w:color w:val="000000"/>
          <w:sz w:val="16"/>
          <w:szCs w:val="16"/>
        </w:rPr>
        <w:t>dodávky prvků určených k pravidelné výměně instalované</w:t>
      </w:r>
      <w:r w:rsidRPr="00D705B7">
        <w:rPr>
          <w:rFonts w:ascii="Verdana" w:hAnsi="Verdana" w:cs="Arial"/>
          <w:b/>
          <w:i/>
          <w:color w:val="000000"/>
          <w:sz w:val="18"/>
          <w:szCs w:val="18"/>
        </w:rPr>
        <w:t xml:space="preserve"> </w:t>
      </w:r>
      <w:r w:rsidRPr="00D705B7">
        <w:rPr>
          <w:rFonts w:ascii="Verdana" w:hAnsi="Verdana"/>
          <w:b/>
          <w:i/>
          <w:color w:val="000000"/>
          <w:sz w:val="16"/>
          <w:szCs w:val="16"/>
        </w:rPr>
        <w:t>Dodavatelem pro dodaný autobus a veškeré jeho příslušenství za celou dobu trvání zbývající životnosti dodaného autobusu a veškerého jeho příslušenství:</w:t>
      </w:r>
    </w:p>
    <w:p w:rsidR="003728DF" w:rsidRPr="00507556" w:rsidRDefault="003728DF" w:rsidP="00C46858">
      <w:pPr>
        <w:widowControl w:val="0"/>
        <w:tabs>
          <w:tab w:val="right" w:pos="9638"/>
        </w:tabs>
        <w:adjustRightInd w:val="0"/>
        <w:spacing w:before="120"/>
        <w:ind w:left="698"/>
        <w:jc w:val="both"/>
        <w:rPr>
          <w:rFonts w:ascii="Verdana" w:hAnsi="Verdana"/>
          <w:i/>
          <w:color w:val="000000"/>
          <w:sz w:val="16"/>
          <w:szCs w:val="16"/>
        </w:rPr>
      </w:pPr>
      <w:r w:rsidRPr="00507556">
        <w:rPr>
          <w:rFonts w:ascii="Verdana" w:hAnsi="Verdana"/>
          <w:i/>
          <w:color w:val="000000"/>
          <w:sz w:val="16"/>
          <w:szCs w:val="16"/>
        </w:rPr>
        <w:tab/>
        <w:t>Kč bez DPH</w:t>
      </w:r>
    </w:p>
    <w:p w:rsidR="003728DF" w:rsidRDefault="003728DF" w:rsidP="00C46858">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Cena za d</w:t>
      </w:r>
      <w:r w:rsidRPr="00DB28DC">
        <w:rPr>
          <w:rFonts w:ascii="Verdana" w:hAnsi="Verdana" w:cs="Arial"/>
          <w:b/>
          <w:i/>
          <w:color w:val="000000"/>
          <w:sz w:val="18"/>
          <w:szCs w:val="18"/>
        </w:rPr>
        <w:t xml:space="preserve">odávky a instalace veškerých náhradních dílů </w:t>
      </w:r>
      <w:r w:rsidRPr="00DB28DC">
        <w:rPr>
          <w:rFonts w:ascii="Verdana" w:hAnsi="Verdana"/>
          <w:i/>
          <w:color w:val="000000"/>
          <w:sz w:val="18"/>
          <w:szCs w:val="18"/>
        </w:rPr>
        <w:t>(</w:t>
      </w:r>
      <w:r w:rsidRPr="00DB28DC">
        <w:rPr>
          <w:rFonts w:ascii="Verdana" w:hAnsi="Verdana" w:cs="Arial"/>
          <w:i/>
          <w:color w:val="000000"/>
          <w:sz w:val="18"/>
          <w:szCs w:val="18"/>
        </w:rPr>
        <w:t>s výjimkou spotřebního materiálu)</w:t>
      </w:r>
      <w:r w:rsidRPr="00DB28DC">
        <w:rPr>
          <w:rFonts w:ascii="Verdana" w:hAnsi="Verdana" w:cs="Arial"/>
          <w:b/>
          <w:i/>
          <w:color w:val="000000"/>
          <w:sz w:val="18"/>
          <w:szCs w:val="18"/>
        </w:rPr>
        <w:t xml:space="preserve">, které jsou třeba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DB28DC">
        <w:rPr>
          <w:rFonts w:ascii="Verdana" w:hAnsi="Verdana" w:cs="Arial"/>
          <w:b/>
          <w:i/>
          <w:color w:val="000000"/>
          <w:sz w:val="18"/>
          <w:szCs w:val="18"/>
        </w:rPr>
        <w:t>po celou dobu trvání</w:t>
      </w:r>
      <w:r w:rsidRPr="00DB28DC">
        <w:rPr>
          <w:rFonts w:ascii="Verdana" w:hAnsi="Verdana"/>
          <w:b/>
          <w:i/>
          <w:color w:val="000000"/>
          <w:sz w:val="18"/>
          <w:szCs w:val="18"/>
        </w:rPr>
        <w:t xml:space="preserve"> </w:t>
      </w:r>
      <w:r>
        <w:rPr>
          <w:rFonts w:ascii="Verdana" w:hAnsi="Verdana"/>
          <w:b/>
          <w:i/>
          <w:color w:val="000000"/>
          <w:sz w:val="18"/>
          <w:szCs w:val="18"/>
        </w:rPr>
        <w:t xml:space="preserve">zbývající </w:t>
      </w:r>
      <w:r w:rsidRPr="00DB28DC">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00686A26">
        <w:rPr>
          <w:rFonts w:ascii="Verdana" w:hAnsi="Verdana"/>
          <w:b/>
          <w:i/>
          <w:color w:val="000000"/>
          <w:sz w:val="18"/>
          <w:szCs w:val="18"/>
        </w:rPr>
        <w:t>.</w:t>
      </w:r>
    </w:p>
    <w:p w:rsidR="003728DF" w:rsidRPr="00D705B7" w:rsidRDefault="003728DF" w:rsidP="00D705B7">
      <w:pPr>
        <w:widowControl w:val="0"/>
        <w:tabs>
          <w:tab w:val="right" w:pos="9638"/>
        </w:tabs>
        <w:adjustRightInd w:val="0"/>
        <w:spacing w:before="120"/>
        <w:jc w:val="both"/>
        <w:rPr>
          <w:rFonts w:ascii="Verdana" w:hAnsi="Verdana"/>
          <w:b/>
          <w:i/>
          <w:color w:val="000000"/>
          <w:sz w:val="16"/>
          <w:szCs w:val="16"/>
        </w:rPr>
      </w:pPr>
      <w:r w:rsidRPr="00D705B7">
        <w:rPr>
          <w:rFonts w:ascii="Verdana" w:hAnsi="Verdana"/>
          <w:b/>
          <w:i/>
          <w:color w:val="000000"/>
          <w:sz w:val="16"/>
          <w:szCs w:val="16"/>
        </w:rPr>
        <w:t xml:space="preserve">Celková cena Dodavatele za </w:t>
      </w:r>
      <w:r w:rsidRPr="00D705B7">
        <w:rPr>
          <w:rFonts w:ascii="Verdana" w:hAnsi="Verdana" w:cs="Arial"/>
          <w:b/>
          <w:i/>
          <w:color w:val="000000"/>
          <w:sz w:val="16"/>
          <w:szCs w:val="16"/>
        </w:rPr>
        <w:t xml:space="preserve">dodávky a instalace veškerých náhradních dílů (s výjimkou spotřebního materiálu), které jsou třeba k zajištění řádné a bezvadné funkce </w:t>
      </w:r>
      <w:r w:rsidRPr="00D705B7">
        <w:rPr>
          <w:rFonts w:ascii="Verdana" w:hAnsi="Verdana"/>
          <w:b/>
          <w:i/>
          <w:color w:val="000000"/>
          <w:sz w:val="16"/>
          <w:szCs w:val="16"/>
        </w:rPr>
        <w:t>dodaného autobusu a veškerého jeho příslušenství za celou dobu trvání zbývající životnosti dodaného autobusu a veškerého jeho příslušenství:</w:t>
      </w:r>
    </w:p>
    <w:p w:rsidR="003728DF" w:rsidRPr="00507556" w:rsidRDefault="00686A26" w:rsidP="00C46858">
      <w:pPr>
        <w:widowControl w:val="0"/>
        <w:tabs>
          <w:tab w:val="right" w:pos="9638"/>
        </w:tabs>
        <w:adjustRightInd w:val="0"/>
        <w:spacing w:before="120"/>
        <w:ind w:left="709"/>
        <w:jc w:val="right"/>
        <w:rPr>
          <w:rFonts w:ascii="Verdana" w:hAnsi="Verdana"/>
          <w:b/>
          <w:i/>
          <w:color w:val="000000"/>
          <w:sz w:val="16"/>
          <w:szCs w:val="16"/>
        </w:rPr>
      </w:pPr>
      <w:r w:rsidRPr="00686A26">
        <w:t xml:space="preserve"> </w:t>
      </w:r>
      <w:r w:rsidR="003728DF" w:rsidRPr="00507556">
        <w:rPr>
          <w:rFonts w:ascii="Verdana" w:hAnsi="Verdana"/>
          <w:b/>
          <w:i/>
          <w:color w:val="000000"/>
          <w:sz w:val="16"/>
          <w:szCs w:val="16"/>
        </w:rPr>
        <w:t>Kč bez DPH</w:t>
      </w:r>
    </w:p>
    <w:p w:rsidR="00271B9F" w:rsidRDefault="00271B9F" w:rsidP="00C46858">
      <w:pPr>
        <w:widowControl w:val="0"/>
        <w:adjustRightInd w:val="0"/>
        <w:spacing w:before="480"/>
        <w:jc w:val="both"/>
        <w:rPr>
          <w:rFonts w:ascii="Verdana" w:hAnsi="Verdana"/>
          <w:b/>
          <w:i/>
          <w:color w:val="000000"/>
          <w:sz w:val="16"/>
          <w:szCs w:val="16"/>
        </w:rPr>
      </w:pPr>
    </w:p>
    <w:p w:rsidR="00A74CFD" w:rsidRDefault="00A74CFD" w:rsidP="00C46858">
      <w:pPr>
        <w:widowControl w:val="0"/>
        <w:adjustRightInd w:val="0"/>
        <w:spacing w:before="480"/>
        <w:jc w:val="both"/>
        <w:rPr>
          <w:rFonts w:ascii="Verdana" w:hAnsi="Verdana"/>
          <w:b/>
          <w:i/>
          <w:color w:val="000000"/>
          <w:sz w:val="16"/>
          <w:szCs w:val="16"/>
        </w:rPr>
      </w:pPr>
    </w:p>
    <w:p w:rsidR="00A74CFD" w:rsidRDefault="00A74CFD" w:rsidP="00C46858">
      <w:pPr>
        <w:widowControl w:val="0"/>
        <w:adjustRightInd w:val="0"/>
        <w:spacing w:before="480"/>
        <w:jc w:val="both"/>
        <w:rPr>
          <w:rFonts w:ascii="Verdana" w:hAnsi="Verdana"/>
          <w:b/>
          <w:i/>
          <w:color w:val="000000"/>
          <w:sz w:val="16"/>
          <w:szCs w:val="16"/>
        </w:rPr>
      </w:pPr>
    </w:p>
    <w:p w:rsidR="00A74CFD" w:rsidRDefault="00A74CFD" w:rsidP="00C46858">
      <w:pPr>
        <w:widowControl w:val="0"/>
        <w:adjustRightInd w:val="0"/>
        <w:spacing w:before="480"/>
        <w:jc w:val="both"/>
        <w:rPr>
          <w:rFonts w:ascii="Verdana" w:hAnsi="Verdana"/>
          <w:b/>
          <w:i/>
          <w:color w:val="000000"/>
          <w:sz w:val="16"/>
          <w:szCs w:val="16"/>
        </w:rPr>
      </w:pPr>
    </w:p>
    <w:p w:rsidR="00A74CFD" w:rsidRDefault="00A74CFD" w:rsidP="00C46858">
      <w:pPr>
        <w:widowControl w:val="0"/>
        <w:adjustRightInd w:val="0"/>
        <w:spacing w:before="480"/>
        <w:jc w:val="both"/>
        <w:rPr>
          <w:rFonts w:ascii="Verdana" w:hAnsi="Verdana"/>
          <w:b/>
          <w:i/>
          <w:color w:val="000000"/>
          <w:sz w:val="16"/>
          <w:szCs w:val="16"/>
        </w:rPr>
      </w:pPr>
    </w:p>
    <w:p w:rsidR="00D705B7" w:rsidRDefault="00D705B7" w:rsidP="00C46858">
      <w:pPr>
        <w:widowControl w:val="0"/>
        <w:adjustRightInd w:val="0"/>
        <w:spacing w:before="480"/>
        <w:jc w:val="both"/>
        <w:rPr>
          <w:rFonts w:ascii="Verdana" w:hAnsi="Verdana"/>
          <w:b/>
          <w:i/>
          <w:color w:val="000000"/>
          <w:sz w:val="16"/>
          <w:szCs w:val="16"/>
        </w:rPr>
      </w:pPr>
    </w:p>
    <w:p w:rsidR="00D705B7" w:rsidRDefault="00D705B7" w:rsidP="00C46858">
      <w:pPr>
        <w:widowControl w:val="0"/>
        <w:adjustRightInd w:val="0"/>
        <w:spacing w:before="480"/>
        <w:jc w:val="both"/>
        <w:rPr>
          <w:rFonts w:ascii="Verdana" w:hAnsi="Verdana"/>
          <w:b/>
          <w:i/>
          <w:color w:val="000000"/>
          <w:sz w:val="16"/>
          <w:szCs w:val="16"/>
        </w:rPr>
      </w:pPr>
    </w:p>
    <w:p w:rsidR="00A74CFD" w:rsidRDefault="00A74CFD" w:rsidP="00A74CFD">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Kalkulace servisních činností pro kloubový autobus</w:t>
      </w:r>
    </w:p>
    <w:p w:rsidR="00A74CFD" w:rsidRDefault="00A74CFD" w:rsidP="00A74CFD">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Cena za v</w:t>
      </w:r>
      <w:r w:rsidRPr="00496383">
        <w:rPr>
          <w:rFonts w:ascii="Verdana" w:hAnsi="Verdana" w:cs="Arial"/>
          <w:b/>
          <w:i/>
          <w:color w:val="000000"/>
          <w:sz w:val="18"/>
          <w:szCs w:val="18"/>
        </w:rPr>
        <w:t>ýměny těch prvků či součástí</w:t>
      </w:r>
      <w:r w:rsidRPr="00496383">
        <w:rPr>
          <w:rFonts w:ascii="Verdana" w:hAnsi="Verdana"/>
          <w:b/>
          <w:i/>
          <w:color w:val="000000"/>
          <w:sz w:val="18"/>
          <w:szCs w:val="18"/>
        </w:rPr>
        <w:t xml:space="preserv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i/>
          <w:color w:val="000000"/>
          <w:sz w:val="18"/>
          <w:szCs w:val="18"/>
        </w:rPr>
        <w:t>(</w:t>
      </w:r>
      <w:r w:rsidRPr="00496383">
        <w:rPr>
          <w:rFonts w:ascii="Verdana" w:hAnsi="Verdana" w:cs="Arial"/>
          <w:i/>
          <w:color w:val="000000"/>
          <w:sz w:val="18"/>
          <w:szCs w:val="18"/>
        </w:rPr>
        <w:t>s výjimkou spotřebního materiálu)</w:t>
      </w:r>
      <w:r w:rsidRPr="00496383">
        <w:rPr>
          <w:rFonts w:ascii="Verdana" w:hAnsi="Verdana" w:cs="Arial"/>
          <w:b/>
          <w:i/>
          <w:color w:val="000000"/>
          <w:sz w:val="18"/>
          <w:szCs w:val="18"/>
        </w:rPr>
        <w:t xml:space="preserve">, které dosáhnou hranice životnosti a které bude nutné v průběhu </w:t>
      </w:r>
      <w:r w:rsidRPr="00496383">
        <w:rPr>
          <w:rFonts w:ascii="Verdana" w:hAnsi="Verdana"/>
          <w:b/>
          <w:i/>
          <w:color w:val="000000"/>
          <w:sz w:val="18"/>
          <w:szCs w:val="18"/>
        </w:rPr>
        <w:t xml:space="preserve">trvání </w:t>
      </w:r>
      <w:r>
        <w:rPr>
          <w:rFonts w:ascii="Verdana" w:hAnsi="Verdana"/>
          <w:b/>
          <w:i/>
          <w:color w:val="000000"/>
          <w:sz w:val="18"/>
          <w:szCs w:val="18"/>
        </w:rPr>
        <w:t xml:space="preserve">zbývající </w:t>
      </w:r>
      <w:r w:rsidRPr="00496383">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496383">
        <w:rPr>
          <w:rFonts w:ascii="Verdana" w:hAnsi="Verdana" w:cs="Arial"/>
          <w:b/>
          <w:i/>
          <w:color w:val="000000"/>
          <w:sz w:val="18"/>
          <w:szCs w:val="18"/>
        </w:rPr>
        <w:t>vyměnit</w:t>
      </w:r>
      <w:r>
        <w:rPr>
          <w:rFonts w:ascii="Verdana" w:hAnsi="Verdana" w:cs="Arial"/>
          <w:b/>
          <w:i/>
          <w:color w:val="000000"/>
          <w:sz w:val="18"/>
          <w:szCs w:val="18"/>
        </w:rPr>
        <w:t>.</w:t>
      </w:r>
    </w:p>
    <w:p w:rsidR="00A74CFD" w:rsidRDefault="00A74CFD" w:rsidP="00A74CFD">
      <w:pPr>
        <w:widowControl w:val="0"/>
        <w:adjustRightInd w:val="0"/>
        <w:spacing w:before="240"/>
        <w:jc w:val="both"/>
        <w:rPr>
          <w:rFonts w:ascii="Verdana" w:hAnsi="Verdana" w:cs="Arial"/>
          <w:b/>
          <w:i/>
          <w:color w:val="000000"/>
          <w:sz w:val="18"/>
          <w:szCs w:val="18"/>
        </w:rPr>
      </w:pPr>
    </w:p>
    <w:p w:rsidR="00A74CFD" w:rsidRPr="00E66E8E" w:rsidRDefault="00A74CFD" w:rsidP="00A74CFD">
      <w:pPr>
        <w:rPr>
          <w:rFonts w:ascii="Verdana" w:hAnsi="Verdana" w:cs="Arial"/>
          <w:b/>
          <w:i/>
          <w:color w:val="000000"/>
          <w:sz w:val="18"/>
          <w:szCs w:val="18"/>
        </w:rPr>
      </w:pPr>
      <w:r w:rsidRPr="00E66E8E">
        <w:rPr>
          <w:rFonts w:ascii="Verdana" w:hAnsi="Verdana" w:cs="Arial"/>
          <w:b/>
          <w:i/>
          <w:color w:val="000000"/>
          <w:sz w:val="18"/>
          <w:szCs w:val="18"/>
        </w:rPr>
        <w:t>Celková cena za D+I všech náhradních dílů dodaných a nainstalovaných Dodavatelem pro dodaný autobus a veškeré jeho příslušenství za celou dobu trvání zbývající životnosti dodaného autobusu a veškerého jeho příslušenství:</w:t>
      </w:r>
      <w:r w:rsidRPr="00E66E8E">
        <w:rPr>
          <w:rFonts w:ascii="Verdana" w:hAnsi="Verdana" w:cs="Arial"/>
          <w:b/>
          <w:i/>
          <w:color w:val="000000"/>
          <w:sz w:val="18"/>
          <w:szCs w:val="18"/>
        </w:rPr>
        <w:tab/>
      </w:r>
    </w:p>
    <w:p w:rsidR="00A74CFD" w:rsidRPr="00507556" w:rsidRDefault="00A74CFD" w:rsidP="00A74CFD">
      <w:pPr>
        <w:widowControl w:val="0"/>
        <w:tabs>
          <w:tab w:val="right" w:pos="9638"/>
        </w:tabs>
        <w:adjustRightInd w:val="0"/>
        <w:spacing w:before="120"/>
        <w:ind w:left="698"/>
        <w:jc w:val="right"/>
        <w:rPr>
          <w:rFonts w:ascii="Verdana" w:hAnsi="Verdana"/>
          <w:b/>
          <w:i/>
          <w:color w:val="000000"/>
          <w:sz w:val="16"/>
          <w:szCs w:val="16"/>
        </w:rPr>
      </w:pPr>
      <w:r w:rsidRPr="00507556">
        <w:rPr>
          <w:rFonts w:ascii="Verdana" w:hAnsi="Verdana"/>
          <w:b/>
          <w:i/>
          <w:color w:val="000000"/>
          <w:sz w:val="16"/>
          <w:szCs w:val="16"/>
        </w:rPr>
        <w:t>Kč bez DPH</w:t>
      </w:r>
    </w:p>
    <w:p w:rsidR="00A74CFD" w:rsidRDefault="00A74CFD" w:rsidP="00A74CFD">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Cena za p</w:t>
      </w:r>
      <w:r w:rsidRPr="00DB28DC">
        <w:rPr>
          <w:rFonts w:ascii="Verdana" w:hAnsi="Verdana" w:cs="Arial"/>
          <w:b/>
          <w:i/>
          <w:color w:val="000000"/>
          <w:sz w:val="18"/>
          <w:szCs w:val="18"/>
        </w:rPr>
        <w:t xml:space="preserve">rovádění veškerých provozních revizí, zkoušek a revizních zpráv, které bude nutné v průběhu trvání </w:t>
      </w:r>
      <w:r>
        <w:rPr>
          <w:rFonts w:ascii="Verdana" w:hAnsi="Verdana" w:cs="Arial"/>
          <w:b/>
          <w:i/>
          <w:color w:val="000000"/>
          <w:sz w:val="18"/>
          <w:szCs w:val="18"/>
        </w:rPr>
        <w:t xml:space="preserve">zbývající </w:t>
      </w:r>
      <w:r w:rsidRPr="00DB28DC">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DB28DC">
        <w:rPr>
          <w:rFonts w:ascii="Verdana" w:hAnsi="Verdana" w:cs="Arial"/>
          <w:b/>
          <w:i/>
          <w:color w:val="000000"/>
          <w:sz w:val="18"/>
          <w:szCs w:val="18"/>
        </w:rPr>
        <w:t xml:space="preserve">provést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Pr>
          <w:rFonts w:ascii="Verdana" w:hAnsi="Verdana"/>
          <w:b/>
          <w:i/>
          <w:color w:val="000000"/>
          <w:sz w:val="18"/>
          <w:szCs w:val="18"/>
        </w:rPr>
        <w:t>.</w:t>
      </w:r>
    </w:p>
    <w:p w:rsidR="00A74CFD" w:rsidRDefault="00A74CFD" w:rsidP="00A74CFD">
      <w:pPr>
        <w:widowControl w:val="0"/>
        <w:adjustRightInd w:val="0"/>
        <w:ind w:left="708" w:firstLine="708"/>
        <w:jc w:val="both"/>
        <w:rPr>
          <w:rFonts w:ascii="Verdana" w:hAnsi="Verdana"/>
          <w:i/>
          <w:color w:val="000000"/>
          <w:sz w:val="16"/>
          <w:szCs w:val="16"/>
        </w:rPr>
      </w:pPr>
    </w:p>
    <w:p w:rsidR="00A74CFD" w:rsidRPr="00E66E8E" w:rsidRDefault="00A74CFD" w:rsidP="00A74CFD">
      <w:pPr>
        <w:widowControl w:val="0"/>
        <w:tabs>
          <w:tab w:val="right" w:pos="9638"/>
        </w:tabs>
        <w:adjustRightInd w:val="0"/>
        <w:spacing w:before="120"/>
        <w:jc w:val="both"/>
        <w:rPr>
          <w:rFonts w:ascii="Verdana" w:hAnsi="Verdana"/>
          <w:i/>
          <w:color w:val="000000"/>
          <w:sz w:val="16"/>
          <w:szCs w:val="16"/>
        </w:rPr>
      </w:pPr>
      <w:r w:rsidRPr="00E66E8E">
        <w:rPr>
          <w:rFonts w:ascii="Verdana" w:hAnsi="Verdana"/>
          <w:b/>
          <w:i/>
          <w:color w:val="000000"/>
          <w:sz w:val="16"/>
          <w:szCs w:val="16"/>
        </w:rPr>
        <w:t>Celková cena za revize, zkoušky a RZ prováděné Dodavatelem pro dodaný autobus a veškeré jeho příslušenství za celou dobu trvání zbývající životnosti dodaného autobusu a veškerého jeho příslušenství:</w:t>
      </w:r>
      <w:r w:rsidRPr="00E66E8E">
        <w:rPr>
          <w:rFonts w:ascii="Verdana" w:hAnsi="Verdana"/>
          <w:i/>
          <w:color w:val="000000"/>
          <w:sz w:val="16"/>
          <w:szCs w:val="16"/>
        </w:rPr>
        <w:tab/>
      </w:r>
    </w:p>
    <w:p w:rsidR="00A74CFD" w:rsidRPr="006209A1" w:rsidRDefault="00A74CFD" w:rsidP="00A74CFD">
      <w:pPr>
        <w:widowControl w:val="0"/>
        <w:tabs>
          <w:tab w:val="right" w:pos="9638"/>
        </w:tabs>
        <w:adjustRightInd w:val="0"/>
        <w:spacing w:before="120"/>
        <w:ind w:left="698"/>
        <w:jc w:val="right"/>
        <w:rPr>
          <w:rFonts w:ascii="Verdana" w:hAnsi="Verdana"/>
          <w:i/>
          <w:color w:val="000000"/>
          <w:sz w:val="16"/>
          <w:szCs w:val="16"/>
        </w:rPr>
      </w:pPr>
      <w:r w:rsidRPr="00686A26">
        <w:t xml:space="preserve"> </w:t>
      </w:r>
      <w:r w:rsidRPr="006209A1">
        <w:rPr>
          <w:rFonts w:ascii="Verdana" w:hAnsi="Verdana"/>
          <w:i/>
          <w:color w:val="000000"/>
          <w:sz w:val="16"/>
          <w:szCs w:val="16"/>
        </w:rPr>
        <w:t>Kč bez DPH</w:t>
      </w:r>
    </w:p>
    <w:p w:rsidR="00A74CFD" w:rsidRDefault="00A74CFD" w:rsidP="00A74CFD">
      <w:pPr>
        <w:widowControl w:val="0"/>
        <w:adjustRightInd w:val="0"/>
        <w:spacing w:before="240"/>
        <w:jc w:val="both"/>
        <w:rPr>
          <w:rFonts w:ascii="Verdana" w:hAnsi="Verdana" w:cs="Arial"/>
          <w:b/>
          <w:i/>
          <w:color w:val="000000"/>
          <w:sz w:val="18"/>
          <w:szCs w:val="18"/>
        </w:rPr>
      </w:pPr>
      <w:r>
        <w:rPr>
          <w:rFonts w:ascii="Verdana" w:hAnsi="Verdana" w:cs="Arial"/>
          <w:b/>
          <w:i/>
          <w:color w:val="000000"/>
          <w:sz w:val="18"/>
          <w:szCs w:val="18"/>
        </w:rPr>
        <w:t>Cena za d</w:t>
      </w:r>
      <w:r w:rsidRPr="00DB28DC">
        <w:rPr>
          <w:rFonts w:ascii="Verdana" w:hAnsi="Verdana" w:cs="Arial"/>
          <w:b/>
          <w:i/>
          <w:color w:val="000000"/>
          <w:sz w:val="18"/>
          <w:szCs w:val="18"/>
        </w:rPr>
        <w:t xml:space="preserve">odávky a instalace těch prvků, které jsou u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DB28DC">
        <w:rPr>
          <w:rFonts w:ascii="Verdana" w:hAnsi="Verdana" w:cs="Arial"/>
          <w:b/>
          <w:i/>
          <w:color w:val="000000"/>
          <w:sz w:val="18"/>
          <w:szCs w:val="18"/>
        </w:rPr>
        <w:t xml:space="preserve">určeny v průběhu trvání </w:t>
      </w:r>
      <w:r>
        <w:rPr>
          <w:rFonts w:ascii="Verdana" w:hAnsi="Verdana" w:cs="Arial"/>
          <w:b/>
          <w:i/>
          <w:color w:val="000000"/>
          <w:sz w:val="18"/>
          <w:szCs w:val="18"/>
        </w:rPr>
        <w:t xml:space="preserve">zbývající </w:t>
      </w:r>
      <w:r w:rsidRPr="00DB28DC">
        <w:rPr>
          <w:rFonts w:ascii="Verdana" w:hAnsi="Verdana" w:cs="Arial"/>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DB28DC">
        <w:rPr>
          <w:rFonts w:ascii="Verdana" w:hAnsi="Verdana" w:cs="Arial"/>
          <w:b/>
          <w:i/>
          <w:color w:val="000000"/>
          <w:sz w:val="18"/>
          <w:szCs w:val="18"/>
        </w:rPr>
        <w:t>k pravidelné výměně</w:t>
      </w:r>
      <w:r>
        <w:rPr>
          <w:rFonts w:ascii="Verdana" w:hAnsi="Verdana" w:cs="Arial"/>
          <w:b/>
          <w:i/>
          <w:color w:val="000000"/>
          <w:sz w:val="18"/>
          <w:szCs w:val="18"/>
        </w:rPr>
        <w:t>.</w:t>
      </w:r>
    </w:p>
    <w:p w:rsidR="00A74CFD" w:rsidRDefault="00A74CFD" w:rsidP="00A74CFD">
      <w:pPr>
        <w:widowControl w:val="0"/>
        <w:adjustRightInd w:val="0"/>
        <w:spacing w:before="240"/>
        <w:jc w:val="both"/>
        <w:rPr>
          <w:rFonts w:ascii="Verdana" w:hAnsi="Verdana" w:cs="Arial"/>
          <w:b/>
          <w:i/>
          <w:color w:val="000000"/>
          <w:sz w:val="18"/>
          <w:szCs w:val="18"/>
        </w:rPr>
      </w:pPr>
    </w:p>
    <w:p w:rsidR="00A74CFD" w:rsidRPr="00E66E8E" w:rsidRDefault="00A74CFD" w:rsidP="00A74CFD">
      <w:pPr>
        <w:widowControl w:val="0"/>
        <w:tabs>
          <w:tab w:val="right" w:pos="9638"/>
        </w:tabs>
        <w:adjustRightInd w:val="0"/>
        <w:spacing w:before="120"/>
        <w:jc w:val="both"/>
        <w:rPr>
          <w:rFonts w:ascii="Verdana" w:hAnsi="Verdana"/>
          <w:b/>
          <w:i/>
          <w:color w:val="000000"/>
          <w:sz w:val="16"/>
          <w:szCs w:val="16"/>
        </w:rPr>
      </w:pPr>
      <w:r w:rsidRPr="00E66E8E">
        <w:rPr>
          <w:rFonts w:ascii="Verdana" w:hAnsi="Verdana"/>
          <w:b/>
          <w:i/>
          <w:color w:val="000000"/>
          <w:sz w:val="16"/>
          <w:szCs w:val="16"/>
        </w:rPr>
        <w:lastRenderedPageBreak/>
        <w:t xml:space="preserve">Celková cena za </w:t>
      </w:r>
      <w:r w:rsidRPr="00E66E8E">
        <w:rPr>
          <w:rFonts w:ascii="Verdana" w:hAnsi="Verdana" w:cs="Arial"/>
          <w:b/>
          <w:i/>
          <w:color w:val="000000"/>
          <w:sz w:val="16"/>
          <w:szCs w:val="16"/>
        </w:rPr>
        <w:t>dodávky prvků určených k pravidelné výměně instalované</w:t>
      </w:r>
      <w:r w:rsidRPr="00E66E8E">
        <w:rPr>
          <w:rFonts w:ascii="Verdana" w:hAnsi="Verdana" w:cs="Arial"/>
          <w:b/>
          <w:i/>
          <w:color w:val="000000"/>
          <w:sz w:val="18"/>
          <w:szCs w:val="18"/>
        </w:rPr>
        <w:t xml:space="preserve"> </w:t>
      </w:r>
      <w:r w:rsidRPr="00E66E8E">
        <w:rPr>
          <w:rFonts w:ascii="Verdana" w:hAnsi="Verdana"/>
          <w:b/>
          <w:i/>
          <w:color w:val="000000"/>
          <w:sz w:val="16"/>
          <w:szCs w:val="16"/>
        </w:rPr>
        <w:t>Dodavatelem pro dodaný autobus a veškeré jeho příslušenství za celou dobu trvání zbývající životnosti dodaného autobusu a veškerého jeho příslušenství:</w:t>
      </w:r>
    </w:p>
    <w:p w:rsidR="00A74CFD" w:rsidRPr="00507556" w:rsidRDefault="00A74CFD" w:rsidP="00A74CFD">
      <w:pPr>
        <w:widowControl w:val="0"/>
        <w:tabs>
          <w:tab w:val="right" w:pos="9638"/>
        </w:tabs>
        <w:adjustRightInd w:val="0"/>
        <w:spacing w:before="120"/>
        <w:ind w:left="698"/>
        <w:jc w:val="both"/>
        <w:rPr>
          <w:rFonts w:ascii="Verdana" w:hAnsi="Verdana"/>
          <w:i/>
          <w:color w:val="000000"/>
          <w:sz w:val="16"/>
          <w:szCs w:val="16"/>
        </w:rPr>
      </w:pPr>
      <w:r w:rsidRPr="00507556">
        <w:rPr>
          <w:rFonts w:ascii="Verdana" w:hAnsi="Verdana"/>
          <w:i/>
          <w:color w:val="000000"/>
          <w:sz w:val="16"/>
          <w:szCs w:val="16"/>
        </w:rPr>
        <w:tab/>
        <w:t>Kč bez DPH</w:t>
      </w:r>
    </w:p>
    <w:p w:rsidR="00A74CFD" w:rsidRDefault="00A74CFD" w:rsidP="00A74CFD">
      <w:pPr>
        <w:widowControl w:val="0"/>
        <w:adjustRightInd w:val="0"/>
        <w:spacing w:before="240"/>
        <w:jc w:val="both"/>
        <w:rPr>
          <w:rFonts w:ascii="Verdana" w:hAnsi="Verdana"/>
          <w:b/>
          <w:i/>
          <w:color w:val="000000"/>
          <w:sz w:val="18"/>
          <w:szCs w:val="18"/>
        </w:rPr>
      </w:pPr>
      <w:r>
        <w:rPr>
          <w:rFonts w:ascii="Verdana" w:hAnsi="Verdana" w:cs="Arial"/>
          <w:b/>
          <w:i/>
          <w:color w:val="000000"/>
          <w:sz w:val="18"/>
          <w:szCs w:val="18"/>
        </w:rPr>
        <w:t>Cena za d</w:t>
      </w:r>
      <w:r w:rsidRPr="00DB28DC">
        <w:rPr>
          <w:rFonts w:ascii="Verdana" w:hAnsi="Verdana" w:cs="Arial"/>
          <w:b/>
          <w:i/>
          <w:color w:val="000000"/>
          <w:sz w:val="18"/>
          <w:szCs w:val="18"/>
        </w:rPr>
        <w:t xml:space="preserve">odávky a instalace veškerých náhradních dílů </w:t>
      </w:r>
      <w:r w:rsidRPr="00DB28DC">
        <w:rPr>
          <w:rFonts w:ascii="Verdana" w:hAnsi="Verdana"/>
          <w:i/>
          <w:color w:val="000000"/>
          <w:sz w:val="18"/>
          <w:szCs w:val="18"/>
        </w:rPr>
        <w:t>(</w:t>
      </w:r>
      <w:r w:rsidRPr="00DB28DC">
        <w:rPr>
          <w:rFonts w:ascii="Verdana" w:hAnsi="Verdana" w:cs="Arial"/>
          <w:i/>
          <w:color w:val="000000"/>
          <w:sz w:val="18"/>
          <w:szCs w:val="18"/>
        </w:rPr>
        <w:t>s výjimkou spotřebního materiálu)</w:t>
      </w:r>
      <w:r w:rsidRPr="00DB28DC">
        <w:rPr>
          <w:rFonts w:ascii="Verdana" w:hAnsi="Verdana" w:cs="Arial"/>
          <w:b/>
          <w:i/>
          <w:color w:val="000000"/>
          <w:sz w:val="18"/>
          <w:szCs w:val="18"/>
        </w:rPr>
        <w:t xml:space="preserve">, které jsou třeba k zajištění řádné a bezvadné funkce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sidRPr="00495058">
        <w:rPr>
          <w:rFonts w:ascii="Verdana" w:hAnsi="Verdana"/>
          <w:i/>
          <w:color w:val="000000"/>
          <w:sz w:val="16"/>
          <w:szCs w:val="16"/>
        </w:rPr>
        <w:t xml:space="preserve"> </w:t>
      </w:r>
      <w:r w:rsidRPr="00DB28DC">
        <w:rPr>
          <w:rFonts w:ascii="Verdana" w:hAnsi="Verdana" w:cs="Arial"/>
          <w:b/>
          <w:i/>
          <w:color w:val="000000"/>
          <w:sz w:val="18"/>
          <w:szCs w:val="18"/>
        </w:rPr>
        <w:t>po celou dobu trvání</w:t>
      </w:r>
      <w:r w:rsidRPr="00DB28DC">
        <w:rPr>
          <w:rFonts w:ascii="Verdana" w:hAnsi="Verdana"/>
          <w:b/>
          <w:i/>
          <w:color w:val="000000"/>
          <w:sz w:val="18"/>
          <w:szCs w:val="18"/>
        </w:rPr>
        <w:t xml:space="preserve"> </w:t>
      </w:r>
      <w:r>
        <w:rPr>
          <w:rFonts w:ascii="Verdana" w:hAnsi="Verdana"/>
          <w:b/>
          <w:i/>
          <w:color w:val="000000"/>
          <w:sz w:val="18"/>
          <w:szCs w:val="18"/>
        </w:rPr>
        <w:t xml:space="preserve">zbývající </w:t>
      </w:r>
      <w:r w:rsidRPr="00DB28DC">
        <w:rPr>
          <w:rFonts w:ascii="Verdana" w:hAnsi="Verdana"/>
          <w:b/>
          <w:i/>
          <w:color w:val="000000"/>
          <w:sz w:val="18"/>
          <w:szCs w:val="18"/>
        </w:rPr>
        <w:t xml:space="preserve">životnosti </w:t>
      </w:r>
      <w:r w:rsidRPr="00685C3B">
        <w:rPr>
          <w:rFonts w:ascii="Verdana" w:hAnsi="Verdana"/>
          <w:b/>
          <w:i/>
          <w:color w:val="000000"/>
          <w:sz w:val="18"/>
          <w:szCs w:val="18"/>
        </w:rPr>
        <w:t xml:space="preserve">dodaného </w:t>
      </w:r>
      <w:r>
        <w:rPr>
          <w:rFonts w:ascii="Verdana" w:hAnsi="Verdana"/>
          <w:b/>
          <w:i/>
          <w:color w:val="000000"/>
          <w:sz w:val="18"/>
          <w:szCs w:val="18"/>
        </w:rPr>
        <w:t>autobus</w:t>
      </w:r>
      <w:r w:rsidRPr="00685C3B">
        <w:rPr>
          <w:rFonts w:ascii="Verdana" w:hAnsi="Verdana"/>
          <w:b/>
          <w:i/>
          <w:color w:val="000000"/>
          <w:sz w:val="18"/>
          <w:szCs w:val="18"/>
        </w:rPr>
        <w:t>u a veškerého jeho příslušenství</w:t>
      </w:r>
      <w:r>
        <w:rPr>
          <w:rFonts w:ascii="Verdana" w:hAnsi="Verdana"/>
          <w:b/>
          <w:i/>
          <w:color w:val="000000"/>
          <w:sz w:val="18"/>
          <w:szCs w:val="18"/>
        </w:rPr>
        <w:t>.</w:t>
      </w:r>
    </w:p>
    <w:p w:rsidR="00A74CFD" w:rsidRPr="00E66E8E" w:rsidRDefault="00A74CFD" w:rsidP="00A74CFD">
      <w:pPr>
        <w:widowControl w:val="0"/>
        <w:tabs>
          <w:tab w:val="right" w:pos="9638"/>
        </w:tabs>
        <w:adjustRightInd w:val="0"/>
        <w:spacing w:before="120"/>
        <w:jc w:val="both"/>
        <w:rPr>
          <w:rFonts w:ascii="Verdana" w:hAnsi="Verdana"/>
          <w:b/>
          <w:i/>
          <w:color w:val="000000"/>
          <w:sz w:val="16"/>
          <w:szCs w:val="16"/>
        </w:rPr>
      </w:pPr>
      <w:r w:rsidRPr="00E66E8E">
        <w:rPr>
          <w:rFonts w:ascii="Verdana" w:hAnsi="Verdana"/>
          <w:b/>
          <w:i/>
          <w:color w:val="000000"/>
          <w:sz w:val="16"/>
          <w:szCs w:val="16"/>
        </w:rPr>
        <w:t xml:space="preserve">Celková cena Dodavatele za </w:t>
      </w:r>
      <w:r w:rsidRPr="00E66E8E">
        <w:rPr>
          <w:rFonts w:ascii="Verdana" w:hAnsi="Verdana" w:cs="Arial"/>
          <w:b/>
          <w:i/>
          <w:color w:val="000000"/>
          <w:sz w:val="16"/>
          <w:szCs w:val="16"/>
        </w:rPr>
        <w:t xml:space="preserve">dodávky a instalace veškerých náhradních dílů (s výjimkou spotřebního materiálu), které jsou třeba k zajištění řádné a bezvadné funkce </w:t>
      </w:r>
      <w:r w:rsidRPr="00E66E8E">
        <w:rPr>
          <w:rFonts w:ascii="Verdana" w:hAnsi="Verdana"/>
          <w:b/>
          <w:i/>
          <w:color w:val="000000"/>
          <w:sz w:val="16"/>
          <w:szCs w:val="16"/>
        </w:rPr>
        <w:t>dodaného autobusu a veškerého jeho příslušenství za celou dobu trvání zbývající životnosti dodaného autobusu a veškerého jeho příslušenství:</w:t>
      </w:r>
    </w:p>
    <w:p w:rsidR="00A74CFD" w:rsidRPr="00507556" w:rsidRDefault="00A74CFD" w:rsidP="00A74CFD">
      <w:pPr>
        <w:widowControl w:val="0"/>
        <w:tabs>
          <w:tab w:val="right" w:pos="9638"/>
        </w:tabs>
        <w:adjustRightInd w:val="0"/>
        <w:spacing w:before="120"/>
        <w:ind w:left="709"/>
        <w:jc w:val="right"/>
        <w:rPr>
          <w:rFonts w:ascii="Verdana" w:hAnsi="Verdana"/>
          <w:b/>
          <w:i/>
          <w:color w:val="000000"/>
          <w:sz w:val="16"/>
          <w:szCs w:val="16"/>
        </w:rPr>
      </w:pPr>
      <w:r w:rsidRPr="00686A26">
        <w:t xml:space="preserve"> </w:t>
      </w:r>
      <w:r w:rsidRPr="00507556">
        <w:rPr>
          <w:rFonts w:ascii="Verdana" w:hAnsi="Verdana"/>
          <w:b/>
          <w:i/>
          <w:color w:val="000000"/>
          <w:sz w:val="16"/>
          <w:szCs w:val="16"/>
        </w:rPr>
        <w:t>Kč bez DPH</w:t>
      </w:r>
    </w:p>
    <w:p w:rsidR="00A74CFD" w:rsidRDefault="00A74CFD" w:rsidP="00C46858">
      <w:pPr>
        <w:widowControl w:val="0"/>
        <w:adjustRightInd w:val="0"/>
        <w:spacing w:before="480"/>
        <w:jc w:val="both"/>
        <w:rPr>
          <w:rFonts w:ascii="Verdana" w:hAnsi="Verdana"/>
          <w:b/>
          <w:i/>
          <w:color w:val="000000"/>
          <w:sz w:val="16"/>
          <w:szCs w:val="16"/>
        </w:rPr>
      </w:pPr>
    </w:p>
    <w:p w:rsidR="00A74CFD" w:rsidRDefault="00A74CFD" w:rsidP="00C46858">
      <w:pPr>
        <w:widowControl w:val="0"/>
        <w:adjustRightInd w:val="0"/>
        <w:spacing w:before="480"/>
        <w:jc w:val="both"/>
        <w:rPr>
          <w:rFonts w:ascii="Verdana" w:hAnsi="Verdana"/>
          <w:b/>
          <w:i/>
          <w:color w:val="000000"/>
          <w:sz w:val="16"/>
          <w:szCs w:val="16"/>
        </w:rPr>
      </w:pPr>
    </w:p>
    <w:p w:rsidR="00271B9F" w:rsidRPr="00E5439F" w:rsidRDefault="00271B9F" w:rsidP="00C46858">
      <w:pPr>
        <w:widowControl w:val="0"/>
        <w:adjustRightInd w:val="0"/>
        <w:spacing w:before="480"/>
        <w:jc w:val="both"/>
        <w:rPr>
          <w:rFonts w:ascii="Verdana" w:hAnsi="Verdana"/>
          <w:b/>
          <w:i/>
          <w:color w:val="000000"/>
          <w:sz w:val="16"/>
          <w:szCs w:val="16"/>
        </w:rPr>
      </w:pPr>
    </w:p>
    <w:sectPr w:rsidR="00271B9F" w:rsidRPr="00E5439F" w:rsidSect="00466E99">
      <w:headerReference w:type="default" r:id="rId8"/>
      <w:footerReference w:type="even" r:id="rId9"/>
      <w:footerReference w:type="default" r:id="rId10"/>
      <w:headerReference w:type="first" r:id="rId11"/>
      <w:footerReference w:type="first" r:id="rId12"/>
      <w:pgSz w:w="11906" w:h="16838" w:code="9"/>
      <w:pgMar w:top="1077" w:right="1021" w:bottom="107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51" w:rsidRDefault="00483451">
      <w:r>
        <w:separator/>
      </w:r>
    </w:p>
  </w:endnote>
  <w:endnote w:type="continuationSeparator" w:id="0">
    <w:p w:rsidR="00483451" w:rsidRDefault="0048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MT CE Black">
    <w:panose1 w:val="00000000000000000000"/>
    <w:charset w:val="00"/>
    <w:family w:val="auto"/>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Verdana-Italic">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67" w:rsidRDefault="005B1D67" w:rsidP="0003098C">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B1D67" w:rsidRDefault="005B1D67" w:rsidP="008B28E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67" w:rsidRPr="008B28E5" w:rsidRDefault="005B1D67" w:rsidP="00727E7C">
    <w:pPr>
      <w:pStyle w:val="Zpat"/>
      <w:pBdr>
        <w:top w:val="thinThickSmallGap" w:sz="12" w:space="1" w:color="0000CC"/>
      </w:pBdr>
      <w:tabs>
        <w:tab w:val="clear" w:pos="4536"/>
        <w:tab w:val="clear" w:pos="9072"/>
        <w:tab w:val="center" w:pos="4962"/>
        <w:tab w:val="right" w:pos="9498"/>
      </w:tabs>
      <w:ind w:right="140"/>
      <w:rPr>
        <w:rFonts w:ascii="Verdana" w:hAnsi="Verdana" w:cs="Verdana"/>
        <w:b/>
        <w:bCs/>
        <w:i/>
        <w:iCs/>
        <w:color w:val="0D50FF"/>
        <w:sz w:val="16"/>
        <w:szCs w:val="16"/>
      </w:rPr>
    </w:pPr>
    <w:r w:rsidRPr="008B28E5">
      <w:rPr>
        <w:rFonts w:ascii="Verdana" w:hAnsi="Verdana" w:cs="Verdana"/>
        <w:b/>
        <w:bCs/>
        <w:i/>
        <w:iCs/>
        <w:color w:val="0D50FF"/>
        <w:sz w:val="14"/>
        <w:szCs w:val="14"/>
      </w:rPr>
      <w:t>OBCHODNÍ PODMÍNKY – nadlimitní veřejná zakázka na dodávky – nadlimitní režim, otevřené řízení</w:t>
    </w:r>
    <w:r w:rsidRPr="008B28E5">
      <w:rPr>
        <w:rFonts w:ascii="Verdana" w:hAnsi="Verdana" w:cs="Verdana"/>
        <w:b/>
        <w:bCs/>
        <w:i/>
        <w:iCs/>
        <w:color w:val="0D50FF"/>
        <w:sz w:val="14"/>
        <w:szCs w:val="14"/>
      </w:rPr>
      <w:tab/>
    </w:r>
    <w:r w:rsidRPr="00E64CF6">
      <w:rPr>
        <w:rFonts w:ascii="Verdana" w:hAnsi="Verdana" w:cs="Verdana"/>
        <w:b/>
        <w:bCs/>
        <w:i/>
        <w:iCs/>
        <w:color w:val="0D50FF"/>
        <w:sz w:val="14"/>
        <w:szCs w:val="14"/>
      </w:rPr>
      <w:t xml:space="preserve">strana </w:t>
    </w:r>
    <w:r w:rsidRPr="00E64CF6">
      <w:rPr>
        <w:rFonts w:ascii="Verdana" w:hAnsi="Verdana" w:cs="Verdana"/>
        <w:b/>
        <w:bCs/>
        <w:i/>
        <w:iCs/>
        <w:color w:val="0D50FF"/>
        <w:sz w:val="14"/>
        <w:szCs w:val="14"/>
      </w:rPr>
      <w:fldChar w:fldCharType="begin"/>
    </w:r>
    <w:r w:rsidRPr="00E64CF6">
      <w:rPr>
        <w:rFonts w:ascii="Verdana" w:hAnsi="Verdana" w:cs="Verdana"/>
        <w:b/>
        <w:bCs/>
        <w:i/>
        <w:iCs/>
        <w:color w:val="0D50FF"/>
        <w:sz w:val="14"/>
        <w:szCs w:val="14"/>
      </w:rPr>
      <w:instrText xml:space="preserve"> PAGE </w:instrText>
    </w:r>
    <w:r w:rsidRPr="00E64CF6">
      <w:rPr>
        <w:rFonts w:ascii="Verdana" w:hAnsi="Verdana" w:cs="Verdana"/>
        <w:b/>
        <w:bCs/>
        <w:i/>
        <w:iCs/>
        <w:color w:val="0D50FF"/>
        <w:sz w:val="14"/>
        <w:szCs w:val="14"/>
      </w:rPr>
      <w:fldChar w:fldCharType="separate"/>
    </w:r>
    <w:r w:rsidR="004D04FD">
      <w:rPr>
        <w:rFonts w:ascii="Verdana" w:hAnsi="Verdana" w:cs="Verdana"/>
        <w:b/>
        <w:bCs/>
        <w:i/>
        <w:iCs/>
        <w:noProof/>
        <w:color w:val="0D50FF"/>
        <w:sz w:val="14"/>
        <w:szCs w:val="14"/>
      </w:rPr>
      <w:t>16</w:t>
    </w:r>
    <w:r w:rsidRPr="00E64CF6">
      <w:rPr>
        <w:rFonts w:ascii="Verdana" w:hAnsi="Verdana" w:cs="Verdana"/>
        <w:b/>
        <w:bCs/>
        <w:i/>
        <w:iCs/>
        <w:color w:val="0D50FF"/>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67" w:rsidRPr="008B28E5" w:rsidRDefault="005B1D67" w:rsidP="00790E04">
    <w:pPr>
      <w:pStyle w:val="Zpat"/>
      <w:pBdr>
        <w:top w:val="thinThickSmallGap" w:sz="12" w:space="1" w:color="0000CC"/>
      </w:pBdr>
      <w:tabs>
        <w:tab w:val="clear" w:pos="4536"/>
        <w:tab w:val="clear" w:pos="9072"/>
        <w:tab w:val="center" w:pos="4962"/>
        <w:tab w:val="right" w:pos="9639"/>
      </w:tabs>
      <w:rPr>
        <w:rFonts w:ascii="Verdana" w:hAnsi="Verdana" w:cs="Verdana"/>
        <w:b/>
        <w:bCs/>
        <w:i/>
        <w:iCs/>
        <w:color w:val="0D50FF"/>
        <w:sz w:val="16"/>
        <w:szCs w:val="16"/>
      </w:rPr>
    </w:pPr>
    <w:r w:rsidRPr="008B28E5">
      <w:rPr>
        <w:rFonts w:ascii="Verdana" w:hAnsi="Verdana" w:cs="Verdana"/>
        <w:b/>
        <w:bCs/>
        <w:i/>
        <w:iCs/>
        <w:color w:val="0D50FF"/>
        <w:sz w:val="14"/>
        <w:szCs w:val="14"/>
      </w:rPr>
      <w:t>OBCHODNÍ PODMÍNKY – nadlimitní veřejná zakázka na dodávky – nadlimitní režim, otevřené řízení</w:t>
    </w:r>
    <w:r w:rsidRPr="008B28E5">
      <w:rPr>
        <w:rFonts w:ascii="Verdana" w:hAnsi="Verdana" w:cs="Verdana"/>
        <w:b/>
        <w:bCs/>
        <w:i/>
        <w:iCs/>
        <w:color w:val="0D50FF"/>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51" w:rsidRDefault="00483451">
      <w:r>
        <w:separator/>
      </w:r>
    </w:p>
  </w:footnote>
  <w:footnote w:type="continuationSeparator" w:id="0">
    <w:p w:rsidR="00483451" w:rsidRDefault="00483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67" w:rsidRDefault="005B1D67" w:rsidP="008B28E5">
    <w:pPr>
      <w:pStyle w:val="Zhlav"/>
      <w:pBdr>
        <w:bottom w:val="thinThickSmallGap" w:sz="18" w:space="1" w:color="333399"/>
      </w:pBdr>
      <w:tabs>
        <w:tab w:val="clear" w:pos="4536"/>
        <w:tab w:val="clear" w:pos="9072"/>
        <w:tab w:val="left" w:pos="0"/>
        <w:tab w:val="right" w:pos="9639"/>
      </w:tabs>
      <w:spacing w:before="40" w:after="120"/>
      <w:jc w:val="center"/>
      <w:rPr>
        <w:rFonts w:ascii="Verdana" w:hAnsi="Verdana"/>
        <w:b/>
        <w:i/>
        <w:color w:val="0000FF"/>
        <w:sz w:val="16"/>
        <w:szCs w:val="16"/>
      </w:rPr>
    </w:pPr>
    <w:r>
      <w:rPr>
        <w:noProof/>
      </w:rPr>
      <w:drawing>
        <wp:inline distT="0" distB="0" distL="0" distR="0" wp14:anchorId="00DD475B" wp14:editId="440727AE">
          <wp:extent cx="1083310" cy="269240"/>
          <wp:effectExtent l="0" t="0" r="2540" b="0"/>
          <wp:docPr id="1" name="Obrázek 1" descr="Obr_hlav_zahl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_hlav_zahl_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269240"/>
                  </a:xfrm>
                  <a:prstGeom prst="rect">
                    <a:avLst/>
                  </a:prstGeom>
                  <a:noFill/>
                  <a:ln>
                    <a:noFill/>
                  </a:ln>
                </pic:spPr>
              </pic:pic>
            </a:graphicData>
          </a:graphic>
        </wp:inline>
      </w:drawing>
    </w:r>
    <w:r>
      <w:rPr>
        <w:rFonts w:ascii="Verdana" w:hAnsi="Verdana"/>
        <w:b/>
        <w:i/>
        <w:color w:val="0000FF"/>
        <w:sz w:val="16"/>
        <w:szCs w:val="16"/>
      </w:rPr>
      <w:tab/>
    </w:r>
  </w:p>
  <w:p w:rsidR="005B1D67" w:rsidRPr="000B13F3" w:rsidRDefault="005B1D67" w:rsidP="000B13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67" w:rsidRDefault="005B1D67" w:rsidP="00092D5F">
    <w:pPr>
      <w:pStyle w:val="Zhlav"/>
      <w:pBdr>
        <w:bottom w:val="thinThickSmallGap" w:sz="18" w:space="1" w:color="333399"/>
      </w:pBdr>
      <w:tabs>
        <w:tab w:val="clear" w:pos="4536"/>
        <w:tab w:val="clear" w:pos="9072"/>
        <w:tab w:val="left" w:pos="0"/>
        <w:tab w:val="right" w:pos="9639"/>
      </w:tabs>
      <w:spacing w:before="40" w:after="120"/>
      <w:jc w:val="center"/>
      <w:rPr>
        <w:rFonts w:ascii="Verdana" w:hAnsi="Verdana"/>
        <w:b/>
        <w:i/>
        <w:color w:val="0000FF"/>
        <w:sz w:val="16"/>
        <w:szCs w:val="16"/>
      </w:rPr>
    </w:pPr>
    <w:r>
      <w:rPr>
        <w:noProof/>
      </w:rPr>
      <w:drawing>
        <wp:inline distT="0" distB="0" distL="0" distR="0" wp14:anchorId="618A0BD6" wp14:editId="07F4FCF1">
          <wp:extent cx="1083310" cy="269240"/>
          <wp:effectExtent l="0" t="0" r="2540" b="0"/>
          <wp:docPr id="2" name="Obrázek 5" descr="Obr_hlav_zahl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r_hlav_zahl_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269240"/>
                  </a:xfrm>
                  <a:prstGeom prst="rect">
                    <a:avLst/>
                  </a:prstGeom>
                  <a:noFill/>
                  <a:ln>
                    <a:noFill/>
                  </a:ln>
                </pic:spPr>
              </pic:pic>
            </a:graphicData>
          </a:graphic>
        </wp:inline>
      </w:drawing>
    </w:r>
    <w:r>
      <w:rPr>
        <w:rFonts w:ascii="Verdana" w:hAnsi="Verdana"/>
        <w:b/>
        <w:i/>
        <w:color w:val="0000FF"/>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283"/>
        </w:tabs>
        <w:ind w:left="283" w:hanging="283"/>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852"/>
        </w:tabs>
        <w:ind w:left="852" w:hanging="284"/>
      </w:pPr>
      <w:rPr>
        <w:rFonts w:cs="Times New Roman"/>
      </w:rPr>
    </w:lvl>
    <w:lvl w:ilvl="1">
      <w:start w:val="1"/>
      <w:numFmt w:val="lowerLetter"/>
      <w:lvlText w:val="%2)"/>
      <w:lvlJc w:val="left"/>
      <w:pPr>
        <w:tabs>
          <w:tab w:val="num" w:pos="1136"/>
        </w:tabs>
        <w:ind w:left="1136" w:hanging="284"/>
      </w:pPr>
      <w:rPr>
        <w:rFonts w:cs="Times New Roman"/>
      </w:rPr>
    </w:lvl>
    <w:lvl w:ilvl="2">
      <w:start w:val="1"/>
      <w:numFmt w:val="none"/>
      <w:suff w:val="nothing"/>
      <w:lvlText w:val=""/>
      <w:lvlJc w:val="left"/>
      <w:pPr>
        <w:tabs>
          <w:tab w:val="num" w:pos="1420"/>
        </w:tabs>
        <w:ind w:left="1420" w:hanging="284"/>
      </w:pPr>
      <w:rPr>
        <w:rFonts w:ascii="Wingdings" w:hAnsi="Wingdings" w:cs="Times New Roman"/>
      </w:rPr>
    </w:lvl>
    <w:lvl w:ilvl="3">
      <w:start w:val="1"/>
      <w:numFmt w:val="lowerLetter"/>
      <w:lvlText w:val="%4)"/>
      <w:lvlJc w:val="left"/>
      <w:pPr>
        <w:tabs>
          <w:tab w:val="num" w:pos="2128"/>
        </w:tabs>
        <w:ind w:left="2128" w:hanging="708"/>
      </w:pPr>
      <w:rPr>
        <w:rFonts w:cs="Times New Roman"/>
      </w:rPr>
    </w:lvl>
    <w:lvl w:ilvl="4">
      <w:start w:val="1"/>
      <w:numFmt w:val="decimal"/>
      <w:lvlText w:val="(%5)"/>
      <w:lvlJc w:val="left"/>
      <w:pPr>
        <w:tabs>
          <w:tab w:val="num" w:pos="2836"/>
        </w:tabs>
        <w:ind w:left="2836" w:hanging="708"/>
      </w:pPr>
      <w:rPr>
        <w:rFonts w:cs="Times New Roman"/>
      </w:rPr>
    </w:lvl>
    <w:lvl w:ilvl="5">
      <w:start w:val="1"/>
      <w:numFmt w:val="lowerLetter"/>
      <w:lvlText w:val="(%6)"/>
      <w:lvlJc w:val="left"/>
      <w:pPr>
        <w:tabs>
          <w:tab w:val="num" w:pos="3544"/>
        </w:tabs>
        <w:ind w:left="3544" w:hanging="708"/>
      </w:pPr>
      <w:rPr>
        <w:rFonts w:cs="Times New Roman"/>
      </w:rPr>
    </w:lvl>
    <w:lvl w:ilvl="6">
      <w:start w:val="1"/>
      <w:numFmt w:val="lowerRoman"/>
      <w:lvlText w:val="(%7)"/>
      <w:lvlJc w:val="left"/>
      <w:pPr>
        <w:tabs>
          <w:tab w:val="num" w:pos="4252"/>
        </w:tabs>
        <w:ind w:left="4252" w:hanging="708"/>
      </w:pPr>
      <w:rPr>
        <w:rFonts w:cs="Times New Roman"/>
      </w:rPr>
    </w:lvl>
    <w:lvl w:ilvl="7">
      <w:start w:val="1"/>
      <w:numFmt w:val="lowerLetter"/>
      <w:lvlText w:val="(%8)"/>
      <w:lvlJc w:val="left"/>
      <w:pPr>
        <w:tabs>
          <w:tab w:val="num" w:pos="4960"/>
        </w:tabs>
        <w:ind w:left="4960" w:hanging="708"/>
      </w:pPr>
      <w:rPr>
        <w:rFonts w:cs="Times New Roman"/>
      </w:rPr>
    </w:lvl>
    <w:lvl w:ilvl="8">
      <w:start w:val="1"/>
      <w:numFmt w:val="lowerRoman"/>
      <w:lvlText w:val="(%9)"/>
      <w:lvlJc w:val="left"/>
      <w:pPr>
        <w:tabs>
          <w:tab w:val="num" w:pos="5668"/>
        </w:tabs>
        <w:ind w:left="5668" w:hanging="708"/>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284"/>
        </w:tabs>
        <w:ind w:left="284" w:hanging="284"/>
      </w:pPr>
      <w:rPr>
        <w:rFonts w:cs="Times New Roman"/>
        <w:b w:val="0"/>
      </w:rPr>
    </w:lvl>
    <w:lvl w:ilvl="1">
      <w:start w:val="1"/>
      <w:numFmt w:val="lowerLetter"/>
      <w:lvlText w:val="%2)"/>
      <w:lvlJc w:val="left"/>
      <w:pPr>
        <w:tabs>
          <w:tab w:val="num" w:pos="568"/>
        </w:tabs>
        <w:ind w:left="568" w:hanging="284"/>
      </w:pPr>
      <w:rPr>
        <w:rFonts w:cs="Times New Roman"/>
      </w:rPr>
    </w:lvl>
    <w:lvl w:ilvl="2">
      <w:start w:val="1"/>
      <w:numFmt w:val="none"/>
      <w:suff w:val="nothing"/>
      <w:lvlText w:val=""/>
      <w:lvlJc w:val="left"/>
      <w:pPr>
        <w:tabs>
          <w:tab w:val="num" w:pos="852"/>
        </w:tabs>
        <w:ind w:left="852" w:hanging="284"/>
      </w:pPr>
      <w:rPr>
        <w:rFonts w:ascii="Symbol" w:hAnsi="Symbol" w:cs="Times New Roman"/>
        <w:sz w:val="16"/>
      </w:rPr>
    </w:lvl>
    <w:lvl w:ilvl="3">
      <w:start w:val="1"/>
      <w:numFmt w:val="lowerLetter"/>
      <w:lvlText w:val="%4)"/>
      <w:lvlJc w:val="left"/>
      <w:pPr>
        <w:tabs>
          <w:tab w:val="num" w:pos="1560"/>
        </w:tabs>
        <w:ind w:left="1560" w:hanging="708"/>
      </w:pPr>
      <w:rPr>
        <w:rFonts w:cs="Times New Roman"/>
      </w:rPr>
    </w:lvl>
    <w:lvl w:ilvl="4">
      <w:start w:val="1"/>
      <w:numFmt w:val="decimal"/>
      <w:lvlText w:val="(%5)"/>
      <w:lvlJc w:val="left"/>
      <w:pPr>
        <w:tabs>
          <w:tab w:val="num" w:pos="2268"/>
        </w:tabs>
        <w:ind w:left="2268" w:hanging="708"/>
      </w:pPr>
      <w:rPr>
        <w:rFonts w:cs="Times New Roman"/>
      </w:rPr>
    </w:lvl>
    <w:lvl w:ilvl="5">
      <w:start w:val="1"/>
      <w:numFmt w:val="lowerLetter"/>
      <w:lvlText w:val="(%6)"/>
      <w:lvlJc w:val="left"/>
      <w:pPr>
        <w:tabs>
          <w:tab w:val="num" w:pos="2976"/>
        </w:tabs>
        <w:ind w:left="2976" w:hanging="708"/>
      </w:pPr>
      <w:rPr>
        <w:rFonts w:cs="Times New Roman"/>
      </w:rPr>
    </w:lvl>
    <w:lvl w:ilvl="6">
      <w:start w:val="1"/>
      <w:numFmt w:val="lowerRoman"/>
      <w:lvlText w:val="(%7)"/>
      <w:lvlJc w:val="left"/>
      <w:pPr>
        <w:tabs>
          <w:tab w:val="num" w:pos="3684"/>
        </w:tabs>
        <w:ind w:left="3684" w:hanging="708"/>
      </w:pPr>
      <w:rPr>
        <w:rFonts w:cs="Times New Roman"/>
      </w:rPr>
    </w:lvl>
    <w:lvl w:ilvl="7">
      <w:start w:val="1"/>
      <w:numFmt w:val="lowerLetter"/>
      <w:lvlText w:val="(%8)"/>
      <w:lvlJc w:val="left"/>
      <w:pPr>
        <w:tabs>
          <w:tab w:val="num" w:pos="4392"/>
        </w:tabs>
        <w:ind w:left="4392" w:hanging="708"/>
      </w:pPr>
      <w:rPr>
        <w:rFonts w:cs="Times New Roman"/>
      </w:rPr>
    </w:lvl>
    <w:lvl w:ilvl="8">
      <w:start w:val="1"/>
      <w:numFmt w:val="lowerRoman"/>
      <w:lvlText w:val="(%9)"/>
      <w:lvlJc w:val="left"/>
      <w:pPr>
        <w:tabs>
          <w:tab w:val="num" w:pos="5100"/>
        </w:tabs>
        <w:ind w:left="5100" w:hanging="708"/>
      </w:pPr>
      <w:rPr>
        <w:rFonts w:cs="Times New Roman"/>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6" w15:restartNumberingAfterBreak="0">
    <w:nsid w:val="00000009"/>
    <w:multiLevelType w:val="singleLevel"/>
    <w:tmpl w:val="3942FA94"/>
    <w:name w:val="WW8Num9"/>
    <w:lvl w:ilvl="0">
      <w:start w:val="1"/>
      <w:numFmt w:val="lowerLetter"/>
      <w:lvlText w:val="%1) "/>
      <w:lvlJc w:val="left"/>
      <w:pPr>
        <w:tabs>
          <w:tab w:val="num" w:pos="567"/>
        </w:tabs>
        <w:ind w:left="567" w:hanging="283"/>
      </w:pPr>
      <w:rPr>
        <w:rFonts w:ascii="Palatino Linotype" w:hAnsi="Palatino Linotype" w:cs="Times New Roman" w:hint="default"/>
        <w:b w:val="0"/>
        <w:i w:val="0"/>
        <w:sz w:val="20"/>
        <w:szCs w:val="20"/>
        <w:u w:val="none"/>
      </w:rPr>
    </w:lvl>
  </w:abstractNum>
  <w:abstractNum w:abstractNumId="7" w15:restartNumberingAfterBreak="0">
    <w:nsid w:val="0000000A"/>
    <w:multiLevelType w:val="singleLevel"/>
    <w:tmpl w:val="62B65D34"/>
    <w:name w:val="WW8Num10"/>
    <w:lvl w:ilvl="0">
      <w:start w:val="2"/>
      <w:numFmt w:val="decimal"/>
      <w:lvlText w:val="%1."/>
      <w:lvlJc w:val="left"/>
      <w:pPr>
        <w:tabs>
          <w:tab w:val="num" w:pos="360"/>
        </w:tabs>
        <w:ind w:left="360" w:hanging="360"/>
      </w:pPr>
      <w:rPr>
        <w:rFonts w:cs="Times New Roman" w:hint="default"/>
      </w:rPr>
    </w:lvl>
  </w:abstractNum>
  <w:abstractNum w:abstractNumId="8" w15:restartNumberingAfterBreak="0">
    <w:nsid w:val="02022B59"/>
    <w:multiLevelType w:val="hybridMultilevel"/>
    <w:tmpl w:val="80E43826"/>
    <w:name w:val="WW8Num12"/>
    <w:lvl w:ilvl="0" w:tplc="AF5E2A10">
      <w:start w:val="1"/>
      <w:numFmt w:val="decimal"/>
      <w:lvlText w:val="%1."/>
      <w:lvlJc w:val="left"/>
      <w:pPr>
        <w:tabs>
          <w:tab w:val="num" w:pos="283"/>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48B69BD"/>
    <w:multiLevelType w:val="hybridMultilevel"/>
    <w:tmpl w:val="E90636F6"/>
    <w:lvl w:ilvl="0" w:tplc="E14A86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071A3233"/>
    <w:multiLevelType w:val="hybridMultilevel"/>
    <w:tmpl w:val="15969AFE"/>
    <w:lvl w:ilvl="0" w:tplc="3C0AB19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81D7FD8"/>
    <w:multiLevelType w:val="hybridMultilevel"/>
    <w:tmpl w:val="BE460A3E"/>
    <w:lvl w:ilvl="0" w:tplc="3370A06E">
      <w:start w:val="1"/>
      <w:numFmt w:val="decimal"/>
      <w:lvlText w:val="%1."/>
      <w:lvlJc w:val="left"/>
      <w:pPr>
        <w:ind w:left="709"/>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9B1757B"/>
    <w:multiLevelType w:val="hybridMultilevel"/>
    <w:tmpl w:val="7948648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9EC4CE7"/>
    <w:multiLevelType w:val="hybridMultilevel"/>
    <w:tmpl w:val="DB3AE1BC"/>
    <w:lvl w:ilvl="0" w:tplc="A942FE1C">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A453AE3"/>
    <w:multiLevelType w:val="hybridMultilevel"/>
    <w:tmpl w:val="AD7E3396"/>
    <w:lvl w:ilvl="0" w:tplc="6A88776A">
      <w:start w:val="1"/>
      <w:numFmt w:val="decimal"/>
      <w:lvlText w:val="%1."/>
      <w:lvlJc w:val="left"/>
      <w:pPr>
        <w:ind w:left="709"/>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0B8521E6"/>
    <w:multiLevelType w:val="hybridMultilevel"/>
    <w:tmpl w:val="591AC9C2"/>
    <w:lvl w:ilvl="0" w:tplc="261C6482">
      <w:start w:val="1"/>
      <w:numFmt w:val="decimal"/>
      <w:lvlText w:val="%1."/>
      <w:lvlJc w:val="left"/>
      <w:pPr>
        <w:ind w:left="720" w:hanging="360"/>
      </w:pPr>
      <w:rPr>
        <w:rFonts w:ascii="Verdana" w:hAnsi="Verdana" w:cs="Arial" w:hint="default"/>
        <w:b/>
        <w:i/>
        <w:color w:val="auto"/>
        <w:sz w:val="16"/>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DC56E4D"/>
    <w:multiLevelType w:val="multilevel"/>
    <w:tmpl w:val="F0A23A62"/>
    <w:lvl w:ilvl="0">
      <w:start w:val="1"/>
      <w:numFmt w:val="decimal"/>
      <w:lvlText w:val="%1."/>
      <w:lvlJc w:val="left"/>
      <w:pPr>
        <w:ind w:left="720" w:hanging="360"/>
      </w:pPr>
      <w:rPr>
        <w:rFonts w:eastAsia="Times New Roman" w:cs="Arial Unicode MS"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7" w15:restartNumberingAfterBreak="0">
    <w:nsid w:val="0E684EAE"/>
    <w:multiLevelType w:val="hybridMultilevel"/>
    <w:tmpl w:val="752EC4F2"/>
    <w:lvl w:ilvl="0" w:tplc="FF9EECB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8" w15:restartNumberingAfterBreak="0">
    <w:nsid w:val="11D54296"/>
    <w:multiLevelType w:val="hybridMultilevel"/>
    <w:tmpl w:val="42AC34BC"/>
    <w:lvl w:ilvl="0" w:tplc="5E9A94C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2C77DA2"/>
    <w:multiLevelType w:val="hybridMultilevel"/>
    <w:tmpl w:val="E90636F6"/>
    <w:lvl w:ilvl="0" w:tplc="E14A86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15FF13A8"/>
    <w:multiLevelType w:val="hybridMultilevel"/>
    <w:tmpl w:val="B20AC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87270B0"/>
    <w:multiLevelType w:val="singleLevel"/>
    <w:tmpl w:val="FE20C17C"/>
    <w:lvl w:ilvl="0">
      <w:start w:val="2"/>
      <w:numFmt w:val="decimal"/>
      <w:lvlText w:val="%1."/>
      <w:lvlJc w:val="left"/>
      <w:pPr>
        <w:ind w:left="360" w:hanging="360"/>
      </w:pPr>
      <w:rPr>
        <w:rFonts w:cs="Times New Roman" w:hint="default"/>
      </w:rPr>
    </w:lvl>
  </w:abstractNum>
  <w:abstractNum w:abstractNumId="22" w15:restartNumberingAfterBreak="0">
    <w:nsid w:val="1F357622"/>
    <w:multiLevelType w:val="hybridMultilevel"/>
    <w:tmpl w:val="97D20324"/>
    <w:lvl w:ilvl="0" w:tplc="0409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E711D6"/>
    <w:multiLevelType w:val="hybridMultilevel"/>
    <w:tmpl w:val="E90636F6"/>
    <w:lvl w:ilvl="0" w:tplc="E14A86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2BB26EF"/>
    <w:multiLevelType w:val="multilevel"/>
    <w:tmpl w:val="03E02178"/>
    <w:name w:val="WW8Num62"/>
    <w:lvl w:ilvl="0">
      <w:start w:val="1"/>
      <w:numFmt w:val="decimal"/>
      <w:lvlText w:val="%1."/>
      <w:lvlJc w:val="left"/>
      <w:pPr>
        <w:tabs>
          <w:tab w:val="num" w:pos="284"/>
        </w:tabs>
        <w:ind w:left="284" w:hanging="284"/>
      </w:pPr>
      <w:rPr>
        <w:rFonts w:cs="Times New Roman" w:hint="default"/>
        <w:b w:val="0"/>
      </w:rPr>
    </w:lvl>
    <w:lvl w:ilvl="1">
      <w:start w:val="1"/>
      <w:numFmt w:val="lowerLetter"/>
      <w:lvlText w:val="%2)"/>
      <w:lvlJc w:val="left"/>
      <w:pPr>
        <w:tabs>
          <w:tab w:val="num" w:pos="568"/>
        </w:tabs>
        <w:ind w:left="568" w:hanging="284"/>
      </w:pPr>
      <w:rPr>
        <w:rFonts w:cs="Times New Roman" w:hint="default"/>
      </w:rPr>
    </w:lvl>
    <w:lvl w:ilvl="2">
      <w:start w:val="1"/>
      <w:numFmt w:val="none"/>
      <w:suff w:val="nothing"/>
      <w:lvlText w:val=""/>
      <w:lvlJc w:val="left"/>
      <w:pPr>
        <w:ind w:left="852" w:hanging="284"/>
      </w:pPr>
      <w:rPr>
        <w:rFonts w:ascii="Symbol" w:hAnsi="Symbol" w:cs="Times New Roman" w:hint="default"/>
        <w:sz w:val="16"/>
      </w:rPr>
    </w:lvl>
    <w:lvl w:ilvl="3">
      <w:start w:val="1"/>
      <w:numFmt w:val="lowerLetter"/>
      <w:lvlText w:val="%4)"/>
      <w:lvlJc w:val="left"/>
      <w:pPr>
        <w:tabs>
          <w:tab w:val="num" w:pos="1560"/>
        </w:tabs>
        <w:ind w:left="1560" w:hanging="708"/>
      </w:pPr>
      <w:rPr>
        <w:rFonts w:cs="Times New Roman" w:hint="default"/>
      </w:rPr>
    </w:lvl>
    <w:lvl w:ilvl="4">
      <w:start w:val="1"/>
      <w:numFmt w:val="decimal"/>
      <w:lvlText w:val="(%5)"/>
      <w:lvlJc w:val="left"/>
      <w:pPr>
        <w:tabs>
          <w:tab w:val="num" w:pos="2268"/>
        </w:tabs>
        <w:ind w:left="2268" w:hanging="708"/>
      </w:pPr>
      <w:rPr>
        <w:rFonts w:cs="Times New Roman" w:hint="default"/>
      </w:rPr>
    </w:lvl>
    <w:lvl w:ilvl="5">
      <w:start w:val="1"/>
      <w:numFmt w:val="lowerLetter"/>
      <w:lvlText w:val="(%6)"/>
      <w:lvlJc w:val="left"/>
      <w:pPr>
        <w:tabs>
          <w:tab w:val="num" w:pos="2976"/>
        </w:tabs>
        <w:ind w:left="2976" w:hanging="708"/>
      </w:pPr>
      <w:rPr>
        <w:rFonts w:cs="Times New Roman" w:hint="default"/>
      </w:rPr>
    </w:lvl>
    <w:lvl w:ilvl="6">
      <w:start w:val="1"/>
      <w:numFmt w:val="lowerRoman"/>
      <w:lvlText w:val="(%7)"/>
      <w:lvlJc w:val="left"/>
      <w:pPr>
        <w:tabs>
          <w:tab w:val="num" w:pos="3684"/>
        </w:tabs>
        <w:ind w:left="3684" w:hanging="708"/>
      </w:pPr>
      <w:rPr>
        <w:rFonts w:cs="Times New Roman" w:hint="default"/>
      </w:rPr>
    </w:lvl>
    <w:lvl w:ilvl="7">
      <w:start w:val="1"/>
      <w:numFmt w:val="lowerLetter"/>
      <w:lvlText w:val="(%8)"/>
      <w:lvlJc w:val="left"/>
      <w:pPr>
        <w:tabs>
          <w:tab w:val="num" w:pos="4392"/>
        </w:tabs>
        <w:ind w:left="4392" w:hanging="708"/>
      </w:pPr>
      <w:rPr>
        <w:rFonts w:cs="Times New Roman" w:hint="default"/>
      </w:rPr>
    </w:lvl>
    <w:lvl w:ilvl="8">
      <w:start w:val="1"/>
      <w:numFmt w:val="lowerRoman"/>
      <w:lvlText w:val="(%9)"/>
      <w:lvlJc w:val="left"/>
      <w:pPr>
        <w:tabs>
          <w:tab w:val="num" w:pos="5100"/>
        </w:tabs>
        <w:ind w:left="5100" w:hanging="708"/>
      </w:pPr>
      <w:rPr>
        <w:rFonts w:cs="Times New Roman" w:hint="default"/>
      </w:rPr>
    </w:lvl>
  </w:abstractNum>
  <w:abstractNum w:abstractNumId="26" w15:restartNumberingAfterBreak="0">
    <w:nsid w:val="258D43F2"/>
    <w:multiLevelType w:val="hybridMultilevel"/>
    <w:tmpl w:val="C3426B8E"/>
    <w:lvl w:ilvl="0" w:tplc="DA1C0162">
      <w:start w:val="1"/>
      <w:numFmt w:val="decimal"/>
      <w:lvlText w:val="%1."/>
      <w:lvlJc w:val="left"/>
      <w:pPr>
        <w:ind w:left="720" w:hanging="360"/>
      </w:pPr>
      <w:rPr>
        <w:rFonts w:cs="Times New Roman" w:hint="default"/>
      </w:rPr>
    </w:lvl>
    <w:lvl w:ilvl="1" w:tplc="762C03D6" w:tentative="1">
      <w:start w:val="1"/>
      <w:numFmt w:val="lowerLetter"/>
      <w:lvlText w:val="%2."/>
      <w:lvlJc w:val="left"/>
      <w:pPr>
        <w:ind w:left="1440" w:hanging="360"/>
      </w:pPr>
      <w:rPr>
        <w:rFonts w:cs="Times New Roman"/>
      </w:rPr>
    </w:lvl>
    <w:lvl w:ilvl="2" w:tplc="7474029A" w:tentative="1">
      <w:start w:val="1"/>
      <w:numFmt w:val="lowerRoman"/>
      <w:lvlText w:val="%3."/>
      <w:lvlJc w:val="right"/>
      <w:pPr>
        <w:ind w:left="2160" w:hanging="180"/>
      </w:pPr>
      <w:rPr>
        <w:rFonts w:cs="Times New Roman"/>
      </w:rPr>
    </w:lvl>
    <w:lvl w:ilvl="3" w:tplc="080AC7DA" w:tentative="1">
      <w:start w:val="1"/>
      <w:numFmt w:val="decimal"/>
      <w:lvlText w:val="%4."/>
      <w:lvlJc w:val="left"/>
      <w:pPr>
        <w:ind w:left="2880" w:hanging="360"/>
      </w:pPr>
      <w:rPr>
        <w:rFonts w:cs="Times New Roman"/>
      </w:rPr>
    </w:lvl>
    <w:lvl w:ilvl="4" w:tplc="86F4B9FC" w:tentative="1">
      <w:start w:val="1"/>
      <w:numFmt w:val="lowerLetter"/>
      <w:lvlText w:val="%5."/>
      <w:lvlJc w:val="left"/>
      <w:pPr>
        <w:ind w:left="3600" w:hanging="360"/>
      </w:pPr>
      <w:rPr>
        <w:rFonts w:cs="Times New Roman"/>
      </w:rPr>
    </w:lvl>
    <w:lvl w:ilvl="5" w:tplc="7A7AF980" w:tentative="1">
      <w:start w:val="1"/>
      <w:numFmt w:val="lowerRoman"/>
      <w:lvlText w:val="%6."/>
      <w:lvlJc w:val="right"/>
      <w:pPr>
        <w:ind w:left="4320" w:hanging="180"/>
      </w:pPr>
      <w:rPr>
        <w:rFonts w:cs="Times New Roman"/>
      </w:rPr>
    </w:lvl>
    <w:lvl w:ilvl="6" w:tplc="472A851C" w:tentative="1">
      <w:start w:val="1"/>
      <w:numFmt w:val="decimal"/>
      <w:lvlText w:val="%7."/>
      <w:lvlJc w:val="left"/>
      <w:pPr>
        <w:ind w:left="5040" w:hanging="360"/>
      </w:pPr>
      <w:rPr>
        <w:rFonts w:cs="Times New Roman"/>
      </w:rPr>
    </w:lvl>
    <w:lvl w:ilvl="7" w:tplc="0450E422" w:tentative="1">
      <w:start w:val="1"/>
      <w:numFmt w:val="lowerLetter"/>
      <w:lvlText w:val="%8."/>
      <w:lvlJc w:val="left"/>
      <w:pPr>
        <w:ind w:left="5760" w:hanging="360"/>
      </w:pPr>
      <w:rPr>
        <w:rFonts w:cs="Times New Roman"/>
      </w:rPr>
    </w:lvl>
    <w:lvl w:ilvl="8" w:tplc="7D12AA64" w:tentative="1">
      <w:start w:val="1"/>
      <w:numFmt w:val="lowerRoman"/>
      <w:lvlText w:val="%9."/>
      <w:lvlJc w:val="right"/>
      <w:pPr>
        <w:ind w:left="6480" w:hanging="180"/>
      </w:pPr>
      <w:rPr>
        <w:rFonts w:cs="Times New Roman"/>
      </w:rPr>
    </w:lvl>
  </w:abstractNum>
  <w:abstractNum w:abstractNumId="27" w15:restartNumberingAfterBreak="0">
    <w:nsid w:val="289A5641"/>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B02C08"/>
    <w:multiLevelType w:val="hybridMultilevel"/>
    <w:tmpl w:val="B1185BCE"/>
    <w:lvl w:ilvl="0" w:tplc="62CCB692">
      <w:numFmt w:val="bullet"/>
      <w:lvlText w:val="-"/>
      <w:lvlJc w:val="left"/>
      <w:pPr>
        <w:ind w:left="1440" w:hanging="360"/>
      </w:pPr>
      <w:rPr>
        <w:rFonts w:ascii="Courier New" w:eastAsia="Times New Roman" w:hAnsi="Courier New" w:hint="default"/>
      </w:rPr>
    </w:lvl>
    <w:lvl w:ilvl="1" w:tplc="94260FE0">
      <w:start w:val="1"/>
      <w:numFmt w:val="bullet"/>
      <w:lvlText w:val="o"/>
      <w:lvlJc w:val="left"/>
      <w:pPr>
        <w:ind w:left="2160" w:hanging="360"/>
      </w:pPr>
      <w:rPr>
        <w:rFonts w:ascii="Courier New" w:hAnsi="Courier New" w:hint="default"/>
      </w:rPr>
    </w:lvl>
    <w:lvl w:ilvl="2" w:tplc="76B0D78E">
      <w:start w:val="1"/>
      <w:numFmt w:val="bullet"/>
      <w:lvlText w:val=""/>
      <w:lvlJc w:val="left"/>
      <w:pPr>
        <w:ind w:left="2880" w:hanging="360"/>
      </w:pPr>
      <w:rPr>
        <w:rFonts w:ascii="Wingdings" w:hAnsi="Wingdings" w:hint="default"/>
      </w:rPr>
    </w:lvl>
    <w:lvl w:ilvl="3" w:tplc="EF3C7EC4">
      <w:start w:val="1"/>
      <w:numFmt w:val="bullet"/>
      <w:lvlText w:val=""/>
      <w:lvlJc w:val="left"/>
      <w:pPr>
        <w:ind w:left="3600" w:hanging="360"/>
      </w:pPr>
      <w:rPr>
        <w:rFonts w:ascii="Symbol" w:hAnsi="Symbol" w:hint="default"/>
      </w:rPr>
    </w:lvl>
    <w:lvl w:ilvl="4" w:tplc="AEF698E0">
      <w:start w:val="1"/>
      <w:numFmt w:val="bullet"/>
      <w:lvlText w:val="o"/>
      <w:lvlJc w:val="left"/>
      <w:pPr>
        <w:ind w:left="4320" w:hanging="360"/>
      </w:pPr>
      <w:rPr>
        <w:rFonts w:ascii="Courier New" w:hAnsi="Courier New" w:hint="default"/>
      </w:rPr>
    </w:lvl>
    <w:lvl w:ilvl="5" w:tplc="2EF0289E">
      <w:start w:val="1"/>
      <w:numFmt w:val="bullet"/>
      <w:lvlText w:val=""/>
      <w:lvlJc w:val="left"/>
      <w:pPr>
        <w:ind w:left="5040" w:hanging="360"/>
      </w:pPr>
      <w:rPr>
        <w:rFonts w:ascii="Wingdings" w:hAnsi="Wingdings" w:hint="default"/>
      </w:rPr>
    </w:lvl>
    <w:lvl w:ilvl="6" w:tplc="C2501116">
      <w:start w:val="1"/>
      <w:numFmt w:val="bullet"/>
      <w:lvlText w:val=""/>
      <w:lvlJc w:val="left"/>
      <w:pPr>
        <w:ind w:left="5760" w:hanging="360"/>
      </w:pPr>
      <w:rPr>
        <w:rFonts w:ascii="Symbol" w:hAnsi="Symbol" w:hint="default"/>
      </w:rPr>
    </w:lvl>
    <w:lvl w:ilvl="7" w:tplc="CA5499A2">
      <w:start w:val="1"/>
      <w:numFmt w:val="bullet"/>
      <w:lvlText w:val="o"/>
      <w:lvlJc w:val="left"/>
      <w:pPr>
        <w:ind w:left="6480" w:hanging="360"/>
      </w:pPr>
      <w:rPr>
        <w:rFonts w:ascii="Courier New" w:hAnsi="Courier New" w:hint="default"/>
      </w:rPr>
    </w:lvl>
    <w:lvl w:ilvl="8" w:tplc="7C427F44">
      <w:start w:val="1"/>
      <w:numFmt w:val="bullet"/>
      <w:lvlText w:val=""/>
      <w:lvlJc w:val="left"/>
      <w:pPr>
        <w:ind w:left="7200" w:hanging="360"/>
      </w:pPr>
      <w:rPr>
        <w:rFonts w:ascii="Wingdings" w:hAnsi="Wingdings" w:hint="default"/>
      </w:rPr>
    </w:lvl>
  </w:abstractNum>
  <w:abstractNum w:abstractNumId="29" w15:restartNumberingAfterBreak="0">
    <w:nsid w:val="2C9E755F"/>
    <w:multiLevelType w:val="hybridMultilevel"/>
    <w:tmpl w:val="752EC4F2"/>
    <w:lvl w:ilvl="0" w:tplc="FF9EECB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0" w15:restartNumberingAfterBreak="0">
    <w:nsid w:val="2D5B2F23"/>
    <w:multiLevelType w:val="hybridMultilevel"/>
    <w:tmpl w:val="851C0950"/>
    <w:lvl w:ilvl="0" w:tplc="5F0CEA04">
      <w:start w:val="1"/>
      <w:numFmt w:val="decimal"/>
      <w:lvlText w:val="%1."/>
      <w:lvlJc w:val="left"/>
      <w:pPr>
        <w:ind w:left="709"/>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2E8A0D68"/>
    <w:multiLevelType w:val="multilevel"/>
    <w:tmpl w:val="5E184D94"/>
    <w:name w:val="WW8Num63"/>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32" w15:restartNumberingAfterBreak="0">
    <w:nsid w:val="2F8961BE"/>
    <w:multiLevelType w:val="multilevel"/>
    <w:tmpl w:val="825A4ABC"/>
    <w:lvl w:ilvl="0">
      <w:start w:val="2"/>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3" w15:restartNumberingAfterBreak="0">
    <w:nsid w:val="3048715E"/>
    <w:multiLevelType w:val="hybridMultilevel"/>
    <w:tmpl w:val="C592094E"/>
    <w:lvl w:ilvl="0" w:tplc="F6D4A9B4">
      <w:start w:val="1"/>
      <w:numFmt w:val="decimal"/>
      <w:lvlText w:val="%1."/>
      <w:lvlJc w:val="left"/>
      <w:pPr>
        <w:ind w:left="720" w:hanging="360"/>
      </w:pPr>
      <w:rPr>
        <w:rFonts w:cs="Times New Roman" w:hint="default"/>
      </w:rPr>
    </w:lvl>
    <w:lvl w:ilvl="1" w:tplc="E57C7112" w:tentative="1">
      <w:start w:val="1"/>
      <w:numFmt w:val="lowerLetter"/>
      <w:lvlText w:val="%2."/>
      <w:lvlJc w:val="left"/>
      <w:pPr>
        <w:ind w:left="1440" w:hanging="360"/>
      </w:pPr>
      <w:rPr>
        <w:rFonts w:cs="Times New Roman"/>
      </w:rPr>
    </w:lvl>
    <w:lvl w:ilvl="2" w:tplc="49326848" w:tentative="1">
      <w:start w:val="1"/>
      <w:numFmt w:val="lowerRoman"/>
      <w:lvlText w:val="%3."/>
      <w:lvlJc w:val="right"/>
      <w:pPr>
        <w:ind w:left="2160" w:hanging="180"/>
      </w:pPr>
      <w:rPr>
        <w:rFonts w:cs="Times New Roman"/>
      </w:rPr>
    </w:lvl>
    <w:lvl w:ilvl="3" w:tplc="17AEC3DE" w:tentative="1">
      <w:start w:val="1"/>
      <w:numFmt w:val="decimal"/>
      <w:lvlText w:val="%4."/>
      <w:lvlJc w:val="left"/>
      <w:pPr>
        <w:ind w:left="2880" w:hanging="360"/>
      </w:pPr>
      <w:rPr>
        <w:rFonts w:cs="Times New Roman"/>
      </w:rPr>
    </w:lvl>
    <w:lvl w:ilvl="4" w:tplc="AC9EDDF8" w:tentative="1">
      <w:start w:val="1"/>
      <w:numFmt w:val="lowerLetter"/>
      <w:lvlText w:val="%5."/>
      <w:lvlJc w:val="left"/>
      <w:pPr>
        <w:ind w:left="3600" w:hanging="360"/>
      </w:pPr>
      <w:rPr>
        <w:rFonts w:cs="Times New Roman"/>
      </w:rPr>
    </w:lvl>
    <w:lvl w:ilvl="5" w:tplc="0682F0B4" w:tentative="1">
      <w:start w:val="1"/>
      <w:numFmt w:val="lowerRoman"/>
      <w:lvlText w:val="%6."/>
      <w:lvlJc w:val="right"/>
      <w:pPr>
        <w:ind w:left="4320" w:hanging="180"/>
      </w:pPr>
      <w:rPr>
        <w:rFonts w:cs="Times New Roman"/>
      </w:rPr>
    </w:lvl>
    <w:lvl w:ilvl="6" w:tplc="BA54E17A" w:tentative="1">
      <w:start w:val="1"/>
      <w:numFmt w:val="decimal"/>
      <w:lvlText w:val="%7."/>
      <w:lvlJc w:val="left"/>
      <w:pPr>
        <w:ind w:left="5040" w:hanging="360"/>
      </w:pPr>
      <w:rPr>
        <w:rFonts w:cs="Times New Roman"/>
      </w:rPr>
    </w:lvl>
    <w:lvl w:ilvl="7" w:tplc="871CE578" w:tentative="1">
      <w:start w:val="1"/>
      <w:numFmt w:val="lowerLetter"/>
      <w:lvlText w:val="%8."/>
      <w:lvlJc w:val="left"/>
      <w:pPr>
        <w:ind w:left="5760" w:hanging="360"/>
      </w:pPr>
      <w:rPr>
        <w:rFonts w:cs="Times New Roman"/>
      </w:rPr>
    </w:lvl>
    <w:lvl w:ilvl="8" w:tplc="C0D077BE" w:tentative="1">
      <w:start w:val="1"/>
      <w:numFmt w:val="lowerRoman"/>
      <w:lvlText w:val="%9."/>
      <w:lvlJc w:val="right"/>
      <w:pPr>
        <w:ind w:left="6480" w:hanging="180"/>
      </w:pPr>
      <w:rPr>
        <w:rFonts w:cs="Times New Roman"/>
      </w:rPr>
    </w:lvl>
  </w:abstractNum>
  <w:abstractNum w:abstractNumId="34" w15:restartNumberingAfterBreak="0">
    <w:nsid w:val="32094643"/>
    <w:multiLevelType w:val="hybridMultilevel"/>
    <w:tmpl w:val="E90636F6"/>
    <w:lvl w:ilvl="0" w:tplc="E14A86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33E87856"/>
    <w:multiLevelType w:val="hybridMultilevel"/>
    <w:tmpl w:val="8E921094"/>
    <w:lvl w:ilvl="0" w:tplc="0000000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34205E9B"/>
    <w:multiLevelType w:val="singleLevel"/>
    <w:tmpl w:val="FE20C17C"/>
    <w:lvl w:ilvl="0">
      <w:start w:val="2"/>
      <w:numFmt w:val="decimal"/>
      <w:lvlText w:val="%1."/>
      <w:lvlJc w:val="left"/>
      <w:pPr>
        <w:ind w:left="360" w:hanging="360"/>
      </w:pPr>
      <w:rPr>
        <w:rFonts w:cs="Times New Roman" w:hint="default"/>
      </w:rPr>
    </w:lvl>
  </w:abstractNum>
  <w:abstractNum w:abstractNumId="37" w15:restartNumberingAfterBreak="0">
    <w:nsid w:val="3C846016"/>
    <w:multiLevelType w:val="multilevel"/>
    <w:tmpl w:val="08E80658"/>
    <w:lvl w:ilvl="0">
      <w:start w:val="1"/>
      <w:numFmt w:val="decimal"/>
      <w:lvlText w:val="%1."/>
      <w:lvlJc w:val="left"/>
      <w:pPr>
        <w:ind w:left="720" w:hanging="720"/>
      </w:pPr>
      <w:rPr>
        <w:rFonts w:cs="Times New Roman" w:hint="default"/>
        <w:color w:val="auto"/>
      </w:rPr>
    </w:lvl>
    <w:lvl w:ilvl="1">
      <w:start w:val="1"/>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38" w15:restartNumberingAfterBreak="0">
    <w:nsid w:val="3DD83AF3"/>
    <w:multiLevelType w:val="hybridMultilevel"/>
    <w:tmpl w:val="851C0950"/>
    <w:lvl w:ilvl="0" w:tplc="00000001">
      <w:start w:val="1"/>
      <w:numFmt w:val="decimal"/>
      <w:lvlText w:val="%1."/>
      <w:lvlJc w:val="left"/>
      <w:pPr>
        <w:ind w:left="709"/>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3EA452C1"/>
    <w:multiLevelType w:val="multilevel"/>
    <w:tmpl w:val="619AE9C8"/>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0" w15:restartNumberingAfterBreak="0">
    <w:nsid w:val="4101029B"/>
    <w:multiLevelType w:val="hybridMultilevel"/>
    <w:tmpl w:val="E2125578"/>
    <w:lvl w:ilvl="0" w:tplc="2BCCBBA4">
      <w:start w:val="1"/>
      <w:numFmt w:val="upperRoman"/>
      <w:lvlText w:val="%1."/>
      <w:lvlJc w:val="left"/>
      <w:pPr>
        <w:ind w:left="1080" w:hanging="720"/>
      </w:pPr>
      <w:rPr>
        <w:rFonts w:cs="Times New Roman" w:hint="default"/>
      </w:rPr>
    </w:lvl>
    <w:lvl w:ilvl="1" w:tplc="0B3EB356">
      <w:start w:val="7"/>
      <w:numFmt w:val="upperRoman"/>
      <w:lvlText w:val="%2."/>
      <w:lvlJc w:val="right"/>
      <w:pPr>
        <w:ind w:left="1440" w:hanging="360"/>
      </w:pPr>
      <w:rPr>
        <w:rFonts w:cs="Times New Roman" w:hint="default"/>
      </w:rPr>
    </w:lvl>
    <w:lvl w:ilvl="2" w:tplc="93E086C4" w:tentative="1">
      <w:start w:val="1"/>
      <w:numFmt w:val="lowerRoman"/>
      <w:lvlText w:val="%3."/>
      <w:lvlJc w:val="right"/>
      <w:pPr>
        <w:ind w:left="2160" w:hanging="180"/>
      </w:pPr>
      <w:rPr>
        <w:rFonts w:cs="Times New Roman"/>
      </w:rPr>
    </w:lvl>
    <w:lvl w:ilvl="3" w:tplc="7B889CCC" w:tentative="1">
      <w:start w:val="1"/>
      <w:numFmt w:val="decimal"/>
      <w:lvlText w:val="%4."/>
      <w:lvlJc w:val="left"/>
      <w:pPr>
        <w:ind w:left="2880" w:hanging="360"/>
      </w:pPr>
      <w:rPr>
        <w:rFonts w:cs="Times New Roman"/>
      </w:rPr>
    </w:lvl>
    <w:lvl w:ilvl="4" w:tplc="EBC20BB6" w:tentative="1">
      <w:start w:val="1"/>
      <w:numFmt w:val="lowerLetter"/>
      <w:lvlText w:val="%5."/>
      <w:lvlJc w:val="left"/>
      <w:pPr>
        <w:ind w:left="3600" w:hanging="360"/>
      </w:pPr>
      <w:rPr>
        <w:rFonts w:cs="Times New Roman"/>
      </w:rPr>
    </w:lvl>
    <w:lvl w:ilvl="5" w:tplc="B8F87CA0" w:tentative="1">
      <w:start w:val="1"/>
      <w:numFmt w:val="lowerRoman"/>
      <w:lvlText w:val="%6."/>
      <w:lvlJc w:val="right"/>
      <w:pPr>
        <w:ind w:left="4320" w:hanging="180"/>
      </w:pPr>
      <w:rPr>
        <w:rFonts w:cs="Times New Roman"/>
      </w:rPr>
    </w:lvl>
    <w:lvl w:ilvl="6" w:tplc="8D46200E" w:tentative="1">
      <w:start w:val="1"/>
      <w:numFmt w:val="decimal"/>
      <w:lvlText w:val="%7."/>
      <w:lvlJc w:val="left"/>
      <w:pPr>
        <w:ind w:left="5040" w:hanging="360"/>
      </w:pPr>
      <w:rPr>
        <w:rFonts w:cs="Times New Roman"/>
      </w:rPr>
    </w:lvl>
    <w:lvl w:ilvl="7" w:tplc="3A3EC170" w:tentative="1">
      <w:start w:val="1"/>
      <w:numFmt w:val="lowerLetter"/>
      <w:lvlText w:val="%8."/>
      <w:lvlJc w:val="left"/>
      <w:pPr>
        <w:ind w:left="5760" w:hanging="360"/>
      </w:pPr>
      <w:rPr>
        <w:rFonts w:cs="Times New Roman"/>
      </w:rPr>
    </w:lvl>
    <w:lvl w:ilvl="8" w:tplc="9C1C5C2C" w:tentative="1">
      <w:start w:val="1"/>
      <w:numFmt w:val="lowerRoman"/>
      <w:lvlText w:val="%9."/>
      <w:lvlJc w:val="right"/>
      <w:pPr>
        <w:ind w:left="6480" w:hanging="180"/>
      </w:pPr>
      <w:rPr>
        <w:rFonts w:cs="Times New Roman"/>
      </w:rPr>
    </w:lvl>
  </w:abstractNum>
  <w:abstractNum w:abstractNumId="41" w15:restartNumberingAfterBreak="0">
    <w:nsid w:val="44913031"/>
    <w:multiLevelType w:val="hybridMultilevel"/>
    <w:tmpl w:val="AD7E3396"/>
    <w:lvl w:ilvl="0" w:tplc="6A88776A">
      <w:start w:val="1"/>
      <w:numFmt w:val="decimal"/>
      <w:lvlText w:val="%1."/>
      <w:lvlJc w:val="left"/>
      <w:pPr>
        <w:ind w:left="709"/>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9ED5D7C"/>
    <w:multiLevelType w:val="hybridMultilevel"/>
    <w:tmpl w:val="4CFA8ED6"/>
    <w:lvl w:ilvl="0" w:tplc="19BCBFA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4B665D49"/>
    <w:multiLevelType w:val="hybridMultilevel"/>
    <w:tmpl w:val="07C68A8C"/>
    <w:lvl w:ilvl="0" w:tplc="00000001">
      <w:start w:val="1"/>
      <w:numFmt w:val="bullet"/>
      <w:lvlText w:val="-"/>
      <w:lvlJc w:val="left"/>
      <w:pPr>
        <w:tabs>
          <w:tab w:val="num" w:pos="927"/>
        </w:tabs>
        <w:ind w:left="737" w:hanging="170"/>
      </w:pPr>
      <w:rPr>
        <w:rFonts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2B6E38"/>
    <w:multiLevelType w:val="hybridMultilevel"/>
    <w:tmpl w:val="AD7E3396"/>
    <w:lvl w:ilvl="0" w:tplc="6A88776A">
      <w:start w:val="1"/>
      <w:numFmt w:val="decimal"/>
      <w:lvlText w:val="%1."/>
      <w:lvlJc w:val="left"/>
      <w:pPr>
        <w:ind w:left="709"/>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510C01EC"/>
    <w:multiLevelType w:val="hybridMultilevel"/>
    <w:tmpl w:val="E90636F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630494C"/>
    <w:multiLevelType w:val="hybridMultilevel"/>
    <w:tmpl w:val="CC1E21F8"/>
    <w:lvl w:ilvl="0" w:tplc="19BCBF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57482A84"/>
    <w:multiLevelType w:val="hybridMultilevel"/>
    <w:tmpl w:val="AD7E3396"/>
    <w:lvl w:ilvl="0" w:tplc="0409000F">
      <w:start w:val="1"/>
      <w:numFmt w:val="decimal"/>
      <w:lvlText w:val="%1."/>
      <w:lvlJc w:val="left"/>
      <w:pPr>
        <w:ind w:left="709"/>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B5E62C3"/>
    <w:multiLevelType w:val="multilevel"/>
    <w:tmpl w:val="7948648E"/>
    <w:styleLink w:val="Styl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5F631B04"/>
    <w:multiLevelType w:val="hybridMultilevel"/>
    <w:tmpl w:val="F514C9FE"/>
    <w:name w:val="WW8Num82"/>
    <w:lvl w:ilvl="0" w:tplc="19BCBFA4">
      <w:start w:val="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891DBA"/>
    <w:multiLevelType w:val="hybridMultilevel"/>
    <w:tmpl w:val="AD7E3396"/>
    <w:lvl w:ilvl="0" w:tplc="6A88776A">
      <w:start w:val="1"/>
      <w:numFmt w:val="decimal"/>
      <w:lvlText w:val="%1."/>
      <w:lvlJc w:val="left"/>
      <w:pPr>
        <w:ind w:left="709"/>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65AE113A"/>
    <w:multiLevelType w:val="hybridMultilevel"/>
    <w:tmpl w:val="162E6334"/>
    <w:lvl w:ilvl="0" w:tplc="4F886EA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67C77E1E"/>
    <w:multiLevelType w:val="hybridMultilevel"/>
    <w:tmpl w:val="BE460A3E"/>
    <w:lvl w:ilvl="0" w:tplc="3370A06E">
      <w:start w:val="1"/>
      <w:numFmt w:val="decimal"/>
      <w:lvlText w:val="%1."/>
      <w:lvlJc w:val="left"/>
      <w:pPr>
        <w:ind w:left="709"/>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6C037FA2"/>
    <w:multiLevelType w:val="hybridMultilevel"/>
    <w:tmpl w:val="B20AC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6D5D51C6"/>
    <w:multiLevelType w:val="multilevel"/>
    <w:tmpl w:val="6B540E28"/>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5" w15:restartNumberingAfterBreak="0">
    <w:nsid w:val="70D60E7E"/>
    <w:multiLevelType w:val="hybridMultilevel"/>
    <w:tmpl w:val="D2EE7D4C"/>
    <w:lvl w:ilvl="0" w:tplc="15605A48">
      <w:start w:val="1"/>
      <w:numFmt w:val="decimal"/>
      <w:lvlText w:val="%1."/>
      <w:lvlJc w:val="left"/>
      <w:pPr>
        <w:ind w:left="720" w:hanging="360"/>
      </w:pPr>
      <w:rPr>
        <w:rFonts w:cs="Times New Roman" w:hint="default"/>
      </w:rPr>
    </w:lvl>
    <w:lvl w:ilvl="1" w:tplc="0CAC728A" w:tentative="1">
      <w:start w:val="1"/>
      <w:numFmt w:val="lowerLetter"/>
      <w:lvlText w:val="%2."/>
      <w:lvlJc w:val="left"/>
      <w:pPr>
        <w:ind w:left="1440" w:hanging="360"/>
      </w:pPr>
      <w:rPr>
        <w:rFonts w:cs="Times New Roman"/>
      </w:rPr>
    </w:lvl>
    <w:lvl w:ilvl="2" w:tplc="718A1C5C" w:tentative="1">
      <w:start w:val="1"/>
      <w:numFmt w:val="lowerRoman"/>
      <w:lvlText w:val="%3."/>
      <w:lvlJc w:val="right"/>
      <w:pPr>
        <w:ind w:left="2160" w:hanging="180"/>
      </w:pPr>
      <w:rPr>
        <w:rFonts w:cs="Times New Roman"/>
      </w:rPr>
    </w:lvl>
    <w:lvl w:ilvl="3" w:tplc="77D80194" w:tentative="1">
      <w:start w:val="1"/>
      <w:numFmt w:val="decimal"/>
      <w:lvlText w:val="%4."/>
      <w:lvlJc w:val="left"/>
      <w:pPr>
        <w:ind w:left="2880" w:hanging="360"/>
      </w:pPr>
      <w:rPr>
        <w:rFonts w:cs="Times New Roman"/>
      </w:rPr>
    </w:lvl>
    <w:lvl w:ilvl="4" w:tplc="C9A8CD52" w:tentative="1">
      <w:start w:val="1"/>
      <w:numFmt w:val="lowerLetter"/>
      <w:lvlText w:val="%5."/>
      <w:lvlJc w:val="left"/>
      <w:pPr>
        <w:ind w:left="3600" w:hanging="360"/>
      </w:pPr>
      <w:rPr>
        <w:rFonts w:cs="Times New Roman"/>
      </w:rPr>
    </w:lvl>
    <w:lvl w:ilvl="5" w:tplc="563CCF36" w:tentative="1">
      <w:start w:val="1"/>
      <w:numFmt w:val="lowerRoman"/>
      <w:lvlText w:val="%6."/>
      <w:lvlJc w:val="right"/>
      <w:pPr>
        <w:ind w:left="4320" w:hanging="180"/>
      </w:pPr>
      <w:rPr>
        <w:rFonts w:cs="Times New Roman"/>
      </w:rPr>
    </w:lvl>
    <w:lvl w:ilvl="6" w:tplc="F948E760" w:tentative="1">
      <w:start w:val="1"/>
      <w:numFmt w:val="decimal"/>
      <w:lvlText w:val="%7."/>
      <w:lvlJc w:val="left"/>
      <w:pPr>
        <w:ind w:left="5040" w:hanging="360"/>
      </w:pPr>
      <w:rPr>
        <w:rFonts w:cs="Times New Roman"/>
      </w:rPr>
    </w:lvl>
    <w:lvl w:ilvl="7" w:tplc="F5F8B28C" w:tentative="1">
      <w:start w:val="1"/>
      <w:numFmt w:val="lowerLetter"/>
      <w:lvlText w:val="%8."/>
      <w:lvlJc w:val="left"/>
      <w:pPr>
        <w:ind w:left="5760" w:hanging="360"/>
      </w:pPr>
      <w:rPr>
        <w:rFonts w:cs="Times New Roman"/>
      </w:rPr>
    </w:lvl>
    <w:lvl w:ilvl="8" w:tplc="3D926E9A" w:tentative="1">
      <w:start w:val="1"/>
      <w:numFmt w:val="lowerRoman"/>
      <w:lvlText w:val="%9."/>
      <w:lvlJc w:val="right"/>
      <w:pPr>
        <w:ind w:left="6480" w:hanging="180"/>
      </w:pPr>
      <w:rPr>
        <w:rFonts w:cs="Times New Roman"/>
      </w:rPr>
    </w:lvl>
  </w:abstractNum>
  <w:abstractNum w:abstractNumId="56" w15:restartNumberingAfterBreak="0">
    <w:nsid w:val="75D66653"/>
    <w:multiLevelType w:val="hybridMultilevel"/>
    <w:tmpl w:val="9076664E"/>
    <w:lvl w:ilvl="0" w:tplc="B7C8F0FE">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6FB5F8F"/>
    <w:multiLevelType w:val="hybridMultilevel"/>
    <w:tmpl w:val="803ABC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77C92D3A"/>
    <w:multiLevelType w:val="hybridMultilevel"/>
    <w:tmpl w:val="7A56D4A2"/>
    <w:lvl w:ilvl="0" w:tplc="00000001">
      <w:start w:val="1"/>
      <w:numFmt w:val="decimal"/>
      <w:lvlText w:val="%1."/>
      <w:lvlJc w:val="left"/>
      <w:pPr>
        <w:ind w:left="36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49"/>
  </w:num>
  <w:num w:numId="7">
    <w:abstractNumId w:val="25"/>
  </w:num>
  <w:num w:numId="8">
    <w:abstractNumId w:val="40"/>
  </w:num>
  <w:num w:numId="9">
    <w:abstractNumId w:val="16"/>
  </w:num>
  <w:num w:numId="10">
    <w:abstractNumId w:val="39"/>
  </w:num>
  <w:num w:numId="11">
    <w:abstractNumId w:val="31"/>
  </w:num>
  <w:num w:numId="12">
    <w:abstractNumId w:val="54"/>
  </w:num>
  <w:num w:numId="13">
    <w:abstractNumId w:val="18"/>
  </w:num>
  <w:num w:numId="14">
    <w:abstractNumId w:val="23"/>
  </w:num>
  <w:num w:numId="15">
    <w:abstractNumId w:val="27"/>
  </w:num>
  <w:num w:numId="16">
    <w:abstractNumId w:val="28"/>
  </w:num>
  <w:num w:numId="17">
    <w:abstractNumId w:val="46"/>
  </w:num>
  <w:num w:numId="18">
    <w:abstractNumId w:val="22"/>
  </w:num>
  <w:num w:numId="19">
    <w:abstractNumId w:val="32"/>
  </w:num>
  <w:num w:numId="20">
    <w:abstractNumId w:val="43"/>
  </w:num>
  <w:num w:numId="21">
    <w:abstractNumId w:val="8"/>
  </w:num>
  <w:num w:numId="22">
    <w:abstractNumId w:val="51"/>
  </w:num>
  <w:num w:numId="23">
    <w:abstractNumId w:val="55"/>
  </w:num>
  <w:num w:numId="24">
    <w:abstractNumId w:val="35"/>
  </w:num>
  <w:num w:numId="25">
    <w:abstractNumId w:val="57"/>
  </w:num>
  <w:num w:numId="26">
    <w:abstractNumId w:val="33"/>
  </w:num>
  <w:num w:numId="27">
    <w:abstractNumId w:val="42"/>
  </w:num>
  <w:num w:numId="28">
    <w:abstractNumId w:val="53"/>
  </w:num>
  <w:num w:numId="29">
    <w:abstractNumId w:val="48"/>
  </w:num>
  <w:num w:numId="30">
    <w:abstractNumId w:val="21"/>
  </w:num>
  <w:num w:numId="31">
    <w:abstractNumId w:val="58"/>
  </w:num>
  <w:num w:numId="32">
    <w:abstractNumId w:val="10"/>
  </w:num>
  <w:num w:numId="33">
    <w:abstractNumId w:val="26"/>
  </w:num>
  <w:num w:numId="34">
    <w:abstractNumId w:val="45"/>
  </w:num>
  <w:num w:numId="35">
    <w:abstractNumId w:val="11"/>
  </w:num>
  <w:num w:numId="36">
    <w:abstractNumId w:val="47"/>
  </w:num>
  <w:num w:numId="37">
    <w:abstractNumId w:val="38"/>
  </w:num>
  <w:num w:numId="38">
    <w:abstractNumId w:val="30"/>
  </w:num>
  <w:num w:numId="39">
    <w:abstractNumId w:val="15"/>
  </w:num>
  <w:num w:numId="40">
    <w:abstractNumId w:val="29"/>
  </w:num>
  <w:num w:numId="41">
    <w:abstractNumId w:val="34"/>
  </w:num>
  <w:num w:numId="42">
    <w:abstractNumId w:val="9"/>
  </w:num>
  <w:num w:numId="43">
    <w:abstractNumId w:val="19"/>
  </w:num>
  <w:num w:numId="44">
    <w:abstractNumId w:val="14"/>
  </w:num>
  <w:num w:numId="45">
    <w:abstractNumId w:val="44"/>
  </w:num>
  <w:num w:numId="46">
    <w:abstractNumId w:val="37"/>
  </w:num>
  <w:num w:numId="47">
    <w:abstractNumId w:val="56"/>
  </w:num>
  <w:num w:numId="48">
    <w:abstractNumId w:val="24"/>
  </w:num>
  <w:num w:numId="49">
    <w:abstractNumId w:val="52"/>
  </w:num>
  <w:num w:numId="50">
    <w:abstractNumId w:val="41"/>
  </w:num>
  <w:num w:numId="51">
    <w:abstractNumId w:val="50"/>
  </w:num>
  <w:num w:numId="52">
    <w:abstractNumId w:val="13"/>
  </w:num>
  <w:num w:numId="53">
    <w:abstractNumId w:val="12"/>
  </w:num>
  <w:num w:numId="54">
    <w:abstractNumId w:val="36"/>
  </w:num>
  <w:num w:numId="55">
    <w:abstractNumId w:val="20"/>
  </w:num>
  <w:num w:numId="5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C8"/>
    <w:rsid w:val="000054CA"/>
    <w:rsid w:val="000204CC"/>
    <w:rsid w:val="00024A82"/>
    <w:rsid w:val="000256AD"/>
    <w:rsid w:val="0003014F"/>
    <w:rsid w:val="0003098C"/>
    <w:rsid w:val="00034694"/>
    <w:rsid w:val="00035A16"/>
    <w:rsid w:val="000371FD"/>
    <w:rsid w:val="000374FE"/>
    <w:rsid w:val="00042427"/>
    <w:rsid w:val="0004280E"/>
    <w:rsid w:val="0004728E"/>
    <w:rsid w:val="00061FAF"/>
    <w:rsid w:val="00063B67"/>
    <w:rsid w:val="000673B3"/>
    <w:rsid w:val="00073439"/>
    <w:rsid w:val="00076791"/>
    <w:rsid w:val="00081661"/>
    <w:rsid w:val="000835D0"/>
    <w:rsid w:val="00087A66"/>
    <w:rsid w:val="00092D5F"/>
    <w:rsid w:val="000B13F3"/>
    <w:rsid w:val="000B2E03"/>
    <w:rsid w:val="000D437F"/>
    <w:rsid w:val="000D4A41"/>
    <w:rsid w:val="000D4F27"/>
    <w:rsid w:val="000D5BBE"/>
    <w:rsid w:val="000F7539"/>
    <w:rsid w:val="00100273"/>
    <w:rsid w:val="0010040A"/>
    <w:rsid w:val="0010076C"/>
    <w:rsid w:val="001064C1"/>
    <w:rsid w:val="0010683B"/>
    <w:rsid w:val="00115722"/>
    <w:rsid w:val="00117E31"/>
    <w:rsid w:val="00121BB5"/>
    <w:rsid w:val="00122398"/>
    <w:rsid w:val="00130DE6"/>
    <w:rsid w:val="00131CB2"/>
    <w:rsid w:val="00131D16"/>
    <w:rsid w:val="0013230A"/>
    <w:rsid w:val="00135B8A"/>
    <w:rsid w:val="00140084"/>
    <w:rsid w:val="001465AB"/>
    <w:rsid w:val="00146876"/>
    <w:rsid w:val="0015152C"/>
    <w:rsid w:val="001516B5"/>
    <w:rsid w:val="00152387"/>
    <w:rsid w:val="00157558"/>
    <w:rsid w:val="00161BF6"/>
    <w:rsid w:val="00162569"/>
    <w:rsid w:val="00163DA3"/>
    <w:rsid w:val="00171C69"/>
    <w:rsid w:val="001737DC"/>
    <w:rsid w:val="00173D8C"/>
    <w:rsid w:val="00175372"/>
    <w:rsid w:val="00176CA4"/>
    <w:rsid w:val="00176FFA"/>
    <w:rsid w:val="00177338"/>
    <w:rsid w:val="00182729"/>
    <w:rsid w:val="00184E95"/>
    <w:rsid w:val="0018732F"/>
    <w:rsid w:val="00196F3A"/>
    <w:rsid w:val="001A2E91"/>
    <w:rsid w:val="001A41DA"/>
    <w:rsid w:val="001B54E8"/>
    <w:rsid w:val="001C104F"/>
    <w:rsid w:val="001C3D0E"/>
    <w:rsid w:val="001C4E63"/>
    <w:rsid w:val="001C634E"/>
    <w:rsid w:val="001D096E"/>
    <w:rsid w:val="001E015E"/>
    <w:rsid w:val="001E1FDB"/>
    <w:rsid w:val="001E739A"/>
    <w:rsid w:val="001F2810"/>
    <w:rsid w:val="001F310F"/>
    <w:rsid w:val="001F4805"/>
    <w:rsid w:val="001F5C51"/>
    <w:rsid w:val="002003B8"/>
    <w:rsid w:val="00201170"/>
    <w:rsid w:val="00207883"/>
    <w:rsid w:val="0021199A"/>
    <w:rsid w:val="00215840"/>
    <w:rsid w:val="00216ECE"/>
    <w:rsid w:val="002174F8"/>
    <w:rsid w:val="0022692E"/>
    <w:rsid w:val="00231405"/>
    <w:rsid w:val="002324E7"/>
    <w:rsid w:val="0024114E"/>
    <w:rsid w:val="00247BF6"/>
    <w:rsid w:val="00250E80"/>
    <w:rsid w:val="00253271"/>
    <w:rsid w:val="00261910"/>
    <w:rsid w:val="002630DA"/>
    <w:rsid w:val="002716C0"/>
    <w:rsid w:val="00271736"/>
    <w:rsid w:val="00271B9F"/>
    <w:rsid w:val="00281638"/>
    <w:rsid w:val="00281AE9"/>
    <w:rsid w:val="002835AB"/>
    <w:rsid w:val="00283B40"/>
    <w:rsid w:val="002866E0"/>
    <w:rsid w:val="002871C0"/>
    <w:rsid w:val="002927E2"/>
    <w:rsid w:val="00293418"/>
    <w:rsid w:val="0029423A"/>
    <w:rsid w:val="00294893"/>
    <w:rsid w:val="002A5235"/>
    <w:rsid w:val="002A77E1"/>
    <w:rsid w:val="002A7F81"/>
    <w:rsid w:val="002B429C"/>
    <w:rsid w:val="002B783E"/>
    <w:rsid w:val="002B7920"/>
    <w:rsid w:val="002D1E57"/>
    <w:rsid w:val="002D4879"/>
    <w:rsid w:val="002D4A75"/>
    <w:rsid w:val="002D4ED0"/>
    <w:rsid w:val="002D52BC"/>
    <w:rsid w:val="002E1692"/>
    <w:rsid w:val="002E25D2"/>
    <w:rsid w:val="002F0232"/>
    <w:rsid w:val="002F133B"/>
    <w:rsid w:val="002F3D00"/>
    <w:rsid w:val="002F4EF6"/>
    <w:rsid w:val="002F7F5E"/>
    <w:rsid w:val="00304DA8"/>
    <w:rsid w:val="00306721"/>
    <w:rsid w:val="00306F79"/>
    <w:rsid w:val="00320D9E"/>
    <w:rsid w:val="003224B7"/>
    <w:rsid w:val="00335975"/>
    <w:rsid w:val="00335A96"/>
    <w:rsid w:val="00337B66"/>
    <w:rsid w:val="00342102"/>
    <w:rsid w:val="00342F5D"/>
    <w:rsid w:val="0034729E"/>
    <w:rsid w:val="00347BA1"/>
    <w:rsid w:val="00352DD1"/>
    <w:rsid w:val="00353E56"/>
    <w:rsid w:val="003555F6"/>
    <w:rsid w:val="00355C8E"/>
    <w:rsid w:val="00356BCD"/>
    <w:rsid w:val="00364BEF"/>
    <w:rsid w:val="00364EB7"/>
    <w:rsid w:val="0036678A"/>
    <w:rsid w:val="00367688"/>
    <w:rsid w:val="003728DF"/>
    <w:rsid w:val="003778B1"/>
    <w:rsid w:val="003839D2"/>
    <w:rsid w:val="00386532"/>
    <w:rsid w:val="003908FD"/>
    <w:rsid w:val="0039219F"/>
    <w:rsid w:val="003A2323"/>
    <w:rsid w:val="003A57EB"/>
    <w:rsid w:val="003A5AF8"/>
    <w:rsid w:val="003A7F5A"/>
    <w:rsid w:val="003B16AA"/>
    <w:rsid w:val="003C0A29"/>
    <w:rsid w:val="003C4CF3"/>
    <w:rsid w:val="003C505E"/>
    <w:rsid w:val="003D410B"/>
    <w:rsid w:val="003D6A30"/>
    <w:rsid w:val="003D7A16"/>
    <w:rsid w:val="003E3598"/>
    <w:rsid w:val="003E4153"/>
    <w:rsid w:val="003E4927"/>
    <w:rsid w:val="003E5549"/>
    <w:rsid w:val="003E5632"/>
    <w:rsid w:val="003E7569"/>
    <w:rsid w:val="003E7F0B"/>
    <w:rsid w:val="003F122B"/>
    <w:rsid w:val="003F7053"/>
    <w:rsid w:val="00403FE5"/>
    <w:rsid w:val="004050BC"/>
    <w:rsid w:val="004100D0"/>
    <w:rsid w:val="00410984"/>
    <w:rsid w:val="00412CC9"/>
    <w:rsid w:val="00427563"/>
    <w:rsid w:val="00432786"/>
    <w:rsid w:val="00433490"/>
    <w:rsid w:val="004344FF"/>
    <w:rsid w:val="00434513"/>
    <w:rsid w:val="00435103"/>
    <w:rsid w:val="00436CA6"/>
    <w:rsid w:val="00442FC2"/>
    <w:rsid w:val="0044361F"/>
    <w:rsid w:val="004441FD"/>
    <w:rsid w:val="0044481B"/>
    <w:rsid w:val="00444F72"/>
    <w:rsid w:val="00450E15"/>
    <w:rsid w:val="00453875"/>
    <w:rsid w:val="004544A8"/>
    <w:rsid w:val="00454B87"/>
    <w:rsid w:val="00456E82"/>
    <w:rsid w:val="00460C8C"/>
    <w:rsid w:val="004660A2"/>
    <w:rsid w:val="00466E99"/>
    <w:rsid w:val="004671A4"/>
    <w:rsid w:val="00467D45"/>
    <w:rsid w:val="00470CA4"/>
    <w:rsid w:val="00472BB1"/>
    <w:rsid w:val="00472F95"/>
    <w:rsid w:val="00476AAE"/>
    <w:rsid w:val="00483451"/>
    <w:rsid w:val="004843AA"/>
    <w:rsid w:val="00495058"/>
    <w:rsid w:val="00495D79"/>
    <w:rsid w:val="00496383"/>
    <w:rsid w:val="004A1163"/>
    <w:rsid w:val="004A4C58"/>
    <w:rsid w:val="004B558B"/>
    <w:rsid w:val="004C1D21"/>
    <w:rsid w:val="004C494B"/>
    <w:rsid w:val="004C5A69"/>
    <w:rsid w:val="004C73D1"/>
    <w:rsid w:val="004D04FD"/>
    <w:rsid w:val="004D0942"/>
    <w:rsid w:val="004D13EC"/>
    <w:rsid w:val="004D16EF"/>
    <w:rsid w:val="004D3238"/>
    <w:rsid w:val="004D3882"/>
    <w:rsid w:val="004D3F30"/>
    <w:rsid w:val="004D6B38"/>
    <w:rsid w:val="004E13D6"/>
    <w:rsid w:val="004E165F"/>
    <w:rsid w:val="004E53F9"/>
    <w:rsid w:val="004E55E7"/>
    <w:rsid w:val="004F3E46"/>
    <w:rsid w:val="004F429F"/>
    <w:rsid w:val="00502E72"/>
    <w:rsid w:val="00505C64"/>
    <w:rsid w:val="00507556"/>
    <w:rsid w:val="005109EB"/>
    <w:rsid w:val="00511989"/>
    <w:rsid w:val="00514A18"/>
    <w:rsid w:val="00525A02"/>
    <w:rsid w:val="0052604D"/>
    <w:rsid w:val="005314C8"/>
    <w:rsid w:val="00532278"/>
    <w:rsid w:val="005324D5"/>
    <w:rsid w:val="0053329B"/>
    <w:rsid w:val="005335A0"/>
    <w:rsid w:val="00535E33"/>
    <w:rsid w:val="005404A8"/>
    <w:rsid w:val="005419DF"/>
    <w:rsid w:val="00541A75"/>
    <w:rsid w:val="00544708"/>
    <w:rsid w:val="00545513"/>
    <w:rsid w:val="0054630B"/>
    <w:rsid w:val="00547122"/>
    <w:rsid w:val="00551030"/>
    <w:rsid w:val="005515AE"/>
    <w:rsid w:val="005528A6"/>
    <w:rsid w:val="00552D4E"/>
    <w:rsid w:val="00553D81"/>
    <w:rsid w:val="00560F11"/>
    <w:rsid w:val="005619D9"/>
    <w:rsid w:val="00564C1F"/>
    <w:rsid w:val="00573AE2"/>
    <w:rsid w:val="005751B6"/>
    <w:rsid w:val="0057649E"/>
    <w:rsid w:val="00576B6C"/>
    <w:rsid w:val="00583743"/>
    <w:rsid w:val="005A0D80"/>
    <w:rsid w:val="005A1280"/>
    <w:rsid w:val="005A67FB"/>
    <w:rsid w:val="005A6D3B"/>
    <w:rsid w:val="005B0F2C"/>
    <w:rsid w:val="005B1D67"/>
    <w:rsid w:val="005B1F86"/>
    <w:rsid w:val="005B5C89"/>
    <w:rsid w:val="005B6A95"/>
    <w:rsid w:val="005B746D"/>
    <w:rsid w:val="005C2307"/>
    <w:rsid w:val="005C2E06"/>
    <w:rsid w:val="005C6E5D"/>
    <w:rsid w:val="005C7123"/>
    <w:rsid w:val="005D1F74"/>
    <w:rsid w:val="005D6EF0"/>
    <w:rsid w:val="005E046C"/>
    <w:rsid w:val="005E2422"/>
    <w:rsid w:val="005F1F51"/>
    <w:rsid w:val="005F4726"/>
    <w:rsid w:val="005F555C"/>
    <w:rsid w:val="005F6E72"/>
    <w:rsid w:val="00605C53"/>
    <w:rsid w:val="006104B9"/>
    <w:rsid w:val="00611849"/>
    <w:rsid w:val="00613D59"/>
    <w:rsid w:val="00613E08"/>
    <w:rsid w:val="006156A8"/>
    <w:rsid w:val="006163B4"/>
    <w:rsid w:val="006178CF"/>
    <w:rsid w:val="00617A20"/>
    <w:rsid w:val="00617F1E"/>
    <w:rsid w:val="006209A1"/>
    <w:rsid w:val="00622054"/>
    <w:rsid w:val="00627BDF"/>
    <w:rsid w:val="0063796B"/>
    <w:rsid w:val="00641E3D"/>
    <w:rsid w:val="00652285"/>
    <w:rsid w:val="00661528"/>
    <w:rsid w:val="00665805"/>
    <w:rsid w:val="00670992"/>
    <w:rsid w:val="0068074E"/>
    <w:rsid w:val="00680A52"/>
    <w:rsid w:val="0068216E"/>
    <w:rsid w:val="00684A40"/>
    <w:rsid w:val="00685C3B"/>
    <w:rsid w:val="00686A26"/>
    <w:rsid w:val="00687CD1"/>
    <w:rsid w:val="00687DCE"/>
    <w:rsid w:val="006904AA"/>
    <w:rsid w:val="00690BA1"/>
    <w:rsid w:val="0069137A"/>
    <w:rsid w:val="00692B9F"/>
    <w:rsid w:val="006A0467"/>
    <w:rsid w:val="006A14A4"/>
    <w:rsid w:val="006B10BD"/>
    <w:rsid w:val="006B12F4"/>
    <w:rsid w:val="006B426C"/>
    <w:rsid w:val="006B67A5"/>
    <w:rsid w:val="006B7B15"/>
    <w:rsid w:val="006C5B7B"/>
    <w:rsid w:val="006C6FD4"/>
    <w:rsid w:val="006D0114"/>
    <w:rsid w:val="006D16C7"/>
    <w:rsid w:val="006D1EB1"/>
    <w:rsid w:val="006D3F87"/>
    <w:rsid w:val="006E047A"/>
    <w:rsid w:val="006E7F15"/>
    <w:rsid w:val="006F05C2"/>
    <w:rsid w:val="006F14F7"/>
    <w:rsid w:val="006F41D4"/>
    <w:rsid w:val="006F6B73"/>
    <w:rsid w:val="0070635A"/>
    <w:rsid w:val="00707439"/>
    <w:rsid w:val="00711671"/>
    <w:rsid w:val="00713912"/>
    <w:rsid w:val="00715E14"/>
    <w:rsid w:val="0072582A"/>
    <w:rsid w:val="00727BFC"/>
    <w:rsid w:val="00727E7C"/>
    <w:rsid w:val="00731682"/>
    <w:rsid w:val="0073392D"/>
    <w:rsid w:val="00735732"/>
    <w:rsid w:val="007402C1"/>
    <w:rsid w:val="00743F5E"/>
    <w:rsid w:val="00745A66"/>
    <w:rsid w:val="00751718"/>
    <w:rsid w:val="007524A3"/>
    <w:rsid w:val="00760269"/>
    <w:rsid w:val="00763AD2"/>
    <w:rsid w:val="00764146"/>
    <w:rsid w:val="00767AAC"/>
    <w:rsid w:val="007721A6"/>
    <w:rsid w:val="007735E5"/>
    <w:rsid w:val="00774248"/>
    <w:rsid w:val="00790E04"/>
    <w:rsid w:val="007A5E4A"/>
    <w:rsid w:val="007A74E7"/>
    <w:rsid w:val="007B03B4"/>
    <w:rsid w:val="007B4318"/>
    <w:rsid w:val="007B6DEE"/>
    <w:rsid w:val="007C2AF0"/>
    <w:rsid w:val="007C46DE"/>
    <w:rsid w:val="007D604D"/>
    <w:rsid w:val="007E3446"/>
    <w:rsid w:val="007F0683"/>
    <w:rsid w:val="007F4D47"/>
    <w:rsid w:val="007F5099"/>
    <w:rsid w:val="007F5D5A"/>
    <w:rsid w:val="00800E27"/>
    <w:rsid w:val="00801032"/>
    <w:rsid w:val="00801406"/>
    <w:rsid w:val="008014E1"/>
    <w:rsid w:val="00810864"/>
    <w:rsid w:val="00811AA1"/>
    <w:rsid w:val="00820D86"/>
    <w:rsid w:val="00825227"/>
    <w:rsid w:val="00826A2D"/>
    <w:rsid w:val="008279F5"/>
    <w:rsid w:val="00833156"/>
    <w:rsid w:val="008345AB"/>
    <w:rsid w:val="00834985"/>
    <w:rsid w:val="00834BC4"/>
    <w:rsid w:val="00841044"/>
    <w:rsid w:val="008425C2"/>
    <w:rsid w:val="008428E4"/>
    <w:rsid w:val="008436BD"/>
    <w:rsid w:val="008448EE"/>
    <w:rsid w:val="00844CDD"/>
    <w:rsid w:val="00852758"/>
    <w:rsid w:val="00854F19"/>
    <w:rsid w:val="008573B8"/>
    <w:rsid w:val="0086557B"/>
    <w:rsid w:val="00867BF0"/>
    <w:rsid w:val="00874EF9"/>
    <w:rsid w:val="00875757"/>
    <w:rsid w:val="00876E0C"/>
    <w:rsid w:val="00876FAB"/>
    <w:rsid w:val="00880228"/>
    <w:rsid w:val="00886CAE"/>
    <w:rsid w:val="00890A15"/>
    <w:rsid w:val="00891840"/>
    <w:rsid w:val="00892EBD"/>
    <w:rsid w:val="008963D1"/>
    <w:rsid w:val="008A188C"/>
    <w:rsid w:val="008A2F28"/>
    <w:rsid w:val="008A4F86"/>
    <w:rsid w:val="008A6039"/>
    <w:rsid w:val="008A6694"/>
    <w:rsid w:val="008A7345"/>
    <w:rsid w:val="008B1C33"/>
    <w:rsid w:val="008B1D34"/>
    <w:rsid w:val="008B28E5"/>
    <w:rsid w:val="008B314A"/>
    <w:rsid w:val="008B5A65"/>
    <w:rsid w:val="008B7A1E"/>
    <w:rsid w:val="008C7084"/>
    <w:rsid w:val="008D12DC"/>
    <w:rsid w:val="008D1BCB"/>
    <w:rsid w:val="008D1DF6"/>
    <w:rsid w:val="008D6A6A"/>
    <w:rsid w:val="008D7E5C"/>
    <w:rsid w:val="008E164C"/>
    <w:rsid w:val="008E795A"/>
    <w:rsid w:val="008F4482"/>
    <w:rsid w:val="008F5880"/>
    <w:rsid w:val="009155E9"/>
    <w:rsid w:val="0091626D"/>
    <w:rsid w:val="009167D8"/>
    <w:rsid w:val="009254D8"/>
    <w:rsid w:val="009268B0"/>
    <w:rsid w:val="00930928"/>
    <w:rsid w:val="00932A08"/>
    <w:rsid w:val="00933D57"/>
    <w:rsid w:val="00940061"/>
    <w:rsid w:val="00941169"/>
    <w:rsid w:val="00950AB4"/>
    <w:rsid w:val="00951101"/>
    <w:rsid w:val="009537EA"/>
    <w:rsid w:val="00955D06"/>
    <w:rsid w:val="0096016A"/>
    <w:rsid w:val="00964C78"/>
    <w:rsid w:val="00966693"/>
    <w:rsid w:val="009667F0"/>
    <w:rsid w:val="00966D21"/>
    <w:rsid w:val="0097391C"/>
    <w:rsid w:val="00974A59"/>
    <w:rsid w:val="00986489"/>
    <w:rsid w:val="00993F31"/>
    <w:rsid w:val="00995001"/>
    <w:rsid w:val="00996234"/>
    <w:rsid w:val="009979D8"/>
    <w:rsid w:val="009A1A32"/>
    <w:rsid w:val="009A5C42"/>
    <w:rsid w:val="009A63BE"/>
    <w:rsid w:val="009B4834"/>
    <w:rsid w:val="009B6D6B"/>
    <w:rsid w:val="009C643B"/>
    <w:rsid w:val="009D13A1"/>
    <w:rsid w:val="009E0E7F"/>
    <w:rsid w:val="009E6B90"/>
    <w:rsid w:val="009F2B00"/>
    <w:rsid w:val="009F2B16"/>
    <w:rsid w:val="009F47EC"/>
    <w:rsid w:val="00A01502"/>
    <w:rsid w:val="00A10307"/>
    <w:rsid w:val="00A12DC6"/>
    <w:rsid w:val="00A135EE"/>
    <w:rsid w:val="00A14972"/>
    <w:rsid w:val="00A224C5"/>
    <w:rsid w:val="00A23CCC"/>
    <w:rsid w:val="00A262CD"/>
    <w:rsid w:val="00A407D3"/>
    <w:rsid w:val="00A41393"/>
    <w:rsid w:val="00A5242C"/>
    <w:rsid w:val="00A53DE1"/>
    <w:rsid w:val="00A54745"/>
    <w:rsid w:val="00A54EBF"/>
    <w:rsid w:val="00A625FB"/>
    <w:rsid w:val="00A66D29"/>
    <w:rsid w:val="00A67625"/>
    <w:rsid w:val="00A74CFD"/>
    <w:rsid w:val="00A77C22"/>
    <w:rsid w:val="00A84B04"/>
    <w:rsid w:val="00A9334D"/>
    <w:rsid w:val="00A93E16"/>
    <w:rsid w:val="00AA2926"/>
    <w:rsid w:val="00AA31BC"/>
    <w:rsid w:val="00AA3C0C"/>
    <w:rsid w:val="00AA3D5E"/>
    <w:rsid w:val="00AB5CAA"/>
    <w:rsid w:val="00AB7378"/>
    <w:rsid w:val="00AC0521"/>
    <w:rsid w:val="00AC0FDC"/>
    <w:rsid w:val="00AC3164"/>
    <w:rsid w:val="00AC5126"/>
    <w:rsid w:val="00AD0645"/>
    <w:rsid w:val="00AD39D3"/>
    <w:rsid w:val="00AD4236"/>
    <w:rsid w:val="00AD4D92"/>
    <w:rsid w:val="00AD5114"/>
    <w:rsid w:val="00AD633B"/>
    <w:rsid w:val="00AE291C"/>
    <w:rsid w:val="00AE64B3"/>
    <w:rsid w:val="00AF15AA"/>
    <w:rsid w:val="00AF1AA1"/>
    <w:rsid w:val="00AF50EB"/>
    <w:rsid w:val="00B02D4B"/>
    <w:rsid w:val="00B02E08"/>
    <w:rsid w:val="00B0764D"/>
    <w:rsid w:val="00B104A0"/>
    <w:rsid w:val="00B20B31"/>
    <w:rsid w:val="00B22561"/>
    <w:rsid w:val="00B27DD6"/>
    <w:rsid w:val="00B30920"/>
    <w:rsid w:val="00B33225"/>
    <w:rsid w:val="00B358CC"/>
    <w:rsid w:val="00B37922"/>
    <w:rsid w:val="00B42347"/>
    <w:rsid w:val="00B44EE1"/>
    <w:rsid w:val="00B50F8C"/>
    <w:rsid w:val="00B542F0"/>
    <w:rsid w:val="00B54564"/>
    <w:rsid w:val="00B564DC"/>
    <w:rsid w:val="00B56D7D"/>
    <w:rsid w:val="00B57AB4"/>
    <w:rsid w:val="00B602FB"/>
    <w:rsid w:val="00B619D6"/>
    <w:rsid w:val="00B61A05"/>
    <w:rsid w:val="00B62364"/>
    <w:rsid w:val="00B63007"/>
    <w:rsid w:val="00B664E3"/>
    <w:rsid w:val="00B6707C"/>
    <w:rsid w:val="00B71026"/>
    <w:rsid w:val="00B7168D"/>
    <w:rsid w:val="00B72B4F"/>
    <w:rsid w:val="00B77F58"/>
    <w:rsid w:val="00B8618A"/>
    <w:rsid w:val="00B906F2"/>
    <w:rsid w:val="00B92DD1"/>
    <w:rsid w:val="00B934DA"/>
    <w:rsid w:val="00B96FBA"/>
    <w:rsid w:val="00BA25D8"/>
    <w:rsid w:val="00BA5858"/>
    <w:rsid w:val="00BA5CE8"/>
    <w:rsid w:val="00BA6136"/>
    <w:rsid w:val="00BB08F5"/>
    <w:rsid w:val="00BB617C"/>
    <w:rsid w:val="00BC1E37"/>
    <w:rsid w:val="00BC5123"/>
    <w:rsid w:val="00BC7200"/>
    <w:rsid w:val="00BC725B"/>
    <w:rsid w:val="00BD19C0"/>
    <w:rsid w:val="00BE3BF4"/>
    <w:rsid w:val="00BE756B"/>
    <w:rsid w:val="00BF4B9D"/>
    <w:rsid w:val="00BF5A4B"/>
    <w:rsid w:val="00BF7D46"/>
    <w:rsid w:val="00C00DA9"/>
    <w:rsid w:val="00C039F9"/>
    <w:rsid w:val="00C04767"/>
    <w:rsid w:val="00C11B3C"/>
    <w:rsid w:val="00C13648"/>
    <w:rsid w:val="00C15C31"/>
    <w:rsid w:val="00C24614"/>
    <w:rsid w:val="00C26ADE"/>
    <w:rsid w:val="00C32B99"/>
    <w:rsid w:val="00C33214"/>
    <w:rsid w:val="00C34941"/>
    <w:rsid w:val="00C36AF3"/>
    <w:rsid w:val="00C4094D"/>
    <w:rsid w:val="00C45CD3"/>
    <w:rsid w:val="00C4617A"/>
    <w:rsid w:val="00C46858"/>
    <w:rsid w:val="00C52FE3"/>
    <w:rsid w:val="00C549C8"/>
    <w:rsid w:val="00C557A6"/>
    <w:rsid w:val="00C616CF"/>
    <w:rsid w:val="00C626C3"/>
    <w:rsid w:val="00C63680"/>
    <w:rsid w:val="00C70A57"/>
    <w:rsid w:val="00C71B8A"/>
    <w:rsid w:val="00C74BDF"/>
    <w:rsid w:val="00C774AF"/>
    <w:rsid w:val="00C774FF"/>
    <w:rsid w:val="00C82F3B"/>
    <w:rsid w:val="00C83AA5"/>
    <w:rsid w:val="00C8486E"/>
    <w:rsid w:val="00C855C9"/>
    <w:rsid w:val="00C85ECD"/>
    <w:rsid w:val="00C86873"/>
    <w:rsid w:val="00C958E8"/>
    <w:rsid w:val="00CA19A4"/>
    <w:rsid w:val="00CA1EF5"/>
    <w:rsid w:val="00CA32F1"/>
    <w:rsid w:val="00CB163D"/>
    <w:rsid w:val="00CC2D22"/>
    <w:rsid w:val="00CD14F0"/>
    <w:rsid w:val="00CD4032"/>
    <w:rsid w:val="00CD4F93"/>
    <w:rsid w:val="00CE24C6"/>
    <w:rsid w:val="00CE26E6"/>
    <w:rsid w:val="00CE40BE"/>
    <w:rsid w:val="00CE449B"/>
    <w:rsid w:val="00CE46ED"/>
    <w:rsid w:val="00CF0F33"/>
    <w:rsid w:val="00CF5B5D"/>
    <w:rsid w:val="00CF6281"/>
    <w:rsid w:val="00D11330"/>
    <w:rsid w:val="00D11DC7"/>
    <w:rsid w:val="00D20376"/>
    <w:rsid w:val="00D23CBF"/>
    <w:rsid w:val="00D23F90"/>
    <w:rsid w:val="00D3186A"/>
    <w:rsid w:val="00D36305"/>
    <w:rsid w:val="00D450A4"/>
    <w:rsid w:val="00D45CBB"/>
    <w:rsid w:val="00D470B4"/>
    <w:rsid w:val="00D5478D"/>
    <w:rsid w:val="00D5486A"/>
    <w:rsid w:val="00D57FAC"/>
    <w:rsid w:val="00D62AE4"/>
    <w:rsid w:val="00D705B7"/>
    <w:rsid w:val="00D7102E"/>
    <w:rsid w:val="00D75005"/>
    <w:rsid w:val="00D75257"/>
    <w:rsid w:val="00D9029E"/>
    <w:rsid w:val="00D90B94"/>
    <w:rsid w:val="00D9727F"/>
    <w:rsid w:val="00DA02D9"/>
    <w:rsid w:val="00DA1C9C"/>
    <w:rsid w:val="00DA4AE1"/>
    <w:rsid w:val="00DB1DAF"/>
    <w:rsid w:val="00DB28DC"/>
    <w:rsid w:val="00DB7A94"/>
    <w:rsid w:val="00DC2EA0"/>
    <w:rsid w:val="00DD2F4F"/>
    <w:rsid w:val="00DD74BD"/>
    <w:rsid w:val="00DE2781"/>
    <w:rsid w:val="00DE3901"/>
    <w:rsid w:val="00DE40C0"/>
    <w:rsid w:val="00DE4A19"/>
    <w:rsid w:val="00DF1FAA"/>
    <w:rsid w:val="00DF28F2"/>
    <w:rsid w:val="00DF529B"/>
    <w:rsid w:val="00DF6FEE"/>
    <w:rsid w:val="00E04191"/>
    <w:rsid w:val="00E0702A"/>
    <w:rsid w:val="00E12051"/>
    <w:rsid w:val="00E13E2D"/>
    <w:rsid w:val="00E13F7A"/>
    <w:rsid w:val="00E154E6"/>
    <w:rsid w:val="00E17DAC"/>
    <w:rsid w:val="00E21BC0"/>
    <w:rsid w:val="00E249AC"/>
    <w:rsid w:val="00E24A3E"/>
    <w:rsid w:val="00E25D5C"/>
    <w:rsid w:val="00E27D09"/>
    <w:rsid w:val="00E3099A"/>
    <w:rsid w:val="00E37356"/>
    <w:rsid w:val="00E375AC"/>
    <w:rsid w:val="00E452DA"/>
    <w:rsid w:val="00E454D3"/>
    <w:rsid w:val="00E500A0"/>
    <w:rsid w:val="00E51FB0"/>
    <w:rsid w:val="00E538DB"/>
    <w:rsid w:val="00E5439F"/>
    <w:rsid w:val="00E57F10"/>
    <w:rsid w:val="00E60823"/>
    <w:rsid w:val="00E63443"/>
    <w:rsid w:val="00E64CF6"/>
    <w:rsid w:val="00E75802"/>
    <w:rsid w:val="00E77761"/>
    <w:rsid w:val="00E77813"/>
    <w:rsid w:val="00E802F1"/>
    <w:rsid w:val="00E814A6"/>
    <w:rsid w:val="00E83226"/>
    <w:rsid w:val="00E845AB"/>
    <w:rsid w:val="00E96237"/>
    <w:rsid w:val="00E97949"/>
    <w:rsid w:val="00EA0C9F"/>
    <w:rsid w:val="00EB4AFF"/>
    <w:rsid w:val="00EB637D"/>
    <w:rsid w:val="00EC0D7F"/>
    <w:rsid w:val="00EC10DE"/>
    <w:rsid w:val="00EC378C"/>
    <w:rsid w:val="00EC5D71"/>
    <w:rsid w:val="00EC77F9"/>
    <w:rsid w:val="00ED02F6"/>
    <w:rsid w:val="00ED4129"/>
    <w:rsid w:val="00ED56FD"/>
    <w:rsid w:val="00ED5E21"/>
    <w:rsid w:val="00ED7A87"/>
    <w:rsid w:val="00EE017F"/>
    <w:rsid w:val="00EE04B8"/>
    <w:rsid w:val="00EE2138"/>
    <w:rsid w:val="00EE2233"/>
    <w:rsid w:val="00EE3020"/>
    <w:rsid w:val="00EE605A"/>
    <w:rsid w:val="00EF7A15"/>
    <w:rsid w:val="00F04643"/>
    <w:rsid w:val="00F05298"/>
    <w:rsid w:val="00F07F2E"/>
    <w:rsid w:val="00F133C5"/>
    <w:rsid w:val="00F14D5F"/>
    <w:rsid w:val="00F1526C"/>
    <w:rsid w:val="00F152FF"/>
    <w:rsid w:val="00F171DD"/>
    <w:rsid w:val="00F30965"/>
    <w:rsid w:val="00F34152"/>
    <w:rsid w:val="00F41FA5"/>
    <w:rsid w:val="00F421B1"/>
    <w:rsid w:val="00F4300A"/>
    <w:rsid w:val="00F46052"/>
    <w:rsid w:val="00F527D2"/>
    <w:rsid w:val="00F553F2"/>
    <w:rsid w:val="00F563E2"/>
    <w:rsid w:val="00F619A5"/>
    <w:rsid w:val="00F62B2D"/>
    <w:rsid w:val="00F64693"/>
    <w:rsid w:val="00F64CA0"/>
    <w:rsid w:val="00F66070"/>
    <w:rsid w:val="00F67795"/>
    <w:rsid w:val="00F72B02"/>
    <w:rsid w:val="00F7742C"/>
    <w:rsid w:val="00F866D6"/>
    <w:rsid w:val="00F86735"/>
    <w:rsid w:val="00F92F0B"/>
    <w:rsid w:val="00F945F7"/>
    <w:rsid w:val="00F9492D"/>
    <w:rsid w:val="00F9540D"/>
    <w:rsid w:val="00F968AE"/>
    <w:rsid w:val="00FA145C"/>
    <w:rsid w:val="00FA18F3"/>
    <w:rsid w:val="00FA2E93"/>
    <w:rsid w:val="00FB3732"/>
    <w:rsid w:val="00FB535D"/>
    <w:rsid w:val="00FB5E84"/>
    <w:rsid w:val="00FC170D"/>
    <w:rsid w:val="00FC6B7C"/>
    <w:rsid w:val="00FD31A9"/>
    <w:rsid w:val="00FE0380"/>
    <w:rsid w:val="00FE0B87"/>
    <w:rsid w:val="00FE0D94"/>
    <w:rsid w:val="00FE4853"/>
    <w:rsid w:val="00FE5BDF"/>
    <w:rsid w:val="00FE6E7E"/>
    <w:rsid w:val="00FE7E24"/>
    <w:rsid w:val="00FF1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6E3CC82-9EDF-4E5C-86CF-42FC3CF8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locked="1" w:uiPriority="0" w:unhideWhenUsed="1"/>
    <w:lsdException w:name="List 3" w:locked="1" w:uiPriority="0" w:unhideWhenUsed="1"/>
    <w:lsdException w:name="List 4" w:locked="1" w:uiPriority="0"/>
    <w:lsdException w:name="List 5" w:locked="1" w:uiPriority="0"/>
    <w:lsdException w:name="List Bullet 2" w:locked="1" w:uiPriority="0" w:unhideWhenUsed="1"/>
    <w:lsdException w:name="List Bullet 3" w:locked="1" w:uiPriority="0" w:unhideWhenUsed="1"/>
    <w:lsdException w:name="List Bullet 4" w:locked="1" w:uiPriority="0" w:unhideWhenUsed="1"/>
    <w:lsdException w:name="List Bullet 5" w:locked="1" w:uiPriority="0" w:unhideWhenUsed="1"/>
    <w:lsdException w:name="List Number 2" w:locked="1" w:uiPriority="0" w:unhideWhenUsed="1"/>
    <w:lsdException w:name="List Number 3" w:locked="1" w:uiPriority="0" w:unhideWhenUsed="1"/>
    <w:lsdException w:name="List Number 4" w:locked="1" w:uiPriority="0"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361F"/>
    <w:rPr>
      <w:sz w:val="24"/>
      <w:szCs w:val="24"/>
    </w:rPr>
  </w:style>
  <w:style w:type="paragraph" w:styleId="Nadpis1">
    <w:name w:val="heading 1"/>
    <w:basedOn w:val="Normln"/>
    <w:next w:val="Normln"/>
    <w:link w:val="Nadpis1Char"/>
    <w:uiPriority w:val="99"/>
    <w:qFormat/>
    <w:rsid w:val="00337B66"/>
    <w:pPr>
      <w:keepNext/>
      <w:suppressAutoHyphens/>
      <w:outlineLvl w:val="0"/>
    </w:pPr>
    <w:rPr>
      <w:b/>
      <w:sz w:val="16"/>
      <w:szCs w:val="20"/>
      <w:lang w:eastAsia="ar-SA"/>
    </w:rPr>
  </w:style>
  <w:style w:type="paragraph" w:styleId="Nadpis3">
    <w:name w:val="heading 3"/>
    <w:basedOn w:val="Normln"/>
    <w:next w:val="Normln"/>
    <w:link w:val="Nadpis3Char"/>
    <w:uiPriority w:val="99"/>
    <w:qFormat/>
    <w:rsid w:val="00A41393"/>
    <w:pPr>
      <w:keepNext/>
      <w:keepLines/>
      <w:spacing w:before="200"/>
      <w:outlineLvl w:val="2"/>
    </w:pPr>
    <w:rPr>
      <w:rFonts w:ascii="Cambria" w:eastAsia="MS Gothic"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37B66"/>
    <w:rPr>
      <w:b/>
      <w:sz w:val="16"/>
      <w:lang w:eastAsia="ar-SA" w:bidi="ar-SA"/>
    </w:rPr>
  </w:style>
  <w:style w:type="character" w:customStyle="1" w:styleId="Nadpis3Char">
    <w:name w:val="Nadpis 3 Char"/>
    <w:basedOn w:val="Standardnpsmoodstavce"/>
    <w:link w:val="Nadpis3"/>
    <w:uiPriority w:val="99"/>
    <w:semiHidden/>
    <w:locked/>
    <w:rsid w:val="00A41393"/>
    <w:rPr>
      <w:rFonts w:ascii="Cambria" w:eastAsia="MS Gothic" w:hAnsi="Cambria" w:cs="Times New Roman"/>
      <w:b/>
      <w:bCs/>
      <w:color w:val="4F81BD"/>
      <w:sz w:val="24"/>
      <w:szCs w:val="24"/>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0B13F3"/>
    <w:rPr>
      <w:sz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549C8"/>
    <w:rPr>
      <w:sz w:val="24"/>
    </w:rPr>
  </w:style>
  <w:style w:type="paragraph" w:styleId="Zkladntext2">
    <w:name w:val="Body Text 2"/>
    <w:basedOn w:val="Normln"/>
    <w:link w:val="Zkladntext2Char"/>
    <w:uiPriority w:val="99"/>
    <w:rsid w:val="00ED02F6"/>
    <w:rPr>
      <w:rFonts w:ascii="Arial MT CE Black" w:hAnsi="Arial MT CE Black"/>
      <w:sz w:val="16"/>
      <w:szCs w:val="20"/>
    </w:rPr>
  </w:style>
  <w:style w:type="character" w:customStyle="1" w:styleId="Zkladntext2Char">
    <w:name w:val="Základní text 2 Char"/>
    <w:basedOn w:val="Standardnpsmoodstavce"/>
    <w:link w:val="Zkladntext2"/>
    <w:uiPriority w:val="99"/>
    <w:semiHidden/>
    <w:rsid w:val="00773254"/>
    <w:rPr>
      <w:sz w:val="24"/>
      <w:szCs w:val="24"/>
    </w:rPr>
  </w:style>
  <w:style w:type="paragraph" w:styleId="Nzev">
    <w:name w:val="Title"/>
    <w:basedOn w:val="Normln"/>
    <w:link w:val="NzevChar"/>
    <w:uiPriority w:val="99"/>
    <w:qFormat/>
    <w:rsid w:val="00C549C8"/>
    <w:pPr>
      <w:jc w:val="center"/>
    </w:pPr>
    <w:rPr>
      <w:rFonts w:ascii="Arial" w:hAnsi="Arial"/>
      <w:b/>
      <w:bCs/>
    </w:rPr>
  </w:style>
  <w:style w:type="character" w:customStyle="1" w:styleId="NzevChar">
    <w:name w:val="Název Char"/>
    <w:basedOn w:val="Standardnpsmoodstavce"/>
    <w:link w:val="Nzev"/>
    <w:uiPriority w:val="99"/>
    <w:locked/>
    <w:rsid w:val="00C549C8"/>
    <w:rPr>
      <w:rFonts w:ascii="Arial" w:hAnsi="Arial"/>
      <w:b/>
      <w:sz w:val="24"/>
    </w:rPr>
  </w:style>
  <w:style w:type="paragraph" w:styleId="Zkladntext">
    <w:name w:val="Body Text"/>
    <w:basedOn w:val="Normln"/>
    <w:link w:val="ZkladntextChar"/>
    <w:uiPriority w:val="99"/>
    <w:rsid w:val="00C549C8"/>
    <w:rPr>
      <w:color w:val="000000"/>
      <w:szCs w:val="20"/>
    </w:rPr>
  </w:style>
  <w:style w:type="character" w:customStyle="1" w:styleId="ZkladntextChar">
    <w:name w:val="Základní text Char"/>
    <w:basedOn w:val="Standardnpsmoodstavce"/>
    <w:link w:val="Zkladntext"/>
    <w:uiPriority w:val="99"/>
    <w:locked/>
    <w:rsid w:val="00C549C8"/>
    <w:rPr>
      <w:snapToGrid w:val="0"/>
      <w:color w:val="000000"/>
      <w:sz w:val="24"/>
    </w:rPr>
  </w:style>
  <w:style w:type="paragraph" w:styleId="Zkladntextodsazen">
    <w:name w:val="Body Text Indent"/>
    <w:basedOn w:val="Normln"/>
    <w:link w:val="ZkladntextodsazenChar"/>
    <w:uiPriority w:val="99"/>
    <w:rsid w:val="00C549C8"/>
    <w:pPr>
      <w:ind w:left="1776"/>
    </w:pPr>
    <w:rPr>
      <w:rFonts w:ascii="Arial" w:hAnsi="Arial"/>
    </w:rPr>
  </w:style>
  <w:style w:type="character" w:customStyle="1" w:styleId="ZkladntextodsazenChar">
    <w:name w:val="Základní text odsazený Char"/>
    <w:basedOn w:val="Standardnpsmoodstavce"/>
    <w:link w:val="Zkladntextodsazen"/>
    <w:uiPriority w:val="99"/>
    <w:locked/>
    <w:rsid w:val="00C549C8"/>
    <w:rPr>
      <w:rFonts w:ascii="Arial" w:hAnsi="Arial"/>
      <w:sz w:val="24"/>
    </w:rPr>
  </w:style>
  <w:style w:type="paragraph" w:styleId="Zkladntextodsazen2">
    <w:name w:val="Body Text Indent 2"/>
    <w:basedOn w:val="Normln"/>
    <w:link w:val="Zkladntextodsazen2Char"/>
    <w:uiPriority w:val="99"/>
    <w:rsid w:val="00C549C8"/>
    <w:pPr>
      <w:ind w:left="708"/>
    </w:pPr>
    <w:rPr>
      <w:rFonts w:ascii="Arial" w:hAnsi="Arial"/>
    </w:rPr>
  </w:style>
  <w:style w:type="character" w:customStyle="1" w:styleId="Zkladntextodsazen2Char">
    <w:name w:val="Základní text odsazený 2 Char"/>
    <w:basedOn w:val="Standardnpsmoodstavce"/>
    <w:link w:val="Zkladntextodsazen2"/>
    <w:uiPriority w:val="99"/>
    <w:locked/>
    <w:rsid w:val="00C549C8"/>
    <w:rPr>
      <w:rFonts w:ascii="Arial" w:hAnsi="Arial"/>
      <w:sz w:val="24"/>
    </w:rPr>
  </w:style>
  <w:style w:type="paragraph" w:styleId="Zkladntext3">
    <w:name w:val="Body Text 3"/>
    <w:basedOn w:val="Normln"/>
    <w:link w:val="Zkladntext3Char"/>
    <w:uiPriority w:val="99"/>
    <w:rsid w:val="00C549C8"/>
    <w:pPr>
      <w:spacing w:after="120"/>
    </w:pPr>
    <w:rPr>
      <w:sz w:val="16"/>
      <w:szCs w:val="16"/>
    </w:rPr>
  </w:style>
  <w:style w:type="character" w:customStyle="1" w:styleId="Zkladntext3Char">
    <w:name w:val="Základní text 3 Char"/>
    <w:basedOn w:val="Standardnpsmoodstavce"/>
    <w:link w:val="Zkladntext3"/>
    <w:uiPriority w:val="99"/>
    <w:locked/>
    <w:rsid w:val="00C549C8"/>
    <w:rPr>
      <w:sz w:val="16"/>
    </w:rPr>
  </w:style>
  <w:style w:type="paragraph" w:customStyle="1" w:styleId="Import6">
    <w:name w:val="Import 6"/>
    <w:basedOn w:val="Normln"/>
    <w:uiPriority w:val="99"/>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uiPriority w:val="99"/>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styleId="Hypertextovodkaz">
    <w:name w:val="Hyperlink"/>
    <w:basedOn w:val="Standardnpsmoodstavce"/>
    <w:uiPriority w:val="99"/>
    <w:rsid w:val="00C549C8"/>
    <w:rPr>
      <w:rFonts w:cs="Times New Roman"/>
      <w:color w:val="0000FF"/>
      <w:u w:val="single"/>
    </w:rPr>
  </w:style>
  <w:style w:type="character" w:styleId="slostrnky">
    <w:name w:val="page number"/>
    <w:basedOn w:val="Standardnpsmoodstavce"/>
    <w:uiPriority w:val="99"/>
    <w:rsid w:val="00C549C8"/>
    <w:rPr>
      <w:rFonts w:cs="Times New Roman"/>
    </w:rPr>
  </w:style>
  <w:style w:type="paragraph" w:customStyle="1" w:styleId="Import0">
    <w:name w:val="Import 0"/>
    <w:basedOn w:val="Normln"/>
    <w:uiPriority w:val="99"/>
    <w:rsid w:val="00BA25D8"/>
    <w:pPr>
      <w:suppressAutoHyphens/>
      <w:spacing w:line="276" w:lineRule="auto"/>
    </w:pPr>
    <w:rPr>
      <w:rFonts w:ascii="Courier New" w:hAnsi="Courier New"/>
      <w:szCs w:val="20"/>
    </w:rPr>
  </w:style>
  <w:style w:type="paragraph" w:styleId="Zkladntextodsazen3">
    <w:name w:val="Body Text Indent 3"/>
    <w:basedOn w:val="Normln"/>
    <w:link w:val="Zkladntextodsazen3Char"/>
    <w:uiPriority w:val="99"/>
    <w:rsid w:val="00BA613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BA6136"/>
    <w:rPr>
      <w:sz w:val="16"/>
    </w:rPr>
  </w:style>
  <w:style w:type="paragraph" w:customStyle="1" w:styleId="Import3">
    <w:name w:val="Import 3"/>
    <w:basedOn w:val="Normln"/>
    <w:uiPriority w:val="99"/>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5">
    <w:name w:val="Import 5"/>
    <w:basedOn w:val="Import0"/>
    <w:uiPriority w:val="99"/>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Barevnseznamzvraznn11">
    <w:name w:val="Barevný seznam – zvýraznění 11"/>
    <w:basedOn w:val="Normln"/>
    <w:uiPriority w:val="99"/>
    <w:rsid w:val="00337B66"/>
    <w:pPr>
      <w:ind w:left="708"/>
    </w:pPr>
  </w:style>
  <w:style w:type="character" w:styleId="Odkaznakoment">
    <w:name w:val="annotation reference"/>
    <w:basedOn w:val="Standardnpsmoodstavce"/>
    <w:uiPriority w:val="99"/>
    <w:rsid w:val="00CF0F33"/>
    <w:rPr>
      <w:rFonts w:cs="Times New Roman"/>
      <w:sz w:val="18"/>
    </w:rPr>
  </w:style>
  <w:style w:type="paragraph" w:styleId="Textkomente">
    <w:name w:val="annotation text"/>
    <w:basedOn w:val="Normln"/>
    <w:link w:val="TextkomenteChar"/>
    <w:uiPriority w:val="99"/>
    <w:rsid w:val="00CF0F33"/>
  </w:style>
  <w:style w:type="character" w:customStyle="1" w:styleId="TextkomenteChar">
    <w:name w:val="Text komentáře Char"/>
    <w:basedOn w:val="Standardnpsmoodstavce"/>
    <w:link w:val="Textkomente"/>
    <w:uiPriority w:val="99"/>
    <w:locked/>
    <w:rsid w:val="00CF0F33"/>
    <w:rPr>
      <w:sz w:val="24"/>
      <w:lang w:val="cs-CZ" w:eastAsia="cs-CZ"/>
    </w:rPr>
  </w:style>
  <w:style w:type="paragraph" w:styleId="Pedmtkomente">
    <w:name w:val="annotation subject"/>
    <w:basedOn w:val="Textkomente"/>
    <w:next w:val="Textkomente"/>
    <w:link w:val="PedmtkomenteChar"/>
    <w:uiPriority w:val="99"/>
    <w:rsid w:val="00CF0F33"/>
    <w:rPr>
      <w:b/>
      <w:bCs/>
    </w:rPr>
  </w:style>
  <w:style w:type="character" w:customStyle="1" w:styleId="PedmtkomenteChar">
    <w:name w:val="Předmět komentáře Char"/>
    <w:basedOn w:val="TextkomenteChar"/>
    <w:link w:val="Pedmtkomente"/>
    <w:uiPriority w:val="99"/>
    <w:locked/>
    <w:rsid w:val="00CF0F33"/>
    <w:rPr>
      <w:b/>
      <w:sz w:val="24"/>
      <w:lang w:val="cs-CZ" w:eastAsia="cs-CZ"/>
    </w:rPr>
  </w:style>
  <w:style w:type="paragraph" w:styleId="Textbubliny">
    <w:name w:val="Balloon Text"/>
    <w:basedOn w:val="Normln"/>
    <w:link w:val="TextbublinyChar"/>
    <w:uiPriority w:val="99"/>
    <w:rsid w:val="00CF0F33"/>
    <w:rPr>
      <w:rFonts w:ascii="Lucida Grande" w:hAnsi="Lucida Grande"/>
      <w:sz w:val="18"/>
      <w:szCs w:val="18"/>
    </w:rPr>
  </w:style>
  <w:style w:type="character" w:customStyle="1" w:styleId="TextbublinyChar">
    <w:name w:val="Text bubliny Char"/>
    <w:basedOn w:val="Standardnpsmoodstavce"/>
    <w:link w:val="Textbubliny"/>
    <w:uiPriority w:val="99"/>
    <w:locked/>
    <w:rsid w:val="00CF0F33"/>
    <w:rPr>
      <w:rFonts w:ascii="Lucida Grande" w:hAnsi="Lucida Grande"/>
      <w:sz w:val="18"/>
      <w:lang w:val="cs-CZ" w:eastAsia="cs-CZ"/>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70635A"/>
    <w:pPr>
      <w:ind w:left="708"/>
    </w:pPr>
  </w:style>
  <w:style w:type="paragraph" w:customStyle="1" w:styleId="lnekIV">
    <w:name w:val="článek IV"/>
    <w:basedOn w:val="Normln"/>
    <w:next w:val="Normln"/>
    <w:uiPriority w:val="99"/>
    <w:rsid w:val="007F0683"/>
    <w:pPr>
      <w:keepNext/>
      <w:tabs>
        <w:tab w:val="left" w:pos="964"/>
      </w:tabs>
      <w:spacing w:before="360"/>
      <w:jc w:val="center"/>
    </w:pPr>
    <w:rPr>
      <w:rFonts w:ascii="Arial" w:hAnsi="Arial"/>
      <w:b/>
      <w:spacing w:val="20"/>
      <w:sz w:val="22"/>
      <w:szCs w:val="20"/>
    </w:rPr>
  </w:style>
  <w:style w:type="paragraph" w:customStyle="1" w:styleId="vc1">
    <w:name w:val="věc 1"/>
    <w:basedOn w:val="Normln"/>
    <w:uiPriority w:val="99"/>
    <w:rsid w:val="007F0683"/>
    <w:pPr>
      <w:tabs>
        <w:tab w:val="left" w:pos="284"/>
        <w:tab w:val="left" w:pos="567"/>
        <w:tab w:val="left" w:pos="1021"/>
      </w:tabs>
      <w:spacing w:before="40" w:after="40"/>
      <w:jc w:val="both"/>
    </w:pPr>
    <w:rPr>
      <w:rFonts w:ascii="Arial" w:hAnsi="Arial"/>
      <w:sz w:val="22"/>
      <w:szCs w:val="22"/>
    </w:rPr>
  </w:style>
  <w:style w:type="paragraph" w:customStyle="1" w:styleId="Zkladntext21">
    <w:name w:val="Základní text 21"/>
    <w:basedOn w:val="Normln"/>
    <w:uiPriority w:val="99"/>
    <w:rsid w:val="007F0683"/>
    <w:pPr>
      <w:spacing w:before="120"/>
      <w:ind w:left="567"/>
      <w:jc w:val="both"/>
    </w:pPr>
    <w:rPr>
      <w:rFonts w:ascii="Arial" w:hAnsi="Arial"/>
      <w:sz w:val="22"/>
      <w:szCs w:val="20"/>
    </w:rPr>
  </w:style>
  <w:style w:type="paragraph" w:styleId="Rozloendokumentu">
    <w:name w:val="Document Map"/>
    <w:basedOn w:val="Normln"/>
    <w:link w:val="RozloendokumentuChar"/>
    <w:uiPriority w:val="99"/>
    <w:semiHidden/>
    <w:rsid w:val="001E1FDB"/>
  </w:style>
  <w:style w:type="character" w:customStyle="1" w:styleId="RozloendokumentuChar">
    <w:name w:val="Rozložení dokumentu Char"/>
    <w:basedOn w:val="Standardnpsmoodstavce"/>
    <w:link w:val="Rozloendokumentu"/>
    <w:uiPriority w:val="99"/>
    <w:semiHidden/>
    <w:locked/>
    <w:rsid w:val="001E1FDB"/>
    <w:rPr>
      <w:rFonts w:cs="Times New Roman"/>
      <w:sz w:val="24"/>
      <w:szCs w:val="24"/>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locked/>
    <w:rsid w:val="00E0702A"/>
    <w:rPr>
      <w:rFonts w:cs="Times New Roman"/>
      <w:sz w:val="24"/>
      <w:szCs w:val="24"/>
    </w:rPr>
  </w:style>
  <w:style w:type="numbering" w:customStyle="1" w:styleId="Styl1">
    <w:name w:val="Styl1"/>
    <w:rsid w:val="00773254"/>
    <w:pPr>
      <w:numPr>
        <w:numId w:val="29"/>
      </w:numPr>
    </w:pPr>
  </w:style>
  <w:style w:type="paragraph" w:styleId="Revize">
    <w:name w:val="Revision"/>
    <w:hidden/>
    <w:uiPriority w:val="99"/>
    <w:semiHidden/>
    <w:rsid w:val="003E75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353;ka%20Kud&#283;lkov&#225;\AppData\Roaming\Microsoft\&#352;ablony\S-Invest%20hla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D105-9F21-4C6B-99FB-1060976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S-Invest hlav</Template>
  <TotalTime>2</TotalTime>
  <Pages>1</Pages>
  <Words>16603</Words>
  <Characters>97963</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S-Invest CZ s.r.o.</Company>
  <LinksUpToDate>false</LinksUpToDate>
  <CharactersWithSpaces>114338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Windows User</dc:creator>
  <cp:lastModifiedBy>Svobodová, Jana</cp:lastModifiedBy>
  <cp:revision>4</cp:revision>
  <cp:lastPrinted>2021-01-30T12:54:00Z</cp:lastPrinted>
  <dcterms:created xsi:type="dcterms:W3CDTF">2021-04-13T10:02:00Z</dcterms:created>
  <dcterms:modified xsi:type="dcterms:W3CDTF">2021-04-13T10:03:00Z</dcterms:modified>
</cp:coreProperties>
</file>