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239"/>
        <w:gridCol w:w="142"/>
      </w:tblGrid>
      <w:tr w:rsidR="004860AB" w14:paraId="20E65FB3" w14:textId="77777777">
        <w:trPr>
          <w:trHeight w:val="148"/>
        </w:trPr>
        <w:tc>
          <w:tcPr>
            <w:tcW w:w="115" w:type="dxa"/>
          </w:tcPr>
          <w:p w14:paraId="1E649BC1" w14:textId="77777777" w:rsidR="004860AB" w:rsidRDefault="004860A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4B7F3B0" w14:textId="77777777" w:rsidR="004860AB" w:rsidRDefault="004860A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00C5FBB" w14:textId="77777777" w:rsidR="004860AB" w:rsidRDefault="004860A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5C17D00" w14:textId="77777777" w:rsidR="004860AB" w:rsidRDefault="004860A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0AE52A6A" w14:textId="77777777" w:rsidR="004860AB" w:rsidRDefault="004860AB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1498EDF1" w14:textId="77777777" w:rsidR="004860AB" w:rsidRDefault="004860AB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49ECEA53" w14:textId="77777777" w:rsidR="004860AB" w:rsidRDefault="004860AB">
            <w:pPr>
              <w:pStyle w:val="EmptyCellLayoutStyle"/>
              <w:spacing w:after="0" w:line="240" w:lineRule="auto"/>
            </w:pPr>
          </w:p>
        </w:tc>
      </w:tr>
      <w:tr w:rsidR="00105B2F" w14:paraId="6BCB00A1" w14:textId="77777777" w:rsidTr="00105B2F">
        <w:trPr>
          <w:trHeight w:val="340"/>
        </w:trPr>
        <w:tc>
          <w:tcPr>
            <w:tcW w:w="115" w:type="dxa"/>
          </w:tcPr>
          <w:p w14:paraId="40F21EEF" w14:textId="77777777" w:rsidR="004860AB" w:rsidRDefault="004860A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399868D" w14:textId="77777777" w:rsidR="004860AB" w:rsidRDefault="004860A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4860AB" w14:paraId="42E8CD1C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B8CE3" w14:textId="77777777" w:rsidR="004860AB" w:rsidRDefault="00A43D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7811938B" w14:textId="77777777" w:rsidR="004860AB" w:rsidRDefault="004860AB">
            <w:pPr>
              <w:spacing w:after="0" w:line="240" w:lineRule="auto"/>
            </w:pPr>
          </w:p>
        </w:tc>
        <w:tc>
          <w:tcPr>
            <w:tcW w:w="7714" w:type="dxa"/>
          </w:tcPr>
          <w:p w14:paraId="68627204" w14:textId="77777777" w:rsidR="004860AB" w:rsidRDefault="004860AB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23BCF3FF" w14:textId="77777777" w:rsidR="004860AB" w:rsidRDefault="004860AB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22E950BC" w14:textId="77777777" w:rsidR="004860AB" w:rsidRDefault="004860AB">
            <w:pPr>
              <w:pStyle w:val="EmptyCellLayoutStyle"/>
              <w:spacing w:after="0" w:line="240" w:lineRule="auto"/>
            </w:pPr>
          </w:p>
        </w:tc>
      </w:tr>
      <w:tr w:rsidR="004860AB" w14:paraId="1759DB49" w14:textId="77777777">
        <w:trPr>
          <w:trHeight w:val="100"/>
        </w:trPr>
        <w:tc>
          <w:tcPr>
            <w:tcW w:w="115" w:type="dxa"/>
          </w:tcPr>
          <w:p w14:paraId="65E41380" w14:textId="77777777" w:rsidR="004860AB" w:rsidRDefault="004860A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CD0ECE" w14:textId="77777777" w:rsidR="004860AB" w:rsidRDefault="004860A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ABDF7F6" w14:textId="77777777" w:rsidR="004860AB" w:rsidRDefault="004860A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4DE6D68" w14:textId="77777777" w:rsidR="004860AB" w:rsidRDefault="004860A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14183535" w14:textId="77777777" w:rsidR="004860AB" w:rsidRDefault="004860AB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7FBDE0A2" w14:textId="77777777" w:rsidR="004860AB" w:rsidRDefault="004860AB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325F9167" w14:textId="77777777" w:rsidR="004860AB" w:rsidRDefault="004860AB">
            <w:pPr>
              <w:pStyle w:val="EmptyCellLayoutStyle"/>
              <w:spacing w:after="0" w:line="240" w:lineRule="auto"/>
            </w:pPr>
          </w:p>
        </w:tc>
      </w:tr>
      <w:tr w:rsidR="00105B2F" w14:paraId="019C3018" w14:textId="77777777" w:rsidTr="00105B2F">
        <w:tc>
          <w:tcPr>
            <w:tcW w:w="115" w:type="dxa"/>
          </w:tcPr>
          <w:p w14:paraId="6D3E4234" w14:textId="77777777" w:rsidR="004860AB" w:rsidRDefault="004860A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7EB80F" w14:textId="77777777" w:rsidR="004860AB" w:rsidRDefault="004860A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131"/>
            </w:tblGrid>
            <w:tr w:rsidR="004860AB" w14:paraId="4DD1BBAE" w14:textId="7777777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7D1F9" w14:textId="77777777" w:rsidR="004860AB" w:rsidRDefault="00A43D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EEB9D" w14:textId="77777777" w:rsidR="004860AB" w:rsidRDefault="00A43D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860AB" w14:paraId="5AEADAA1" w14:textId="7777777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9DBAE" w14:textId="77777777" w:rsidR="004860AB" w:rsidRDefault="00A43D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Rolnická a.s. Hroznová Lhota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D510B" w14:textId="77777777" w:rsidR="004860AB" w:rsidRDefault="00A43D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č.p. 202, 69663 Kozojídky</w:t>
                  </w:r>
                </w:p>
              </w:tc>
            </w:tr>
          </w:tbl>
          <w:p w14:paraId="7ED235D7" w14:textId="77777777" w:rsidR="004860AB" w:rsidRDefault="004860AB">
            <w:pPr>
              <w:spacing w:after="0" w:line="240" w:lineRule="auto"/>
            </w:pPr>
          </w:p>
        </w:tc>
        <w:tc>
          <w:tcPr>
            <w:tcW w:w="239" w:type="dxa"/>
          </w:tcPr>
          <w:p w14:paraId="1F0462DD" w14:textId="77777777" w:rsidR="004860AB" w:rsidRDefault="004860AB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06518D08" w14:textId="77777777" w:rsidR="004860AB" w:rsidRDefault="004860AB">
            <w:pPr>
              <w:pStyle w:val="EmptyCellLayoutStyle"/>
              <w:spacing w:after="0" w:line="240" w:lineRule="auto"/>
            </w:pPr>
          </w:p>
        </w:tc>
      </w:tr>
      <w:tr w:rsidR="004860AB" w14:paraId="70D15AA8" w14:textId="77777777">
        <w:trPr>
          <w:trHeight w:val="349"/>
        </w:trPr>
        <w:tc>
          <w:tcPr>
            <w:tcW w:w="115" w:type="dxa"/>
          </w:tcPr>
          <w:p w14:paraId="5FEDC76F" w14:textId="77777777" w:rsidR="004860AB" w:rsidRDefault="004860A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08C870" w14:textId="77777777" w:rsidR="004860AB" w:rsidRDefault="004860A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BFE5132" w14:textId="77777777" w:rsidR="004860AB" w:rsidRDefault="004860A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67DC334" w14:textId="77777777" w:rsidR="004860AB" w:rsidRDefault="004860A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31B68C24" w14:textId="77777777" w:rsidR="004860AB" w:rsidRDefault="004860AB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432B0A48" w14:textId="77777777" w:rsidR="004860AB" w:rsidRDefault="004860AB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653657C0" w14:textId="77777777" w:rsidR="004860AB" w:rsidRDefault="004860AB">
            <w:pPr>
              <w:pStyle w:val="EmptyCellLayoutStyle"/>
              <w:spacing w:after="0" w:line="240" w:lineRule="auto"/>
            </w:pPr>
          </w:p>
        </w:tc>
      </w:tr>
      <w:tr w:rsidR="004860AB" w14:paraId="324C41FF" w14:textId="77777777">
        <w:trPr>
          <w:trHeight w:val="340"/>
        </w:trPr>
        <w:tc>
          <w:tcPr>
            <w:tcW w:w="115" w:type="dxa"/>
          </w:tcPr>
          <w:p w14:paraId="2A8FCD2D" w14:textId="77777777" w:rsidR="004860AB" w:rsidRDefault="004860A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BF11C9" w14:textId="77777777" w:rsidR="004860AB" w:rsidRDefault="004860A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4860AB" w14:paraId="218CCAB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A2F13" w14:textId="77777777" w:rsidR="004860AB" w:rsidRDefault="00A43D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1489329" w14:textId="77777777" w:rsidR="004860AB" w:rsidRDefault="004860AB">
            <w:pPr>
              <w:spacing w:after="0" w:line="240" w:lineRule="auto"/>
            </w:pPr>
          </w:p>
        </w:tc>
        <w:tc>
          <w:tcPr>
            <w:tcW w:w="801" w:type="dxa"/>
          </w:tcPr>
          <w:p w14:paraId="484261D6" w14:textId="77777777" w:rsidR="004860AB" w:rsidRDefault="004860A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35B035B2" w14:textId="77777777" w:rsidR="004860AB" w:rsidRDefault="004860AB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4408B72B" w14:textId="77777777" w:rsidR="004860AB" w:rsidRDefault="004860AB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1D67CDBB" w14:textId="77777777" w:rsidR="004860AB" w:rsidRDefault="004860AB">
            <w:pPr>
              <w:pStyle w:val="EmptyCellLayoutStyle"/>
              <w:spacing w:after="0" w:line="240" w:lineRule="auto"/>
            </w:pPr>
          </w:p>
        </w:tc>
      </w:tr>
      <w:tr w:rsidR="004860AB" w14:paraId="66C7169C" w14:textId="77777777">
        <w:trPr>
          <w:trHeight w:val="229"/>
        </w:trPr>
        <w:tc>
          <w:tcPr>
            <w:tcW w:w="115" w:type="dxa"/>
          </w:tcPr>
          <w:p w14:paraId="328C9CEB" w14:textId="77777777" w:rsidR="004860AB" w:rsidRDefault="004860A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76CAF92" w14:textId="77777777" w:rsidR="004860AB" w:rsidRDefault="004860A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F9869D3" w14:textId="77777777" w:rsidR="004860AB" w:rsidRDefault="004860A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520B22D" w14:textId="77777777" w:rsidR="004860AB" w:rsidRDefault="004860A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226018D4" w14:textId="77777777" w:rsidR="004860AB" w:rsidRDefault="004860AB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5BA5447F" w14:textId="77777777" w:rsidR="004860AB" w:rsidRDefault="004860AB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6E41A0EA" w14:textId="77777777" w:rsidR="004860AB" w:rsidRDefault="004860AB">
            <w:pPr>
              <w:pStyle w:val="EmptyCellLayoutStyle"/>
              <w:spacing w:after="0" w:line="240" w:lineRule="auto"/>
            </w:pPr>
          </w:p>
        </w:tc>
      </w:tr>
      <w:tr w:rsidR="00105B2F" w14:paraId="453C109A" w14:textId="77777777" w:rsidTr="00105B2F">
        <w:tc>
          <w:tcPr>
            <w:tcW w:w="115" w:type="dxa"/>
          </w:tcPr>
          <w:p w14:paraId="7EBB4432" w14:textId="77777777" w:rsidR="004860AB" w:rsidRDefault="004860A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0"/>
              <w:gridCol w:w="889"/>
              <w:gridCol w:w="483"/>
              <w:gridCol w:w="375"/>
              <w:gridCol w:w="562"/>
              <w:gridCol w:w="569"/>
              <w:gridCol w:w="881"/>
              <w:gridCol w:w="670"/>
              <w:gridCol w:w="1260"/>
              <w:gridCol w:w="1145"/>
              <w:gridCol w:w="861"/>
              <w:gridCol w:w="765"/>
              <w:gridCol w:w="1129"/>
            </w:tblGrid>
            <w:tr w:rsidR="004860AB" w14:paraId="3A844AD4" w14:textId="77777777">
              <w:trPr>
                <w:trHeight w:val="487"/>
              </w:trPr>
              <w:tc>
                <w:tcPr>
                  <w:tcW w:w="69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43716" w14:textId="77777777" w:rsidR="004860AB" w:rsidRDefault="00A43D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229D2" w14:textId="77777777" w:rsidR="004860AB" w:rsidRDefault="00A43D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B4D9B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D17EF" w14:textId="77777777" w:rsidR="004860AB" w:rsidRDefault="00A43D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C29DA" w14:textId="77777777" w:rsidR="004860AB" w:rsidRDefault="00A43D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E7E1D" w14:textId="77777777" w:rsidR="004860AB" w:rsidRDefault="00A43D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890A5C" w14:textId="77777777" w:rsidR="004860AB" w:rsidRDefault="00A43D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F2D83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1B60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0462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F9DA1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F1F6E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56EB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05B2F" w14:paraId="458F0427" w14:textId="77777777" w:rsidTr="00105B2F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76848" w14:textId="77777777" w:rsidR="004860AB" w:rsidRDefault="00A43D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Hroznová Lhota</w:t>
                  </w:r>
                </w:p>
              </w:tc>
            </w:tr>
            <w:tr w:rsidR="004860AB" w14:paraId="2A2054A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F2B2E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8437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168E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227A2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730C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7A56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E1377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1A6C6F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EB6B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5576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64BED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BB091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192F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615,09</w:t>
                  </w:r>
                </w:p>
              </w:tc>
            </w:tr>
            <w:tr w:rsidR="004860AB" w14:paraId="6A9753B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CE16A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0695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4F8A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50426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D16F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6268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317A2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2864A9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AAB9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4C36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90535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9A456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2482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671,84</w:t>
                  </w:r>
                </w:p>
              </w:tc>
            </w:tr>
            <w:tr w:rsidR="004860AB" w14:paraId="36A91DA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27E5F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6F0E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3D6E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95794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1B0F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FCD2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4E129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BA78F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7F31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5808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0F70A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20A5B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4291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22,70</w:t>
                  </w:r>
                </w:p>
              </w:tc>
            </w:tr>
            <w:tr w:rsidR="004860AB" w14:paraId="000E9AC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2DE98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221A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27CA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50337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901B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38DD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04631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59D7D2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9802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67BD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8A904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8B8C0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45D5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570,23</w:t>
                  </w:r>
                </w:p>
              </w:tc>
            </w:tr>
            <w:tr w:rsidR="004860AB" w14:paraId="4A85D85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527B3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0E29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14C7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F3F03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0F82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DEF5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43D1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D87CAF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443E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D85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1A999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40F33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7EF5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357,54</w:t>
                  </w:r>
                </w:p>
              </w:tc>
            </w:tr>
            <w:tr w:rsidR="004860AB" w14:paraId="75F2741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84AA2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3ECF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6777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2628E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BB64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BBF3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E2A40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A6EBD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7213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27C5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A1B3C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394A7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AABE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542,12</w:t>
                  </w:r>
                </w:p>
              </w:tc>
            </w:tr>
            <w:tr w:rsidR="004860AB" w14:paraId="3F56AF2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CA41E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1063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8347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078F8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D722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FF9A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C99F8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FA2E20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855E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4FF7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9C66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1CDEB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59A8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85,67</w:t>
                  </w:r>
                </w:p>
              </w:tc>
            </w:tr>
            <w:tr w:rsidR="004860AB" w14:paraId="760F885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AFB4E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7D4C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9958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941D8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FB62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B3F2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3486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8CC9CB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643B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FBA0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1CCB5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3,4428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70DF4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F071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732,47</w:t>
                  </w:r>
                </w:p>
              </w:tc>
            </w:tr>
            <w:tr w:rsidR="004860AB" w14:paraId="7F9B9B8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F72E3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7484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DAA0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FE81E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8952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DB86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072D3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5E7803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EED8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BE14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D932A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3,4428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3AB90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9B68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163,56</w:t>
                  </w:r>
                </w:p>
              </w:tc>
            </w:tr>
            <w:tr w:rsidR="004860AB" w14:paraId="6716E22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A5F04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BCF5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DB02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C359E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1B9A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B170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90252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EE9533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E906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5C4B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759B2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8DFA0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7CE6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77,83</w:t>
                  </w:r>
                </w:p>
              </w:tc>
            </w:tr>
            <w:tr w:rsidR="004860AB" w14:paraId="6D15205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E8845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EAF5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8476E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95014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1F8B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E679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788B5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8619AB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3A6B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F7C0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68970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3668D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2196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216,47</w:t>
                  </w:r>
                </w:p>
              </w:tc>
            </w:tr>
            <w:tr w:rsidR="004860AB" w14:paraId="483BDB2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7868C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17EF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0252B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EA3E2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1F6F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BF78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B4172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E887EF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3BD1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99FA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DA487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D9BFF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64E0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770,75</w:t>
                  </w:r>
                </w:p>
              </w:tc>
            </w:tr>
            <w:tr w:rsidR="004860AB" w14:paraId="6E7225E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23524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D69B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E5252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90BC0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4973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B253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F032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3898AF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616D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60DF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2A5DB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19653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0F13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91,88</w:t>
                  </w:r>
                </w:p>
              </w:tc>
            </w:tr>
            <w:tr w:rsidR="004860AB" w14:paraId="19B2C84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4791E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72CE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315FA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EF329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32F7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1556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F53FF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A36C0C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5049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DF4D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6A9BB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A4BAB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5A5B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342,41</w:t>
                  </w:r>
                </w:p>
              </w:tc>
            </w:tr>
            <w:tr w:rsidR="004860AB" w14:paraId="7A34481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A161E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F844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313C7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A8DAA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97A7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BFA8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97CC7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8BB185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60F5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63B4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D6DCE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A7591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D0DB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297,54</w:t>
                  </w:r>
                </w:p>
              </w:tc>
            </w:tr>
            <w:tr w:rsidR="004860AB" w14:paraId="5D4190A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DE0E3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9322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65CF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90BD5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7A24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9449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D9946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DE4D7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0EE4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1583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2ABBE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38FD6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1C93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266,74</w:t>
                  </w:r>
                </w:p>
              </w:tc>
            </w:tr>
            <w:tr w:rsidR="004860AB" w14:paraId="3AC572A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76E06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4B2B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9352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9F49D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9E8C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3E78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D6A3B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54D7F1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CEE4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DD65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47217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9B5D1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10E7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354,57</w:t>
                  </w:r>
                </w:p>
              </w:tc>
            </w:tr>
            <w:tr w:rsidR="004860AB" w14:paraId="6BCF2CC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D4990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C022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AD6F9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5FBA2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31BE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2C45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E2F96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869619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9010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9D32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70018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B9301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351A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541,31</w:t>
                  </w:r>
                </w:p>
              </w:tc>
            </w:tr>
            <w:tr w:rsidR="004860AB" w14:paraId="6C07727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6D832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0A54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211C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FD4FB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A800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EFE2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6A494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9504D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A865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FC47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FF5ED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A3FFE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5C44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109,72</w:t>
                  </w:r>
                </w:p>
              </w:tc>
            </w:tr>
            <w:tr w:rsidR="004860AB" w14:paraId="069E2FE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F328B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2ED5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708C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897A7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EC7F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9666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CB69C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A676CC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8593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4269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8655E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56EB6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5125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395,37</w:t>
                  </w:r>
                </w:p>
              </w:tc>
            </w:tr>
            <w:tr w:rsidR="004860AB" w14:paraId="270F02F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FD07B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E07A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86D0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AA964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115B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A72F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18EF4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A15622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2252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90C7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0C26B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F66C0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5B28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216,20</w:t>
                  </w:r>
                </w:p>
              </w:tc>
            </w:tr>
            <w:tr w:rsidR="004860AB" w14:paraId="6D9C438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2A039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9535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E358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738A2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45D1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51F9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68C51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5D9470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4766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F7F6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64890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A891D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AFE5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344,84</w:t>
                  </w:r>
                </w:p>
              </w:tc>
            </w:tr>
            <w:tr w:rsidR="004860AB" w14:paraId="087D873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71F28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3134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76B2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68145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A268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6046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53D60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47D3D8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6C98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D310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DD6B7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32524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496E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422,13</w:t>
                  </w:r>
                </w:p>
              </w:tc>
            </w:tr>
            <w:tr w:rsidR="004860AB" w14:paraId="093B6BB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A03E7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49F7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67D5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21AD0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B729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8845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CADEB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CFFBB6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8430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0D33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4A79F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F5E25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B940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23,24</w:t>
                  </w:r>
                </w:p>
              </w:tc>
            </w:tr>
            <w:tr w:rsidR="004860AB" w14:paraId="1A0CCF6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F759D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FDBB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D6AA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15AB7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1F45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7DA5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F230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008A74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C711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B36E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52010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C0D36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38CC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292,41</w:t>
                  </w:r>
                </w:p>
              </w:tc>
            </w:tr>
            <w:tr w:rsidR="004860AB" w14:paraId="16776A8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CF708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DE79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A651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53072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0606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E305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1884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592E9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1D84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3CBC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D67E9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82E96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FFB4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397,54</w:t>
                  </w:r>
                </w:p>
              </w:tc>
            </w:tr>
            <w:tr w:rsidR="004860AB" w14:paraId="2E0AEA8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F4696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3DE8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BD80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A495F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DA56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ECC0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A665E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9FA689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48CE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EE13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316FB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57BEB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FACF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278,63</w:t>
                  </w:r>
                </w:p>
              </w:tc>
            </w:tr>
            <w:tr w:rsidR="004860AB" w14:paraId="7A71727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4075E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BA88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DBF0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643EA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82FB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B52C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645BB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1F3BC6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4C88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F078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1210F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E13E4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DEAB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564,01</w:t>
                  </w:r>
                </w:p>
              </w:tc>
            </w:tr>
            <w:tr w:rsidR="004860AB" w14:paraId="5CAABFE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1748E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15B4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8929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C3068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9BAD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147E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F16B6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B1FE27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FC65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86C2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982EF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0ED35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8D0A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136,75</w:t>
                  </w:r>
                </w:p>
              </w:tc>
            </w:tr>
            <w:tr w:rsidR="004860AB" w14:paraId="210E3EE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03A0A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F4B8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249B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30E74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E669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26F4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4722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6D11C6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FA23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EBDD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4F0B6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364A2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8980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96,75</w:t>
                  </w:r>
                </w:p>
              </w:tc>
            </w:tr>
            <w:tr w:rsidR="004860AB" w14:paraId="0C64B75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1153D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8AAC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BE05D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B54C8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0666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47C6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C4EA6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618F11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A5F9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2B4B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CCB64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3AA98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47F4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160,26</w:t>
                  </w:r>
                </w:p>
              </w:tc>
            </w:tr>
            <w:tr w:rsidR="004860AB" w14:paraId="32CB17C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B5782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8DF3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7CAF2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185D3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7B64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9D98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8BE2C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886728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A221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B1E9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1EE29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A6A3F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AB41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148,91</w:t>
                  </w:r>
                </w:p>
              </w:tc>
            </w:tr>
            <w:tr w:rsidR="004860AB" w14:paraId="0EE2676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C86E3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F788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F8026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418FB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F339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B22F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7921E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16F315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86E1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4D6D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34941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E175C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2E89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141,88</w:t>
                  </w:r>
                </w:p>
              </w:tc>
            </w:tr>
            <w:tr w:rsidR="004860AB" w14:paraId="376DF28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51C14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3004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FB6C2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30512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6602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37F2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20C8F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CB6E00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7B28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94F5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5BC6E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AC385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B8D0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46,48</w:t>
                  </w:r>
                </w:p>
              </w:tc>
            </w:tr>
            <w:tr w:rsidR="004860AB" w14:paraId="2ED6FF0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CF1BE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2C64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EBF0F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46DC0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34DA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6862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46B1B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1C5788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6A9A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7AD8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835DC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70666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D49D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292,41</w:t>
                  </w:r>
                </w:p>
              </w:tc>
            </w:tr>
            <w:tr w:rsidR="004860AB" w14:paraId="0A28414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23FF5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C450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067F9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173CE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4701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CFC6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2C7B7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88B7CD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0293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8D7A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4F004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88997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3524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513,20</w:t>
                  </w:r>
                </w:p>
              </w:tc>
            </w:tr>
            <w:tr w:rsidR="004860AB" w14:paraId="1F8F3FB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C8E84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43C5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C9088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17597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906F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BD9F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24A13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4A347E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C9A8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0A48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3A794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0B3E1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193C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123,77</w:t>
                  </w:r>
                </w:p>
              </w:tc>
            </w:tr>
            <w:tr w:rsidR="004860AB" w14:paraId="269DD38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C2413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0C98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F93E9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A2C16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A04B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28C5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F8DA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F9E62E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05A7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C36E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3901E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C91F5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853A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357,54</w:t>
                  </w:r>
                </w:p>
              </w:tc>
            </w:tr>
            <w:tr w:rsidR="004860AB" w14:paraId="37E613B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7F1BB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13BB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BEE4F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233F4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FD6A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ABBA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CDE09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2DE27D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6A2E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3B14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4262A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8F665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1521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277,28</w:t>
                  </w:r>
                </w:p>
              </w:tc>
            </w:tr>
            <w:tr w:rsidR="004860AB" w14:paraId="17BE568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E4C03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6D95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CDF09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51C7B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28E1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13E4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7E04C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8B075D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63AE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F5C2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F5502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CE578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C323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237,28</w:t>
                  </w:r>
                </w:p>
              </w:tc>
            </w:tr>
            <w:tr w:rsidR="004860AB" w14:paraId="2CCC444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AFD0A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A741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3D817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5C65D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7E01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C810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F165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18691B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533C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06CF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18D42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50009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F11D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255,12</w:t>
                  </w:r>
                </w:p>
              </w:tc>
            </w:tr>
            <w:tr w:rsidR="004860AB" w14:paraId="5CA46F1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3B268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0011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7C4B9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2CB78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4818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AD89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03CE9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18E6AB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6255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3075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D902A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062E4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E912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317,54</w:t>
                  </w:r>
                </w:p>
              </w:tc>
            </w:tr>
            <w:tr w:rsidR="004860AB" w14:paraId="0D2092A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5EBD1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4887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336E2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D6228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B5B4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A200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8B162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DD3100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DC99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C1BC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233F3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FD3E2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0607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293,76</w:t>
                  </w:r>
                </w:p>
              </w:tc>
            </w:tr>
            <w:tr w:rsidR="004860AB" w14:paraId="1CFABE7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64B10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A621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26F9E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0B0A7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5CF9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A5E7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B6464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B21BB4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DBE6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E527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F0317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64AFF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7D09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68,91</w:t>
                  </w:r>
                </w:p>
              </w:tc>
            </w:tr>
            <w:tr w:rsidR="004860AB" w14:paraId="5D857E7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90A15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4AC5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41783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6E63D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B905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D662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A5768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C12370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945F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E237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38D7B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78E43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96D5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67,29</w:t>
                  </w:r>
                </w:p>
              </w:tc>
            </w:tr>
            <w:tr w:rsidR="004860AB" w14:paraId="54EF497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2B5B0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0FBD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9B427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12896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EFC6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5C33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5E55D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0F080B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4750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A37A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5DEA8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BAD77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A89A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702,92</w:t>
                  </w:r>
                </w:p>
              </w:tc>
            </w:tr>
            <w:tr w:rsidR="004860AB" w14:paraId="5A4453A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35CB5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8883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E4E3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B82A6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FFF0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6CE5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67891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0255B9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F806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E0CB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9C641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7914B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DB06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188,90</w:t>
                  </w:r>
                </w:p>
              </w:tc>
            </w:tr>
            <w:tr w:rsidR="004860AB" w14:paraId="27896AE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AF6E8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EDAB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8FC9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FE8FA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9A5D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C464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F1FB5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4362A9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CE07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CCEE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9AC22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D941B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79E1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181,61</w:t>
                  </w:r>
                </w:p>
              </w:tc>
            </w:tr>
            <w:tr w:rsidR="004860AB" w14:paraId="052E56B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69B0C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6FC9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60A6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9AC18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BE1A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D4BD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1448F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3FB985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CE6F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5DF7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B69A5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0B15E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10F2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191,34</w:t>
                  </w:r>
                </w:p>
              </w:tc>
            </w:tr>
            <w:tr w:rsidR="004860AB" w14:paraId="3FBAC2B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2136E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0587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E066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9448F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80E4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9461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F38B7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3A58A2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6F0D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1D4C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C8F03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7532F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F1DE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50,27</w:t>
                  </w:r>
                </w:p>
              </w:tc>
            </w:tr>
            <w:tr w:rsidR="004860AB" w14:paraId="46C8C6B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CCF3A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6E1B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E679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8456D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C23F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C8B8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70A65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AAF0BD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249E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A8C3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3187D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F57D0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8AFA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64,86</w:t>
                  </w:r>
                </w:p>
              </w:tc>
            </w:tr>
            <w:tr w:rsidR="004860AB" w14:paraId="1CE3BC6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BEA98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7EB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126D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C09C1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F106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5DAD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9A7C7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5F12C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1D5D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55D1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02559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5AECF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00F3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24,86</w:t>
                  </w:r>
                </w:p>
              </w:tc>
            </w:tr>
            <w:tr w:rsidR="004860AB" w14:paraId="491F71A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F3040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B04F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AE315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6648F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CAA2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94D3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D46BA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31FD37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C1F3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7611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3B752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C9F14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F976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94,59</w:t>
                  </w:r>
                </w:p>
              </w:tc>
            </w:tr>
            <w:tr w:rsidR="00105B2F" w14:paraId="569EAF0A" w14:textId="77777777" w:rsidTr="00105B2F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6FDF6" w14:textId="77777777" w:rsidR="004860AB" w:rsidRDefault="00A43D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AED26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8C278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C92C23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F43E9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D0B98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2D12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53 725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DFC91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EF9C7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11C7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14 799,26</w:t>
                  </w:r>
                </w:p>
              </w:tc>
            </w:tr>
            <w:tr w:rsidR="00105B2F" w14:paraId="5B9A2338" w14:textId="77777777" w:rsidTr="00105B2F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E055A" w14:textId="77777777" w:rsidR="004860AB" w:rsidRDefault="00A43D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Kněždub</w:t>
                  </w:r>
                </w:p>
              </w:tc>
            </w:tr>
            <w:tr w:rsidR="004860AB" w14:paraId="5342128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604EC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7999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C171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F84B0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1FC8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271E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89A6F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D6C345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E05B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EC4B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D0B33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38D41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EB56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221,48</w:t>
                  </w:r>
                </w:p>
              </w:tc>
            </w:tr>
            <w:tr w:rsidR="004860AB" w14:paraId="49CA703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C8980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3B48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1DF1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81760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5835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C3C5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E3444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BFF305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AF7B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EB6E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A5F41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51D12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9414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179,94</w:t>
                  </w:r>
                </w:p>
              </w:tc>
            </w:tr>
            <w:tr w:rsidR="004860AB" w14:paraId="3D7B763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F36D5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76F3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2186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EDA4C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955F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40C6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DD525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ACBBE8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1872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9BA4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C25F6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924FD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CB07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275,00</w:t>
                  </w:r>
                </w:p>
              </w:tc>
            </w:tr>
            <w:tr w:rsidR="004860AB" w14:paraId="64646E9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1F3EB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7481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5DD1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FBEC8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6C90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C2C7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2161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772450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8D98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D8F9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A909C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A9B12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BD8A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303,55</w:t>
                  </w:r>
                </w:p>
              </w:tc>
            </w:tr>
            <w:tr w:rsidR="004860AB" w14:paraId="091025B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284F7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4053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8269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DE12D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43F2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7CA2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A243B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0C4A01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FB44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3A5D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DFCBA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53A52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B3D6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319,86</w:t>
                  </w:r>
                </w:p>
              </w:tc>
            </w:tr>
            <w:tr w:rsidR="004860AB" w14:paraId="070CC44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389EA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EA4D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65C8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80553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1250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6829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1DB1A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352DBB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8458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F7F9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F9FC0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04A03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436F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210,78</w:t>
                  </w:r>
                </w:p>
              </w:tc>
            </w:tr>
            <w:tr w:rsidR="004860AB" w14:paraId="0791BAE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35E0C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B9BF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A657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42654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F4E0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0BFB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67247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F05C2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CA81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A22B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1EF6A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AA3CE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AD7B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210,78</w:t>
                  </w:r>
                </w:p>
              </w:tc>
            </w:tr>
            <w:tr w:rsidR="004860AB" w14:paraId="08EC96A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C2EB1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8496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45C5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8503A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A7EE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29EA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7E7FB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F61E50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5E1E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8BBB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5BF3C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62847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4109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332,86</w:t>
                  </w:r>
                </w:p>
              </w:tc>
            </w:tr>
            <w:tr w:rsidR="004860AB" w14:paraId="2361D6E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BF71A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3A55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BE9F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C0C11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79F6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AE0E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1BC8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FA6800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4A37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0C3E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97346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107,5288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84157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F523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240,86</w:t>
                  </w:r>
                </w:p>
              </w:tc>
            </w:tr>
            <w:tr w:rsidR="004860AB" w14:paraId="4F898AA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D59D7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C80B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2F72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13523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07DF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D6F7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5A9A2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977AF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1250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7519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10C74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7A3D2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4756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251,04</w:t>
                  </w:r>
                </w:p>
              </w:tc>
            </w:tr>
            <w:tr w:rsidR="004860AB" w14:paraId="64E612F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9CB8A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24BE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7479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2682A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2D3D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5F55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D1C56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8FB0A1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7D5A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C0DE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D6328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1B705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70B3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498,01</w:t>
                  </w:r>
                </w:p>
              </w:tc>
            </w:tr>
            <w:tr w:rsidR="004860AB" w14:paraId="37787B9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3AE8E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C695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1C35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08653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DF93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D9AE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B678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8086CF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06CF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141A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0A285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7B603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E7EF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58,87</w:t>
                  </w:r>
                </w:p>
              </w:tc>
            </w:tr>
            <w:tr w:rsidR="004860AB" w14:paraId="2BD9CF0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AA88D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0E86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FFC8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7835D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742B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7BF6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868BA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A759F9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3636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A086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0BC39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18CBA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0BA5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53,27</w:t>
                  </w:r>
                </w:p>
              </w:tc>
            </w:tr>
            <w:tr w:rsidR="004860AB" w14:paraId="644A4F8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94D69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BA29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A495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C3C15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9FBA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7D94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469D8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163B1A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6465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52EA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C9017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0BC1D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D84B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51,23</w:t>
                  </w:r>
                </w:p>
              </w:tc>
            </w:tr>
            <w:tr w:rsidR="004860AB" w14:paraId="2EC63E7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ACEF5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254B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89D7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CAAED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62CC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F95C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808B9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78EDF7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DE4B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CEF7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C7D88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88C32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7201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55,56</w:t>
                  </w:r>
                </w:p>
              </w:tc>
            </w:tr>
            <w:tr w:rsidR="004860AB" w14:paraId="69BD831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617BF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9B1A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2625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50D2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D434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A12F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58AD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4BDAC8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4F67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0C5F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87E0A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7F42A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EC16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447,80</w:t>
                  </w:r>
                </w:p>
              </w:tc>
            </w:tr>
            <w:tr w:rsidR="004860AB" w14:paraId="0B62778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A4BC4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96C3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8E41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391CA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CABD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9B04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BB49D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0D691F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688D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BFA3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A073E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4760B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1576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18,86</w:t>
                  </w:r>
                </w:p>
              </w:tc>
            </w:tr>
            <w:tr w:rsidR="004860AB" w14:paraId="6EE8CB6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0A54D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24F5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AAAA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2822A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884D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DD2A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7054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1EF2D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1534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4EB5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63284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CC2CE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A0BF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16,31</w:t>
                  </w:r>
                </w:p>
              </w:tc>
            </w:tr>
            <w:tr w:rsidR="004860AB" w14:paraId="03A2717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F363B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0682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8573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7AC7A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0C50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4397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DCAD5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F1F3A3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C8DA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4216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25A6A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360DD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7B54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34,92</w:t>
                  </w:r>
                </w:p>
              </w:tc>
            </w:tr>
            <w:tr w:rsidR="004860AB" w14:paraId="2474AA3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686EB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2A5C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FD82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3536A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3D2C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A5B9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7858E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F7F787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FCCC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1081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FA9CD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202B3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E761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59,13</w:t>
                  </w:r>
                </w:p>
              </w:tc>
            </w:tr>
            <w:tr w:rsidR="004860AB" w14:paraId="3DFB18C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2EEBA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D1AE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D044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8F546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6591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4BF5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FC58E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EC2F0D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5E3F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8015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4 841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8CC7D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99560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4660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1 233,81</w:t>
                  </w:r>
                </w:p>
              </w:tc>
            </w:tr>
            <w:tr w:rsidR="004860AB" w14:paraId="266FB32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3266B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5CEA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6D40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21E0A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7304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350E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B2C02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8247AC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4717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1D63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40314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6DCDA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34EB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567,08</w:t>
                  </w:r>
                </w:p>
              </w:tc>
            </w:tr>
            <w:tr w:rsidR="004860AB" w14:paraId="2841050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99719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6541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44D5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901A4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0B90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75A8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F9834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2D18A5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76F7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B4BC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69904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8D6C3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3EC6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356,56</w:t>
                  </w:r>
                </w:p>
              </w:tc>
            </w:tr>
            <w:tr w:rsidR="004860AB" w14:paraId="424CF6E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AE709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E2A0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EF54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4A17A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3826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DEB3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B5F30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3A118A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FB07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20DE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4 458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BA7EF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68060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7A2C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1 136,20</w:t>
                  </w:r>
                </w:p>
              </w:tc>
            </w:tr>
            <w:tr w:rsidR="004860AB" w14:paraId="47B471C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8B564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37D0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FEB6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7A0DF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3509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8B3C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5FF9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39ED1D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A350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1DA1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857D6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E580D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4C41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</w:t>
                  </w:r>
                </w:p>
              </w:tc>
            </w:tr>
            <w:tr w:rsidR="004860AB" w14:paraId="6F40ACA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D2EE3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CADA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DDA6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F4308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B5F8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D864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B62F4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3FD768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7A83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D347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5 960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3E944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8BCBB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D227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1 519,01</w:t>
                  </w:r>
                </w:p>
              </w:tc>
            </w:tr>
            <w:tr w:rsidR="004860AB" w14:paraId="0134C14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BCEE5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CED6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C437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4E4CE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A6BB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2D36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55B9D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C660C5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B10F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61AA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8B4C9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C4747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75AD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509,73</w:t>
                  </w:r>
                </w:p>
              </w:tc>
            </w:tr>
            <w:tr w:rsidR="004860AB" w14:paraId="0689606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6713D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32BD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4E37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82833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AF4B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9B45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A8547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BDDBA8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0A83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29E0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4332C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C22A2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9803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330,05</w:t>
                  </w:r>
                </w:p>
              </w:tc>
            </w:tr>
            <w:tr w:rsidR="004860AB" w14:paraId="6BE7077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42AC1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9181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CF18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9DDF2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45EF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BD93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E9B2C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7C7048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C5AE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7A36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4D107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3EA3C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DE0D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290,29</w:t>
                  </w:r>
                </w:p>
              </w:tc>
            </w:tr>
            <w:tr w:rsidR="004860AB" w14:paraId="491AB42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67A5C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0E75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7351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BA5D0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5183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E04C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799B6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4CCF0F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0554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4750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AB7DC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C2174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C314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116,22</w:t>
                  </w:r>
                </w:p>
              </w:tc>
            </w:tr>
            <w:tr w:rsidR="004860AB" w14:paraId="13AC536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EFE49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E0B7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B938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66E38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F103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DFED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55AD4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E49731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900F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6556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806B3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5BB2C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A5F0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222,75</w:t>
                  </w:r>
                </w:p>
              </w:tc>
            </w:tr>
            <w:tr w:rsidR="004860AB" w14:paraId="2A1EF43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96C2A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772D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0F1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64698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EE92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3059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A925F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22B84B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4F23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DAB3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EE28E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64D68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4773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222,75</w:t>
                  </w:r>
                </w:p>
              </w:tc>
            </w:tr>
            <w:tr w:rsidR="004860AB" w14:paraId="6615513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BBD66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D964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9BE7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C9675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50A0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F09B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244A2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3CCAF9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39D6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97F4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3EBE9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DF076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E95C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442,70</w:t>
                  </w:r>
                </w:p>
              </w:tc>
            </w:tr>
            <w:tr w:rsidR="004860AB" w14:paraId="5EC0B9D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8AF0C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04EE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0C5B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D1136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A0C7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D5F3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1A91F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5F0B4B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1368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5C3A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03CCE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981D5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6777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379,50</w:t>
                  </w:r>
                </w:p>
              </w:tc>
            </w:tr>
            <w:tr w:rsidR="004860AB" w14:paraId="0CEBFAF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71347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B514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ACDE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97248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1EE7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597C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BA93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06B417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7906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C76A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16C7F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BE69B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A911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258,44</w:t>
                  </w:r>
                </w:p>
              </w:tc>
            </w:tr>
            <w:tr w:rsidR="004860AB" w14:paraId="7467FC4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79BA3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AA81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0299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86385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E9AB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3320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4246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5F4E9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178E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7B26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3B84B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1C26F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CBDB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307,88</w:t>
                  </w:r>
                </w:p>
              </w:tc>
            </w:tr>
            <w:tr w:rsidR="004860AB" w14:paraId="0A799AD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75E2E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4F1B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AB02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3E556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FE0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BB1C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F172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7E512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BBC5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4C5B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21090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253A8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02AD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254,87</w:t>
                  </w:r>
                </w:p>
              </w:tc>
            </w:tr>
            <w:tr w:rsidR="004860AB" w14:paraId="4FE1D1D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6A87C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A909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9A7E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C1C58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82F5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DE2F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4A0CC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DA0F34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62BF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14FB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AEC2D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36100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D10F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574,73</w:t>
                  </w:r>
                </w:p>
              </w:tc>
            </w:tr>
            <w:tr w:rsidR="004860AB" w14:paraId="77FC234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CF336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B35F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2D67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99B58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9673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8B60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CC856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6D694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29F8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F5EA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0191F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080EB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E9C3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579,82</w:t>
                  </w:r>
                </w:p>
              </w:tc>
            </w:tr>
            <w:tr w:rsidR="004860AB" w14:paraId="7FBF23F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23C34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C4F7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1410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8773E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36D3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20C8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79BA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EBB5EE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F37F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2C3A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92ECB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4FA02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81DE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410,34</w:t>
                  </w:r>
                </w:p>
              </w:tc>
            </w:tr>
            <w:tr w:rsidR="004860AB" w14:paraId="7971402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2C145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D637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E69B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A208A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F3B8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B8B6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DEB9E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8F3042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B1D2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B594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DFF3F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5DBBE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BE94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400,40</w:t>
                  </w:r>
                </w:p>
              </w:tc>
            </w:tr>
            <w:tr w:rsidR="004860AB" w14:paraId="4B7743E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6FF93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750F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AE8A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C3A7D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CB5D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99AB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A0C6E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FA7742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E10C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7124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572DC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40A76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20E9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99,91</w:t>
                  </w:r>
                </w:p>
              </w:tc>
            </w:tr>
            <w:tr w:rsidR="004860AB" w14:paraId="4624209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598FD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AFD1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C841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468A7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FCA0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53B3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CE79D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23F4B5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F9CE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3C30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EC834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33DBE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48D7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417,73</w:t>
                  </w:r>
                </w:p>
              </w:tc>
            </w:tr>
            <w:tr w:rsidR="004860AB" w14:paraId="4E230E9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22AB2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CEE9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90CE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377D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A7F0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796A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4BEC4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3FE37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C541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263C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A7AF9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C6657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F072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527,32</w:t>
                  </w:r>
                </w:p>
              </w:tc>
            </w:tr>
            <w:tr w:rsidR="004860AB" w14:paraId="39F4D83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33DAD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1DDA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043C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4FE69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0E92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E0D8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D9FE5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FFF51A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AAC9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B843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BA1F2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09FB3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B674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54,03</w:t>
                  </w:r>
                </w:p>
              </w:tc>
            </w:tr>
            <w:tr w:rsidR="004860AB" w14:paraId="7904DB0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6B6C2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DD39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C358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D8AC0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0CF6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077B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DE235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FDA0DC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0E7D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C289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DBC8F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7B163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CEB2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388,16</w:t>
                  </w:r>
                </w:p>
              </w:tc>
            </w:tr>
            <w:tr w:rsidR="004860AB" w14:paraId="3A8D676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3826C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F42C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1821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8963B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82D9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B24F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153F3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27F382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58EB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160D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E02B0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9CBD7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DCFE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118,26</w:t>
                  </w:r>
                </w:p>
              </w:tc>
            </w:tr>
            <w:tr w:rsidR="004860AB" w14:paraId="0692FB5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47A69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8FD7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17B1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C745B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88DB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18A5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34CB7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6DDC30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4D60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2E9E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3772B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F6DF5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A38D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263,02</w:t>
                  </w:r>
                </w:p>
              </w:tc>
            </w:tr>
            <w:tr w:rsidR="004860AB" w14:paraId="3760D9F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1798C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0BF2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15BE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0BED6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5D78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95FC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6D556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712129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2013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5038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53180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8E539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EA0F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258,18</w:t>
                  </w:r>
                </w:p>
              </w:tc>
            </w:tr>
            <w:tr w:rsidR="004860AB" w14:paraId="3758C06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6130D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5900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3EA4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FC8C3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5BD4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C125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E90FA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0AC818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B2AA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0B5D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BE8A5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8D3FC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966C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160,31</w:t>
                  </w:r>
                </w:p>
              </w:tc>
            </w:tr>
            <w:tr w:rsidR="004860AB" w14:paraId="7DA3BD2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AF129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28A6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3BF4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E9D74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B32A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1E28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CCADB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31EAD3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A7F3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F1D7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98EA7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2A0C5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E620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836,98</w:t>
                  </w:r>
                </w:p>
              </w:tc>
            </w:tr>
            <w:tr w:rsidR="004860AB" w14:paraId="6262A10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C3865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C293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641D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83EDA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00D0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1C67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706F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A3F041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4A70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7D6D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8B04C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01911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E89A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292,33</w:t>
                  </w:r>
                </w:p>
              </w:tc>
            </w:tr>
            <w:tr w:rsidR="004860AB" w14:paraId="0F298BD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97F6F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AADF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2066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C4D13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5997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D094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F8BDB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93ABD7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4291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8B32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E365C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85B09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94C8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267,61</w:t>
                  </w:r>
                </w:p>
              </w:tc>
            </w:tr>
            <w:tr w:rsidR="004860AB" w14:paraId="3184998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79FA9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4F25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17BD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90CEC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1927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C220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1BE0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D3224D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7D11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C650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B7316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AF4C6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D2B5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211,79</w:t>
                  </w:r>
                </w:p>
              </w:tc>
            </w:tr>
            <w:tr w:rsidR="004860AB" w14:paraId="4B89CFF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27941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288B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3564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1C96C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8EFB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194F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EC1B1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D777DA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DB8C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6177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FD98D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9AE7B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7497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187,07</w:t>
                  </w:r>
                </w:p>
              </w:tc>
            </w:tr>
            <w:tr w:rsidR="004860AB" w14:paraId="172A56E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B5D07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C80A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F64F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18A82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B863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83EB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7B242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261FF6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52AF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EE0E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6280D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B4E6B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C349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512,54</w:t>
                  </w:r>
                </w:p>
              </w:tc>
            </w:tr>
            <w:tr w:rsidR="004860AB" w14:paraId="59EB48A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4B1C9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54C0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18FF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DBDA5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1299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5B76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B09E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077799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4078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1321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C503C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EF580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CF1F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398,87</w:t>
                  </w:r>
                </w:p>
              </w:tc>
            </w:tr>
            <w:tr w:rsidR="004860AB" w14:paraId="0FC62EC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E0F4C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DA30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4749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9F3D0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B516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F746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B24B6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042F33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37D8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2D71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278A6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B7CB3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BDDB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270,41</w:t>
                  </w:r>
                </w:p>
              </w:tc>
            </w:tr>
            <w:tr w:rsidR="004860AB" w14:paraId="05B01A5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CFB41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FD59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1C7B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68FDD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04D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7EFF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ACA97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EF48C6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7B36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9C68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27359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007A9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2883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399,63</w:t>
                  </w:r>
                </w:p>
              </w:tc>
            </w:tr>
            <w:tr w:rsidR="004860AB" w14:paraId="403BF89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05C11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8E2C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1982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70D86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EA31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3D29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3DDC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8EED3B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FF28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74BA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E2B1F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91BDB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E60F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181,47</w:t>
                  </w:r>
                </w:p>
              </w:tc>
            </w:tr>
            <w:tr w:rsidR="004860AB" w14:paraId="02456E9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BBC19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BFAB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E7DC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BE45B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43F3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9F7C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C2414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4E903D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064E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B503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09868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3AC7D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D280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136,61</w:t>
                  </w:r>
                </w:p>
              </w:tc>
            </w:tr>
            <w:tr w:rsidR="004860AB" w14:paraId="1D3FDBC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116E3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7CF7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FFB2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1D943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8A29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3B25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5C66F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E75C56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E3A9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A0E2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D54C4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9CD4E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5E49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55,05</w:t>
                  </w:r>
                </w:p>
              </w:tc>
            </w:tr>
            <w:tr w:rsidR="004860AB" w14:paraId="35A95F4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F80D1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DA0C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CC2E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D4FD7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CA8A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DBA7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77E3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71B7AF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08BC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FAEB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E25ED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1DC92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7C76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42,05</w:t>
                  </w:r>
                </w:p>
              </w:tc>
            </w:tr>
            <w:tr w:rsidR="004860AB" w14:paraId="5232929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93515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63E0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5318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A1CB4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BE74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3757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4F242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2C0EDF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334C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CF09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5CA96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9A327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4CDA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537,01</w:t>
                  </w:r>
                </w:p>
              </w:tc>
            </w:tr>
            <w:tr w:rsidR="004860AB" w14:paraId="4C4DDD0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EFF59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6FEA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345B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69EE0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9DB1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76B9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8705A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EFA470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44A4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3889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B3B00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379D7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61D4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404,73</w:t>
                  </w:r>
                </w:p>
              </w:tc>
            </w:tr>
            <w:tr w:rsidR="004860AB" w14:paraId="79C9946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5EE4C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3CAC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60C3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FFD2A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003E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2B85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66D28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A72E41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649B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6734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1526B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3B4BA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9316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308,90</w:t>
                  </w:r>
                </w:p>
              </w:tc>
            </w:tr>
            <w:tr w:rsidR="004860AB" w14:paraId="691F2D2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059F0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7308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D1A1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F7C11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74E1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CF31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E5E47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A646C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B701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892C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497E3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3E25D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FF03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845,14</w:t>
                  </w:r>
                </w:p>
              </w:tc>
            </w:tr>
            <w:tr w:rsidR="004860AB" w14:paraId="2C669C6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3C300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CB9A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C2A9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ACFA6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D099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6C4F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7F3E6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88D260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B7D1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BFCB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A7B8E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2BB38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53BD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172,29</w:t>
                  </w:r>
                </w:p>
              </w:tc>
            </w:tr>
            <w:tr w:rsidR="004860AB" w14:paraId="4841656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ACC58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E3D4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0FF6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2872D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8C01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EC84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5A74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E02392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14F6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051E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2CDD4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F1FB8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0D0A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815,58</w:t>
                  </w:r>
                </w:p>
              </w:tc>
            </w:tr>
            <w:tr w:rsidR="004860AB" w14:paraId="03CCDE6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C900B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EA52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1A02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8F439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DE73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B8E1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F68D8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A03BF9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9A7A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2B17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E708E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0C105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9909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37,98</w:t>
                  </w:r>
                </w:p>
              </w:tc>
            </w:tr>
            <w:tr w:rsidR="004860AB" w14:paraId="44CB5C9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CDE52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9E5E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4A66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0AA11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9273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1548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D55F3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B2B173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E54E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C10B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AEEF0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D4395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67D8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5,35</w:t>
                  </w:r>
                </w:p>
              </w:tc>
            </w:tr>
            <w:tr w:rsidR="004860AB" w14:paraId="4CB7D03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B186B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4905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35BA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F4EDD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1352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1BE5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0C66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86EB5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BD0F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BC0C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FB602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66682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765C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4,33</w:t>
                  </w:r>
                </w:p>
              </w:tc>
            </w:tr>
            <w:tr w:rsidR="004860AB" w14:paraId="044DBE9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AC649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5BA3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64FD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29061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98A9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79DC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C8E9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682D7F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642C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C4D0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471CB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E47A5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F690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252,06</w:t>
                  </w:r>
                </w:p>
              </w:tc>
            </w:tr>
            <w:tr w:rsidR="004860AB" w14:paraId="32DB9E2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64AED" w14:textId="77777777" w:rsidR="004860AB" w:rsidRDefault="00A43D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2321m2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5414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6698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B6257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89EF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6364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3D1A8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2EC977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3A4B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2A2B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96D7F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A7641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782A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517,38</w:t>
                  </w:r>
                </w:p>
              </w:tc>
            </w:tr>
            <w:tr w:rsidR="004860AB" w14:paraId="1676D0F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E15A8" w14:textId="77777777" w:rsidR="004860AB" w:rsidRDefault="00A43D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2022m2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1945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3A97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8087F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AF60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D818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9ECBB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FB1E99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1C6F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B0DC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D7F62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CD3DA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838C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381,03</w:t>
                  </w:r>
                </w:p>
              </w:tc>
            </w:tr>
            <w:tr w:rsidR="004860AB" w14:paraId="573A95B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B165A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5623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6E5C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9C36E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B3F6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B662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2A879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A05FED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D108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F76E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0C1A1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0F054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0968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292,84</w:t>
                  </w:r>
                </w:p>
              </w:tc>
            </w:tr>
            <w:tr w:rsidR="004860AB" w14:paraId="73835B3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F3EB3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542A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BC52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869ED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4787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D94F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68A29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336DE6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BFCF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4D64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6 040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DBC0F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469EE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0D18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1 539,40</w:t>
                  </w:r>
                </w:p>
              </w:tc>
            </w:tr>
            <w:tr w:rsidR="004860AB" w14:paraId="6C7F2FD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E72B2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2CEF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9907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85024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75B4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5A9B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BC425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4A0FA5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7197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7B82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6 276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F86AE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E9FFF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CCAD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1 599,55</w:t>
                  </w:r>
                </w:p>
              </w:tc>
            </w:tr>
            <w:tr w:rsidR="004860AB" w14:paraId="3FE4C88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C183C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AA5D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80B9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21AA5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4DD9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6E0A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55098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5AABD3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E913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5194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8C5FD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05008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B039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15,55</w:t>
                  </w:r>
                </w:p>
              </w:tc>
            </w:tr>
            <w:tr w:rsidR="004860AB" w14:paraId="2DCBCF8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D26BA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37EF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9C76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4A5AB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481B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209B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7BE4C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4C00C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85BB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3164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B895F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1F5F3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54F9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213,83</w:t>
                  </w:r>
                </w:p>
              </w:tc>
            </w:tr>
            <w:tr w:rsidR="004860AB" w14:paraId="6C85F8B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5C010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62B5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9501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277FD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22BD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94FA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5133C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3B192D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1B7A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04A1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6C01F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563D0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31AB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56,07</w:t>
                  </w:r>
                </w:p>
              </w:tc>
            </w:tr>
            <w:tr w:rsidR="004860AB" w14:paraId="5224D0E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34A76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C83E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C47F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1F141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0FD5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3CB5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9BE50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AE0806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696C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3773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206F2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15D11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BFF1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195,23</w:t>
                  </w:r>
                </w:p>
              </w:tc>
            </w:tr>
            <w:tr w:rsidR="00105B2F" w14:paraId="27D490C2" w14:textId="77777777" w:rsidTr="00105B2F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EB0FD" w14:textId="77777777" w:rsidR="004860AB" w:rsidRDefault="00A43D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A7CC8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1F5F4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E53755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8795E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4DB8B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75FE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109 928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6024B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2E2FF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B0BE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28 229,37</w:t>
                  </w:r>
                </w:p>
              </w:tc>
            </w:tr>
            <w:tr w:rsidR="00105B2F" w14:paraId="402209D1" w14:textId="77777777" w:rsidTr="00105B2F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23546" w14:textId="77777777" w:rsidR="004860AB" w:rsidRDefault="00A43D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Tasov nad Veličkou</w:t>
                  </w:r>
                </w:p>
              </w:tc>
            </w:tr>
            <w:tr w:rsidR="004860AB" w14:paraId="52C9A3C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F7B40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84EC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2B39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12B8F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0D62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481C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B30FC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700088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13BB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BF0C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10FB0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37D0D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1125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781,49</w:t>
                  </w:r>
                </w:p>
              </w:tc>
            </w:tr>
            <w:tr w:rsidR="004860AB" w14:paraId="203AA5C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C8254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0881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291D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1754B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D7AB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9885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A10F0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C9948C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48A0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F760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085FF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16719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D044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744,95</w:t>
                  </w:r>
                </w:p>
              </w:tc>
            </w:tr>
            <w:tr w:rsidR="004860AB" w14:paraId="5DB8BD1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5EEA1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0403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CAB3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13506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BEB2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8944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BC42E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5E6D3C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152F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8A21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F92A7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9F2AC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FA0C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786,71</w:t>
                  </w:r>
                </w:p>
              </w:tc>
            </w:tr>
            <w:tr w:rsidR="004860AB" w14:paraId="5820444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B661D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92DF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4545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53726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16B9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9884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EEC2E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B7BA00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75E5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B800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C7F84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4AA0B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C3F9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536,66</w:t>
                  </w:r>
                </w:p>
              </w:tc>
            </w:tr>
            <w:tr w:rsidR="004860AB" w14:paraId="37AD99D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8D32D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A4EB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9EB5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638EF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2D18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C5A4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BFCE1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5193E9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3FF6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AD1C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E0586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6BDCD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C05F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167,05</w:t>
                  </w:r>
                </w:p>
              </w:tc>
            </w:tr>
            <w:tr w:rsidR="004860AB" w14:paraId="1FF3F5F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2AC89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1D3C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6EC4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388AF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F651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5C9B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1871A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CE183E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5026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AEBD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63B3A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AC250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D514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555,19</w:t>
                  </w:r>
                </w:p>
              </w:tc>
            </w:tr>
            <w:tr w:rsidR="004860AB" w14:paraId="0363C3D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F26FE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7D58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8AF6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D13AD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89C0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5A92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263DD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20302F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5604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C530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9DA21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212BC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57B9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769,75</w:t>
                  </w:r>
                </w:p>
              </w:tc>
            </w:tr>
            <w:tr w:rsidR="004860AB" w14:paraId="33CC35A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C3951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F8CB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68D2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27D0B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3E15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8B85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E4FDD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EAA382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F5E8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9887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595B3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CC4A7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0FF3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664,56</w:t>
                  </w:r>
                </w:p>
              </w:tc>
            </w:tr>
            <w:tr w:rsidR="004860AB" w14:paraId="1506845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227FF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5388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76E0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53001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F5D0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06DA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3C25B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7ED8B5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C76B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21D1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4 744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315C8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7815B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A68E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1 238,28</w:t>
                  </w:r>
                </w:p>
              </w:tc>
            </w:tr>
            <w:tr w:rsidR="004860AB" w14:paraId="4A9F814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0AA98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D55A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B7F45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E5C38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4CE9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69FF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13C59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8FD2D3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7BF7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A329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4BC2D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3F007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C02A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82,22</w:t>
                  </w:r>
                </w:p>
              </w:tc>
            </w:tr>
            <w:tr w:rsidR="004860AB" w14:paraId="2475880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FB093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5D63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C0A9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9E956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96F3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B9AA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39733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066FDF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E829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56C7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0051A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07C80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5345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284,51</w:t>
                  </w:r>
                </w:p>
              </w:tc>
            </w:tr>
            <w:tr w:rsidR="004860AB" w14:paraId="6887D89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15F7F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95FE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02549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34699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836B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71FB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5842D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07FA28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4AD2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32B6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4C27E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63EE8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809A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310,61</w:t>
                  </w:r>
                </w:p>
              </w:tc>
            </w:tr>
            <w:tr w:rsidR="004860AB" w14:paraId="2D4EC10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CC8CF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090A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94BC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BE7BB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5C8C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3431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F1C54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2A6BFD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DCD7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FE7C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BBB3E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B46B1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3AFD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752,00</w:t>
                  </w:r>
                </w:p>
              </w:tc>
            </w:tr>
            <w:tr w:rsidR="004860AB" w14:paraId="20E9B87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EDF50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9D06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C350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AA621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42B5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04D6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5722B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DCAC30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68D2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0B66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17217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2C7CE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7EF7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882,25</w:t>
                  </w:r>
                </w:p>
              </w:tc>
            </w:tr>
            <w:tr w:rsidR="004860AB" w14:paraId="229846F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57A3A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EDF3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6C44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5D76D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64A6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27C5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89AEF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09EF87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6F7E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1BF1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3 256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CFBEB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95E69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7955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849,88</w:t>
                  </w:r>
                </w:p>
              </w:tc>
            </w:tr>
            <w:tr w:rsidR="004860AB" w14:paraId="7C3D68E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6C24D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8DEA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1E4D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3D1FB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B82E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956A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DCE6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545D25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64DD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47B6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3 689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E2F5F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C4886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6FDA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962,90</w:t>
                  </w:r>
                </w:p>
              </w:tc>
            </w:tr>
            <w:tr w:rsidR="004860AB" w14:paraId="4BEE15A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F1899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F90F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8C5A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31F17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C682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4A63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9641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71DDEF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C054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3140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493A9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1790A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D226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710,24</w:t>
                  </w:r>
                </w:p>
              </w:tc>
            </w:tr>
            <w:tr w:rsidR="004860AB" w14:paraId="4388F43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2472C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114B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5618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ACA09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5A73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DC59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53454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95401C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9360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BA6A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54044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F4440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A130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472,71</w:t>
                  </w:r>
                </w:p>
              </w:tc>
            </w:tr>
            <w:tr w:rsidR="004860AB" w14:paraId="1379EFD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CF748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76C2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E17A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D12B7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3DC2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1D70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E301F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CFDD3D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74BF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9542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D98A9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64BFB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DCC0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524,39</w:t>
                  </w:r>
                </w:p>
              </w:tc>
            </w:tr>
            <w:tr w:rsidR="004860AB" w14:paraId="2D91A34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28171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C955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9AA1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EB70D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15C3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C8D5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A816B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7BE322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5973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63F2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12A15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857F2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2C37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510,03</w:t>
                  </w:r>
                </w:p>
              </w:tc>
            </w:tr>
            <w:tr w:rsidR="004860AB" w14:paraId="59BE064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23FC6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56C5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B190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C1B73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5F8E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B502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F8B0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45DD6B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C231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B25A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5 257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0AB58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A3ED6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978D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1 372,18</w:t>
                  </w:r>
                </w:p>
              </w:tc>
            </w:tr>
            <w:tr w:rsidR="004860AB" w14:paraId="00F50ED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2DB41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23F2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E972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8E1E0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DFEC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3FF2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61090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A3F8B3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8959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F7BE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2043F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9B3EF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8C9D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695,36</w:t>
                  </w:r>
                </w:p>
              </w:tc>
            </w:tr>
            <w:tr w:rsidR="004860AB" w14:paraId="718F15F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5E7C6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9893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1288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D2D1E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8C2D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6D3D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9F27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988A43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D18E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1840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3C5A7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29D44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80E7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275,38</w:t>
                  </w:r>
                </w:p>
              </w:tc>
            </w:tr>
            <w:tr w:rsidR="004860AB" w14:paraId="59860B7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A6373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5E79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2DAF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6C4F0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E268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8958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DE4F3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92AB28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CE8C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A596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4B915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D2D5A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19D8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410,32</w:t>
                  </w:r>
                </w:p>
              </w:tc>
            </w:tr>
            <w:tr w:rsidR="004860AB" w14:paraId="1799BF2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33ED6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E405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7A7C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BF9B2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7064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942E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68D26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5D0A52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1AF2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929F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B7E15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0E2EA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E0B7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93,45</w:t>
                  </w:r>
                </w:p>
              </w:tc>
            </w:tr>
            <w:tr w:rsidR="004860AB" w14:paraId="61F36E6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5F6A3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36DA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39B5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ADC09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80E4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783F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0D947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53986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CAE8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083F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3EF3B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D6301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BFC8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146,95</w:t>
                  </w:r>
                </w:p>
              </w:tc>
            </w:tr>
            <w:tr w:rsidR="004860AB" w14:paraId="5091275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E66F0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FEE0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AC75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E8E80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DB74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D763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4CD7C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FE9ED2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FBA9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6776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F222C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EF2F0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AABE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604,26</w:t>
                  </w:r>
                </w:p>
              </w:tc>
            </w:tr>
            <w:tr w:rsidR="004860AB" w14:paraId="7305D47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F0274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11C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CE006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B3320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5308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2DBE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9BA76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71FCDF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EEAC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1A01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89835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40604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79C5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264,67</w:t>
                  </w:r>
                </w:p>
              </w:tc>
            </w:tr>
            <w:tr w:rsidR="004860AB" w14:paraId="2972947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442FA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A4CC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F8372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28581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87E9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CD00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7480D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7FA713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95E1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C730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67E82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01153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57DA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780,71</w:t>
                  </w:r>
                </w:p>
              </w:tc>
            </w:tr>
            <w:tr w:rsidR="004860AB" w14:paraId="5BF480C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550A6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3C07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BEFCB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B3907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7AC2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4B36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526E4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5D4BC6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0A45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CE33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661E4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653A6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3EFD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706,84</w:t>
                  </w:r>
                </w:p>
              </w:tc>
            </w:tr>
            <w:tr w:rsidR="004860AB" w14:paraId="3B63274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CB6A5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7B0C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6B90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46A66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2C1B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F651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455595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F0FA24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8F5B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767F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D2E13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D6EBC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E085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770,53</w:t>
                  </w:r>
                </w:p>
              </w:tc>
            </w:tr>
            <w:tr w:rsidR="004860AB" w14:paraId="7C5981D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7C788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E915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A5D6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EAF27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270D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FCF4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FDB9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B71E6C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6D96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FC2F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6BF63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93460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B0C0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320,53</w:t>
                  </w:r>
                </w:p>
              </w:tc>
            </w:tr>
            <w:tr w:rsidR="004860AB" w14:paraId="325279D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72DBD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25F4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E5321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7EA23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E0FB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CBE0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02423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B342F8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D221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2ED2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1E976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60EFD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9BF7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649,94</w:t>
                  </w:r>
                </w:p>
              </w:tc>
            </w:tr>
            <w:tr w:rsidR="004860AB" w14:paraId="069A47D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81514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D650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A73D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A1FCD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2AD2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9750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FC634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79F97C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4B73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61A3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88A46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D4E42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027F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55,60</w:t>
                  </w:r>
                </w:p>
              </w:tc>
            </w:tr>
            <w:tr w:rsidR="004860AB" w14:paraId="218BEEA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1AD8F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C443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1FDE0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53293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1EDB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98E2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FF2DA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8673EC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9F6E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2EC4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EC472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317CB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47A1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75,43</w:t>
                  </w:r>
                </w:p>
              </w:tc>
            </w:tr>
            <w:tr w:rsidR="004860AB" w14:paraId="3328F57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EC4DA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2864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7577E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471F5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4C78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6715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D5CE8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61AB73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B256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6DD5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58B33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9F966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177A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64,47</w:t>
                  </w:r>
                </w:p>
              </w:tc>
            </w:tr>
            <w:tr w:rsidR="004860AB" w14:paraId="5743965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E03B1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063E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4B2FC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35E3D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32B3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CD94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D7866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4B0312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1761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D600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99B14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EFA07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A9504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25,32</w:t>
                  </w:r>
                </w:p>
              </w:tc>
            </w:tr>
            <w:tr w:rsidR="004860AB" w14:paraId="6799C1F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A6F6D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185C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72E8A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143F7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940D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A019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B537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D1D9A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5409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C8C3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B3DBF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C8B39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5E47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46,98</w:t>
                  </w:r>
                </w:p>
              </w:tc>
            </w:tr>
            <w:tr w:rsidR="004860AB" w14:paraId="7F28663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388A3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D8F8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75435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630E6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EB18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CACC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6D455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0A7F97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D7AE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1C357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FDA5E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901FF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E4FC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36,02</w:t>
                  </w:r>
                </w:p>
              </w:tc>
            </w:tr>
            <w:tr w:rsidR="004860AB" w14:paraId="1A063D3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5C6F6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E9EC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D7F0C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FD1E4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3EC3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9283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E9591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0CAD23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AFE5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D304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28669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B49D3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C222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572,16</w:t>
                  </w:r>
                </w:p>
              </w:tc>
            </w:tr>
            <w:tr w:rsidR="004860AB" w14:paraId="54F1415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6DF56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2D23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75814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AD7C5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49EF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37A6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DC2B0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6C2C79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2F1E0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608F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40AC3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D9284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A83D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554,93</w:t>
                  </w:r>
                </w:p>
              </w:tc>
            </w:tr>
            <w:tr w:rsidR="004860AB" w14:paraId="6F0221A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4D689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7327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8D4C1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6C6CE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5ACB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0E20C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5CA4D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D0568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521D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F7A9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EABA6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BF35E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444DA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347,68</w:t>
                  </w:r>
                </w:p>
              </w:tc>
            </w:tr>
            <w:tr w:rsidR="004860AB" w14:paraId="1AAE763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2084B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4EC33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66142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DD6D9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833A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33C9B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88C819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712CFE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7D1C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8BB4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48A47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97B38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8DA6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218,47</w:t>
                  </w:r>
                </w:p>
              </w:tc>
            </w:tr>
            <w:tr w:rsidR="00105B2F" w14:paraId="6F9C6110" w14:textId="77777777" w:rsidTr="00105B2F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9A739" w14:textId="77777777" w:rsidR="004860AB" w:rsidRDefault="00A43D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AFB12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E978F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0947BA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1914D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FEB92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D2D8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83 038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7BC88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85AE3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39A1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21 674,58</w:t>
                  </w:r>
                </w:p>
              </w:tc>
            </w:tr>
            <w:tr w:rsidR="00105B2F" w14:paraId="058A4CE5" w14:textId="77777777" w:rsidTr="00105B2F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49FCB" w14:textId="77777777" w:rsidR="004860AB" w:rsidRDefault="00A43D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Žeraviny</w:t>
                  </w:r>
                </w:p>
              </w:tc>
            </w:tr>
            <w:tr w:rsidR="004860AB" w14:paraId="58A5469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4AC22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C5E0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F3B68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6E5F7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0FEC2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A43FF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3F80A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7598A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2D8E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8D51D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48B48" w14:textId="77777777" w:rsidR="004860AB" w:rsidRDefault="00A43D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02984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5770E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180,41</w:t>
                  </w:r>
                </w:p>
              </w:tc>
            </w:tr>
            <w:tr w:rsidR="00105B2F" w14:paraId="450044FA" w14:textId="77777777" w:rsidTr="00105B2F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16438" w14:textId="77777777" w:rsidR="004860AB" w:rsidRDefault="00A43D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66182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77118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9AA0BF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5C955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984CB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81B18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1 425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415CD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52825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2090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180,41</w:t>
                  </w:r>
                </w:p>
              </w:tc>
            </w:tr>
            <w:tr w:rsidR="00105B2F" w14:paraId="38F56105" w14:textId="77777777" w:rsidTr="00105B2F">
              <w:trPr>
                <w:trHeight w:val="262"/>
              </w:trPr>
              <w:tc>
                <w:tcPr>
                  <w:tcW w:w="698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30DF4" w14:textId="77777777" w:rsidR="004860AB" w:rsidRDefault="00A43D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5FE26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248 116</w:t>
                  </w:r>
                </w:p>
              </w:tc>
              <w:tc>
                <w:tcPr>
                  <w:tcW w:w="861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3BBEA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CDE1F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20421" w14:textId="77777777" w:rsidR="004860AB" w:rsidRDefault="00A43D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64 884</w:t>
                  </w:r>
                </w:p>
              </w:tc>
            </w:tr>
            <w:tr w:rsidR="00105B2F" w14:paraId="77EFB217" w14:textId="77777777" w:rsidTr="00105B2F">
              <w:trPr>
                <w:trHeight w:val="262"/>
              </w:trPr>
              <w:tc>
                <w:tcPr>
                  <w:tcW w:w="69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7E066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17A40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BD47A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2FD06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1AB92" w14:textId="77777777" w:rsidR="004860AB" w:rsidRDefault="004860AB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14:paraId="41900315" w14:textId="77777777" w:rsidR="004860AB" w:rsidRDefault="004860AB">
            <w:pPr>
              <w:spacing w:after="0" w:line="240" w:lineRule="auto"/>
            </w:pPr>
          </w:p>
        </w:tc>
      </w:tr>
      <w:tr w:rsidR="004860AB" w14:paraId="5DAFCE7E" w14:textId="77777777">
        <w:trPr>
          <w:trHeight w:val="254"/>
        </w:trPr>
        <w:tc>
          <w:tcPr>
            <w:tcW w:w="115" w:type="dxa"/>
          </w:tcPr>
          <w:p w14:paraId="2C55BC96" w14:textId="77777777" w:rsidR="004860AB" w:rsidRDefault="004860A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309BC2" w14:textId="77777777" w:rsidR="004860AB" w:rsidRDefault="004860A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3D45671" w14:textId="77777777" w:rsidR="004860AB" w:rsidRDefault="004860A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404F55B" w14:textId="77777777" w:rsidR="004860AB" w:rsidRDefault="004860A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5D4588C3" w14:textId="77777777" w:rsidR="004860AB" w:rsidRDefault="004860AB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4F9C7F79" w14:textId="77777777" w:rsidR="004860AB" w:rsidRDefault="004860AB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41D32E9B" w14:textId="77777777" w:rsidR="004860AB" w:rsidRDefault="004860AB">
            <w:pPr>
              <w:pStyle w:val="EmptyCellLayoutStyle"/>
              <w:spacing w:after="0" w:line="240" w:lineRule="auto"/>
            </w:pPr>
          </w:p>
        </w:tc>
      </w:tr>
      <w:tr w:rsidR="00105B2F" w14:paraId="5D20AEA7" w14:textId="77777777" w:rsidTr="00105B2F">
        <w:trPr>
          <w:trHeight w:val="1305"/>
        </w:trPr>
        <w:tc>
          <w:tcPr>
            <w:tcW w:w="115" w:type="dxa"/>
          </w:tcPr>
          <w:p w14:paraId="3C919DFA" w14:textId="77777777" w:rsidR="004860AB" w:rsidRDefault="004860A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5"/>
            </w:tblGrid>
            <w:tr w:rsidR="004860AB" w14:paraId="734AAA0F" w14:textId="77777777">
              <w:trPr>
                <w:trHeight w:val="1227"/>
              </w:trPr>
              <w:tc>
                <w:tcPr>
                  <w:tcW w:w="10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6505E" w14:textId="77777777" w:rsidR="004860AB" w:rsidRDefault="00A43D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5260A1B" w14:textId="77777777" w:rsidR="004860AB" w:rsidRDefault="00A43D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F5E6D20" w14:textId="77777777" w:rsidR="004860AB" w:rsidRDefault="00A43D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248D2AC3" w14:textId="77777777" w:rsidR="004860AB" w:rsidRDefault="00A43D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</w:t>
                  </w: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á</w:t>
                  </w: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 xml:space="preserve"> cena za hektar</w:t>
                  </w:r>
                </w:p>
                <w:p w14:paraId="56AE2EEA" w14:textId="77777777" w:rsidR="004860AB" w:rsidRDefault="00A43D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26B069A" w14:textId="77777777" w:rsidR="004860AB" w:rsidRDefault="004860AB">
            <w:pPr>
              <w:spacing w:after="0" w:line="240" w:lineRule="auto"/>
            </w:pPr>
          </w:p>
        </w:tc>
        <w:tc>
          <w:tcPr>
            <w:tcW w:w="142" w:type="dxa"/>
          </w:tcPr>
          <w:p w14:paraId="372337CE" w14:textId="77777777" w:rsidR="004860AB" w:rsidRDefault="004860AB">
            <w:pPr>
              <w:pStyle w:val="EmptyCellLayoutStyle"/>
              <w:spacing w:after="0" w:line="240" w:lineRule="auto"/>
            </w:pPr>
          </w:p>
        </w:tc>
      </w:tr>
      <w:tr w:rsidR="004860AB" w14:paraId="210A97C6" w14:textId="77777777">
        <w:trPr>
          <w:trHeight w:val="315"/>
        </w:trPr>
        <w:tc>
          <w:tcPr>
            <w:tcW w:w="115" w:type="dxa"/>
          </w:tcPr>
          <w:p w14:paraId="49D92E2F" w14:textId="77777777" w:rsidR="004860AB" w:rsidRDefault="004860A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CDA208" w14:textId="77777777" w:rsidR="004860AB" w:rsidRDefault="004860A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ACDE866" w14:textId="77777777" w:rsidR="004860AB" w:rsidRDefault="004860A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8593C37" w14:textId="77777777" w:rsidR="004860AB" w:rsidRDefault="004860A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3267D56F" w14:textId="77777777" w:rsidR="004860AB" w:rsidRDefault="004860AB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5473D9CA" w14:textId="77777777" w:rsidR="004860AB" w:rsidRDefault="004860AB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7B770BBF" w14:textId="77777777" w:rsidR="004860AB" w:rsidRDefault="004860AB">
            <w:pPr>
              <w:pStyle w:val="EmptyCellLayoutStyle"/>
              <w:spacing w:after="0" w:line="240" w:lineRule="auto"/>
            </w:pPr>
          </w:p>
        </w:tc>
      </w:tr>
    </w:tbl>
    <w:p w14:paraId="2E6D444C" w14:textId="77777777" w:rsidR="004860AB" w:rsidRDefault="004860AB">
      <w:pPr>
        <w:spacing w:after="0" w:line="240" w:lineRule="auto"/>
      </w:pPr>
    </w:p>
    <w:sectPr w:rsidR="004860AB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A1A1B" w14:textId="77777777" w:rsidR="00A43D13" w:rsidRDefault="00A43D13">
      <w:pPr>
        <w:spacing w:after="0" w:line="240" w:lineRule="auto"/>
      </w:pPr>
      <w:r>
        <w:separator/>
      </w:r>
    </w:p>
  </w:endnote>
  <w:endnote w:type="continuationSeparator" w:id="0">
    <w:p w14:paraId="6AFCB798" w14:textId="77777777" w:rsidR="00A43D13" w:rsidRDefault="00A4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74"/>
      <w:gridCol w:w="1417"/>
      <w:gridCol w:w="142"/>
    </w:tblGrid>
    <w:tr w:rsidR="004860AB" w14:paraId="4F958661" w14:textId="77777777">
      <w:tc>
        <w:tcPr>
          <w:tcW w:w="8874" w:type="dxa"/>
        </w:tcPr>
        <w:p w14:paraId="59DF81A7" w14:textId="77777777" w:rsidR="004860AB" w:rsidRDefault="004860A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E7DBEA1" w14:textId="77777777" w:rsidR="004860AB" w:rsidRDefault="004860AB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14:paraId="690713F5" w14:textId="77777777" w:rsidR="004860AB" w:rsidRDefault="004860AB">
          <w:pPr>
            <w:pStyle w:val="EmptyCellLayoutStyle"/>
            <w:spacing w:after="0" w:line="240" w:lineRule="auto"/>
          </w:pPr>
        </w:p>
      </w:tc>
    </w:tr>
    <w:tr w:rsidR="004860AB" w14:paraId="0BBCDA4F" w14:textId="77777777">
      <w:tc>
        <w:tcPr>
          <w:tcW w:w="8874" w:type="dxa"/>
        </w:tcPr>
        <w:p w14:paraId="3651120D" w14:textId="77777777" w:rsidR="004860AB" w:rsidRDefault="004860A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860AB" w14:paraId="10961A2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F2E5C41" w14:textId="77777777" w:rsidR="004860AB" w:rsidRDefault="00A43D1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97643A0" w14:textId="77777777" w:rsidR="004860AB" w:rsidRDefault="004860AB">
          <w:pPr>
            <w:spacing w:after="0" w:line="240" w:lineRule="auto"/>
          </w:pPr>
        </w:p>
      </w:tc>
      <w:tc>
        <w:tcPr>
          <w:tcW w:w="142" w:type="dxa"/>
        </w:tcPr>
        <w:p w14:paraId="790D3BD2" w14:textId="77777777" w:rsidR="004860AB" w:rsidRDefault="004860AB">
          <w:pPr>
            <w:pStyle w:val="EmptyCellLayoutStyle"/>
            <w:spacing w:after="0" w:line="240" w:lineRule="auto"/>
          </w:pPr>
        </w:p>
      </w:tc>
    </w:tr>
    <w:tr w:rsidR="004860AB" w14:paraId="2A293DD4" w14:textId="77777777">
      <w:tc>
        <w:tcPr>
          <w:tcW w:w="8874" w:type="dxa"/>
        </w:tcPr>
        <w:p w14:paraId="670FB548" w14:textId="77777777" w:rsidR="004860AB" w:rsidRDefault="004860A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0AA67EA" w14:textId="77777777" w:rsidR="004860AB" w:rsidRDefault="004860AB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14:paraId="04617745" w14:textId="77777777" w:rsidR="004860AB" w:rsidRDefault="004860A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94CBE" w14:textId="77777777" w:rsidR="00A43D13" w:rsidRDefault="00A43D13">
      <w:pPr>
        <w:spacing w:after="0" w:line="240" w:lineRule="auto"/>
      </w:pPr>
      <w:r>
        <w:separator/>
      </w:r>
    </w:p>
  </w:footnote>
  <w:footnote w:type="continuationSeparator" w:id="0">
    <w:p w14:paraId="4174F3FB" w14:textId="77777777" w:rsidR="00A43D13" w:rsidRDefault="00A43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289"/>
    </w:tblGrid>
    <w:tr w:rsidR="004860AB" w14:paraId="722341A1" w14:textId="77777777">
      <w:tc>
        <w:tcPr>
          <w:tcW w:w="144" w:type="dxa"/>
        </w:tcPr>
        <w:p w14:paraId="1835721B" w14:textId="77777777" w:rsidR="004860AB" w:rsidRDefault="004860AB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p w14:paraId="55672C81" w14:textId="77777777" w:rsidR="004860AB" w:rsidRDefault="004860AB">
          <w:pPr>
            <w:pStyle w:val="EmptyCellLayoutStyle"/>
            <w:spacing w:after="0" w:line="240" w:lineRule="auto"/>
          </w:pPr>
        </w:p>
      </w:tc>
    </w:tr>
    <w:tr w:rsidR="004860AB" w14:paraId="0C76BAD2" w14:textId="77777777">
      <w:tc>
        <w:tcPr>
          <w:tcW w:w="144" w:type="dxa"/>
        </w:tcPr>
        <w:p w14:paraId="4D99A57D" w14:textId="77777777" w:rsidR="004860AB" w:rsidRDefault="004860AB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29"/>
            <w:gridCol w:w="1508"/>
            <w:gridCol w:w="100"/>
            <w:gridCol w:w="1399"/>
            <w:gridCol w:w="1269"/>
          </w:tblGrid>
          <w:tr w:rsidR="004860AB" w14:paraId="50B98DF6" w14:textId="7777777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14:paraId="1A6E8ABF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14:paraId="1DCD8F2A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14:paraId="71FA0690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14:paraId="1FDAA705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22462317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14:paraId="77BCECA3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14:paraId="25CF2DC4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14:paraId="181B781F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14:paraId="70DBEE69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14:paraId="40563857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14:paraId="46BC47BC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14:paraId="4018C0E0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14:paraId="10AC3974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top w:val="single" w:sz="11" w:space="0" w:color="000000"/>
                </w:tcBorders>
              </w:tcPr>
              <w:p w14:paraId="3A24D615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top w:val="single" w:sz="11" w:space="0" w:color="000000"/>
                </w:tcBorders>
              </w:tcPr>
              <w:p w14:paraId="3235AD49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14:paraId="50459233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top w:val="single" w:sz="11" w:space="0" w:color="000000"/>
                </w:tcBorders>
              </w:tcPr>
              <w:p w14:paraId="18068FB6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14:paraId="4EC40325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</w:tr>
          <w:tr w:rsidR="00105B2F" w14:paraId="240EE6A1" w14:textId="77777777" w:rsidTr="00105B2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988094E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8919"/>
                </w:tblGrid>
                <w:tr w:rsidR="004860AB" w14:paraId="2C96D8F0" w14:textId="77777777">
                  <w:trPr>
                    <w:trHeight w:val="282"/>
                  </w:trPr>
                  <w:tc>
                    <w:tcPr>
                      <w:tcW w:w="89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D9E799" w14:textId="77777777" w:rsidR="004860AB" w:rsidRDefault="00A43D1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č.52N06/24</w:t>
                      </w:r>
                    </w:p>
                  </w:tc>
                </w:tr>
              </w:tbl>
              <w:p w14:paraId="320D2882" w14:textId="77777777" w:rsidR="004860AB" w:rsidRDefault="004860AB">
                <w:pPr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663BED63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</w:tr>
          <w:tr w:rsidR="004860AB" w14:paraId="61CC1052" w14:textId="77777777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AB26509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8DAED19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1C6C853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1FFF5BD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83287A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9B4C1D7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67D0FC5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36D30163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7E90084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0C5A1B8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D9DA8C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8A20A5F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B74AC5D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06053B10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11B78F09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9F704EA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24846B23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070EE74C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</w:tr>
          <w:tr w:rsidR="00105B2F" w14:paraId="6C5B3DF3" w14:textId="77777777" w:rsidTr="00105B2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C9AFF17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390560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4860AB" w14:paraId="55DB94A3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8FFCA1" w14:textId="77777777" w:rsidR="004860AB" w:rsidRDefault="00A43D1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3E21D7C" w14:textId="77777777" w:rsidR="004860AB" w:rsidRDefault="004860A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19451F9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4860AB" w14:paraId="35A3CBC6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1974D4" w14:textId="77777777" w:rsidR="004860AB" w:rsidRDefault="00A43D1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5210624</w:t>
                      </w:r>
                    </w:p>
                  </w:tc>
                </w:tr>
              </w:tbl>
              <w:p w14:paraId="67CD2DD7" w14:textId="77777777" w:rsidR="004860AB" w:rsidRDefault="004860AB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39956A02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4860AB" w14:paraId="7C73479D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109D67" w14:textId="77777777" w:rsidR="004860AB" w:rsidRDefault="00A43D1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D8F5203" w14:textId="77777777" w:rsidR="004860AB" w:rsidRDefault="004860A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E4A2039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C2EA2B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C9E6E0F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4860AB" w14:paraId="18052AB4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F0E16F" w14:textId="77777777" w:rsidR="004860AB" w:rsidRDefault="00A43D1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01.08.2006</w:t>
                      </w:r>
                    </w:p>
                  </w:tc>
                </w:tr>
              </w:tbl>
              <w:p w14:paraId="19440AE4" w14:textId="77777777" w:rsidR="004860AB" w:rsidRDefault="004860AB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62629BF3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508"/>
                </w:tblGrid>
                <w:tr w:rsidR="004860AB" w14:paraId="019581C6" w14:textId="77777777">
                  <w:trPr>
                    <w:trHeight w:val="262"/>
                  </w:trPr>
                  <w:tc>
                    <w:tcPr>
                      <w:tcW w:w="15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05B248" w14:textId="77777777" w:rsidR="004860AB" w:rsidRDefault="00A43D1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5FA04818" w14:textId="77777777" w:rsidR="004860AB" w:rsidRDefault="004860AB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2FA9F48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99"/>
                </w:tblGrid>
                <w:tr w:rsidR="004860AB" w14:paraId="1170557B" w14:textId="77777777">
                  <w:trPr>
                    <w:trHeight w:val="262"/>
                  </w:trPr>
                  <w:tc>
                    <w:tcPr>
                      <w:tcW w:w="14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BD54F1" w14:textId="77777777" w:rsidR="004860AB" w:rsidRDefault="00A43D1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64 884 Kč</w:t>
                      </w:r>
                    </w:p>
                  </w:tc>
                </w:tr>
              </w:tbl>
              <w:p w14:paraId="1D8BFE71" w14:textId="77777777" w:rsidR="004860AB" w:rsidRDefault="004860AB">
                <w:pPr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1EACF5B7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</w:tr>
          <w:tr w:rsidR="004860AB" w14:paraId="2FF2BC7F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36496A1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4F36200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80366BA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588C769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B56D8D1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DC8A351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52E28A6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66DA5A6B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1CBAD36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DC0D17F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31F005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BD1C576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9910AF2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2C5DBFE8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2397E087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48D6C31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107C62C7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0EE63101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</w:tr>
          <w:tr w:rsidR="004860AB" w14:paraId="3FF06617" w14:textId="7777777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E361268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B6CD115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89E0067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08226DD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19D603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633EFE0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1866CD2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5D098549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14B28EB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B6DB2AF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6CD251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BCD5919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FDFEE99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6CD1273D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2EDB5030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EA01330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4E0CD26E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5CF1B66D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</w:tr>
          <w:tr w:rsidR="004860AB" w14:paraId="489BCDA1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48948D1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1BB1FD7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4860AB" w14:paraId="6D605F88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C15180" w14:textId="77777777" w:rsidR="004860AB" w:rsidRDefault="00A43D1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53DE1EA" w14:textId="77777777" w:rsidR="004860AB" w:rsidRDefault="004860A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2108B13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FB4332A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F1BB53E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504BCFB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21D2982A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72458D4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8708120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1686BC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E3BB988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4496B13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4F9D9B7B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6C62A6E1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FA906D8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32783EBF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4A0BFAA8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</w:tr>
          <w:tr w:rsidR="00105B2F" w14:paraId="47CDA6BF" w14:textId="77777777" w:rsidTr="00105B2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C2C8816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36D6B5D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7BCB18A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CF3E48F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3940B3B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4860AB" w14:paraId="188F16A4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7FA2A4" w14:textId="77777777" w:rsidR="004860AB" w:rsidRDefault="00A43D1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11.03.2021</w:t>
                      </w:r>
                    </w:p>
                  </w:tc>
                </w:tr>
              </w:tbl>
              <w:p w14:paraId="446459BC" w14:textId="77777777" w:rsidR="004860AB" w:rsidRDefault="004860A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8D36390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409F80CD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4860AB" w14:paraId="6F406526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1D0B1E" w14:textId="77777777" w:rsidR="004860AB" w:rsidRDefault="00A43D1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4754830" w14:textId="77777777" w:rsidR="004860AB" w:rsidRDefault="004860A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208E75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605FBF0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E9F136E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17B95CDF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3D2C9ECB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3D4AC08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40D8AA63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530D7EFE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</w:tr>
          <w:tr w:rsidR="00105B2F" w14:paraId="0992DA27" w14:textId="77777777" w:rsidTr="00105B2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782CA60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F9A8850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66C2AD2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EB39841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E4A08D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FEFF7C5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4012366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7AB7C9EE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7CAB368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4289D4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4860AB" w14:paraId="70B7E907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AE6DD2" w14:textId="77777777" w:rsidR="004860AB" w:rsidRDefault="00A43D1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01.08.2006</w:t>
                      </w:r>
                    </w:p>
                  </w:tc>
                </w:tr>
              </w:tbl>
              <w:p w14:paraId="5A73A648" w14:textId="77777777" w:rsidR="004860AB" w:rsidRDefault="004860AB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3556954F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55AAD116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5242D95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27F578E2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0F2B4215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</w:tr>
          <w:tr w:rsidR="00105B2F" w14:paraId="062FAEE9" w14:textId="77777777" w:rsidTr="00105B2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1C7B852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5F71DCC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43EE630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C11996D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37CA34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9552467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2625277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71029145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A8BEF71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56D80C4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F1BA51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8858A79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4798C443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4AAE1AF3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44CC99A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60DECCF2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5E693C00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</w:tr>
          <w:tr w:rsidR="004860AB" w14:paraId="0F25E038" w14:textId="7777777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14:paraId="6E55CB20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14:paraId="6C5E8A73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14:paraId="01F2597D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14:paraId="495FBFB1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7949B461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14:paraId="1B99DE3C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14:paraId="78EF53F9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14:paraId="10756FCC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14:paraId="044E8DCD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14:paraId="54A296C9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14:paraId="7C7F8863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14:paraId="43A04955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14:paraId="772A1605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bottom w:val="single" w:sz="11" w:space="0" w:color="000000"/>
                </w:tcBorders>
              </w:tcPr>
              <w:p w14:paraId="249BBD59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bottom w:val="single" w:sz="11" w:space="0" w:color="000000"/>
                </w:tcBorders>
              </w:tcPr>
              <w:p w14:paraId="05BBB8CE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14:paraId="0DAD7687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bottom w:val="single" w:sz="11" w:space="0" w:color="000000"/>
                </w:tcBorders>
              </w:tcPr>
              <w:p w14:paraId="52A8DBA7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14:paraId="32FF81DE" w14:textId="77777777" w:rsidR="004860AB" w:rsidRDefault="004860A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B176B28" w14:textId="77777777" w:rsidR="004860AB" w:rsidRDefault="004860AB">
          <w:pPr>
            <w:spacing w:after="0" w:line="240" w:lineRule="auto"/>
          </w:pPr>
        </w:p>
      </w:tc>
    </w:tr>
    <w:tr w:rsidR="004860AB" w14:paraId="02C471C9" w14:textId="77777777">
      <w:tc>
        <w:tcPr>
          <w:tcW w:w="144" w:type="dxa"/>
        </w:tcPr>
        <w:p w14:paraId="41E9C33C" w14:textId="77777777" w:rsidR="004860AB" w:rsidRDefault="004860AB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p w14:paraId="3FF3B06F" w14:textId="77777777" w:rsidR="004860AB" w:rsidRDefault="004860A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AB"/>
    <w:rsid w:val="00105B2F"/>
    <w:rsid w:val="004860AB"/>
    <w:rsid w:val="00A4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5B2B"/>
  <w15:docId w15:val="{16366F7C-6C4B-4914-AE97-2E32259C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1584</Words>
  <Characters>9351</Characters>
  <Application>Microsoft Office Word</Application>
  <DocSecurity>0</DocSecurity>
  <Lines>77</Lines>
  <Paragraphs>21</Paragraphs>
  <ScaleCrop>false</ScaleCrop>
  <Company/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Dufková Alena Bc.</dc:creator>
  <dc:description/>
  <cp:lastModifiedBy>Dufková Alena Bc.</cp:lastModifiedBy>
  <cp:revision>2</cp:revision>
  <dcterms:created xsi:type="dcterms:W3CDTF">2021-03-11T12:55:00Z</dcterms:created>
  <dcterms:modified xsi:type="dcterms:W3CDTF">2021-03-11T12:55:00Z</dcterms:modified>
</cp:coreProperties>
</file>