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BC33F" w14:textId="77777777" w:rsidR="00A712F0" w:rsidRPr="00E334FC" w:rsidRDefault="003D2E38" w:rsidP="00E334FC">
      <w:pPr>
        <w:ind w:left="360" w:hanging="360"/>
        <w:rPr>
          <w:sz w:val="22"/>
          <w:szCs w:val="22"/>
        </w:rPr>
      </w:pPr>
      <w:bookmarkStart w:id="0" w:name="_Hlk491929065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C2E3102" w14:textId="2A2ACA8F" w:rsidR="00E334FC" w:rsidRDefault="00E334FC" w:rsidP="00A712F0">
      <w:pPr>
        <w:tabs>
          <w:tab w:val="left" w:pos="4253"/>
        </w:tabs>
        <w:ind w:right="-28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520304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</w:t>
      </w:r>
    </w:p>
    <w:p w14:paraId="131B13F0" w14:textId="4A62B9F9" w:rsidR="00A712F0" w:rsidRDefault="00E334FC" w:rsidP="00A712F0">
      <w:pPr>
        <w:tabs>
          <w:tab w:val="left" w:pos="4253"/>
        </w:tabs>
        <w:ind w:right="-28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ke </w:t>
      </w:r>
      <w:r w:rsidR="00A712F0">
        <w:rPr>
          <w:b/>
          <w:sz w:val="36"/>
          <w:szCs w:val="36"/>
        </w:rPr>
        <w:t>SMLOUV</w:t>
      </w:r>
      <w:r>
        <w:rPr>
          <w:b/>
          <w:sz w:val="36"/>
          <w:szCs w:val="36"/>
        </w:rPr>
        <w:t>Ě</w:t>
      </w:r>
      <w:r w:rsidR="00A712F0">
        <w:rPr>
          <w:b/>
          <w:sz w:val="36"/>
          <w:szCs w:val="36"/>
        </w:rPr>
        <w:t xml:space="preserve"> </w:t>
      </w:r>
      <w:r w:rsidR="00363597">
        <w:rPr>
          <w:b/>
          <w:sz w:val="36"/>
          <w:szCs w:val="36"/>
        </w:rPr>
        <w:t xml:space="preserve">O DÍLO č.  </w:t>
      </w:r>
      <w:r w:rsidR="00016FFE">
        <w:rPr>
          <w:b/>
          <w:sz w:val="36"/>
          <w:szCs w:val="36"/>
        </w:rPr>
        <w:t>53</w:t>
      </w:r>
      <w:r w:rsidR="00A712F0">
        <w:rPr>
          <w:b/>
          <w:sz w:val="36"/>
          <w:szCs w:val="36"/>
        </w:rPr>
        <w:t>/201</w:t>
      </w:r>
      <w:r w:rsidR="003178A7">
        <w:rPr>
          <w:b/>
          <w:sz w:val="36"/>
          <w:szCs w:val="36"/>
        </w:rPr>
        <w:t>9</w:t>
      </w:r>
      <w:r w:rsidR="00A712F0">
        <w:rPr>
          <w:b/>
          <w:sz w:val="36"/>
          <w:szCs w:val="36"/>
        </w:rPr>
        <w:t>/I/</w:t>
      </w:r>
      <w:r w:rsidR="00C71C5E">
        <w:rPr>
          <w:b/>
          <w:sz w:val="36"/>
          <w:szCs w:val="36"/>
        </w:rPr>
        <w:t>Hol</w:t>
      </w:r>
    </w:p>
    <w:p w14:paraId="10D89B8F" w14:textId="77777777" w:rsidR="00A712F0" w:rsidRDefault="00C512FD" w:rsidP="00A712F0">
      <w:pPr>
        <w:tabs>
          <w:tab w:val="left" w:pos="4253"/>
        </w:tabs>
        <w:ind w:right="-285"/>
        <w:jc w:val="center"/>
        <w:rPr>
          <w:b/>
          <w:sz w:val="36"/>
          <w:szCs w:val="36"/>
        </w:rPr>
      </w:pPr>
      <w:r>
        <w:t>uzavřen</w:t>
      </w:r>
      <w:r w:rsidR="008C6322">
        <w:t>é</w:t>
      </w:r>
      <w:r>
        <w:t xml:space="preserve"> podle</w:t>
      </w:r>
      <w:r w:rsidR="00A712F0">
        <w:t xml:space="preserve">  § 2586 a násl. z. č. 89/2012 Sb. občanského zákoníku </w:t>
      </w:r>
    </w:p>
    <w:p w14:paraId="60D4675B" w14:textId="77777777" w:rsidR="00A712F0" w:rsidRDefault="00A712F0" w:rsidP="00A712F0"/>
    <w:p w14:paraId="4F8E06EB" w14:textId="77777777" w:rsidR="00A712F0" w:rsidRDefault="00A712F0" w:rsidP="00A712F0"/>
    <w:p w14:paraId="16AC3EB0" w14:textId="77777777" w:rsidR="00A712F0" w:rsidRDefault="00A712F0" w:rsidP="00A712F0">
      <w:pPr>
        <w:rPr>
          <w:b/>
        </w:rPr>
      </w:pPr>
      <w:r>
        <w:rPr>
          <w:b/>
        </w:rPr>
        <w:tab/>
        <w:t>1. Objednatel:</w:t>
      </w:r>
      <w:r>
        <w:t xml:space="preserve">                            </w:t>
      </w:r>
      <w:r>
        <w:tab/>
      </w:r>
      <w:r>
        <w:rPr>
          <w:b/>
        </w:rPr>
        <w:t xml:space="preserve">Město Bílovec </w:t>
      </w:r>
    </w:p>
    <w:p w14:paraId="68EDAD31" w14:textId="77777777" w:rsidR="00A712F0" w:rsidRDefault="00A712F0" w:rsidP="00A712F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Slezské nám. 1, 743 01 Bílovec          </w:t>
      </w:r>
      <w:r>
        <w:rPr>
          <w:b/>
        </w:rPr>
        <w:tab/>
      </w:r>
      <w:r>
        <w:t>Zastoupeno ve věcech smluvních:</w:t>
      </w:r>
      <w:r>
        <w:tab/>
        <w:t>Mgr.</w:t>
      </w:r>
      <w:r w:rsidR="00836DA3">
        <w:t xml:space="preserve"> Renat</w:t>
      </w:r>
      <w:r w:rsidR="00F07746">
        <w:t>a</w:t>
      </w:r>
      <w:r w:rsidR="00836DA3">
        <w:t xml:space="preserve"> Mikolašov</w:t>
      </w:r>
      <w:r w:rsidR="00966E58">
        <w:t>á</w:t>
      </w:r>
      <w:r>
        <w:t>, starost</w:t>
      </w:r>
      <w:r w:rsidR="00836DA3">
        <w:t>k</w:t>
      </w:r>
      <w:r w:rsidR="00F07746">
        <w:t>a</w:t>
      </w:r>
      <w:r>
        <w:t xml:space="preserve"> města</w:t>
      </w:r>
    </w:p>
    <w:p w14:paraId="011A270B" w14:textId="26A5A5D8" w:rsidR="00A712F0" w:rsidRDefault="00A712F0" w:rsidP="009B5EDD">
      <w:pPr>
        <w:ind w:right="-427"/>
      </w:pPr>
      <w:r>
        <w:tab/>
        <w:t>Zastoupeno ve věcech technických:</w:t>
      </w:r>
      <w:r>
        <w:tab/>
      </w:r>
    </w:p>
    <w:p w14:paraId="6358763C" w14:textId="3F0E6781" w:rsidR="00A712F0" w:rsidRDefault="00A712F0" w:rsidP="00A712F0">
      <w:r>
        <w:t xml:space="preserve">            Telefon:</w:t>
      </w:r>
      <w:r>
        <w:tab/>
      </w:r>
      <w:r>
        <w:tab/>
      </w:r>
      <w:r>
        <w:tab/>
      </w:r>
      <w:r>
        <w:tab/>
      </w:r>
    </w:p>
    <w:p w14:paraId="53BCC033" w14:textId="77777777" w:rsidR="00A712F0" w:rsidRDefault="00A712F0" w:rsidP="00A712F0">
      <w:pPr>
        <w:ind w:firstLine="708"/>
      </w:pPr>
      <w:r>
        <w:t>Bankovní spojení:</w:t>
      </w:r>
      <w:r>
        <w:tab/>
      </w:r>
      <w:r>
        <w:tab/>
      </w:r>
      <w:r>
        <w:tab/>
        <w:t>Česká spořitelna a.s., pobočka Bílovec</w:t>
      </w:r>
    </w:p>
    <w:p w14:paraId="0B26591F" w14:textId="3BD80B1D" w:rsidR="00A712F0" w:rsidRDefault="00A712F0" w:rsidP="00A712F0">
      <w:r>
        <w:tab/>
        <w:t>Číslo účtu :</w:t>
      </w:r>
      <w:r>
        <w:tab/>
      </w:r>
      <w:r>
        <w:tab/>
      </w:r>
      <w:r>
        <w:tab/>
      </w:r>
      <w:r>
        <w:tab/>
      </w:r>
    </w:p>
    <w:p w14:paraId="59359FA6" w14:textId="77777777" w:rsidR="00A712F0" w:rsidRDefault="00A712F0" w:rsidP="00A712F0">
      <w:pPr>
        <w:ind w:firstLine="708"/>
      </w:pPr>
      <w:r>
        <w:t>IČO:</w:t>
      </w:r>
      <w:r>
        <w:tab/>
      </w:r>
      <w:r>
        <w:tab/>
      </w:r>
      <w:r>
        <w:tab/>
        <w:t xml:space="preserve">        </w:t>
      </w:r>
      <w:r>
        <w:tab/>
      </w:r>
      <w:r>
        <w:tab/>
        <w:t>00297755</w:t>
      </w:r>
    </w:p>
    <w:p w14:paraId="793A95A4" w14:textId="77777777" w:rsidR="00A712F0" w:rsidRDefault="00A712F0" w:rsidP="00A712F0">
      <w:pPr>
        <w:ind w:firstLine="708"/>
      </w:pPr>
      <w:r>
        <w:t>DIČ:</w:t>
      </w:r>
      <w:r>
        <w:tab/>
      </w:r>
      <w:r>
        <w:tab/>
      </w:r>
      <w:r>
        <w:tab/>
      </w:r>
      <w:r>
        <w:tab/>
      </w:r>
      <w:r>
        <w:tab/>
        <w:t>CZ00297755</w:t>
      </w:r>
    </w:p>
    <w:p w14:paraId="578BBBD3" w14:textId="6A2F217D" w:rsidR="00A712F0" w:rsidRDefault="00A712F0" w:rsidP="00A712F0">
      <w:pPr>
        <w:ind w:firstLine="708"/>
      </w:pPr>
      <w:r>
        <w:t xml:space="preserve">E-mail: </w:t>
      </w:r>
      <w:r>
        <w:tab/>
      </w:r>
      <w:r>
        <w:tab/>
      </w:r>
      <w:r>
        <w:tab/>
      </w:r>
      <w:r>
        <w:tab/>
      </w:r>
    </w:p>
    <w:p w14:paraId="26B16240" w14:textId="77777777" w:rsidR="00A712F0" w:rsidRDefault="00A712F0" w:rsidP="00A712F0">
      <w:pPr>
        <w:ind w:firstLine="708"/>
      </w:pPr>
      <w:r>
        <w:t>(dále jen objednatel)</w:t>
      </w:r>
    </w:p>
    <w:p w14:paraId="7E12E77F" w14:textId="77777777" w:rsidR="00A712F0" w:rsidRDefault="00A712F0" w:rsidP="00A712F0"/>
    <w:p w14:paraId="3647E075" w14:textId="77777777" w:rsidR="009279EA" w:rsidRDefault="008C6322" w:rsidP="00A712F0">
      <w:r>
        <w:tab/>
        <w:t>a</w:t>
      </w:r>
    </w:p>
    <w:p w14:paraId="7E7AC2F0" w14:textId="77777777" w:rsidR="008C6322" w:rsidRDefault="008C6322" w:rsidP="00A712F0"/>
    <w:p w14:paraId="4D34016B" w14:textId="77777777" w:rsidR="00016FFE" w:rsidRDefault="00A712F0" w:rsidP="00A712F0">
      <w:r>
        <w:tab/>
      </w:r>
      <w:r>
        <w:rPr>
          <w:b/>
        </w:rPr>
        <w:t>2. Zhotovitel:</w:t>
      </w:r>
      <w:r w:rsidR="00016FFE">
        <w:rPr>
          <w:b/>
        </w:rPr>
        <w:tab/>
      </w:r>
      <w:r w:rsidR="00016FFE">
        <w:rPr>
          <w:b/>
        </w:rPr>
        <w:tab/>
      </w:r>
      <w:r w:rsidR="00016FFE">
        <w:rPr>
          <w:b/>
        </w:rPr>
        <w:tab/>
      </w:r>
      <w:r w:rsidR="00016FFE">
        <w:rPr>
          <w:b/>
        </w:rPr>
        <w:tab/>
        <w:t>Projekt 2010, s.r.o.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1" w:name="_Hlk3965244"/>
      <w:r w:rsidR="008C6322">
        <w:rPr>
          <w:b/>
        </w:rPr>
        <w:tab/>
      </w:r>
      <w:r>
        <w:t xml:space="preserve">                  </w:t>
      </w:r>
      <w:bookmarkEnd w:id="1"/>
      <w:r>
        <w:tab/>
      </w:r>
      <w:r w:rsidR="00712B09">
        <w:tab/>
      </w:r>
      <w:r w:rsidR="00712B09">
        <w:tab/>
      </w:r>
      <w:r w:rsidR="00712B09">
        <w:tab/>
      </w:r>
      <w:r w:rsidR="00712B09">
        <w:tab/>
      </w:r>
      <w:r w:rsidR="00712B09">
        <w:tab/>
      </w:r>
      <w:r w:rsidR="00016FFE">
        <w:rPr>
          <w:b/>
        </w:rPr>
        <w:t>Ruská  43, 703 00 Ostrava - Vítkovice</w:t>
      </w:r>
      <w:r>
        <w:rPr>
          <w:b/>
        </w:rPr>
        <w:tab/>
      </w:r>
      <w:r>
        <w:rPr>
          <w:b/>
        </w:rPr>
        <w:tab/>
      </w:r>
      <w:r>
        <w:t>Zastoupený ve věcech smluvních:</w:t>
      </w:r>
      <w:r>
        <w:tab/>
      </w:r>
      <w:r w:rsidR="00016FFE">
        <w:t>Ing. Lukáš Madry, ředitel společnosti</w:t>
      </w:r>
    </w:p>
    <w:p w14:paraId="1F5808AF" w14:textId="3E99C77D" w:rsidR="00A712F0" w:rsidRPr="00016FFE" w:rsidRDefault="00016FFE" w:rsidP="00A712F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87751">
        <w:t xml:space="preserve"> </w:t>
      </w:r>
    </w:p>
    <w:p w14:paraId="0F51EF6E" w14:textId="4B3E0349" w:rsidR="00A712F0" w:rsidRDefault="00A712F0" w:rsidP="00A712F0">
      <w:pPr>
        <w:ind w:right="-853" w:firstLine="708"/>
      </w:pPr>
      <w:r>
        <w:t>Bankovní spojení:</w:t>
      </w:r>
      <w:r>
        <w:tab/>
      </w:r>
      <w:r>
        <w:tab/>
      </w:r>
      <w:r>
        <w:tab/>
      </w:r>
      <w:r w:rsidR="00016FFE">
        <w:t>Česká spořitelna, a.s., pobočka Ostrava</w:t>
      </w:r>
      <w:r>
        <w:tab/>
      </w:r>
      <w:r>
        <w:tab/>
      </w:r>
      <w:r>
        <w:tab/>
      </w:r>
    </w:p>
    <w:p w14:paraId="555AF7DF" w14:textId="2D249CF7" w:rsidR="00A712F0" w:rsidRDefault="00A712F0" w:rsidP="00A712F0">
      <w:pPr>
        <w:ind w:right="-853" w:firstLine="708"/>
      </w:pPr>
      <w:r>
        <w:t>Číslo účtu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E40699" w14:textId="0B5BA34D" w:rsidR="00A712F0" w:rsidRDefault="00A712F0" w:rsidP="00A712F0">
      <w:r>
        <w:tab/>
        <w:t>DIČ:</w:t>
      </w:r>
      <w:r>
        <w:tab/>
      </w:r>
      <w:r>
        <w:tab/>
      </w:r>
      <w:r>
        <w:tab/>
      </w:r>
      <w:r>
        <w:tab/>
      </w:r>
      <w:r>
        <w:tab/>
      </w:r>
      <w:r w:rsidR="00C93D98">
        <w:t>CZ</w:t>
      </w:r>
      <w:r w:rsidR="007C64F5">
        <w:t>48391531</w:t>
      </w:r>
      <w:r>
        <w:tab/>
      </w:r>
      <w:r>
        <w:tab/>
      </w:r>
      <w:r>
        <w:tab/>
      </w:r>
      <w:r>
        <w:tab/>
      </w:r>
    </w:p>
    <w:p w14:paraId="4FDDD43A" w14:textId="65A2AC49" w:rsidR="00A712F0" w:rsidRDefault="00A712F0" w:rsidP="00A712F0">
      <w:r>
        <w:tab/>
        <w:t>IČO:</w:t>
      </w:r>
      <w:r>
        <w:tab/>
      </w:r>
      <w:r>
        <w:tab/>
      </w:r>
      <w:r>
        <w:tab/>
      </w:r>
      <w:r>
        <w:tab/>
      </w:r>
      <w:r>
        <w:tab/>
      </w:r>
      <w:r w:rsidR="007C64F5">
        <w:t>48391531</w:t>
      </w:r>
      <w:r>
        <w:tab/>
      </w:r>
      <w:r>
        <w:tab/>
        <w:t xml:space="preserve">          </w:t>
      </w:r>
      <w:r>
        <w:tab/>
      </w:r>
      <w:r>
        <w:tab/>
      </w:r>
    </w:p>
    <w:p w14:paraId="4D05BD1B" w14:textId="70A6806D" w:rsidR="00A712F0" w:rsidRDefault="00A712F0" w:rsidP="005E5A43">
      <w:r>
        <w:t xml:space="preserve">           Telefon:</w:t>
      </w:r>
      <w:r>
        <w:tab/>
      </w:r>
      <w:r>
        <w:tab/>
      </w:r>
      <w:r>
        <w:tab/>
      </w:r>
      <w:r>
        <w:tab/>
      </w:r>
    </w:p>
    <w:p w14:paraId="70349CE2" w14:textId="130D1D4A" w:rsidR="00A712F0" w:rsidRDefault="00A712F0" w:rsidP="00A712F0">
      <w:pPr>
        <w:ind w:left="709" w:hanging="709"/>
        <w:jc w:val="both"/>
      </w:pPr>
      <w:r>
        <w:t xml:space="preserve">           Společnost je zapsána </w:t>
      </w:r>
      <w:r w:rsidR="00E92965">
        <w:t>v</w:t>
      </w:r>
      <w:r w:rsidR="00AC24AE">
        <w:t xml:space="preserve"> obchodním rejstříku vedeném u Krajského soudu </w:t>
      </w:r>
      <w:r w:rsidR="00E92965">
        <w:t>v </w:t>
      </w:r>
      <w:r w:rsidR="00AC24AE">
        <w:t>Ostravě</w:t>
      </w:r>
      <w:r w:rsidR="00E92965">
        <w:t xml:space="preserve">, oddíl </w:t>
      </w:r>
      <w:r w:rsidR="00AC24AE">
        <w:t>C</w:t>
      </w:r>
      <w:r w:rsidR="00E92965">
        <w:t xml:space="preserve">, vložka </w:t>
      </w:r>
      <w:r w:rsidR="00AC24AE">
        <w:t>61</w:t>
      </w:r>
      <w:r w:rsidR="007C64F5">
        <w:t>48</w:t>
      </w:r>
    </w:p>
    <w:p w14:paraId="2D736F68" w14:textId="77777777" w:rsidR="00A712F0" w:rsidRDefault="00A712F0" w:rsidP="00A712F0">
      <w:pPr>
        <w:ind w:left="709" w:hanging="709"/>
        <w:jc w:val="both"/>
      </w:pPr>
      <w:r>
        <w:t xml:space="preserve">           (dále jen zhotovitel)</w:t>
      </w:r>
    </w:p>
    <w:p w14:paraId="4085B270" w14:textId="77777777" w:rsidR="00A712F0" w:rsidRDefault="00A712F0" w:rsidP="00A712F0"/>
    <w:p w14:paraId="641B3B5E" w14:textId="77777777" w:rsidR="00E44F22" w:rsidRDefault="00E44F22" w:rsidP="00A712F0"/>
    <w:p w14:paraId="03C16656" w14:textId="7217E7C4" w:rsidR="00620409" w:rsidRPr="006C124B" w:rsidRDefault="00913916" w:rsidP="00913916">
      <w:pPr>
        <w:suppressAutoHyphens/>
        <w:ind w:left="709" w:hanging="283"/>
        <w:jc w:val="both"/>
        <w:rPr>
          <w:lang w:eastAsia="ar-SA"/>
        </w:rPr>
      </w:pPr>
      <w:r>
        <w:tab/>
      </w:r>
      <w:r w:rsidR="00620409" w:rsidRPr="006C124B">
        <w:t xml:space="preserve">uzavírají mezi sebou po vzájemném ujednání </w:t>
      </w:r>
      <w:r w:rsidR="005F0357">
        <w:t>D</w:t>
      </w:r>
      <w:r w:rsidR="00620409" w:rsidRPr="006C124B">
        <w:t xml:space="preserve">odatek č. </w:t>
      </w:r>
      <w:r w:rsidR="00520304">
        <w:t>2</w:t>
      </w:r>
      <w:r w:rsidR="00620409" w:rsidRPr="006C124B">
        <w:t xml:space="preserve"> ke </w:t>
      </w:r>
      <w:r w:rsidR="007B5345">
        <w:t>s</w:t>
      </w:r>
      <w:r w:rsidR="00620409" w:rsidRPr="006C124B">
        <w:t xml:space="preserve">mlouvě o dílo č. </w:t>
      </w:r>
      <w:r w:rsidR="007C64F5">
        <w:t>53</w:t>
      </w:r>
      <w:r w:rsidR="00E92965">
        <w:t>/2019/I/Hol</w:t>
      </w:r>
      <w:r w:rsidR="00620409" w:rsidRPr="006C124B">
        <w:t xml:space="preserve"> k</w:t>
      </w:r>
      <w:r w:rsidR="00D12EF5">
        <w:t> vyhotovení projektové dokumentace s názvem</w:t>
      </w:r>
      <w:r w:rsidR="00620409" w:rsidRPr="006C124B">
        <w:t xml:space="preserve"> </w:t>
      </w:r>
      <w:r w:rsidR="00620409" w:rsidRPr="007C64F5">
        <w:rPr>
          <w:b/>
          <w:bCs/>
        </w:rPr>
        <w:t>„</w:t>
      </w:r>
      <w:r w:rsidR="007C64F5" w:rsidRPr="007C64F5">
        <w:rPr>
          <w:b/>
          <w:bCs/>
        </w:rPr>
        <w:t>Bílovec, ul. Zahradní – rekonstrukce místní komunikace, chodníkových těles, stávajících ul. vpustí včetně napojení, rekonstrukce opěrných zdí“</w:t>
      </w:r>
      <w:r w:rsidR="00620409" w:rsidRPr="007C64F5">
        <w:rPr>
          <w:b/>
          <w:bCs/>
        </w:rPr>
        <w:t>,</w:t>
      </w:r>
      <w:r w:rsidR="00620409" w:rsidRPr="006C124B">
        <w:t xml:space="preserve"> dále jen </w:t>
      </w:r>
      <w:r w:rsidR="0037413B">
        <w:t>„S</w:t>
      </w:r>
      <w:r w:rsidR="00620409" w:rsidRPr="006C124B">
        <w:t>mlouva o dílo</w:t>
      </w:r>
      <w:r w:rsidR="0037413B">
        <w:t>“</w:t>
      </w:r>
    </w:p>
    <w:p w14:paraId="2D7F94E9" w14:textId="77777777" w:rsidR="00EB4456" w:rsidRDefault="00EB4456" w:rsidP="00620409">
      <w:pPr>
        <w:pStyle w:val="Odstavecseseznamem"/>
        <w:spacing w:line="276" w:lineRule="auto"/>
        <w:jc w:val="center"/>
      </w:pPr>
    </w:p>
    <w:p w14:paraId="128073CE" w14:textId="77777777" w:rsidR="00620409" w:rsidRPr="006C124B" w:rsidRDefault="00620409" w:rsidP="00620409">
      <w:pPr>
        <w:pStyle w:val="Odstavecseseznamem"/>
        <w:spacing w:line="276" w:lineRule="auto"/>
        <w:jc w:val="center"/>
      </w:pPr>
      <w:r w:rsidRPr="006C124B">
        <w:t>tohoto obsahu:</w:t>
      </w:r>
    </w:p>
    <w:p w14:paraId="64E77269" w14:textId="77777777" w:rsidR="00E334FC" w:rsidRDefault="00E334FC" w:rsidP="00A712F0"/>
    <w:p w14:paraId="1E1D186A" w14:textId="77777777" w:rsidR="00E44F22" w:rsidRDefault="00E44F22" w:rsidP="00A712F0"/>
    <w:p w14:paraId="5D3E4E0F" w14:textId="77777777" w:rsidR="003D0A50" w:rsidRPr="00CE35E5" w:rsidRDefault="00C1494D" w:rsidP="00EB4456">
      <w:pPr>
        <w:suppressAutoHyphens/>
        <w:ind w:left="709" w:hanging="283"/>
        <w:jc w:val="both"/>
        <w:rPr>
          <w:snapToGrid w:val="0"/>
          <w:lang w:eastAsia="en-US"/>
        </w:rPr>
      </w:pPr>
      <w:r>
        <w:t>1)</w:t>
      </w:r>
      <w:r w:rsidR="00913916">
        <w:tab/>
      </w:r>
      <w:r w:rsidR="00620409" w:rsidRPr="006C124B">
        <w:t xml:space="preserve">Smluvní strany se dohodly na následující změně </w:t>
      </w:r>
      <w:r w:rsidR="0037413B">
        <w:t>S</w:t>
      </w:r>
      <w:r w:rsidR="00620409" w:rsidRPr="006C124B">
        <w:t>mlouvy</w:t>
      </w:r>
      <w:r w:rsidR="000D15FC">
        <w:t xml:space="preserve"> o dílo</w:t>
      </w:r>
      <w:r w:rsidR="00EB4456">
        <w:t>, tak, že</w:t>
      </w:r>
    </w:p>
    <w:p w14:paraId="3A456E17" w14:textId="77777777" w:rsidR="003D0A50" w:rsidRPr="00CE35E5" w:rsidRDefault="003D0A50" w:rsidP="003D0A50">
      <w:pPr>
        <w:spacing w:line="276" w:lineRule="auto"/>
        <w:rPr>
          <w:lang w:eastAsia="en-US"/>
        </w:rPr>
      </w:pPr>
      <w:r w:rsidRPr="00CE35E5">
        <w:rPr>
          <w:lang w:eastAsia="en-US"/>
        </w:rPr>
        <w:t xml:space="preserve">      </w:t>
      </w:r>
    </w:p>
    <w:p w14:paraId="149D3DA0" w14:textId="77777777" w:rsidR="003C5FE1" w:rsidRPr="002A70CB" w:rsidRDefault="003D0A50" w:rsidP="003C5FE1">
      <w:pPr>
        <w:pStyle w:val="Odstavecseseznamem"/>
        <w:spacing w:line="276" w:lineRule="auto"/>
        <w:ind w:left="720"/>
        <w:jc w:val="both"/>
        <w:rPr>
          <w:u w:val="single"/>
        </w:rPr>
      </w:pPr>
      <w:r w:rsidRPr="00CE35E5">
        <w:rPr>
          <w:lang w:eastAsia="en-US"/>
        </w:rPr>
        <w:t xml:space="preserve"> </w:t>
      </w:r>
      <w:r w:rsidR="003C5FE1" w:rsidRPr="003C5FE1">
        <w:rPr>
          <w:b/>
          <w:bCs/>
          <w:u w:val="single"/>
          <w:lang w:eastAsia="en-US"/>
        </w:rPr>
        <w:t xml:space="preserve">Článek </w:t>
      </w:r>
      <w:r w:rsidRPr="003C5FE1">
        <w:rPr>
          <w:b/>
          <w:bCs/>
          <w:u w:val="single"/>
          <w:lang w:eastAsia="en-US"/>
        </w:rPr>
        <w:t>III.</w:t>
      </w:r>
      <w:r w:rsidRPr="003C5FE1">
        <w:rPr>
          <w:b/>
          <w:bCs/>
          <w:u w:val="single"/>
          <w:lang w:eastAsia="en-US"/>
        </w:rPr>
        <w:tab/>
        <w:t xml:space="preserve">Doba plnění </w:t>
      </w:r>
      <w:r w:rsidR="003C5FE1">
        <w:rPr>
          <w:b/>
          <w:u w:val="single"/>
        </w:rPr>
        <w:t xml:space="preserve">celý text se vypouští a nahrazuje se textem novým </w:t>
      </w:r>
      <w:r w:rsidR="003C5FE1" w:rsidRPr="002A70CB">
        <w:rPr>
          <w:b/>
          <w:u w:val="single"/>
        </w:rPr>
        <w:t>takto:</w:t>
      </w:r>
    </w:p>
    <w:p w14:paraId="6F51F1B9" w14:textId="77777777" w:rsidR="003D0A50" w:rsidRPr="00CE35E5" w:rsidRDefault="003D0A50" w:rsidP="003D0A50">
      <w:pPr>
        <w:spacing w:line="276" w:lineRule="auto"/>
        <w:rPr>
          <w:b/>
          <w:lang w:eastAsia="en-US"/>
        </w:rPr>
      </w:pPr>
    </w:p>
    <w:p w14:paraId="35B334CD" w14:textId="77777777" w:rsidR="003D0A50" w:rsidRPr="00CE35E5" w:rsidRDefault="003D0A50" w:rsidP="003D0A50">
      <w:pPr>
        <w:spacing w:line="276" w:lineRule="auto"/>
        <w:ind w:left="426" w:hanging="284"/>
        <w:jc w:val="both"/>
        <w:rPr>
          <w:lang w:eastAsia="en-US"/>
        </w:rPr>
      </w:pPr>
      <w:r w:rsidRPr="00CE35E5">
        <w:rPr>
          <w:lang w:eastAsia="en-US"/>
        </w:rPr>
        <w:t>1.  Zhotovitel se zavazuje provést předmět smlouvy (dílo) v těchto termínech:</w:t>
      </w:r>
    </w:p>
    <w:p w14:paraId="36FD7A35" w14:textId="77777777" w:rsidR="003D0A50" w:rsidRDefault="003D0A50" w:rsidP="003D0A50">
      <w:pPr>
        <w:spacing w:line="276" w:lineRule="auto"/>
        <w:ind w:left="851" w:hanging="284"/>
        <w:jc w:val="both"/>
        <w:rPr>
          <w:lang w:eastAsia="en-US"/>
        </w:rPr>
      </w:pPr>
    </w:p>
    <w:p w14:paraId="35462603" w14:textId="77777777" w:rsidR="003D0A50" w:rsidRPr="00CE35E5" w:rsidRDefault="003D0A50" w:rsidP="003D0A50">
      <w:pPr>
        <w:spacing w:line="276" w:lineRule="auto"/>
        <w:ind w:left="851" w:hanging="284"/>
        <w:jc w:val="both"/>
        <w:rPr>
          <w:lang w:eastAsia="en-US"/>
        </w:rPr>
      </w:pPr>
      <w:r w:rsidRPr="00CE35E5">
        <w:rPr>
          <w:lang w:eastAsia="en-US"/>
        </w:rPr>
        <w:lastRenderedPageBreak/>
        <w:t>Zahájení prací zhotovitelem</w:t>
      </w:r>
      <w:r>
        <w:rPr>
          <w:lang w:eastAsia="en-US"/>
        </w:rPr>
        <w:t xml:space="preserve">:     </w:t>
      </w:r>
      <w:r>
        <w:rPr>
          <w:lang w:eastAsia="en-US"/>
        </w:rPr>
        <w:tab/>
      </w:r>
      <w:r w:rsidRPr="00C90E41">
        <w:rPr>
          <w:b/>
          <w:lang w:eastAsia="en-US"/>
        </w:rPr>
        <w:t>ihned po zveřejnění smlouvy v registru smluv</w:t>
      </w:r>
      <w:r>
        <w:rPr>
          <w:lang w:eastAsia="en-US"/>
        </w:rPr>
        <w:t xml:space="preserve"> </w:t>
      </w:r>
    </w:p>
    <w:p w14:paraId="5F2D0400" w14:textId="77777777" w:rsidR="00F14A10" w:rsidRDefault="00F14A10" w:rsidP="00EB4456">
      <w:pPr>
        <w:spacing w:line="276" w:lineRule="auto"/>
        <w:jc w:val="both"/>
        <w:rPr>
          <w:lang w:eastAsia="en-US"/>
        </w:rPr>
      </w:pPr>
    </w:p>
    <w:p w14:paraId="5CFF55B4" w14:textId="77777777" w:rsidR="00F14A10" w:rsidRDefault="00F14A10" w:rsidP="003D0A50">
      <w:pPr>
        <w:spacing w:line="276" w:lineRule="auto"/>
        <w:ind w:left="851" w:hanging="284"/>
        <w:jc w:val="both"/>
        <w:rPr>
          <w:lang w:eastAsia="en-US"/>
        </w:rPr>
      </w:pPr>
    </w:p>
    <w:p w14:paraId="4A87D533" w14:textId="77777777" w:rsidR="003D0A50" w:rsidRPr="00CE35E5" w:rsidRDefault="003D0A50" w:rsidP="003D0A50">
      <w:pPr>
        <w:spacing w:line="276" w:lineRule="auto"/>
        <w:ind w:left="851" w:hanging="284"/>
        <w:jc w:val="both"/>
        <w:rPr>
          <w:b/>
          <w:lang w:eastAsia="en-US"/>
        </w:rPr>
      </w:pPr>
      <w:r w:rsidRPr="00CE35E5">
        <w:rPr>
          <w:lang w:eastAsia="en-US"/>
        </w:rPr>
        <w:t>Předání a převzetí díla bez vad a nedodělků:</w:t>
      </w:r>
      <w:r w:rsidRPr="00CE35E5">
        <w:rPr>
          <w:b/>
          <w:lang w:eastAsia="en-US"/>
        </w:rPr>
        <w:t xml:space="preserve">   </w:t>
      </w:r>
      <w:r w:rsidRPr="00CE35E5">
        <w:rPr>
          <w:b/>
          <w:lang w:eastAsia="en-US"/>
        </w:rPr>
        <w:tab/>
      </w:r>
    </w:p>
    <w:p w14:paraId="580AD433" w14:textId="77777777" w:rsidR="00F14A10" w:rsidRDefault="00F14A10" w:rsidP="00F14A10">
      <w:pPr>
        <w:spacing w:line="276" w:lineRule="auto"/>
        <w:rPr>
          <w:lang w:eastAsia="en-US"/>
        </w:rPr>
      </w:pPr>
    </w:p>
    <w:p w14:paraId="732E4FF0" w14:textId="77777777" w:rsidR="00D7354B" w:rsidRPr="006E6927" w:rsidRDefault="003D0A50" w:rsidP="00D7354B">
      <w:pPr>
        <w:pStyle w:val="Odstavecseseznamem"/>
        <w:spacing w:before="120" w:after="120"/>
        <w:ind w:left="567"/>
        <w:jc w:val="both"/>
        <w:rPr>
          <w:lang w:eastAsia="en-US"/>
        </w:rPr>
      </w:pPr>
      <w:r w:rsidRPr="003C0689">
        <w:rPr>
          <w:b/>
          <w:lang w:eastAsia="en-US"/>
        </w:rPr>
        <w:tab/>
      </w:r>
      <w:r w:rsidR="00D7354B">
        <w:rPr>
          <w:b/>
          <w:lang w:eastAsia="en-US"/>
        </w:rPr>
        <w:t xml:space="preserve"> </w:t>
      </w:r>
      <w:r w:rsidR="00D7354B" w:rsidRPr="006E6927">
        <w:rPr>
          <w:lang w:eastAsia="en-US"/>
        </w:rPr>
        <w:t>a)</w:t>
      </w:r>
      <w:r w:rsidR="00D7354B" w:rsidRPr="006E6927">
        <w:rPr>
          <w:lang w:eastAsia="en-US"/>
        </w:rPr>
        <w:tab/>
        <w:t xml:space="preserve">Projektová dokumentace pro stavební povolení </w:t>
      </w:r>
      <w:r w:rsidR="00D7354B" w:rsidRPr="006E6927">
        <w:t>včetně kompletní dokladové části</w:t>
      </w:r>
      <w:r w:rsidR="00D7354B" w:rsidRPr="006E6927">
        <w:rPr>
          <w:lang w:eastAsia="en-US"/>
        </w:rPr>
        <w:t>, (zajištění stanovisek dotčených orgánů a správců sítí, atd. a jejich zapracování do projektové dokumentace), propočet a předání vydaného pravomocného stavebního povolení:</w:t>
      </w:r>
      <w:r w:rsidR="00D7354B" w:rsidRPr="006E6927">
        <w:rPr>
          <w:lang w:eastAsia="en-US"/>
        </w:rPr>
        <w:tab/>
      </w:r>
      <w:r w:rsidR="00D7354B" w:rsidRPr="006E6927">
        <w:rPr>
          <w:lang w:eastAsia="en-US"/>
        </w:rPr>
        <w:tab/>
      </w:r>
      <w:r w:rsidR="00D7354B" w:rsidRPr="006E6927">
        <w:rPr>
          <w:lang w:eastAsia="en-US"/>
        </w:rPr>
        <w:tab/>
      </w:r>
      <w:r w:rsidR="00D7354B" w:rsidRPr="006E6927">
        <w:rPr>
          <w:lang w:eastAsia="en-US"/>
        </w:rPr>
        <w:tab/>
      </w:r>
      <w:r w:rsidR="00D7354B" w:rsidRPr="006E6927">
        <w:rPr>
          <w:lang w:eastAsia="en-US"/>
        </w:rPr>
        <w:tab/>
      </w:r>
    </w:p>
    <w:p w14:paraId="52BD8D2B" w14:textId="69AC9086" w:rsidR="00D7354B" w:rsidRPr="00170A12" w:rsidRDefault="00D7354B" w:rsidP="00D7354B">
      <w:pPr>
        <w:pStyle w:val="Odstavecseseznamem"/>
        <w:spacing w:before="120" w:after="120" w:line="276" w:lineRule="auto"/>
        <w:ind w:left="567"/>
        <w:jc w:val="both"/>
        <w:rPr>
          <w:b/>
          <w:lang w:eastAsia="en-US"/>
        </w:rPr>
      </w:pPr>
      <w:r w:rsidRPr="006E6927">
        <w:rPr>
          <w:lang w:eastAsia="en-US"/>
        </w:rPr>
        <w:tab/>
      </w:r>
      <w:r w:rsidRPr="006E6927">
        <w:rPr>
          <w:lang w:eastAsia="en-US"/>
        </w:rPr>
        <w:tab/>
      </w:r>
      <w:r w:rsidRPr="006E6927">
        <w:rPr>
          <w:lang w:eastAsia="en-US"/>
        </w:rPr>
        <w:tab/>
      </w:r>
      <w:r w:rsidRPr="006E6927">
        <w:rPr>
          <w:lang w:eastAsia="en-US"/>
        </w:rPr>
        <w:tab/>
      </w:r>
      <w:r w:rsidRPr="006E6927">
        <w:rPr>
          <w:lang w:eastAsia="en-US"/>
        </w:rPr>
        <w:tab/>
      </w:r>
      <w:r w:rsidRPr="006E6927">
        <w:rPr>
          <w:lang w:eastAsia="en-US"/>
        </w:rPr>
        <w:tab/>
      </w:r>
      <w:r>
        <w:rPr>
          <w:lang w:eastAsia="en-US"/>
        </w:rPr>
        <w:tab/>
      </w:r>
      <w:r w:rsidRPr="00AC7FEA">
        <w:rPr>
          <w:b/>
          <w:lang w:eastAsia="en-US"/>
        </w:rPr>
        <w:t xml:space="preserve">do </w:t>
      </w:r>
      <w:r w:rsidR="004A0A11" w:rsidRPr="00AC7FEA">
        <w:rPr>
          <w:b/>
          <w:lang w:eastAsia="en-US"/>
        </w:rPr>
        <w:t xml:space="preserve"> 3</w:t>
      </w:r>
      <w:r w:rsidR="00520304">
        <w:rPr>
          <w:b/>
          <w:lang w:eastAsia="en-US"/>
        </w:rPr>
        <w:t>0</w:t>
      </w:r>
      <w:r w:rsidR="004A0A11">
        <w:rPr>
          <w:b/>
          <w:lang w:eastAsia="en-US"/>
        </w:rPr>
        <w:t>.0</w:t>
      </w:r>
      <w:r w:rsidR="00520304">
        <w:rPr>
          <w:b/>
          <w:lang w:eastAsia="en-US"/>
        </w:rPr>
        <w:t>6</w:t>
      </w:r>
      <w:r w:rsidR="004A0A11">
        <w:rPr>
          <w:b/>
          <w:lang w:eastAsia="en-US"/>
        </w:rPr>
        <w:t>.2021</w:t>
      </w:r>
    </w:p>
    <w:p w14:paraId="4CDD8283" w14:textId="77777777" w:rsidR="00D7354B" w:rsidRPr="006E6927" w:rsidRDefault="00D7354B" w:rsidP="00AE7437">
      <w:pPr>
        <w:pStyle w:val="Odstavecseseznamem"/>
        <w:spacing w:before="120" w:after="120" w:line="276" w:lineRule="auto"/>
        <w:ind w:left="567" w:firstLine="141"/>
        <w:jc w:val="both"/>
        <w:rPr>
          <w:lang w:eastAsia="en-US"/>
        </w:rPr>
      </w:pPr>
      <w:r w:rsidRPr="006E6927">
        <w:rPr>
          <w:lang w:eastAsia="en-US"/>
        </w:rPr>
        <w:t>b)</w:t>
      </w:r>
      <w:r w:rsidRPr="006E6927">
        <w:rPr>
          <w:b/>
          <w:lang w:eastAsia="en-US"/>
        </w:rPr>
        <w:tab/>
      </w:r>
      <w:r w:rsidRPr="006E6927">
        <w:rPr>
          <w:lang w:eastAsia="en-US"/>
        </w:rPr>
        <w:t>Projektová dokumentace pro provedení stavby, podrobný položkový rozpočet stavby:</w:t>
      </w:r>
    </w:p>
    <w:p w14:paraId="68E4B7E6" w14:textId="77777777" w:rsidR="00D7354B" w:rsidRPr="00170A12" w:rsidRDefault="00D7354B" w:rsidP="00D7354B">
      <w:pPr>
        <w:pStyle w:val="Odstavecseseznamem"/>
        <w:spacing w:before="120" w:after="120" w:line="276" w:lineRule="auto"/>
        <w:ind w:left="567"/>
        <w:jc w:val="both"/>
        <w:rPr>
          <w:b/>
          <w:lang w:eastAsia="en-US"/>
        </w:rPr>
      </w:pPr>
      <w:r w:rsidRPr="006E6927">
        <w:rPr>
          <w:lang w:eastAsia="en-US"/>
        </w:rPr>
        <w:tab/>
      </w:r>
      <w:r w:rsidRPr="006E6927">
        <w:rPr>
          <w:lang w:eastAsia="en-US"/>
        </w:rPr>
        <w:tab/>
      </w:r>
      <w:r w:rsidRPr="006E6927">
        <w:rPr>
          <w:lang w:eastAsia="en-US"/>
        </w:rPr>
        <w:tab/>
      </w:r>
      <w:r w:rsidRPr="006E6927">
        <w:rPr>
          <w:lang w:eastAsia="en-US"/>
        </w:rPr>
        <w:tab/>
      </w:r>
      <w:r w:rsidRPr="006E6927">
        <w:rPr>
          <w:lang w:eastAsia="en-US"/>
        </w:rPr>
        <w:tab/>
      </w:r>
      <w:r w:rsidRPr="006E6927">
        <w:rPr>
          <w:lang w:eastAsia="en-US"/>
        </w:rPr>
        <w:tab/>
      </w:r>
      <w:r>
        <w:rPr>
          <w:lang w:eastAsia="en-US"/>
        </w:rPr>
        <w:tab/>
      </w:r>
      <w:r w:rsidRPr="00170A12">
        <w:rPr>
          <w:b/>
          <w:lang w:eastAsia="en-US"/>
        </w:rPr>
        <w:t xml:space="preserve">do 5 týdnů od nabytí právní moci </w:t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Pr="00170A12">
        <w:rPr>
          <w:b/>
          <w:lang w:eastAsia="en-US"/>
        </w:rPr>
        <w:t>stavebního povolení</w:t>
      </w:r>
    </w:p>
    <w:p w14:paraId="327B9E17" w14:textId="296FEA5E" w:rsidR="003D0A50" w:rsidRPr="00CE35E5" w:rsidRDefault="003D0A50" w:rsidP="00F14A10">
      <w:pPr>
        <w:spacing w:line="276" w:lineRule="auto"/>
        <w:ind w:left="426" w:hanging="66"/>
        <w:jc w:val="both"/>
        <w:rPr>
          <w:lang w:eastAsia="en-US"/>
        </w:rPr>
      </w:pPr>
      <w:r w:rsidRPr="003C0689">
        <w:rPr>
          <w:b/>
          <w:lang w:eastAsia="en-US"/>
        </w:rPr>
        <w:tab/>
      </w:r>
      <w:r w:rsidRPr="003C0689">
        <w:rPr>
          <w:b/>
          <w:lang w:eastAsia="en-US"/>
        </w:rPr>
        <w:tab/>
      </w:r>
      <w:r w:rsidRPr="003C0689">
        <w:rPr>
          <w:b/>
          <w:lang w:eastAsia="en-US"/>
        </w:rPr>
        <w:tab/>
      </w:r>
      <w:r w:rsidRPr="00CE35E5">
        <w:rPr>
          <w:b/>
          <w:lang w:eastAsia="en-US"/>
        </w:rPr>
        <w:tab/>
      </w:r>
      <w:r w:rsidRPr="00CE35E5">
        <w:rPr>
          <w:b/>
          <w:lang w:eastAsia="en-US"/>
        </w:rPr>
        <w:tab/>
      </w:r>
      <w:r w:rsidRPr="00CE35E5">
        <w:rPr>
          <w:b/>
          <w:lang w:eastAsia="en-US"/>
        </w:rPr>
        <w:tab/>
      </w:r>
      <w:r w:rsidRPr="00CE35E5">
        <w:rPr>
          <w:b/>
          <w:lang w:eastAsia="en-US"/>
        </w:rPr>
        <w:tab/>
      </w:r>
      <w:r w:rsidRPr="00CE35E5">
        <w:rPr>
          <w:b/>
          <w:lang w:eastAsia="en-US"/>
        </w:rPr>
        <w:tab/>
      </w:r>
    </w:p>
    <w:p w14:paraId="4B6CB1F8" w14:textId="19764B08" w:rsidR="00B27C7C" w:rsidRPr="00B27C7C" w:rsidRDefault="00AC7FEA" w:rsidP="00A30957">
      <w:pPr>
        <w:spacing w:line="276" w:lineRule="auto"/>
        <w:jc w:val="both"/>
      </w:pPr>
      <w:r>
        <w:t>Důvodem změny termínu odevzdání díla jsou</w:t>
      </w:r>
      <w:r w:rsidR="00FC3114">
        <w:t xml:space="preserve"> nepřepokládané okolnosti spojené s vyhlášením opatření Vlády České republiky</w:t>
      </w:r>
      <w:r>
        <w:t xml:space="preserve"> v souvislosti s pandemii COVID  19</w:t>
      </w:r>
      <w:r w:rsidR="00FC3114">
        <w:t>.</w:t>
      </w:r>
      <w:r>
        <w:t xml:space="preserve"> </w:t>
      </w:r>
    </w:p>
    <w:p w14:paraId="58B37949" w14:textId="77777777" w:rsidR="00FC3114" w:rsidRDefault="00FC3114" w:rsidP="00A30957">
      <w:pPr>
        <w:spacing w:line="276" w:lineRule="auto"/>
        <w:jc w:val="both"/>
        <w:rPr>
          <w:b/>
        </w:rPr>
      </w:pPr>
    </w:p>
    <w:p w14:paraId="23F45A3A" w14:textId="799EB5DB" w:rsidR="00A30957" w:rsidRPr="0037413B" w:rsidRDefault="00C1494D" w:rsidP="00A30957">
      <w:pPr>
        <w:spacing w:line="276" w:lineRule="auto"/>
        <w:jc w:val="both"/>
        <w:rPr>
          <w:b/>
        </w:rPr>
      </w:pPr>
      <w:r w:rsidRPr="0037413B">
        <w:rPr>
          <w:b/>
        </w:rPr>
        <w:t>2)</w:t>
      </w:r>
      <w:r w:rsidR="00A30957" w:rsidRPr="0037413B">
        <w:rPr>
          <w:b/>
        </w:rPr>
        <w:t xml:space="preserve"> Ostatní práva a povinnosti zůstávají tímto dodatkem nedotčeny.</w:t>
      </w:r>
    </w:p>
    <w:p w14:paraId="70362275" w14:textId="77777777" w:rsidR="00A30957" w:rsidRPr="00B27C7C" w:rsidRDefault="00A30957" w:rsidP="00A30957">
      <w:pPr>
        <w:spacing w:line="276" w:lineRule="auto"/>
        <w:jc w:val="both"/>
      </w:pPr>
    </w:p>
    <w:p w14:paraId="67D4D5F7" w14:textId="77777777" w:rsidR="00914D23" w:rsidRDefault="00C1494D" w:rsidP="00914D23">
      <w:pPr>
        <w:spacing w:line="276" w:lineRule="auto"/>
      </w:pPr>
      <w:r>
        <w:t>3)</w:t>
      </w:r>
      <w:r w:rsidR="00A30957" w:rsidRPr="00B27C7C">
        <w:t xml:space="preserve"> Tento dodatek je vystaven v 5 – ti vyhotoveních, z nichž každý má platnost originálu,</w:t>
      </w:r>
      <w:r w:rsidR="00914D23">
        <w:t xml:space="preserve"> </w:t>
      </w:r>
    </w:p>
    <w:p w14:paraId="6B21617C" w14:textId="77777777" w:rsidR="00A30957" w:rsidRPr="00B27C7C" w:rsidRDefault="00914D23" w:rsidP="00914D23">
      <w:pPr>
        <w:spacing w:line="276" w:lineRule="auto"/>
      </w:pPr>
      <w:r>
        <w:t xml:space="preserve">     </w:t>
      </w:r>
      <w:r w:rsidR="00A30957" w:rsidRPr="00B27C7C">
        <w:t>objednatel obdrží 3 vyhotovení a zhotovitel 2 vyhotovení.</w:t>
      </w:r>
    </w:p>
    <w:p w14:paraId="7AA5BC71" w14:textId="77777777" w:rsidR="00A30957" w:rsidRPr="00B27C7C" w:rsidRDefault="00A30957" w:rsidP="00A30957">
      <w:pPr>
        <w:spacing w:line="276" w:lineRule="auto"/>
        <w:jc w:val="both"/>
      </w:pPr>
    </w:p>
    <w:p w14:paraId="433B388E" w14:textId="77777777" w:rsidR="00914D23" w:rsidRDefault="00C1494D" w:rsidP="00A30957">
      <w:pPr>
        <w:spacing w:line="276" w:lineRule="auto"/>
        <w:jc w:val="both"/>
      </w:pPr>
      <w:r>
        <w:t>4)</w:t>
      </w:r>
      <w:r w:rsidR="00A30957" w:rsidRPr="00B27C7C">
        <w:t xml:space="preserve"> Tento dodatek nabývá platnosti dnem podpisu oprávněnými zástupci obou smluvních stran </w:t>
      </w:r>
    </w:p>
    <w:p w14:paraId="51F58304" w14:textId="57648C43" w:rsidR="00A30957" w:rsidRDefault="000D15FC" w:rsidP="000D15FC">
      <w:pPr>
        <w:spacing w:line="276" w:lineRule="auto"/>
        <w:ind w:left="284" w:hanging="284"/>
        <w:jc w:val="both"/>
      </w:pPr>
      <w:r>
        <w:t xml:space="preserve">     </w:t>
      </w:r>
      <w:r w:rsidR="00A30957" w:rsidRPr="00B27C7C">
        <w:t>a účinností dnem uveřejnění v registru smluv</w:t>
      </w:r>
      <w:r>
        <w:t xml:space="preserve">, které provede neprodleně po podpisu   objednatel. </w:t>
      </w:r>
    </w:p>
    <w:p w14:paraId="564C529E" w14:textId="003DC3EC" w:rsidR="0046125C" w:rsidRDefault="0046125C" w:rsidP="0046125C">
      <w:pPr>
        <w:spacing w:line="276" w:lineRule="auto"/>
        <w:ind w:left="284" w:hanging="284"/>
        <w:jc w:val="both"/>
      </w:pPr>
      <w:r>
        <w:t xml:space="preserve">5) </w:t>
      </w:r>
      <w:r>
        <w:rPr>
          <w:lang w:eastAsia="ar-SA"/>
        </w:rPr>
        <w:t xml:space="preserve">Tento dodatek byl schválena na </w:t>
      </w:r>
      <w:r w:rsidR="00520304">
        <w:rPr>
          <w:lang w:eastAsia="ar-SA"/>
        </w:rPr>
        <w:t>55</w:t>
      </w:r>
      <w:r>
        <w:rPr>
          <w:lang w:eastAsia="ar-SA"/>
        </w:rPr>
        <w:t>. schůzi rady města Bílovec dne</w:t>
      </w:r>
      <w:r w:rsidR="00AE7437">
        <w:rPr>
          <w:lang w:eastAsia="ar-SA"/>
        </w:rPr>
        <w:t xml:space="preserve"> </w:t>
      </w:r>
      <w:r w:rsidR="00520304">
        <w:rPr>
          <w:lang w:eastAsia="ar-SA"/>
        </w:rPr>
        <w:t>29</w:t>
      </w:r>
      <w:r w:rsidR="00F4540F">
        <w:rPr>
          <w:lang w:eastAsia="ar-SA"/>
        </w:rPr>
        <w:t>.</w:t>
      </w:r>
      <w:r w:rsidR="00520304">
        <w:rPr>
          <w:lang w:eastAsia="ar-SA"/>
        </w:rPr>
        <w:t>03</w:t>
      </w:r>
      <w:r w:rsidR="00F4540F">
        <w:rPr>
          <w:lang w:eastAsia="ar-SA"/>
        </w:rPr>
        <w:t>.202</w:t>
      </w:r>
      <w:r w:rsidR="00520304">
        <w:rPr>
          <w:lang w:eastAsia="ar-SA"/>
        </w:rPr>
        <w:t>1</w:t>
      </w:r>
      <w:r>
        <w:rPr>
          <w:lang w:eastAsia="ar-SA"/>
        </w:rPr>
        <w:t xml:space="preserve"> usnesením č. RM/</w:t>
      </w:r>
      <w:r w:rsidR="005E5A43">
        <w:rPr>
          <w:lang w:eastAsia="ar-SA"/>
        </w:rPr>
        <w:t>1590</w:t>
      </w:r>
      <w:r>
        <w:rPr>
          <w:lang w:eastAsia="ar-SA"/>
        </w:rPr>
        <w:t>/</w:t>
      </w:r>
      <w:r w:rsidR="005E5A43">
        <w:rPr>
          <w:lang w:eastAsia="ar-SA"/>
        </w:rPr>
        <w:t>56</w:t>
      </w:r>
      <w:r>
        <w:rPr>
          <w:lang w:eastAsia="ar-SA"/>
        </w:rPr>
        <w:t>/</w:t>
      </w:r>
      <w:r w:rsidR="00AE7437">
        <w:rPr>
          <w:lang w:eastAsia="ar-SA"/>
        </w:rPr>
        <w:t>202</w:t>
      </w:r>
      <w:r w:rsidR="00520304">
        <w:rPr>
          <w:lang w:eastAsia="ar-SA"/>
        </w:rPr>
        <w:t>1</w:t>
      </w:r>
      <w:r>
        <w:rPr>
          <w:lang w:eastAsia="ar-SA"/>
        </w:rPr>
        <w:t>.</w:t>
      </w:r>
    </w:p>
    <w:p w14:paraId="46BE4E76" w14:textId="77777777" w:rsidR="00A712F0" w:rsidRDefault="00A712F0" w:rsidP="00A712F0">
      <w:pPr>
        <w:pStyle w:val="Zkladntextodsazen"/>
        <w:spacing w:after="0"/>
        <w:ind w:left="0"/>
      </w:pPr>
    </w:p>
    <w:p w14:paraId="0DD4DCB0" w14:textId="77777777" w:rsidR="00A712F0" w:rsidRDefault="00A712F0" w:rsidP="00A712F0">
      <w:pPr>
        <w:pStyle w:val="Zkladntextodsazen"/>
        <w:spacing w:after="0"/>
        <w:ind w:left="0"/>
      </w:pPr>
      <w:r>
        <w:t xml:space="preserve"> </w:t>
      </w:r>
    </w:p>
    <w:p w14:paraId="3A22FAEB" w14:textId="0ED93ED7" w:rsidR="00A712F0" w:rsidRPr="007E4A7F" w:rsidRDefault="00A712F0" w:rsidP="00A712F0">
      <w:pPr>
        <w:pStyle w:val="Zkladntextodsazen"/>
        <w:spacing w:after="0"/>
        <w:ind w:left="0"/>
        <w:rPr>
          <w:rFonts w:ascii="Times New Roman" w:hAnsi="Times New Roman"/>
        </w:rPr>
      </w:pPr>
      <w:r w:rsidRPr="007E4A7F">
        <w:rPr>
          <w:rFonts w:ascii="Times New Roman" w:hAnsi="Times New Roman"/>
        </w:rPr>
        <w:t xml:space="preserve">V Bílovci dne </w:t>
      </w:r>
      <w:r w:rsidR="00A12790">
        <w:rPr>
          <w:rFonts w:ascii="Times New Roman" w:hAnsi="Times New Roman"/>
        </w:rPr>
        <w:t>31.3.2021</w:t>
      </w:r>
      <w:r w:rsidRPr="007E4A7F">
        <w:rPr>
          <w:rFonts w:ascii="Times New Roman" w:hAnsi="Times New Roman"/>
        </w:rPr>
        <w:t xml:space="preserve">                               </w:t>
      </w:r>
      <w:r w:rsidRPr="007E4A7F">
        <w:rPr>
          <w:rFonts w:ascii="Times New Roman" w:hAnsi="Times New Roman"/>
        </w:rPr>
        <w:tab/>
        <w:t xml:space="preserve">      V</w:t>
      </w:r>
      <w:r w:rsidR="00D7354B">
        <w:rPr>
          <w:rFonts w:ascii="Times New Roman" w:hAnsi="Times New Roman"/>
        </w:rPr>
        <w:t xml:space="preserve"> Ostravě</w:t>
      </w:r>
      <w:r w:rsidRPr="007E4A7F">
        <w:rPr>
          <w:rFonts w:ascii="Times New Roman" w:hAnsi="Times New Roman"/>
        </w:rPr>
        <w:t xml:space="preserve"> dne </w:t>
      </w:r>
      <w:r w:rsidR="00A12790">
        <w:rPr>
          <w:rFonts w:ascii="Times New Roman" w:hAnsi="Times New Roman"/>
        </w:rPr>
        <w:t>31.3.2021</w:t>
      </w:r>
    </w:p>
    <w:p w14:paraId="6B00DEF0" w14:textId="77777777" w:rsidR="00A712F0" w:rsidRDefault="00A712F0" w:rsidP="00A712F0">
      <w:pPr>
        <w:pStyle w:val="Nadpis3"/>
        <w:spacing w:before="0"/>
        <w:rPr>
          <w:rFonts w:ascii="Times New Roman" w:hAnsi="Times New Roman"/>
        </w:rPr>
      </w:pPr>
    </w:p>
    <w:p w14:paraId="1B7587AA" w14:textId="77777777" w:rsidR="007E4A7F" w:rsidRDefault="007E4A7F" w:rsidP="007E4A7F"/>
    <w:p w14:paraId="06E23C95" w14:textId="77777777" w:rsidR="007E4A7F" w:rsidRPr="007E4A7F" w:rsidRDefault="007E4A7F" w:rsidP="007E4A7F"/>
    <w:p w14:paraId="303ADFF8" w14:textId="77777777" w:rsidR="00A712F0" w:rsidRPr="007E4A7F" w:rsidRDefault="00A712F0" w:rsidP="00A712F0">
      <w:pPr>
        <w:pStyle w:val="Nadpis3"/>
        <w:spacing w:before="0"/>
        <w:rPr>
          <w:rFonts w:ascii="Times New Roman" w:hAnsi="Times New Roman"/>
          <w:b/>
          <w:color w:val="auto"/>
        </w:rPr>
      </w:pPr>
      <w:r w:rsidRPr="007E4A7F">
        <w:rPr>
          <w:rFonts w:ascii="Times New Roman" w:hAnsi="Times New Roman"/>
          <w:color w:val="auto"/>
        </w:rPr>
        <w:t>Za objednatele:</w:t>
      </w:r>
      <w:r w:rsidRPr="007E4A7F">
        <w:rPr>
          <w:rFonts w:ascii="Times New Roman" w:hAnsi="Times New Roman"/>
          <w:color w:val="auto"/>
        </w:rPr>
        <w:tab/>
      </w:r>
      <w:r w:rsidRPr="007E4A7F">
        <w:rPr>
          <w:rFonts w:ascii="Times New Roman" w:hAnsi="Times New Roman"/>
          <w:color w:val="auto"/>
        </w:rPr>
        <w:tab/>
      </w:r>
      <w:r w:rsidRPr="007E4A7F">
        <w:rPr>
          <w:rFonts w:ascii="Times New Roman" w:hAnsi="Times New Roman"/>
          <w:color w:val="auto"/>
        </w:rPr>
        <w:tab/>
      </w:r>
      <w:r w:rsidRPr="007E4A7F">
        <w:rPr>
          <w:rFonts w:ascii="Times New Roman" w:hAnsi="Times New Roman"/>
          <w:color w:val="auto"/>
        </w:rPr>
        <w:tab/>
        <w:t xml:space="preserve">                 </w:t>
      </w:r>
      <w:r w:rsidR="007E4A7F">
        <w:rPr>
          <w:rFonts w:ascii="Times New Roman" w:hAnsi="Times New Roman"/>
          <w:color w:val="auto"/>
        </w:rPr>
        <w:t xml:space="preserve"> </w:t>
      </w:r>
      <w:r w:rsidRPr="007E4A7F">
        <w:rPr>
          <w:rFonts w:ascii="Times New Roman" w:hAnsi="Times New Roman"/>
          <w:color w:val="auto"/>
        </w:rPr>
        <w:t>Za zhotovitele:</w:t>
      </w:r>
    </w:p>
    <w:p w14:paraId="5DAEFDA4" w14:textId="77777777" w:rsidR="00A712F0" w:rsidRDefault="00A712F0" w:rsidP="00A712F0">
      <w:pPr>
        <w:rPr>
          <w:b/>
        </w:rPr>
      </w:pPr>
    </w:p>
    <w:p w14:paraId="1D456089" w14:textId="77777777" w:rsidR="007E4A7F" w:rsidRDefault="007E4A7F" w:rsidP="00A712F0">
      <w:pPr>
        <w:rPr>
          <w:b/>
        </w:rPr>
      </w:pPr>
    </w:p>
    <w:p w14:paraId="09952716" w14:textId="77777777" w:rsidR="007E4A7F" w:rsidRDefault="007E4A7F" w:rsidP="00A712F0">
      <w:pPr>
        <w:rPr>
          <w:b/>
        </w:rPr>
      </w:pPr>
    </w:p>
    <w:p w14:paraId="3A093D20" w14:textId="0D2F9C20" w:rsidR="0084093F" w:rsidRDefault="00A712F0" w:rsidP="0084093F">
      <w:pPr>
        <w:pStyle w:val="Zpat"/>
        <w:tabs>
          <w:tab w:val="left" w:pos="708"/>
        </w:tabs>
      </w:pPr>
      <w:r>
        <w:t xml:space="preserve">…………………………………….                             </w:t>
      </w:r>
      <w:r w:rsidR="007E4A7F">
        <w:t xml:space="preserve"> </w:t>
      </w:r>
      <w:r>
        <w:t xml:space="preserve"> ……………………………………      </w:t>
      </w:r>
      <w:r w:rsidR="0084093F">
        <w:t xml:space="preserve">         </w:t>
      </w:r>
      <w:r>
        <w:t xml:space="preserve">Mgr. </w:t>
      </w:r>
      <w:r w:rsidR="00A30389">
        <w:t>Renata Mikolašová</w:t>
      </w:r>
      <w:r>
        <w:t xml:space="preserve">, </w:t>
      </w:r>
      <w:r w:rsidR="00BC76F8">
        <w:tab/>
        <w:t xml:space="preserve">             </w:t>
      </w:r>
      <w:r w:rsidR="00D7354B">
        <w:t xml:space="preserve">                                </w:t>
      </w:r>
      <w:r w:rsidR="00BC76F8">
        <w:t xml:space="preserve"> </w:t>
      </w:r>
      <w:r w:rsidR="00D7354B">
        <w:t>Ing. Lukáš Madry</w:t>
      </w:r>
      <w:r w:rsidR="005F60A0">
        <w:t xml:space="preserve">                                </w:t>
      </w:r>
      <w:r w:rsidR="00341345">
        <w:t xml:space="preserve">                                        </w:t>
      </w:r>
      <w:r w:rsidR="001E13E9">
        <w:t xml:space="preserve"> </w:t>
      </w:r>
    </w:p>
    <w:p w14:paraId="0F7ACF11" w14:textId="59504373" w:rsidR="00A712F0" w:rsidRDefault="0084093F" w:rsidP="00A712F0">
      <w:pPr>
        <w:pStyle w:val="Zpat"/>
        <w:tabs>
          <w:tab w:val="left" w:pos="708"/>
        </w:tabs>
      </w:pPr>
      <w:r>
        <w:t xml:space="preserve">        </w:t>
      </w:r>
      <w:r w:rsidR="00A712F0">
        <w:t>starost</w:t>
      </w:r>
      <w:r w:rsidR="00A30389">
        <w:t>k</w:t>
      </w:r>
      <w:r w:rsidR="00A712F0">
        <w:t>a města</w:t>
      </w:r>
      <w:r w:rsidR="00A712F0">
        <w:tab/>
        <w:t xml:space="preserve"> </w:t>
      </w:r>
      <w:r w:rsidR="005F60A0">
        <w:t xml:space="preserve">           </w:t>
      </w:r>
      <w:r w:rsidR="00D7354B">
        <w:t xml:space="preserve">                                          ředitel společnosti</w:t>
      </w:r>
      <w:r w:rsidR="005F60A0">
        <w:t xml:space="preserve">                                           </w:t>
      </w:r>
    </w:p>
    <w:p w14:paraId="75667BDD" w14:textId="77777777" w:rsidR="00A712F0" w:rsidRDefault="00A712F0" w:rsidP="00A712F0">
      <w:pPr>
        <w:pStyle w:val="Zpat"/>
        <w:tabs>
          <w:tab w:val="left" w:pos="708"/>
        </w:tabs>
      </w:pPr>
    </w:p>
    <w:bookmarkEnd w:id="0"/>
    <w:p w14:paraId="77AAD26E" w14:textId="77777777" w:rsidR="00A712F0" w:rsidRDefault="00A712F0" w:rsidP="00A712F0">
      <w:pPr>
        <w:pStyle w:val="Zpat"/>
        <w:tabs>
          <w:tab w:val="left" w:pos="708"/>
        </w:tabs>
      </w:pPr>
    </w:p>
    <w:sectPr w:rsidR="00A712F0" w:rsidSect="00DA01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49E21" w14:textId="77777777" w:rsidR="000C7A49" w:rsidRDefault="000C7A49" w:rsidP="007E2EDC">
      <w:r>
        <w:separator/>
      </w:r>
    </w:p>
  </w:endnote>
  <w:endnote w:type="continuationSeparator" w:id="0">
    <w:p w14:paraId="37CA66AE" w14:textId="77777777" w:rsidR="000C7A49" w:rsidRDefault="000C7A49" w:rsidP="007E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259C0" w14:textId="77777777" w:rsidR="000C7A49" w:rsidRDefault="000C7A49" w:rsidP="007E2EDC">
      <w:r>
        <w:separator/>
      </w:r>
    </w:p>
  </w:footnote>
  <w:footnote w:type="continuationSeparator" w:id="0">
    <w:p w14:paraId="58A07D11" w14:textId="77777777" w:rsidR="000C7A49" w:rsidRDefault="000C7A49" w:rsidP="007E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C8BB6" w14:textId="77777777" w:rsidR="00476576" w:rsidRDefault="00476576" w:rsidP="007E2ED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0000000B"/>
    <w:multiLevelType w:val="singleLevel"/>
    <w:tmpl w:val="0000000B"/>
    <w:name w:val="WW8Num20"/>
    <w:lvl w:ilvl="0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0000000C"/>
    <w:multiLevelType w:val="multilevel"/>
    <w:tmpl w:val="0000000C"/>
    <w:name w:val="WW8Num21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26234AC8"/>
    <w:multiLevelType w:val="hybridMultilevel"/>
    <w:tmpl w:val="20F2531E"/>
    <w:lvl w:ilvl="0" w:tplc="E092FD5A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290E4B0A"/>
    <w:multiLevelType w:val="hybridMultilevel"/>
    <w:tmpl w:val="EAE034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8287E"/>
    <w:multiLevelType w:val="hybridMultilevel"/>
    <w:tmpl w:val="DD687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86411"/>
    <w:multiLevelType w:val="hybridMultilevel"/>
    <w:tmpl w:val="1B20F936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810FC"/>
    <w:multiLevelType w:val="multilevel"/>
    <w:tmpl w:val="945AD9B8"/>
    <w:lvl w:ilvl="0">
      <w:start w:val="1"/>
      <w:numFmt w:val="lowerLetter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4" w15:restartNumberingAfterBreak="0">
    <w:nsid w:val="31BF2924"/>
    <w:multiLevelType w:val="multilevel"/>
    <w:tmpl w:val="F6D27D5E"/>
    <w:lvl w:ilvl="0">
      <w:start w:val="1"/>
      <w:numFmt w:val="none"/>
      <w:lvlText w:val="1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6824830"/>
    <w:multiLevelType w:val="hybridMultilevel"/>
    <w:tmpl w:val="20863E28"/>
    <w:lvl w:ilvl="0" w:tplc="EE90B1D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80A1566"/>
    <w:multiLevelType w:val="hybridMultilevel"/>
    <w:tmpl w:val="C99880FA"/>
    <w:lvl w:ilvl="0" w:tplc="65FA8D5A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61150C"/>
    <w:multiLevelType w:val="hybridMultilevel"/>
    <w:tmpl w:val="354272D8"/>
    <w:lvl w:ilvl="0" w:tplc="43A8FAE0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4BA5817"/>
    <w:multiLevelType w:val="hybridMultilevel"/>
    <w:tmpl w:val="BE5A156A"/>
    <w:lvl w:ilvl="0" w:tplc="E940E7D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02C43"/>
    <w:multiLevelType w:val="multilevel"/>
    <w:tmpl w:val="DCB254C2"/>
    <w:lvl w:ilvl="0">
      <w:start w:val="1"/>
      <w:numFmt w:val="lowerLetter"/>
      <w:lvlText w:val="%1."/>
      <w:lvlJc w:val="left"/>
      <w:pPr>
        <w:ind w:left="1083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4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8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868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28" w:hanging="2520"/>
      </w:pPr>
      <w:rPr>
        <w:rFonts w:cs="Times New Roman" w:hint="default"/>
      </w:rPr>
    </w:lvl>
  </w:abstractNum>
  <w:abstractNum w:abstractNumId="20" w15:restartNumberingAfterBreak="0">
    <w:nsid w:val="5F1D150D"/>
    <w:multiLevelType w:val="multilevel"/>
    <w:tmpl w:val="93220B5E"/>
    <w:lvl w:ilvl="0">
      <w:start w:val="1"/>
      <w:numFmt w:val="none"/>
      <w:lvlText w:val="12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FFB6324"/>
    <w:multiLevelType w:val="hybridMultilevel"/>
    <w:tmpl w:val="49D84C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F40D3"/>
    <w:multiLevelType w:val="hybridMultilevel"/>
    <w:tmpl w:val="2B0A7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D4810"/>
    <w:multiLevelType w:val="multilevel"/>
    <w:tmpl w:val="B75602EE"/>
    <w:lvl w:ilvl="0">
      <w:start w:val="1"/>
      <w:numFmt w:val="none"/>
      <w:lvlText w:val="1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10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66616F3C"/>
    <w:multiLevelType w:val="multilevel"/>
    <w:tmpl w:val="3FCE0E56"/>
    <w:lvl w:ilvl="0">
      <w:start w:val="1"/>
      <w:numFmt w:val="none"/>
      <w:lvlText w:val="1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num w:numId="1">
    <w:abstractNumId w:val="22"/>
  </w:num>
  <w:num w:numId="2">
    <w:abstractNumId w:val="9"/>
  </w:num>
  <w:num w:numId="3">
    <w:abstractNumId w:val="16"/>
  </w:num>
  <w:num w:numId="4">
    <w:abstractNumId w:val="19"/>
  </w:num>
  <w:num w:numId="5">
    <w:abstractNumId w:val="13"/>
  </w:num>
  <w:num w:numId="6">
    <w:abstractNumId w:val="17"/>
  </w:num>
  <w:num w:numId="7">
    <w:abstractNumId w:val="24"/>
  </w:num>
  <w:num w:numId="8">
    <w:abstractNumId w:val="14"/>
  </w:num>
  <w:num w:numId="9">
    <w:abstractNumId w:val="20"/>
  </w:num>
  <w:num w:numId="10">
    <w:abstractNumId w:val="23"/>
  </w:num>
  <w:num w:numId="11">
    <w:abstractNumId w:val="15"/>
  </w:num>
  <w:num w:numId="12">
    <w:abstractNumId w:val="11"/>
  </w:num>
  <w:num w:numId="13">
    <w:abstractNumId w:val="18"/>
  </w:num>
  <w:num w:numId="14">
    <w:abstractNumId w:val="10"/>
  </w:num>
  <w:num w:numId="15">
    <w:abstractNumId w:val="21"/>
  </w:num>
  <w:num w:numId="16">
    <w:abstractNumId w:val="12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24"/>
    <w:rsid w:val="000016A0"/>
    <w:rsid w:val="00001F99"/>
    <w:rsid w:val="00002B0C"/>
    <w:rsid w:val="00005E79"/>
    <w:rsid w:val="00016FFE"/>
    <w:rsid w:val="0002148F"/>
    <w:rsid w:val="0004413A"/>
    <w:rsid w:val="00060DFA"/>
    <w:rsid w:val="0006366F"/>
    <w:rsid w:val="00067AB1"/>
    <w:rsid w:val="000712F5"/>
    <w:rsid w:val="00086A27"/>
    <w:rsid w:val="000946E8"/>
    <w:rsid w:val="000A7E53"/>
    <w:rsid w:val="000B10C6"/>
    <w:rsid w:val="000B5BFF"/>
    <w:rsid w:val="000C28EA"/>
    <w:rsid w:val="000C7A49"/>
    <w:rsid w:val="000D15FC"/>
    <w:rsid w:val="000D2330"/>
    <w:rsid w:val="000F0732"/>
    <w:rsid w:val="000F0B7D"/>
    <w:rsid w:val="0010692E"/>
    <w:rsid w:val="00111926"/>
    <w:rsid w:val="0016146F"/>
    <w:rsid w:val="0016758C"/>
    <w:rsid w:val="00197988"/>
    <w:rsid w:val="001E13E9"/>
    <w:rsid w:val="001E7035"/>
    <w:rsid w:val="001E7101"/>
    <w:rsid w:val="001F7C21"/>
    <w:rsid w:val="0020311D"/>
    <w:rsid w:val="00210B12"/>
    <w:rsid w:val="00214094"/>
    <w:rsid w:val="00217201"/>
    <w:rsid w:val="00223717"/>
    <w:rsid w:val="00234CD8"/>
    <w:rsid w:val="00254D4E"/>
    <w:rsid w:val="00262A6A"/>
    <w:rsid w:val="00265597"/>
    <w:rsid w:val="00280C7E"/>
    <w:rsid w:val="00290B32"/>
    <w:rsid w:val="00290EDD"/>
    <w:rsid w:val="00291C22"/>
    <w:rsid w:val="00293F7B"/>
    <w:rsid w:val="002B07EB"/>
    <w:rsid w:val="002B5B1F"/>
    <w:rsid w:val="002C07E6"/>
    <w:rsid w:val="002C1BCC"/>
    <w:rsid w:val="00303BDD"/>
    <w:rsid w:val="003107B4"/>
    <w:rsid w:val="00311464"/>
    <w:rsid w:val="0031675C"/>
    <w:rsid w:val="003178A7"/>
    <w:rsid w:val="003241B4"/>
    <w:rsid w:val="0033586C"/>
    <w:rsid w:val="00341345"/>
    <w:rsid w:val="00350C06"/>
    <w:rsid w:val="00363597"/>
    <w:rsid w:val="00372D16"/>
    <w:rsid w:val="0037413B"/>
    <w:rsid w:val="003C0689"/>
    <w:rsid w:val="003C5FE1"/>
    <w:rsid w:val="003D0A50"/>
    <w:rsid w:val="003D2E38"/>
    <w:rsid w:val="003D5A69"/>
    <w:rsid w:val="003E1EDB"/>
    <w:rsid w:val="003E4CB9"/>
    <w:rsid w:val="003E7D92"/>
    <w:rsid w:val="00400969"/>
    <w:rsid w:val="00406CC3"/>
    <w:rsid w:val="004100EE"/>
    <w:rsid w:val="00437887"/>
    <w:rsid w:val="0044575F"/>
    <w:rsid w:val="00452493"/>
    <w:rsid w:val="0046125C"/>
    <w:rsid w:val="004619A4"/>
    <w:rsid w:val="00476576"/>
    <w:rsid w:val="00476999"/>
    <w:rsid w:val="00481FB5"/>
    <w:rsid w:val="004A0A11"/>
    <w:rsid w:val="004B6E64"/>
    <w:rsid w:val="004C0DCE"/>
    <w:rsid w:val="004C42DE"/>
    <w:rsid w:val="004D1F26"/>
    <w:rsid w:val="005036A5"/>
    <w:rsid w:val="00505E82"/>
    <w:rsid w:val="00514E60"/>
    <w:rsid w:val="00520304"/>
    <w:rsid w:val="00533186"/>
    <w:rsid w:val="00535800"/>
    <w:rsid w:val="005416AC"/>
    <w:rsid w:val="005534E1"/>
    <w:rsid w:val="00556058"/>
    <w:rsid w:val="005616EB"/>
    <w:rsid w:val="00562367"/>
    <w:rsid w:val="00562881"/>
    <w:rsid w:val="00563D48"/>
    <w:rsid w:val="00566875"/>
    <w:rsid w:val="005673E3"/>
    <w:rsid w:val="00591E6E"/>
    <w:rsid w:val="005932F8"/>
    <w:rsid w:val="00594497"/>
    <w:rsid w:val="005A527D"/>
    <w:rsid w:val="005C77D5"/>
    <w:rsid w:val="005D3BC4"/>
    <w:rsid w:val="005E04D0"/>
    <w:rsid w:val="005E12AA"/>
    <w:rsid w:val="005E5A43"/>
    <w:rsid w:val="005E5F46"/>
    <w:rsid w:val="005F0357"/>
    <w:rsid w:val="005F3E7D"/>
    <w:rsid w:val="005F60A0"/>
    <w:rsid w:val="00600AC2"/>
    <w:rsid w:val="00604894"/>
    <w:rsid w:val="00604F67"/>
    <w:rsid w:val="00614567"/>
    <w:rsid w:val="00620409"/>
    <w:rsid w:val="006248A8"/>
    <w:rsid w:val="0063697C"/>
    <w:rsid w:val="00637061"/>
    <w:rsid w:val="00646655"/>
    <w:rsid w:val="006616E3"/>
    <w:rsid w:val="00665262"/>
    <w:rsid w:val="00667EF1"/>
    <w:rsid w:val="00667F34"/>
    <w:rsid w:val="00671F58"/>
    <w:rsid w:val="00681ECC"/>
    <w:rsid w:val="00691206"/>
    <w:rsid w:val="006B4B84"/>
    <w:rsid w:val="006B765E"/>
    <w:rsid w:val="006B782C"/>
    <w:rsid w:val="006C1920"/>
    <w:rsid w:val="006C221F"/>
    <w:rsid w:val="006C62F6"/>
    <w:rsid w:val="006D60E8"/>
    <w:rsid w:val="006E4D1F"/>
    <w:rsid w:val="00712B09"/>
    <w:rsid w:val="00713A9F"/>
    <w:rsid w:val="00717398"/>
    <w:rsid w:val="0074480D"/>
    <w:rsid w:val="00745235"/>
    <w:rsid w:val="00764D8E"/>
    <w:rsid w:val="00772907"/>
    <w:rsid w:val="00775564"/>
    <w:rsid w:val="00792893"/>
    <w:rsid w:val="007A11DF"/>
    <w:rsid w:val="007A5338"/>
    <w:rsid w:val="007A6C81"/>
    <w:rsid w:val="007B5345"/>
    <w:rsid w:val="007B5C29"/>
    <w:rsid w:val="007C120D"/>
    <w:rsid w:val="007C5A23"/>
    <w:rsid w:val="007C64F5"/>
    <w:rsid w:val="007D027D"/>
    <w:rsid w:val="007D1DCF"/>
    <w:rsid w:val="007D3E52"/>
    <w:rsid w:val="007D549A"/>
    <w:rsid w:val="007E2948"/>
    <w:rsid w:val="007E2EDC"/>
    <w:rsid w:val="007E4A7F"/>
    <w:rsid w:val="007E75F3"/>
    <w:rsid w:val="007E7F9D"/>
    <w:rsid w:val="00802AFF"/>
    <w:rsid w:val="00811279"/>
    <w:rsid w:val="008239BD"/>
    <w:rsid w:val="0083105F"/>
    <w:rsid w:val="0083319C"/>
    <w:rsid w:val="00836DA3"/>
    <w:rsid w:val="0084093F"/>
    <w:rsid w:val="008422C0"/>
    <w:rsid w:val="008520BC"/>
    <w:rsid w:val="008757B4"/>
    <w:rsid w:val="00887751"/>
    <w:rsid w:val="0089797E"/>
    <w:rsid w:val="008A2E7D"/>
    <w:rsid w:val="008A373F"/>
    <w:rsid w:val="008C37B7"/>
    <w:rsid w:val="008C4CFA"/>
    <w:rsid w:val="008C6322"/>
    <w:rsid w:val="008C797B"/>
    <w:rsid w:val="008D353A"/>
    <w:rsid w:val="008D3A6D"/>
    <w:rsid w:val="008F288B"/>
    <w:rsid w:val="008F4A8A"/>
    <w:rsid w:val="00901B8F"/>
    <w:rsid w:val="0091264A"/>
    <w:rsid w:val="00913916"/>
    <w:rsid w:val="00914D23"/>
    <w:rsid w:val="00915445"/>
    <w:rsid w:val="009157C4"/>
    <w:rsid w:val="009279EA"/>
    <w:rsid w:val="00935583"/>
    <w:rsid w:val="00952702"/>
    <w:rsid w:val="00966E58"/>
    <w:rsid w:val="00987B7C"/>
    <w:rsid w:val="009900E0"/>
    <w:rsid w:val="009A1198"/>
    <w:rsid w:val="009A2EC6"/>
    <w:rsid w:val="009B5EDD"/>
    <w:rsid w:val="009C0087"/>
    <w:rsid w:val="009C23BC"/>
    <w:rsid w:val="009C2915"/>
    <w:rsid w:val="009D04D0"/>
    <w:rsid w:val="009D306D"/>
    <w:rsid w:val="009D415D"/>
    <w:rsid w:val="009E3339"/>
    <w:rsid w:val="009E4EE2"/>
    <w:rsid w:val="009F654A"/>
    <w:rsid w:val="00A024F3"/>
    <w:rsid w:val="00A12790"/>
    <w:rsid w:val="00A27DD9"/>
    <w:rsid w:val="00A30389"/>
    <w:rsid w:val="00A30957"/>
    <w:rsid w:val="00A40063"/>
    <w:rsid w:val="00A42919"/>
    <w:rsid w:val="00A52A1F"/>
    <w:rsid w:val="00A57CA0"/>
    <w:rsid w:val="00A65FB2"/>
    <w:rsid w:val="00A712F0"/>
    <w:rsid w:val="00A82706"/>
    <w:rsid w:val="00A83707"/>
    <w:rsid w:val="00AA5D71"/>
    <w:rsid w:val="00AB021A"/>
    <w:rsid w:val="00AC20B7"/>
    <w:rsid w:val="00AC24AE"/>
    <w:rsid w:val="00AC7FEA"/>
    <w:rsid w:val="00AE05F1"/>
    <w:rsid w:val="00AE32C1"/>
    <w:rsid w:val="00AE7437"/>
    <w:rsid w:val="00B03358"/>
    <w:rsid w:val="00B27C7C"/>
    <w:rsid w:val="00B337EB"/>
    <w:rsid w:val="00B37102"/>
    <w:rsid w:val="00B45D90"/>
    <w:rsid w:val="00B5265B"/>
    <w:rsid w:val="00B54A36"/>
    <w:rsid w:val="00B6038B"/>
    <w:rsid w:val="00B66FDC"/>
    <w:rsid w:val="00B71366"/>
    <w:rsid w:val="00B85499"/>
    <w:rsid w:val="00B85BE9"/>
    <w:rsid w:val="00B879FD"/>
    <w:rsid w:val="00BB2E3E"/>
    <w:rsid w:val="00BC2758"/>
    <w:rsid w:val="00BC3E12"/>
    <w:rsid w:val="00BC4EF1"/>
    <w:rsid w:val="00BC58A7"/>
    <w:rsid w:val="00BC76F8"/>
    <w:rsid w:val="00BD5AA7"/>
    <w:rsid w:val="00BD72FB"/>
    <w:rsid w:val="00BE2C07"/>
    <w:rsid w:val="00BF4C5F"/>
    <w:rsid w:val="00C009E4"/>
    <w:rsid w:val="00C11B6E"/>
    <w:rsid w:val="00C1494D"/>
    <w:rsid w:val="00C2468E"/>
    <w:rsid w:val="00C27101"/>
    <w:rsid w:val="00C35C10"/>
    <w:rsid w:val="00C37D9B"/>
    <w:rsid w:val="00C402F8"/>
    <w:rsid w:val="00C42139"/>
    <w:rsid w:val="00C512FD"/>
    <w:rsid w:val="00C67924"/>
    <w:rsid w:val="00C71C5E"/>
    <w:rsid w:val="00C7518D"/>
    <w:rsid w:val="00C80026"/>
    <w:rsid w:val="00C93D98"/>
    <w:rsid w:val="00CD22F7"/>
    <w:rsid w:val="00CD63F7"/>
    <w:rsid w:val="00CE3A94"/>
    <w:rsid w:val="00D01351"/>
    <w:rsid w:val="00D11000"/>
    <w:rsid w:val="00D128C8"/>
    <w:rsid w:val="00D12EF5"/>
    <w:rsid w:val="00D16C40"/>
    <w:rsid w:val="00D25E27"/>
    <w:rsid w:val="00D30D30"/>
    <w:rsid w:val="00D35D23"/>
    <w:rsid w:val="00D37FC5"/>
    <w:rsid w:val="00D50780"/>
    <w:rsid w:val="00D65841"/>
    <w:rsid w:val="00D7354B"/>
    <w:rsid w:val="00D814D9"/>
    <w:rsid w:val="00D90EA0"/>
    <w:rsid w:val="00D93C03"/>
    <w:rsid w:val="00D9411A"/>
    <w:rsid w:val="00D95649"/>
    <w:rsid w:val="00DA01EB"/>
    <w:rsid w:val="00DC78E2"/>
    <w:rsid w:val="00DD0A88"/>
    <w:rsid w:val="00DD33DD"/>
    <w:rsid w:val="00DE19F4"/>
    <w:rsid w:val="00DF5D51"/>
    <w:rsid w:val="00E05328"/>
    <w:rsid w:val="00E15C06"/>
    <w:rsid w:val="00E218E5"/>
    <w:rsid w:val="00E24C9E"/>
    <w:rsid w:val="00E27085"/>
    <w:rsid w:val="00E334FC"/>
    <w:rsid w:val="00E41775"/>
    <w:rsid w:val="00E44F22"/>
    <w:rsid w:val="00E526D7"/>
    <w:rsid w:val="00E64D14"/>
    <w:rsid w:val="00E66B40"/>
    <w:rsid w:val="00E70EC9"/>
    <w:rsid w:val="00E71D31"/>
    <w:rsid w:val="00E83221"/>
    <w:rsid w:val="00E91559"/>
    <w:rsid w:val="00E92965"/>
    <w:rsid w:val="00EA2148"/>
    <w:rsid w:val="00EB293C"/>
    <w:rsid w:val="00EB4456"/>
    <w:rsid w:val="00EC0BAC"/>
    <w:rsid w:val="00EC7275"/>
    <w:rsid w:val="00ED038C"/>
    <w:rsid w:val="00F03E16"/>
    <w:rsid w:val="00F07746"/>
    <w:rsid w:val="00F14A10"/>
    <w:rsid w:val="00F44F44"/>
    <w:rsid w:val="00F4540F"/>
    <w:rsid w:val="00F50D77"/>
    <w:rsid w:val="00F6411F"/>
    <w:rsid w:val="00F87387"/>
    <w:rsid w:val="00FA50DF"/>
    <w:rsid w:val="00FA686A"/>
    <w:rsid w:val="00FB413B"/>
    <w:rsid w:val="00FB7093"/>
    <w:rsid w:val="00FC06DC"/>
    <w:rsid w:val="00FC3114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6A09"/>
  <w15:docId w15:val="{E339F6F4-DDFA-4A12-B37A-1CFD24F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79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6792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712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2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6792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792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679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67924"/>
    <w:rPr>
      <w:rFonts w:ascii="Cambria" w:eastAsia="Times New Roman" w:hAnsi="Cambria" w:cs="Times New Roman"/>
      <w:lang w:eastAsia="cs-CZ"/>
    </w:rPr>
  </w:style>
  <w:style w:type="character" w:styleId="Hypertextovodkaz">
    <w:name w:val="Hyperlink"/>
    <w:unhideWhenUsed/>
    <w:rsid w:val="00C67924"/>
    <w:rPr>
      <w:color w:val="0000FF"/>
      <w:u w:val="single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locked/>
    <w:rsid w:val="00C67924"/>
    <w:rPr>
      <w:sz w:val="24"/>
      <w:szCs w:val="24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679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C679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79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9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semiHidden/>
    <w:unhideWhenUsed/>
    <w:rsid w:val="00C67924"/>
    <w:pPr>
      <w:ind w:left="566" w:hanging="283"/>
      <w:jc w:val="both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nhideWhenUsed/>
    <w:rsid w:val="00C67924"/>
    <w:pPr>
      <w:spacing w:after="120"/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rsid w:val="00C67924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67924"/>
    <w:pPr>
      <w:spacing w:after="120"/>
      <w:ind w:left="283"/>
      <w:jc w:val="both"/>
    </w:pPr>
    <w:rPr>
      <w:rFonts w:ascii="Arial" w:hAnsi="Arial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67924"/>
    <w:rPr>
      <w:rFonts w:ascii="Arial" w:eastAsia="Times New Roman" w:hAnsi="Arial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C67924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C6792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Bezmezer">
    <w:name w:val="No Spacing"/>
    <w:uiPriority w:val="1"/>
    <w:qFormat/>
    <w:rsid w:val="00C6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7924"/>
    <w:pPr>
      <w:ind w:left="708"/>
    </w:pPr>
  </w:style>
  <w:style w:type="paragraph" w:customStyle="1" w:styleId="Tabellentext">
    <w:name w:val="Tabellentext"/>
    <w:basedOn w:val="Normln"/>
    <w:rsid w:val="00C67924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8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80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12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Seznam21">
    <w:name w:val="Seznam 21"/>
    <w:basedOn w:val="Normln"/>
    <w:rsid w:val="00A712F0"/>
    <w:pPr>
      <w:suppressAutoHyphens/>
      <w:ind w:left="566" w:hanging="283"/>
      <w:jc w:val="both"/>
    </w:pPr>
    <w:rPr>
      <w:rFonts w:ascii="Arial" w:hAnsi="Arial"/>
      <w:szCs w:val="20"/>
      <w:lang w:eastAsia="ar-SA"/>
    </w:rPr>
  </w:style>
  <w:style w:type="paragraph" w:customStyle="1" w:styleId="Default">
    <w:name w:val="Default"/>
    <w:rsid w:val="007E7F9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7061"/>
    <w:rPr>
      <w:color w:val="808080"/>
      <w:shd w:val="clear" w:color="auto" w:fill="E6E6E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2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D65841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11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6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5B99F-B0CC-469B-98B2-CA9E6A4A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Viková</dc:creator>
  <cp:keywords/>
  <dc:description/>
  <cp:lastModifiedBy>Ing. Monika Plevová</cp:lastModifiedBy>
  <cp:revision>6</cp:revision>
  <cp:lastPrinted>2021-03-31T11:32:00Z</cp:lastPrinted>
  <dcterms:created xsi:type="dcterms:W3CDTF">2021-03-17T11:15:00Z</dcterms:created>
  <dcterms:modified xsi:type="dcterms:W3CDTF">2021-04-01T06:16:00Z</dcterms:modified>
</cp:coreProperties>
</file>