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D13E" w14:textId="06A4B8D7" w:rsidR="006D4054" w:rsidRPr="00110D4B" w:rsidRDefault="00606513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22"/>
        </w:rPr>
      </w:pPr>
      <w:r w:rsidRPr="00110D4B">
        <w:rPr>
          <w:rFonts w:asciiTheme="minorHAnsi" w:hAnsiTheme="minorHAnsi" w:cs="Arial"/>
          <w:caps/>
          <w:sz w:val="32"/>
          <w:szCs w:val="22"/>
        </w:rPr>
        <w:t>Dodatek</w:t>
      </w:r>
      <w:r w:rsidR="00011DCB" w:rsidRPr="00110D4B">
        <w:rPr>
          <w:rFonts w:asciiTheme="minorHAnsi" w:hAnsiTheme="minorHAnsi" w:cs="Arial"/>
          <w:caps/>
          <w:sz w:val="32"/>
          <w:szCs w:val="22"/>
        </w:rPr>
        <w:t xml:space="preserve"> </w:t>
      </w:r>
      <w:r w:rsidRPr="00110D4B">
        <w:rPr>
          <w:rFonts w:asciiTheme="minorHAnsi" w:hAnsiTheme="minorHAnsi" w:cs="Arial"/>
          <w:caps/>
          <w:sz w:val="32"/>
          <w:szCs w:val="22"/>
        </w:rPr>
        <w:t>č.</w:t>
      </w:r>
      <w:r w:rsidR="00011DCB" w:rsidRPr="00110D4B">
        <w:rPr>
          <w:rFonts w:asciiTheme="minorHAnsi" w:hAnsiTheme="minorHAnsi" w:cs="Arial"/>
          <w:caps/>
          <w:sz w:val="32"/>
          <w:szCs w:val="22"/>
        </w:rPr>
        <w:t xml:space="preserve"> </w:t>
      </w:r>
      <w:r w:rsidR="00EE1C2D">
        <w:rPr>
          <w:rFonts w:asciiTheme="minorHAnsi" w:hAnsiTheme="minorHAnsi" w:cs="Arial"/>
          <w:caps/>
          <w:sz w:val="32"/>
          <w:szCs w:val="22"/>
        </w:rPr>
        <w:t>6</w:t>
      </w:r>
      <w:r w:rsidR="00011DCB" w:rsidRPr="00110D4B">
        <w:rPr>
          <w:rFonts w:asciiTheme="minorHAnsi" w:hAnsiTheme="minorHAnsi" w:cs="Arial"/>
          <w:caps/>
          <w:sz w:val="32"/>
          <w:szCs w:val="22"/>
        </w:rPr>
        <w:t xml:space="preserve"> </w:t>
      </w:r>
      <w:r w:rsidRPr="00110D4B">
        <w:rPr>
          <w:rFonts w:asciiTheme="minorHAnsi" w:hAnsiTheme="minorHAnsi" w:cs="Arial"/>
          <w:caps/>
          <w:sz w:val="32"/>
          <w:szCs w:val="22"/>
        </w:rPr>
        <w:t>K</w:t>
      </w:r>
      <w:r w:rsidR="00B67039">
        <w:rPr>
          <w:rFonts w:asciiTheme="minorHAnsi" w:hAnsiTheme="minorHAnsi" w:cs="Arial"/>
          <w:caps/>
          <w:sz w:val="32"/>
          <w:szCs w:val="22"/>
        </w:rPr>
        <w:t>E</w:t>
      </w:r>
      <w:r w:rsidR="00011DCB" w:rsidRPr="00110D4B">
        <w:rPr>
          <w:rFonts w:asciiTheme="minorHAnsi" w:hAnsiTheme="minorHAnsi" w:cs="Arial"/>
          <w:caps/>
          <w:sz w:val="32"/>
          <w:szCs w:val="22"/>
        </w:rPr>
        <w:t xml:space="preserve"> </w:t>
      </w:r>
      <w:r w:rsidR="001A28B5" w:rsidRPr="00110D4B">
        <w:rPr>
          <w:rFonts w:asciiTheme="minorHAnsi" w:hAnsiTheme="minorHAnsi" w:cs="Arial"/>
          <w:caps/>
          <w:sz w:val="32"/>
          <w:szCs w:val="22"/>
        </w:rPr>
        <w:t xml:space="preserve">smlouvě o dílo </w:t>
      </w:r>
      <w:r w:rsidR="00B67039">
        <w:rPr>
          <w:rFonts w:asciiTheme="minorHAnsi" w:hAnsiTheme="minorHAnsi" w:cs="Arial"/>
          <w:caps/>
          <w:sz w:val="32"/>
          <w:szCs w:val="22"/>
        </w:rPr>
        <w:t xml:space="preserve">ZE DNE 01.01.2012 </w:t>
      </w:r>
    </w:p>
    <w:p w14:paraId="5F00F843" w14:textId="77777777" w:rsidR="00A31B5C" w:rsidRPr="007073E9" w:rsidRDefault="007073E9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  <w:szCs w:val="22"/>
        </w:rPr>
      </w:pPr>
      <w:r w:rsidRPr="007073E9">
        <w:rPr>
          <w:rFonts w:asciiTheme="minorHAnsi" w:hAnsiTheme="minorHAnsi"/>
          <w:sz w:val="18"/>
          <w:szCs w:val="22"/>
        </w:rPr>
        <w:t xml:space="preserve">uzavřený níže uvedeného dne </w:t>
      </w:r>
      <w:r w:rsidR="005813F0" w:rsidRPr="007073E9">
        <w:rPr>
          <w:rFonts w:asciiTheme="minorHAnsi" w:hAnsiTheme="minorHAnsi"/>
          <w:sz w:val="18"/>
          <w:szCs w:val="22"/>
        </w:rPr>
        <w:t>mezi těmito smluvními stranami</w:t>
      </w:r>
      <w:r w:rsidRPr="007073E9">
        <w:rPr>
          <w:rFonts w:asciiTheme="minorHAnsi" w:hAnsiTheme="minorHAnsi"/>
          <w:sz w:val="18"/>
          <w:szCs w:val="22"/>
        </w:rPr>
        <w:t xml:space="preserve">: </w:t>
      </w:r>
    </w:p>
    <w:p w14:paraId="4340F9C8" w14:textId="77777777" w:rsidR="005813F0" w:rsidRPr="00F407A4" w:rsidRDefault="005813F0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22"/>
          <w:szCs w:val="22"/>
        </w:rPr>
      </w:pPr>
    </w:p>
    <w:p w14:paraId="2EBB4686" w14:textId="77777777" w:rsidR="005C46C4" w:rsidRPr="00595A07" w:rsidRDefault="005C46C4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22"/>
          <w:szCs w:val="22"/>
        </w:rPr>
      </w:pPr>
    </w:p>
    <w:p w14:paraId="618D467D" w14:textId="77777777" w:rsidR="007D0B33" w:rsidRPr="006F5961" w:rsidRDefault="007D0B33" w:rsidP="003F6EBE">
      <w:pPr>
        <w:pStyle w:val="Odstavecseseznamem"/>
        <w:widowControl w:val="0"/>
        <w:numPr>
          <w:ilvl w:val="0"/>
          <w:numId w:val="46"/>
        </w:numPr>
        <w:ind w:left="851" w:hanging="851"/>
        <w:jc w:val="both"/>
        <w:rPr>
          <w:rFonts w:asciiTheme="minorHAnsi" w:hAnsiTheme="minorHAnsi"/>
          <w:b/>
          <w:noProof/>
          <w:sz w:val="22"/>
          <w:szCs w:val="22"/>
        </w:rPr>
      </w:pPr>
      <w:r w:rsidRPr="006F5961">
        <w:rPr>
          <w:rFonts w:asciiTheme="minorHAnsi" w:hAnsiTheme="minorHAnsi"/>
          <w:b/>
          <w:noProof/>
          <w:sz w:val="22"/>
          <w:szCs w:val="22"/>
        </w:rPr>
        <w:t>EKOLTES Hranice, a.s.</w:t>
      </w:r>
    </w:p>
    <w:p w14:paraId="03D61204" w14:textId="77777777" w:rsidR="00997701" w:rsidRPr="006F5961" w:rsidRDefault="00997701" w:rsidP="003F6EBE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  <w:szCs w:val="22"/>
        </w:rPr>
      </w:pPr>
      <w:r w:rsidRPr="006F5961">
        <w:rPr>
          <w:rFonts w:asciiTheme="minorHAnsi" w:hAnsiTheme="minorHAnsi"/>
          <w:noProof/>
          <w:sz w:val="22"/>
          <w:szCs w:val="22"/>
        </w:rPr>
        <w:t>se sídlem:</w:t>
      </w:r>
      <w:r w:rsidR="003F6EBE" w:rsidRPr="006F5961">
        <w:rPr>
          <w:rFonts w:asciiTheme="minorHAnsi" w:hAnsiTheme="minorHAnsi"/>
          <w:noProof/>
          <w:sz w:val="22"/>
          <w:szCs w:val="22"/>
        </w:rPr>
        <w:t xml:space="preserve"> Zborovská 606, Hranice I-Město, 753 01 Hranice</w:t>
      </w:r>
    </w:p>
    <w:p w14:paraId="467DC672" w14:textId="0CC8222D" w:rsidR="003F6EBE" w:rsidRPr="006F5961" w:rsidRDefault="003F6EBE" w:rsidP="003F6EBE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  <w:szCs w:val="22"/>
        </w:rPr>
      </w:pPr>
      <w:r w:rsidRPr="006F5961">
        <w:rPr>
          <w:rFonts w:asciiTheme="minorHAnsi" w:hAnsiTheme="minorHAnsi"/>
          <w:noProof/>
          <w:sz w:val="22"/>
          <w:szCs w:val="22"/>
        </w:rPr>
        <w:t xml:space="preserve">jednající: </w:t>
      </w:r>
      <w:r w:rsidR="00EE1C2D">
        <w:rPr>
          <w:rFonts w:asciiTheme="minorHAnsi" w:hAnsiTheme="minorHAnsi"/>
          <w:noProof/>
          <w:sz w:val="22"/>
          <w:szCs w:val="22"/>
        </w:rPr>
        <w:t>Radek Průcha, předseda představenstva, Jiří Kudláček, místopředseda představenstva</w:t>
      </w:r>
    </w:p>
    <w:p w14:paraId="6232D695" w14:textId="77777777" w:rsidR="007723CC" w:rsidRPr="006F5961" w:rsidRDefault="007723CC" w:rsidP="003F6EBE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  <w:szCs w:val="22"/>
        </w:rPr>
      </w:pPr>
      <w:r w:rsidRPr="006F5961">
        <w:rPr>
          <w:rFonts w:asciiTheme="minorHAnsi" w:hAnsiTheme="minorHAnsi"/>
          <w:noProof/>
          <w:sz w:val="22"/>
          <w:szCs w:val="22"/>
        </w:rPr>
        <w:t>IČ: 619 74 919</w:t>
      </w:r>
    </w:p>
    <w:p w14:paraId="535F03CB" w14:textId="77777777" w:rsidR="007723CC" w:rsidRPr="006F5961" w:rsidRDefault="007723CC" w:rsidP="003F6EBE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  <w:szCs w:val="22"/>
        </w:rPr>
      </w:pPr>
      <w:r w:rsidRPr="006F5961">
        <w:rPr>
          <w:rFonts w:asciiTheme="minorHAnsi" w:hAnsiTheme="minorHAnsi"/>
          <w:noProof/>
          <w:sz w:val="22"/>
          <w:szCs w:val="22"/>
        </w:rPr>
        <w:t>DIČ: CZ 619 74 919</w:t>
      </w:r>
    </w:p>
    <w:p w14:paraId="7F2171A3" w14:textId="77777777" w:rsidR="007723CC" w:rsidRPr="006F5961" w:rsidRDefault="007723CC" w:rsidP="003F6EBE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  <w:szCs w:val="22"/>
        </w:rPr>
      </w:pPr>
      <w:r w:rsidRPr="006F5961">
        <w:rPr>
          <w:rFonts w:asciiTheme="minorHAnsi" w:hAnsiTheme="minorHAnsi"/>
          <w:noProof/>
          <w:sz w:val="22"/>
          <w:szCs w:val="22"/>
        </w:rPr>
        <w:t>zapsána v obchodním rejstříku vedeném Krajským soudem v Ostravě, v oddíle B, vložka 1190</w:t>
      </w:r>
    </w:p>
    <w:p w14:paraId="411173D3" w14:textId="54108905" w:rsidR="00595A07" w:rsidRPr="007723CC" w:rsidRDefault="001C0C8C" w:rsidP="007723CC">
      <w:pPr>
        <w:pStyle w:val="Odstavecseseznamem"/>
        <w:widowControl w:val="0"/>
        <w:ind w:left="851"/>
        <w:jc w:val="both"/>
        <w:rPr>
          <w:rFonts w:asciiTheme="minorHAnsi" w:hAnsiTheme="minorHAnsi"/>
          <w:noProof/>
          <w:sz w:val="22"/>
        </w:rPr>
      </w:pPr>
      <w:r w:rsidRPr="00997701">
        <w:rPr>
          <w:rFonts w:asciiTheme="minorHAnsi" w:hAnsiTheme="minorHAnsi"/>
          <w:b/>
          <w:noProof/>
          <w:sz w:val="22"/>
          <w:szCs w:val="22"/>
        </w:rPr>
        <w:t>(dále také jen „</w:t>
      </w:r>
      <w:r w:rsidR="006F5961">
        <w:rPr>
          <w:rFonts w:asciiTheme="minorHAnsi" w:hAnsiTheme="minorHAnsi"/>
          <w:b/>
          <w:noProof/>
          <w:sz w:val="22"/>
          <w:szCs w:val="22"/>
        </w:rPr>
        <w:t>O</w:t>
      </w:r>
      <w:r w:rsidRPr="00997701">
        <w:rPr>
          <w:rFonts w:asciiTheme="minorHAnsi" w:hAnsiTheme="minorHAnsi"/>
          <w:b/>
          <w:noProof/>
          <w:sz w:val="22"/>
          <w:szCs w:val="22"/>
        </w:rPr>
        <w:t>bjednatel“)</w:t>
      </w:r>
    </w:p>
    <w:p w14:paraId="559537FF" w14:textId="77777777" w:rsidR="00595A07" w:rsidRPr="00595A07" w:rsidRDefault="00595A07" w:rsidP="00595A07">
      <w:pPr>
        <w:tabs>
          <w:tab w:val="left" w:pos="567"/>
        </w:tabs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8922360" w14:textId="77777777" w:rsidR="000467F1" w:rsidRPr="00595A07" w:rsidRDefault="00A56EE5" w:rsidP="00595A07">
      <w:pPr>
        <w:tabs>
          <w:tab w:val="left" w:pos="567"/>
        </w:tabs>
        <w:ind w:left="426"/>
        <w:jc w:val="both"/>
        <w:rPr>
          <w:rFonts w:asciiTheme="minorHAnsi" w:hAnsiTheme="minorHAnsi" w:cs="Arial"/>
          <w:b/>
          <w:noProof/>
          <w:sz w:val="22"/>
          <w:szCs w:val="22"/>
        </w:rPr>
      </w:pPr>
      <w:r w:rsidRPr="00595A07">
        <w:rPr>
          <w:rFonts w:asciiTheme="minorHAnsi" w:hAnsiTheme="minorHAnsi" w:cs="Arial"/>
          <w:b/>
          <w:noProof/>
          <w:sz w:val="22"/>
          <w:szCs w:val="22"/>
        </w:rPr>
        <w:t xml:space="preserve"> a</w:t>
      </w:r>
      <w:r w:rsidR="000467F1" w:rsidRPr="00595A07">
        <w:rPr>
          <w:rFonts w:asciiTheme="minorHAnsi" w:hAnsiTheme="minorHAnsi" w:cs="Arial"/>
          <w:b/>
          <w:noProof/>
          <w:sz w:val="22"/>
          <w:szCs w:val="22"/>
        </w:rPr>
        <w:tab/>
      </w:r>
    </w:p>
    <w:p w14:paraId="79640FBC" w14:textId="77777777" w:rsidR="000467F1" w:rsidRPr="00595A07" w:rsidRDefault="000467F1" w:rsidP="00852A7D">
      <w:pPr>
        <w:widowControl w:val="0"/>
        <w:tabs>
          <w:tab w:val="left" w:pos="567"/>
        </w:tabs>
        <w:ind w:left="426"/>
        <w:jc w:val="both"/>
        <w:rPr>
          <w:rFonts w:asciiTheme="minorHAnsi" w:hAnsiTheme="minorHAnsi" w:cs="Arial"/>
          <w:b/>
          <w:noProof/>
          <w:sz w:val="22"/>
          <w:szCs w:val="22"/>
        </w:rPr>
      </w:pPr>
    </w:p>
    <w:p w14:paraId="633A70F9" w14:textId="4B9FDA3D" w:rsidR="006F5961" w:rsidRPr="00A71491" w:rsidRDefault="006F5961" w:rsidP="006F5961">
      <w:pPr>
        <w:pStyle w:val="Odstavecseseznamem"/>
        <w:widowControl w:val="0"/>
        <w:numPr>
          <w:ilvl w:val="0"/>
          <w:numId w:val="46"/>
        </w:numPr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b/>
          <w:bCs/>
          <w:sz w:val="22"/>
          <w:szCs w:val="22"/>
        </w:rPr>
        <w:t>MW-DIAS, a.s.</w:t>
      </w:r>
      <w:r w:rsidRPr="00A71491">
        <w:rPr>
          <w:rFonts w:ascii="Calibri" w:hAnsi="Calibri" w:cs="Calibri"/>
          <w:sz w:val="22"/>
          <w:szCs w:val="22"/>
        </w:rPr>
        <w:t xml:space="preserve">                         </w:t>
      </w:r>
    </w:p>
    <w:p w14:paraId="540CEE27" w14:textId="77777777" w:rsidR="006F5961" w:rsidRPr="00A71491" w:rsidRDefault="006F5961" w:rsidP="006F5961">
      <w:pPr>
        <w:ind w:left="2160" w:hanging="1309"/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>se sídlem Stodolní 316/2, 702 00 Ostrava – Moravská Ostrava</w:t>
      </w:r>
    </w:p>
    <w:p w14:paraId="0F192503" w14:textId="22D50329" w:rsidR="006F5961" w:rsidRPr="00A71491" w:rsidRDefault="006F5961" w:rsidP="006F5961">
      <w:pPr>
        <w:ind w:left="143" w:firstLine="708"/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>IČ: 253 68</w:t>
      </w:r>
      <w:r>
        <w:rPr>
          <w:rFonts w:ascii="Calibri" w:hAnsi="Calibri" w:cs="Calibri"/>
          <w:sz w:val="22"/>
          <w:szCs w:val="22"/>
        </w:rPr>
        <w:t> </w:t>
      </w:r>
      <w:r w:rsidRPr="00A71491">
        <w:rPr>
          <w:rFonts w:ascii="Calibri" w:hAnsi="Calibri" w:cs="Calibri"/>
          <w:sz w:val="22"/>
          <w:szCs w:val="22"/>
        </w:rPr>
        <w:t>907</w:t>
      </w:r>
    </w:p>
    <w:p w14:paraId="52ADAB92" w14:textId="4134A8A9" w:rsidR="006F5961" w:rsidRPr="00A71491" w:rsidRDefault="006F5961" w:rsidP="006F5961">
      <w:pPr>
        <w:ind w:left="143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>DIČ: CZ 253 68</w:t>
      </w:r>
      <w:r>
        <w:rPr>
          <w:rFonts w:ascii="Calibri" w:hAnsi="Calibri" w:cs="Calibri"/>
          <w:sz w:val="22"/>
          <w:szCs w:val="22"/>
        </w:rPr>
        <w:t> </w:t>
      </w:r>
      <w:r w:rsidRPr="00A71491">
        <w:rPr>
          <w:rFonts w:ascii="Calibri" w:hAnsi="Calibri" w:cs="Calibri"/>
          <w:sz w:val="22"/>
          <w:szCs w:val="22"/>
        </w:rPr>
        <w:t>907</w:t>
      </w:r>
    </w:p>
    <w:p w14:paraId="1700FB1C" w14:textId="77777777" w:rsidR="006F5961" w:rsidRPr="00A71491" w:rsidRDefault="006F5961" w:rsidP="006F5961">
      <w:pPr>
        <w:ind w:left="143" w:firstLine="708"/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 xml:space="preserve">jednající Martin </w:t>
      </w:r>
      <w:proofErr w:type="spellStart"/>
      <w:r w:rsidRPr="00A71491">
        <w:rPr>
          <w:rFonts w:ascii="Calibri" w:hAnsi="Calibri" w:cs="Calibri"/>
          <w:sz w:val="22"/>
          <w:szCs w:val="22"/>
        </w:rPr>
        <w:t>Chyla</w:t>
      </w:r>
      <w:proofErr w:type="spellEnd"/>
      <w:r w:rsidRPr="00A71491">
        <w:rPr>
          <w:rFonts w:ascii="Calibri" w:hAnsi="Calibri" w:cs="Calibri"/>
          <w:sz w:val="22"/>
          <w:szCs w:val="22"/>
        </w:rPr>
        <w:t>, předseda představenstva a Mgr. Robert Labuda, člen představenstva</w:t>
      </w:r>
    </w:p>
    <w:p w14:paraId="6B9BE4D1" w14:textId="77777777" w:rsidR="006F5961" w:rsidRPr="00A71491" w:rsidRDefault="006F5961" w:rsidP="006F5961">
      <w:pPr>
        <w:ind w:left="143" w:firstLine="708"/>
        <w:jc w:val="both"/>
        <w:rPr>
          <w:rFonts w:ascii="Calibri" w:hAnsi="Calibri" w:cs="Calibri"/>
          <w:snapToGrid w:val="0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>zapsaná v obchodním rejstříku vedeném Krajským soudem v Ostravě v oddíle B, vložka 4249</w:t>
      </w:r>
    </w:p>
    <w:p w14:paraId="3B151F92" w14:textId="2C4F55F5" w:rsidR="006F5961" w:rsidRPr="00A71491" w:rsidRDefault="006F5961" w:rsidP="006F5961">
      <w:pPr>
        <w:ind w:left="143" w:firstLine="708"/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 xml:space="preserve">bankovní spojení: </w:t>
      </w:r>
      <w:r w:rsidRPr="00A71491">
        <w:rPr>
          <w:rFonts w:ascii="Calibri" w:hAnsi="Calibri" w:cs="Calibri"/>
          <w:sz w:val="22"/>
          <w:szCs w:val="22"/>
        </w:rPr>
        <w:tab/>
      </w:r>
      <w:proofErr w:type="spellStart"/>
      <w:r w:rsidR="005029F6">
        <w:rPr>
          <w:rFonts w:ascii="Calibri" w:hAnsi="Calibri" w:cs="Calibri"/>
          <w:sz w:val="22"/>
          <w:szCs w:val="22"/>
        </w:rPr>
        <w:t>xxx</w:t>
      </w:r>
      <w:proofErr w:type="spellEnd"/>
      <w:r w:rsidR="005029F6">
        <w:rPr>
          <w:rFonts w:ascii="Calibri" w:hAnsi="Calibri" w:cs="Calibri"/>
          <w:sz w:val="22"/>
          <w:szCs w:val="22"/>
        </w:rPr>
        <w:t xml:space="preserve"> </w:t>
      </w:r>
      <w:r w:rsidRPr="00A71491">
        <w:rPr>
          <w:rFonts w:ascii="Calibri" w:hAnsi="Calibri" w:cs="Calibri"/>
          <w:sz w:val="22"/>
          <w:szCs w:val="22"/>
        </w:rPr>
        <w:t xml:space="preserve"> č. účtu: </w:t>
      </w:r>
      <w:proofErr w:type="spellStart"/>
      <w:r w:rsidR="005029F6">
        <w:rPr>
          <w:rFonts w:ascii="Calibri" w:hAnsi="Calibri" w:cs="Calibri"/>
          <w:sz w:val="22"/>
          <w:szCs w:val="22"/>
        </w:rPr>
        <w:t>xxx</w:t>
      </w:r>
      <w:proofErr w:type="spellEnd"/>
    </w:p>
    <w:p w14:paraId="34690299" w14:textId="025CE22D" w:rsidR="006F5961" w:rsidRPr="00A71491" w:rsidRDefault="006F5961" w:rsidP="006F5961">
      <w:pPr>
        <w:jc w:val="both"/>
        <w:rPr>
          <w:rFonts w:ascii="Calibri" w:hAnsi="Calibri" w:cs="Calibri"/>
          <w:sz w:val="22"/>
          <w:szCs w:val="22"/>
        </w:rPr>
      </w:pPr>
      <w:r w:rsidRPr="00A71491">
        <w:rPr>
          <w:rFonts w:ascii="Calibri" w:hAnsi="Calibri" w:cs="Calibri"/>
          <w:sz w:val="22"/>
          <w:szCs w:val="22"/>
        </w:rPr>
        <w:tab/>
      </w:r>
      <w:r w:rsidRPr="00A71491">
        <w:rPr>
          <w:rFonts w:ascii="Calibri" w:hAnsi="Calibri" w:cs="Calibri"/>
          <w:sz w:val="22"/>
          <w:szCs w:val="22"/>
        </w:rPr>
        <w:tab/>
      </w:r>
      <w:r w:rsidRPr="00A7149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5029F6">
        <w:rPr>
          <w:rFonts w:ascii="Calibri" w:hAnsi="Calibri" w:cs="Calibri"/>
          <w:sz w:val="22"/>
          <w:szCs w:val="22"/>
        </w:rPr>
        <w:t>xxx</w:t>
      </w:r>
      <w:proofErr w:type="spellEnd"/>
      <w:r w:rsidRPr="00A71491">
        <w:rPr>
          <w:rFonts w:ascii="Calibri" w:hAnsi="Calibri" w:cs="Calibri"/>
          <w:sz w:val="22"/>
          <w:szCs w:val="22"/>
        </w:rPr>
        <w:t xml:space="preserve"> č. účtu: </w:t>
      </w:r>
      <w:proofErr w:type="spellStart"/>
      <w:r w:rsidR="005029F6">
        <w:rPr>
          <w:rFonts w:ascii="Calibri" w:hAnsi="Calibri" w:cs="Calibri"/>
          <w:sz w:val="22"/>
          <w:szCs w:val="22"/>
        </w:rPr>
        <w:t>xxx</w:t>
      </w:r>
      <w:proofErr w:type="spellEnd"/>
    </w:p>
    <w:p w14:paraId="5991147D" w14:textId="426CC71C" w:rsidR="001A28B5" w:rsidRPr="00595A07" w:rsidRDefault="006F5961" w:rsidP="006F5961">
      <w:pPr>
        <w:ind w:left="143"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95A07">
        <w:rPr>
          <w:rFonts w:asciiTheme="minorHAnsi" w:hAnsiTheme="minorHAnsi"/>
          <w:noProof/>
          <w:sz w:val="22"/>
          <w:szCs w:val="22"/>
        </w:rPr>
        <w:t xml:space="preserve"> </w:t>
      </w:r>
      <w:r w:rsidR="001A28B5" w:rsidRPr="00595A07">
        <w:rPr>
          <w:rFonts w:asciiTheme="minorHAnsi" w:hAnsiTheme="minorHAnsi"/>
          <w:noProof/>
          <w:sz w:val="22"/>
          <w:szCs w:val="22"/>
        </w:rPr>
        <w:t>(</w:t>
      </w:r>
      <w:r w:rsidR="00F407A4" w:rsidRPr="00595A07">
        <w:rPr>
          <w:rFonts w:asciiTheme="minorHAnsi" w:hAnsiTheme="minorHAnsi"/>
          <w:b/>
          <w:noProof/>
          <w:sz w:val="22"/>
          <w:szCs w:val="22"/>
        </w:rPr>
        <w:t>dále také jen „</w:t>
      </w:r>
      <w:r>
        <w:rPr>
          <w:rFonts w:asciiTheme="minorHAnsi" w:hAnsiTheme="minorHAnsi"/>
          <w:b/>
          <w:noProof/>
          <w:sz w:val="22"/>
          <w:szCs w:val="22"/>
        </w:rPr>
        <w:t>Zhotovite</w:t>
      </w:r>
      <w:r w:rsidR="001A28B5" w:rsidRPr="00595A07">
        <w:rPr>
          <w:rFonts w:asciiTheme="minorHAnsi" w:hAnsiTheme="minorHAnsi"/>
          <w:b/>
          <w:noProof/>
          <w:sz w:val="22"/>
          <w:szCs w:val="22"/>
        </w:rPr>
        <w:t>l“)</w:t>
      </w:r>
    </w:p>
    <w:p w14:paraId="2DCBEE3B" w14:textId="77777777" w:rsidR="000467F1" w:rsidRPr="00595A07" w:rsidRDefault="00A31B5C" w:rsidP="001A28B5">
      <w:pPr>
        <w:tabs>
          <w:tab w:val="left" w:pos="426"/>
          <w:tab w:val="left" w:pos="1418"/>
        </w:tabs>
        <w:rPr>
          <w:rFonts w:asciiTheme="minorHAnsi" w:hAnsiTheme="minorHAnsi" w:cs="Arial"/>
          <w:noProof/>
          <w:sz w:val="22"/>
          <w:szCs w:val="22"/>
        </w:rPr>
      </w:pPr>
      <w:r w:rsidRPr="00595A07">
        <w:rPr>
          <w:rFonts w:asciiTheme="minorHAnsi" w:hAnsiTheme="minorHAnsi" w:cs="Arial"/>
          <w:noProof/>
          <w:sz w:val="22"/>
          <w:szCs w:val="22"/>
        </w:rPr>
        <w:tab/>
      </w:r>
    </w:p>
    <w:p w14:paraId="3E0A3183" w14:textId="2129E81D" w:rsidR="00606513" w:rsidRPr="00595A07" w:rsidRDefault="00606513" w:rsidP="00CE6E3C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1A32A0" w14:textId="2ECC8BEC" w:rsidR="00606513" w:rsidRDefault="0090393E" w:rsidP="009609B9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konstatují, že</w:t>
      </w:r>
      <w:r w:rsidR="00606513" w:rsidRPr="009609B9">
        <w:rPr>
          <w:rFonts w:asciiTheme="minorHAnsi" w:hAnsiTheme="minorHAnsi" w:cs="Arial"/>
          <w:sz w:val="22"/>
          <w:szCs w:val="22"/>
        </w:rPr>
        <w:t xml:space="preserve"> dne </w:t>
      </w:r>
      <w:r>
        <w:rPr>
          <w:rFonts w:asciiTheme="minorHAnsi" w:hAnsiTheme="minorHAnsi" w:cs="Arial"/>
          <w:sz w:val="22"/>
          <w:szCs w:val="22"/>
        </w:rPr>
        <w:t>01.01.2012</w:t>
      </w:r>
      <w:r w:rsidR="00997701" w:rsidRPr="009609B9">
        <w:rPr>
          <w:rFonts w:asciiTheme="minorHAnsi" w:hAnsiTheme="minorHAnsi" w:cs="Arial"/>
          <w:sz w:val="22"/>
          <w:szCs w:val="22"/>
        </w:rPr>
        <w:t xml:space="preserve"> </w:t>
      </w:r>
      <w:r w:rsidR="00606513" w:rsidRPr="009609B9">
        <w:rPr>
          <w:rFonts w:asciiTheme="minorHAnsi" w:hAnsiTheme="minorHAnsi" w:cs="Arial"/>
          <w:sz w:val="22"/>
          <w:szCs w:val="22"/>
        </w:rPr>
        <w:t>uzavřel</w:t>
      </w:r>
      <w:r>
        <w:rPr>
          <w:rFonts w:asciiTheme="minorHAnsi" w:hAnsiTheme="minorHAnsi" w:cs="Arial"/>
          <w:sz w:val="22"/>
          <w:szCs w:val="22"/>
        </w:rPr>
        <w:t>y</w:t>
      </w:r>
      <w:r w:rsidR="00606513" w:rsidRPr="009609B9">
        <w:rPr>
          <w:rFonts w:asciiTheme="minorHAnsi" w:hAnsiTheme="minorHAnsi" w:cs="Arial"/>
          <w:sz w:val="22"/>
          <w:szCs w:val="22"/>
        </w:rPr>
        <w:t xml:space="preserve"> </w:t>
      </w:r>
      <w:r w:rsidR="00011DCB" w:rsidRPr="009609B9">
        <w:rPr>
          <w:rFonts w:asciiTheme="minorHAnsi" w:hAnsiTheme="minorHAnsi" w:cs="Arial"/>
          <w:sz w:val="22"/>
          <w:szCs w:val="22"/>
        </w:rPr>
        <w:t>S</w:t>
      </w:r>
      <w:r w:rsidR="00606513" w:rsidRPr="009609B9">
        <w:rPr>
          <w:rFonts w:asciiTheme="minorHAnsi" w:hAnsiTheme="minorHAnsi" w:cs="Arial"/>
          <w:sz w:val="22"/>
          <w:szCs w:val="22"/>
        </w:rPr>
        <w:t>mlouvu o dílo</w:t>
      </w:r>
      <w:r w:rsidR="00997701" w:rsidRPr="009609B9">
        <w:rPr>
          <w:rFonts w:asciiTheme="minorHAnsi" w:hAnsiTheme="minorHAnsi" w:cs="Arial"/>
          <w:sz w:val="22"/>
          <w:szCs w:val="22"/>
        </w:rPr>
        <w:t xml:space="preserve"> </w:t>
      </w:r>
      <w:r w:rsidR="00606513" w:rsidRPr="009609B9">
        <w:rPr>
          <w:rFonts w:asciiTheme="minorHAnsi" w:hAnsiTheme="minorHAnsi" w:cs="Arial"/>
          <w:sz w:val="22"/>
          <w:szCs w:val="22"/>
        </w:rPr>
        <w:t>(</w:t>
      </w:r>
      <w:r w:rsidR="001A28B5" w:rsidRPr="009609B9">
        <w:rPr>
          <w:rFonts w:asciiTheme="minorHAnsi" w:hAnsiTheme="minorHAnsi" w:cs="Arial"/>
          <w:sz w:val="22"/>
          <w:szCs w:val="22"/>
        </w:rPr>
        <w:t xml:space="preserve">dále jen </w:t>
      </w:r>
      <w:r>
        <w:rPr>
          <w:rFonts w:asciiTheme="minorHAnsi" w:hAnsiTheme="minorHAnsi" w:cs="Arial"/>
          <w:sz w:val="22"/>
          <w:szCs w:val="22"/>
        </w:rPr>
        <w:t>„</w:t>
      </w:r>
      <w:r w:rsidR="00011DCB" w:rsidRPr="009609B9">
        <w:rPr>
          <w:rFonts w:asciiTheme="minorHAnsi" w:hAnsiTheme="minorHAnsi" w:cs="Arial"/>
          <w:sz w:val="22"/>
          <w:szCs w:val="22"/>
        </w:rPr>
        <w:t>S</w:t>
      </w:r>
      <w:r w:rsidR="001A28B5" w:rsidRPr="009609B9">
        <w:rPr>
          <w:rFonts w:asciiTheme="minorHAnsi" w:hAnsiTheme="minorHAnsi" w:cs="Arial"/>
          <w:sz w:val="22"/>
          <w:szCs w:val="22"/>
        </w:rPr>
        <w:t>mlouva</w:t>
      </w:r>
      <w:r>
        <w:rPr>
          <w:rFonts w:asciiTheme="minorHAnsi" w:hAnsiTheme="minorHAnsi" w:cs="Arial"/>
          <w:sz w:val="22"/>
          <w:szCs w:val="22"/>
        </w:rPr>
        <w:t>“</w:t>
      </w:r>
      <w:r w:rsidR="00606513" w:rsidRPr="009609B9">
        <w:rPr>
          <w:rFonts w:asciiTheme="minorHAnsi" w:hAnsiTheme="minorHAnsi" w:cs="Arial"/>
          <w:sz w:val="22"/>
          <w:szCs w:val="22"/>
        </w:rPr>
        <w:t xml:space="preserve">), </w:t>
      </w:r>
      <w:r>
        <w:rPr>
          <w:rFonts w:asciiTheme="minorHAnsi" w:hAnsiTheme="minorHAnsi" w:cs="Arial"/>
          <w:sz w:val="22"/>
          <w:szCs w:val="22"/>
        </w:rPr>
        <w:t>a to ve znění později uzavřených Dodatků, na podkladě které se Zhotovitel zavázal provádět pro Objednatele úklidové a ostatní služby a Objednatel se naopak zavázal hradit za toto Zhotoviteli smluvní cenu.</w:t>
      </w:r>
    </w:p>
    <w:p w14:paraId="7820AD21" w14:textId="77777777" w:rsidR="0090393E" w:rsidRDefault="0090393E" w:rsidP="0090393E">
      <w:pPr>
        <w:pStyle w:val="Odstavecseseznamem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0FF84310" w14:textId="74329713" w:rsidR="00997701" w:rsidRPr="0090393E" w:rsidRDefault="00997701" w:rsidP="0090393E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sz w:val="22"/>
          <w:szCs w:val="22"/>
        </w:rPr>
      </w:pPr>
      <w:r w:rsidRPr="0090393E">
        <w:rPr>
          <w:rFonts w:asciiTheme="minorHAnsi" w:hAnsiTheme="minorHAnsi" w:cs="Arial"/>
          <w:b/>
          <w:sz w:val="22"/>
          <w:szCs w:val="22"/>
        </w:rPr>
        <w:t xml:space="preserve">Objednatel a Zhotovitel konstatují a činí nesporným, že Zhotovitel před podpisem tohoto </w:t>
      </w:r>
      <w:r w:rsidR="00782DEA" w:rsidRPr="0090393E">
        <w:rPr>
          <w:rFonts w:asciiTheme="minorHAnsi" w:hAnsiTheme="minorHAnsi" w:cs="Arial"/>
          <w:b/>
          <w:sz w:val="22"/>
          <w:szCs w:val="22"/>
        </w:rPr>
        <w:t>D</w:t>
      </w:r>
      <w:r w:rsidRPr="0090393E">
        <w:rPr>
          <w:rFonts w:asciiTheme="minorHAnsi" w:hAnsiTheme="minorHAnsi" w:cs="Arial"/>
          <w:b/>
          <w:sz w:val="22"/>
          <w:szCs w:val="22"/>
        </w:rPr>
        <w:t xml:space="preserve">odatku č. </w:t>
      </w:r>
      <w:r w:rsidR="00074638">
        <w:rPr>
          <w:rFonts w:asciiTheme="minorHAnsi" w:hAnsiTheme="minorHAnsi" w:cs="Arial"/>
          <w:b/>
          <w:sz w:val="22"/>
          <w:szCs w:val="22"/>
        </w:rPr>
        <w:t>6</w:t>
      </w:r>
      <w:r w:rsidRPr="0090393E">
        <w:rPr>
          <w:rFonts w:asciiTheme="minorHAnsi" w:hAnsiTheme="minorHAnsi" w:cs="Arial"/>
          <w:b/>
          <w:sz w:val="22"/>
          <w:szCs w:val="22"/>
        </w:rPr>
        <w:t xml:space="preserve"> zaslal Objednateli výpověď Smlouvy, s tím, že tato výpověď byla řádně doručena, a na základě této výpovědi by platnost smlouvy </w:t>
      </w:r>
      <w:r w:rsidR="004A2234" w:rsidRPr="0090393E">
        <w:rPr>
          <w:rFonts w:asciiTheme="minorHAnsi" w:hAnsiTheme="minorHAnsi" w:cs="Arial"/>
          <w:b/>
          <w:sz w:val="22"/>
          <w:szCs w:val="22"/>
        </w:rPr>
        <w:t>s</w:t>
      </w:r>
      <w:r w:rsidRPr="0090393E">
        <w:rPr>
          <w:rFonts w:asciiTheme="minorHAnsi" w:hAnsiTheme="minorHAnsi" w:cs="Arial"/>
          <w:b/>
          <w:sz w:val="22"/>
          <w:szCs w:val="22"/>
        </w:rPr>
        <w:t>končila k</w:t>
      </w:r>
      <w:r w:rsidR="00074638">
        <w:rPr>
          <w:rFonts w:asciiTheme="minorHAnsi" w:hAnsiTheme="minorHAnsi" w:cs="Arial"/>
          <w:b/>
          <w:sz w:val="22"/>
          <w:szCs w:val="22"/>
        </w:rPr>
        <w:t> 31.03.2021</w:t>
      </w:r>
      <w:r w:rsidR="004A2234" w:rsidRPr="0090393E">
        <w:rPr>
          <w:rFonts w:asciiTheme="minorHAnsi" w:hAnsiTheme="minorHAnsi" w:cs="Arial"/>
          <w:b/>
          <w:sz w:val="22"/>
          <w:szCs w:val="22"/>
        </w:rPr>
        <w:t>.</w:t>
      </w:r>
    </w:p>
    <w:p w14:paraId="2977B2EE" w14:textId="77777777" w:rsidR="0090393E" w:rsidRPr="0090393E" w:rsidRDefault="0090393E" w:rsidP="0090393E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14:paraId="7CD8E21F" w14:textId="072E0DB7" w:rsidR="004A2234" w:rsidRPr="0090393E" w:rsidRDefault="004A2234" w:rsidP="0090393E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sz w:val="22"/>
          <w:szCs w:val="22"/>
        </w:rPr>
      </w:pPr>
      <w:r w:rsidRPr="0090393E">
        <w:rPr>
          <w:rFonts w:asciiTheme="minorHAnsi" w:hAnsiTheme="minorHAnsi" w:cs="Arial"/>
          <w:b/>
          <w:sz w:val="22"/>
          <w:szCs w:val="22"/>
        </w:rPr>
        <w:t xml:space="preserve">Smluvní strany se na základě jednání oprávněných zástupců dohodly, že Zhotovitel bere ke dni podpisu tohoto Dodatku č. </w:t>
      </w:r>
      <w:r w:rsidR="00074638">
        <w:rPr>
          <w:rFonts w:asciiTheme="minorHAnsi" w:hAnsiTheme="minorHAnsi" w:cs="Arial"/>
          <w:b/>
          <w:sz w:val="22"/>
          <w:szCs w:val="22"/>
        </w:rPr>
        <w:t>6</w:t>
      </w:r>
      <w:r w:rsidRPr="0090393E">
        <w:rPr>
          <w:rFonts w:asciiTheme="minorHAnsi" w:hAnsiTheme="minorHAnsi" w:cs="Arial"/>
          <w:b/>
          <w:sz w:val="22"/>
          <w:szCs w:val="22"/>
        </w:rPr>
        <w:t xml:space="preserve"> výpověď zpět a Objednatel s tímto zpětvzetím výpovědi souhlasí. Platnost předmětné smlouvy tak nekončí a platí smluvní doba neurčitá, sjednána mezi stranami v předmětné smlouvě.</w:t>
      </w:r>
    </w:p>
    <w:p w14:paraId="4C54F092" w14:textId="77777777" w:rsidR="0090393E" w:rsidRPr="0090393E" w:rsidRDefault="0090393E" w:rsidP="0090393E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14:paraId="51CD0E1D" w14:textId="44A9CEF5" w:rsidR="00606513" w:rsidRPr="0090393E" w:rsidRDefault="001A28B5" w:rsidP="0090393E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sz w:val="22"/>
          <w:szCs w:val="22"/>
        </w:rPr>
      </w:pPr>
      <w:r w:rsidRPr="0090393E">
        <w:rPr>
          <w:rFonts w:asciiTheme="minorHAnsi" w:hAnsiTheme="minorHAnsi" w:cs="Arial"/>
          <w:b/>
          <w:sz w:val="22"/>
          <w:szCs w:val="22"/>
        </w:rPr>
        <w:t xml:space="preserve">Zhotovitel </w:t>
      </w:r>
      <w:r w:rsidR="00054505" w:rsidRPr="0090393E">
        <w:rPr>
          <w:rFonts w:asciiTheme="minorHAnsi" w:hAnsiTheme="minorHAnsi" w:cs="Arial"/>
          <w:b/>
          <w:sz w:val="22"/>
          <w:szCs w:val="22"/>
        </w:rPr>
        <w:t xml:space="preserve">a objednatel </w:t>
      </w:r>
      <w:r w:rsidR="00606513" w:rsidRPr="0090393E">
        <w:rPr>
          <w:rFonts w:asciiTheme="minorHAnsi" w:hAnsiTheme="minorHAnsi" w:cs="Arial"/>
          <w:b/>
          <w:sz w:val="22"/>
          <w:szCs w:val="22"/>
        </w:rPr>
        <w:t>se dohodl</w:t>
      </w:r>
      <w:r w:rsidR="00054505" w:rsidRPr="0090393E">
        <w:rPr>
          <w:rFonts w:asciiTheme="minorHAnsi" w:hAnsiTheme="minorHAnsi" w:cs="Arial"/>
          <w:b/>
          <w:sz w:val="22"/>
          <w:szCs w:val="22"/>
        </w:rPr>
        <w:t>i</w:t>
      </w:r>
      <w:r w:rsidR="00606513" w:rsidRPr="0090393E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DCB" w:rsidRPr="0090393E">
        <w:rPr>
          <w:rFonts w:asciiTheme="minorHAnsi" w:hAnsiTheme="minorHAnsi" w:cs="Arial"/>
          <w:b/>
          <w:sz w:val="22"/>
          <w:szCs w:val="22"/>
        </w:rPr>
        <w:t xml:space="preserve">na uzavření tohoto Dodatku č. </w:t>
      </w:r>
      <w:r w:rsidR="00074638">
        <w:rPr>
          <w:rFonts w:asciiTheme="minorHAnsi" w:hAnsiTheme="minorHAnsi" w:cs="Arial"/>
          <w:b/>
          <w:sz w:val="22"/>
          <w:szCs w:val="22"/>
        </w:rPr>
        <w:t>6</w:t>
      </w:r>
      <w:r w:rsidR="00011DCB" w:rsidRPr="0090393E">
        <w:rPr>
          <w:rFonts w:asciiTheme="minorHAnsi" w:hAnsiTheme="minorHAnsi" w:cs="Arial"/>
          <w:b/>
          <w:sz w:val="22"/>
          <w:szCs w:val="22"/>
        </w:rPr>
        <w:t xml:space="preserve"> (dále také jen Dodatek) ke Smlouvě</w:t>
      </w:r>
      <w:r w:rsidR="005C46C4" w:rsidRPr="0090393E">
        <w:rPr>
          <w:rFonts w:asciiTheme="minorHAnsi" w:hAnsiTheme="minorHAnsi" w:cs="Arial"/>
          <w:b/>
          <w:sz w:val="22"/>
          <w:szCs w:val="22"/>
        </w:rPr>
        <w:t>, jehož o</w:t>
      </w:r>
      <w:r w:rsidR="00606513" w:rsidRPr="0090393E">
        <w:rPr>
          <w:rFonts w:asciiTheme="minorHAnsi" w:hAnsiTheme="minorHAnsi" w:cs="Arial"/>
          <w:b/>
          <w:sz w:val="22"/>
          <w:szCs w:val="22"/>
        </w:rPr>
        <w:t>bsahem</w:t>
      </w:r>
      <w:r w:rsidR="00FC086B" w:rsidRPr="0090393E">
        <w:rPr>
          <w:rFonts w:asciiTheme="minorHAnsi" w:hAnsiTheme="minorHAnsi" w:cs="Arial"/>
          <w:b/>
          <w:sz w:val="22"/>
          <w:szCs w:val="22"/>
        </w:rPr>
        <w:t xml:space="preserve"> </w:t>
      </w:r>
      <w:r w:rsidR="00595A07" w:rsidRPr="0090393E">
        <w:rPr>
          <w:rFonts w:asciiTheme="minorHAnsi" w:hAnsiTheme="minorHAnsi" w:cs="Arial"/>
          <w:b/>
          <w:sz w:val="22"/>
          <w:szCs w:val="22"/>
        </w:rPr>
        <w:t xml:space="preserve">je </w:t>
      </w:r>
      <w:r w:rsidR="005C46C4" w:rsidRPr="0090393E">
        <w:rPr>
          <w:rFonts w:asciiTheme="minorHAnsi" w:hAnsiTheme="minorHAnsi" w:cs="Arial"/>
          <w:b/>
          <w:sz w:val="22"/>
          <w:szCs w:val="22"/>
        </w:rPr>
        <w:t>t</w:t>
      </w:r>
      <w:r w:rsidR="00595A07" w:rsidRPr="0090393E">
        <w:rPr>
          <w:rFonts w:asciiTheme="minorHAnsi" w:hAnsiTheme="minorHAnsi" w:cs="Arial"/>
          <w:b/>
          <w:sz w:val="22"/>
          <w:szCs w:val="22"/>
        </w:rPr>
        <w:t>a</w:t>
      </w:r>
      <w:r w:rsidR="005C46C4" w:rsidRPr="0090393E">
        <w:rPr>
          <w:rFonts w:asciiTheme="minorHAnsi" w:hAnsiTheme="minorHAnsi" w:cs="Arial"/>
          <w:b/>
          <w:sz w:val="22"/>
          <w:szCs w:val="22"/>
        </w:rPr>
        <w:t>to změn</w:t>
      </w:r>
      <w:r w:rsidR="00595A07" w:rsidRPr="0090393E">
        <w:rPr>
          <w:rFonts w:asciiTheme="minorHAnsi" w:hAnsiTheme="minorHAnsi" w:cs="Arial"/>
          <w:b/>
          <w:sz w:val="22"/>
          <w:szCs w:val="22"/>
        </w:rPr>
        <w:t>a</w:t>
      </w:r>
      <w:r w:rsidR="005C46C4" w:rsidRPr="0090393E">
        <w:rPr>
          <w:rFonts w:asciiTheme="minorHAnsi" w:hAnsiTheme="minorHAnsi" w:cs="Arial"/>
          <w:b/>
          <w:sz w:val="22"/>
          <w:szCs w:val="22"/>
        </w:rPr>
        <w:t xml:space="preserve"> </w:t>
      </w:r>
      <w:r w:rsidR="00462398" w:rsidRPr="0090393E">
        <w:rPr>
          <w:rFonts w:asciiTheme="minorHAnsi" w:hAnsiTheme="minorHAnsi" w:cs="Arial"/>
          <w:b/>
          <w:sz w:val="22"/>
          <w:szCs w:val="22"/>
        </w:rPr>
        <w:t>sm</w:t>
      </w:r>
      <w:r w:rsidR="00910EFB" w:rsidRPr="0090393E">
        <w:rPr>
          <w:rFonts w:asciiTheme="minorHAnsi" w:hAnsiTheme="minorHAnsi" w:cs="Arial"/>
          <w:b/>
          <w:sz w:val="22"/>
          <w:szCs w:val="22"/>
        </w:rPr>
        <w:t>louvy:</w:t>
      </w:r>
    </w:p>
    <w:p w14:paraId="42A35FAD" w14:textId="77777777" w:rsidR="00EE62C5" w:rsidRPr="00595A07" w:rsidRDefault="00EE62C5" w:rsidP="00595A07">
      <w:pPr>
        <w:pStyle w:val="Odstavecseseznamem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F8613B" w14:textId="3C0E570E" w:rsidR="008C73A3" w:rsidRPr="008C73A3" w:rsidRDefault="008C73A3" w:rsidP="008C73A3">
      <w:pPr>
        <w:pStyle w:val="Odstavecseseznamem"/>
        <w:widowControl w:val="0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C73A3">
        <w:rPr>
          <w:rFonts w:asciiTheme="minorHAnsi" w:hAnsiTheme="minorHAnsi"/>
          <w:sz w:val="22"/>
          <w:szCs w:val="22"/>
        </w:rPr>
        <w:t xml:space="preserve">Stávající Příloha č. 1 </w:t>
      </w:r>
      <w:r>
        <w:rPr>
          <w:rFonts w:asciiTheme="minorHAnsi" w:hAnsiTheme="minorHAnsi"/>
          <w:sz w:val="22"/>
          <w:szCs w:val="22"/>
        </w:rPr>
        <w:t xml:space="preserve">Smlouvy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ruší</w:t>
      </w:r>
      <w:r>
        <w:rPr>
          <w:rFonts w:asciiTheme="minorHAnsi" w:hAnsiTheme="minorHAnsi"/>
          <w:sz w:val="22"/>
          <w:szCs w:val="22"/>
        </w:rPr>
        <w:t xml:space="preserve"> a s účinností od </w:t>
      </w:r>
      <w:r w:rsidR="00074638">
        <w:rPr>
          <w:rFonts w:asciiTheme="minorHAnsi" w:hAnsiTheme="minorHAnsi"/>
          <w:sz w:val="22"/>
          <w:szCs w:val="22"/>
        </w:rPr>
        <w:t>01.02.2021</w:t>
      </w:r>
      <w:r>
        <w:rPr>
          <w:rFonts w:asciiTheme="minorHAnsi" w:hAnsiTheme="minorHAnsi"/>
          <w:sz w:val="22"/>
          <w:szCs w:val="22"/>
        </w:rPr>
        <w:t xml:space="preserve">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nahrazuje</w:t>
      </w:r>
      <w:r w:rsidRPr="008C73A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novým zněním, jenž je nedílnou součástí tohoto Dodatku č. </w:t>
      </w:r>
      <w:r w:rsidR="00074638">
        <w:rPr>
          <w:rFonts w:asciiTheme="minorHAnsi" w:hAnsiTheme="minorHAnsi"/>
          <w:sz w:val="22"/>
          <w:szCs w:val="22"/>
        </w:rPr>
        <w:t>6</w:t>
      </w:r>
    </w:p>
    <w:p w14:paraId="0F5D1A18" w14:textId="77777777" w:rsidR="008C73A3" w:rsidRPr="008C73A3" w:rsidRDefault="008C73A3" w:rsidP="008C73A3">
      <w:pPr>
        <w:pStyle w:val="Odstavecseseznamem"/>
        <w:widowControl w:val="0"/>
        <w:spacing w:line="276" w:lineRule="auto"/>
        <w:ind w:left="786"/>
        <w:jc w:val="both"/>
        <w:rPr>
          <w:rFonts w:asciiTheme="minorHAnsi" w:hAnsiTheme="minorHAnsi"/>
          <w:b/>
          <w:sz w:val="22"/>
          <w:szCs w:val="22"/>
        </w:rPr>
      </w:pPr>
    </w:p>
    <w:p w14:paraId="6C79CB4F" w14:textId="553F7484" w:rsidR="00E8591E" w:rsidRPr="00E8591E" w:rsidRDefault="00E8591E" w:rsidP="00E8591E">
      <w:pPr>
        <w:pStyle w:val="Odstavecseseznamem"/>
        <w:widowControl w:val="0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C73A3">
        <w:rPr>
          <w:rFonts w:asciiTheme="minorHAnsi" w:hAnsiTheme="minorHAnsi"/>
          <w:sz w:val="22"/>
          <w:szCs w:val="22"/>
        </w:rPr>
        <w:t xml:space="preserve">Stávající Příloha č. </w:t>
      </w:r>
      <w:r>
        <w:rPr>
          <w:rFonts w:asciiTheme="minorHAnsi" w:hAnsiTheme="minorHAnsi"/>
          <w:sz w:val="22"/>
          <w:szCs w:val="22"/>
        </w:rPr>
        <w:t>2</w:t>
      </w:r>
      <w:r w:rsidRPr="008C73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Smlouvy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ruší</w:t>
      </w:r>
      <w:r>
        <w:rPr>
          <w:rFonts w:asciiTheme="minorHAnsi" w:hAnsiTheme="minorHAnsi"/>
          <w:sz w:val="22"/>
          <w:szCs w:val="22"/>
        </w:rPr>
        <w:t xml:space="preserve"> a s účinností od </w:t>
      </w:r>
      <w:r w:rsidR="00074638">
        <w:rPr>
          <w:rFonts w:asciiTheme="minorHAnsi" w:hAnsiTheme="minorHAnsi"/>
          <w:sz w:val="22"/>
          <w:szCs w:val="22"/>
        </w:rPr>
        <w:t>01.02.2021</w:t>
      </w:r>
      <w:r>
        <w:rPr>
          <w:rFonts w:asciiTheme="minorHAnsi" w:hAnsiTheme="minorHAnsi"/>
          <w:sz w:val="22"/>
          <w:szCs w:val="22"/>
        </w:rPr>
        <w:t xml:space="preserve">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nahrazuje</w:t>
      </w:r>
      <w:r w:rsidRPr="008C73A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novým zněním, jenž je nedílnou součástí tohoto Dodatku č. </w:t>
      </w:r>
      <w:r w:rsidR="00074638">
        <w:rPr>
          <w:rFonts w:asciiTheme="minorHAnsi" w:hAnsiTheme="minorHAnsi"/>
          <w:sz w:val="22"/>
          <w:szCs w:val="22"/>
        </w:rPr>
        <w:t>6</w:t>
      </w:r>
    </w:p>
    <w:p w14:paraId="10F18E8A" w14:textId="77777777" w:rsidR="00E8591E" w:rsidRPr="00074638" w:rsidRDefault="00E8591E" w:rsidP="00074638">
      <w:pPr>
        <w:rPr>
          <w:rFonts w:asciiTheme="minorHAnsi" w:hAnsiTheme="minorHAnsi"/>
          <w:b/>
          <w:sz w:val="22"/>
          <w:szCs w:val="22"/>
        </w:rPr>
      </w:pPr>
    </w:p>
    <w:p w14:paraId="24A7D33E" w14:textId="5443B155" w:rsidR="00E8591E" w:rsidRPr="008C73A3" w:rsidRDefault="00E8591E" w:rsidP="00E8591E">
      <w:pPr>
        <w:pStyle w:val="Odstavecseseznamem"/>
        <w:widowControl w:val="0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C73A3">
        <w:rPr>
          <w:rFonts w:asciiTheme="minorHAnsi" w:hAnsiTheme="minorHAnsi"/>
          <w:sz w:val="22"/>
          <w:szCs w:val="22"/>
        </w:rPr>
        <w:t xml:space="preserve">Stávající Příloha č. </w:t>
      </w:r>
      <w:r>
        <w:rPr>
          <w:rFonts w:asciiTheme="minorHAnsi" w:hAnsiTheme="minorHAnsi"/>
          <w:sz w:val="22"/>
          <w:szCs w:val="22"/>
        </w:rPr>
        <w:t>4</w:t>
      </w:r>
      <w:r w:rsidRPr="008C73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Smlouvy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ruší</w:t>
      </w:r>
      <w:r>
        <w:rPr>
          <w:rFonts w:asciiTheme="minorHAnsi" w:hAnsiTheme="minorHAnsi"/>
          <w:sz w:val="22"/>
          <w:szCs w:val="22"/>
        </w:rPr>
        <w:t xml:space="preserve"> a s účinností od </w:t>
      </w:r>
      <w:r w:rsidR="00074638">
        <w:rPr>
          <w:rFonts w:asciiTheme="minorHAnsi" w:hAnsiTheme="minorHAnsi"/>
          <w:sz w:val="22"/>
          <w:szCs w:val="22"/>
        </w:rPr>
        <w:t>01.02.2021</w:t>
      </w:r>
      <w:r>
        <w:rPr>
          <w:rFonts w:asciiTheme="minorHAnsi" w:hAnsiTheme="minorHAnsi"/>
          <w:sz w:val="22"/>
          <w:szCs w:val="22"/>
        </w:rPr>
        <w:t xml:space="preserve"> </w:t>
      </w:r>
      <w:r w:rsidRPr="008C73A3">
        <w:rPr>
          <w:rFonts w:asciiTheme="minorHAnsi" w:hAnsiTheme="minorHAnsi"/>
          <w:b/>
          <w:spacing w:val="60"/>
          <w:sz w:val="22"/>
          <w:szCs w:val="22"/>
        </w:rPr>
        <w:t>se nahrazuje</w:t>
      </w:r>
      <w:r w:rsidRPr="008C73A3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novým zněním, jenž je nedílnou součástí tohoto Dodatku č. </w:t>
      </w:r>
      <w:r w:rsidR="00074638">
        <w:rPr>
          <w:rFonts w:asciiTheme="minorHAnsi" w:hAnsiTheme="minorHAnsi"/>
          <w:sz w:val="22"/>
          <w:szCs w:val="22"/>
        </w:rPr>
        <w:t>6</w:t>
      </w:r>
    </w:p>
    <w:p w14:paraId="017CCC2C" w14:textId="77777777" w:rsidR="00EE62C5" w:rsidRPr="00595A07" w:rsidRDefault="00EE62C5" w:rsidP="00105FB4">
      <w:pPr>
        <w:widowControl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7DFA53F" w14:textId="77777777" w:rsidR="00E86001" w:rsidRPr="00135CD6" w:rsidRDefault="00E86001" w:rsidP="00135CD6">
      <w:pPr>
        <w:tabs>
          <w:tab w:val="num" w:pos="0"/>
        </w:tabs>
        <w:jc w:val="both"/>
        <w:rPr>
          <w:rFonts w:asciiTheme="minorHAnsi" w:hAnsiTheme="minorHAnsi" w:cs="Arial"/>
          <w:b/>
          <w:noProof/>
          <w:sz w:val="22"/>
          <w:szCs w:val="22"/>
        </w:rPr>
      </w:pPr>
    </w:p>
    <w:p w14:paraId="65BA0969" w14:textId="77777777" w:rsidR="00E86001" w:rsidRDefault="00E86001" w:rsidP="00E86001">
      <w:pPr>
        <w:pStyle w:val="Odstavecseseznamem"/>
        <w:ind w:left="851"/>
        <w:jc w:val="both"/>
        <w:rPr>
          <w:rFonts w:asciiTheme="minorHAnsi" w:hAnsiTheme="minorHAnsi" w:cs="Arial"/>
          <w:b/>
          <w:noProof/>
          <w:sz w:val="22"/>
          <w:szCs w:val="22"/>
        </w:rPr>
      </w:pPr>
    </w:p>
    <w:p w14:paraId="2BB159AD" w14:textId="581C702C" w:rsidR="006E7BA5" w:rsidRDefault="00C5138B" w:rsidP="0027576A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noProof/>
          <w:sz w:val="22"/>
          <w:szCs w:val="22"/>
        </w:rPr>
      </w:pPr>
      <w:r w:rsidRPr="0027576A">
        <w:rPr>
          <w:rFonts w:asciiTheme="minorHAnsi" w:hAnsiTheme="minorHAnsi" w:cs="Arial"/>
          <w:noProof/>
          <w:sz w:val="22"/>
          <w:szCs w:val="22"/>
        </w:rPr>
        <w:t>V ostatních částech se S</w:t>
      </w:r>
      <w:r w:rsidR="008767F3" w:rsidRPr="0027576A">
        <w:rPr>
          <w:rFonts w:asciiTheme="minorHAnsi" w:hAnsiTheme="minorHAnsi" w:cs="Arial"/>
          <w:noProof/>
          <w:sz w:val="22"/>
          <w:szCs w:val="22"/>
        </w:rPr>
        <w:t>mlouva o dílo nemění a zůstává v platnosti.</w:t>
      </w:r>
    </w:p>
    <w:p w14:paraId="560823C5" w14:textId="77777777" w:rsidR="0027576A" w:rsidRDefault="0027576A" w:rsidP="0027576A">
      <w:pPr>
        <w:pStyle w:val="Odstavecseseznamem"/>
        <w:ind w:left="851"/>
        <w:jc w:val="both"/>
        <w:rPr>
          <w:rFonts w:asciiTheme="minorHAnsi" w:hAnsiTheme="minorHAnsi" w:cs="Arial"/>
          <w:noProof/>
          <w:sz w:val="22"/>
          <w:szCs w:val="22"/>
        </w:rPr>
      </w:pPr>
    </w:p>
    <w:p w14:paraId="59EED624" w14:textId="7115859D" w:rsidR="008767F3" w:rsidRDefault="008767F3" w:rsidP="0027576A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noProof/>
          <w:sz w:val="22"/>
          <w:szCs w:val="22"/>
        </w:rPr>
      </w:pPr>
      <w:r w:rsidRPr="0027576A">
        <w:rPr>
          <w:rFonts w:asciiTheme="minorHAnsi" w:hAnsiTheme="minorHAnsi" w:cs="Arial"/>
          <w:sz w:val="22"/>
          <w:szCs w:val="22"/>
        </w:rPr>
        <w:t xml:space="preserve">Tento </w:t>
      </w:r>
      <w:r w:rsidR="005C46C4" w:rsidRPr="0027576A">
        <w:rPr>
          <w:rFonts w:asciiTheme="minorHAnsi" w:hAnsiTheme="minorHAnsi" w:cs="Arial"/>
          <w:sz w:val="22"/>
          <w:szCs w:val="22"/>
        </w:rPr>
        <w:t>D</w:t>
      </w:r>
      <w:r w:rsidRPr="0027576A">
        <w:rPr>
          <w:rFonts w:asciiTheme="minorHAnsi" w:hAnsiTheme="minorHAnsi" w:cs="Arial"/>
          <w:sz w:val="22"/>
          <w:szCs w:val="22"/>
        </w:rPr>
        <w:t>odatek nabývá platnosti dnem podpi</w:t>
      </w:r>
      <w:r w:rsidR="00416393" w:rsidRPr="0027576A">
        <w:rPr>
          <w:rFonts w:asciiTheme="minorHAnsi" w:hAnsiTheme="minorHAnsi" w:cs="Arial"/>
          <w:sz w:val="22"/>
          <w:szCs w:val="22"/>
        </w:rPr>
        <w:t xml:space="preserve">su obou smluvních stran </w:t>
      </w:r>
      <w:r w:rsidR="00416393" w:rsidRPr="006B1AB6">
        <w:rPr>
          <w:rFonts w:asciiTheme="minorHAnsi" w:hAnsiTheme="minorHAnsi" w:cs="Arial"/>
          <w:b/>
          <w:sz w:val="22"/>
          <w:szCs w:val="22"/>
        </w:rPr>
        <w:t>a účinnosti</w:t>
      </w:r>
      <w:r w:rsidR="0039246D" w:rsidRPr="006B1AB6">
        <w:rPr>
          <w:rFonts w:asciiTheme="minorHAnsi" w:hAnsiTheme="minorHAnsi" w:cs="Arial"/>
          <w:b/>
          <w:sz w:val="22"/>
          <w:szCs w:val="22"/>
        </w:rPr>
        <w:t xml:space="preserve"> </w:t>
      </w:r>
      <w:r w:rsidR="00416393" w:rsidRPr="006B1AB6">
        <w:rPr>
          <w:rFonts w:asciiTheme="minorHAnsi" w:hAnsiTheme="minorHAnsi" w:cs="Arial"/>
          <w:b/>
          <w:sz w:val="22"/>
          <w:szCs w:val="22"/>
        </w:rPr>
        <w:t xml:space="preserve">od </w:t>
      </w:r>
      <w:r w:rsidR="00074638">
        <w:rPr>
          <w:rFonts w:asciiTheme="minorHAnsi" w:hAnsiTheme="minorHAnsi" w:cs="Arial"/>
          <w:b/>
          <w:sz w:val="22"/>
          <w:szCs w:val="22"/>
        </w:rPr>
        <w:t>01.02.2021</w:t>
      </w:r>
      <w:r w:rsidR="00416393" w:rsidRPr="0027576A">
        <w:rPr>
          <w:rFonts w:asciiTheme="minorHAnsi" w:hAnsiTheme="minorHAnsi" w:cs="Arial"/>
          <w:sz w:val="22"/>
          <w:szCs w:val="22"/>
        </w:rPr>
        <w:t>.</w:t>
      </w:r>
      <w:r w:rsidRPr="0027576A">
        <w:rPr>
          <w:rFonts w:asciiTheme="minorHAnsi" w:hAnsiTheme="minorHAnsi" w:cs="Arial"/>
          <w:sz w:val="22"/>
          <w:szCs w:val="22"/>
        </w:rPr>
        <w:t xml:space="preserve"> Tento dodatek se vyhotovuje v </w:t>
      </w:r>
      <w:r w:rsidR="00034748" w:rsidRPr="0027576A">
        <w:rPr>
          <w:rFonts w:asciiTheme="minorHAnsi" w:hAnsiTheme="minorHAnsi" w:cs="Arial"/>
          <w:sz w:val="22"/>
          <w:szCs w:val="22"/>
        </w:rPr>
        <w:t>dvou</w:t>
      </w:r>
      <w:r w:rsidRPr="0027576A">
        <w:rPr>
          <w:rFonts w:asciiTheme="minorHAnsi" w:hAnsiTheme="minorHAnsi" w:cs="Arial"/>
          <w:sz w:val="22"/>
          <w:szCs w:val="22"/>
        </w:rPr>
        <w:t xml:space="preserve"> provedeních, z nichž každá ze smluvních stran obdrží po jednom vyhotovení s platností originálu. </w:t>
      </w:r>
    </w:p>
    <w:p w14:paraId="182C224B" w14:textId="77777777" w:rsidR="0027576A" w:rsidRPr="0027576A" w:rsidRDefault="0027576A" w:rsidP="0027576A">
      <w:pPr>
        <w:pStyle w:val="Odstavecseseznamem"/>
        <w:rPr>
          <w:rFonts w:asciiTheme="minorHAnsi" w:hAnsiTheme="minorHAnsi" w:cs="Arial"/>
          <w:noProof/>
          <w:sz w:val="22"/>
          <w:szCs w:val="22"/>
        </w:rPr>
      </w:pPr>
    </w:p>
    <w:p w14:paraId="4229624A" w14:textId="29E05B86" w:rsidR="006E7BA5" w:rsidRDefault="006E7BA5" w:rsidP="0027576A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noProof/>
          <w:sz w:val="22"/>
          <w:szCs w:val="22"/>
        </w:rPr>
      </w:pPr>
      <w:r w:rsidRPr="0027576A">
        <w:rPr>
          <w:rFonts w:asciiTheme="minorHAnsi" w:hAnsiTheme="minorHAnsi" w:cs="Arial"/>
          <w:noProof/>
          <w:sz w:val="22"/>
          <w:szCs w:val="22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42712C9C" w14:textId="77777777" w:rsidR="00541F73" w:rsidRPr="00541F73" w:rsidRDefault="00541F73" w:rsidP="00541F73">
      <w:pPr>
        <w:pStyle w:val="Odstavecseseznamem"/>
        <w:rPr>
          <w:rFonts w:asciiTheme="minorHAnsi" w:hAnsiTheme="minorHAnsi" w:cs="Arial"/>
          <w:noProof/>
          <w:sz w:val="22"/>
          <w:szCs w:val="22"/>
        </w:rPr>
      </w:pPr>
    </w:p>
    <w:p w14:paraId="47E51FCE" w14:textId="77777777" w:rsidR="0027576A" w:rsidRPr="00CA3A28" w:rsidRDefault="0027576A" w:rsidP="00CA3A28">
      <w:pPr>
        <w:rPr>
          <w:rFonts w:asciiTheme="minorHAnsi" w:hAnsiTheme="minorHAnsi" w:cs="Arial"/>
          <w:noProof/>
          <w:sz w:val="22"/>
          <w:szCs w:val="22"/>
        </w:rPr>
      </w:pPr>
    </w:p>
    <w:p w14:paraId="20B13198" w14:textId="77777777" w:rsidR="006D4054" w:rsidRPr="00DC7103" w:rsidRDefault="004B7AAC" w:rsidP="0027576A">
      <w:pPr>
        <w:pStyle w:val="Odstavecseseznamem"/>
        <w:numPr>
          <w:ilvl w:val="0"/>
          <w:numId w:val="29"/>
        </w:numPr>
        <w:tabs>
          <w:tab w:val="num" w:pos="0"/>
        </w:tabs>
        <w:ind w:left="851" w:hanging="851"/>
        <w:jc w:val="both"/>
        <w:rPr>
          <w:rFonts w:asciiTheme="minorHAnsi" w:hAnsiTheme="minorHAnsi" w:cs="Arial"/>
          <w:noProof/>
          <w:sz w:val="22"/>
          <w:szCs w:val="22"/>
        </w:rPr>
      </w:pPr>
      <w:r w:rsidRPr="00DC7103">
        <w:rPr>
          <w:rFonts w:asciiTheme="minorHAnsi" w:hAnsiTheme="minorHAnsi" w:cs="Arial"/>
          <w:b/>
          <w:sz w:val="22"/>
          <w:szCs w:val="22"/>
        </w:rPr>
        <w:t>Přílohy dodatku:</w:t>
      </w:r>
    </w:p>
    <w:p w14:paraId="61C4108B" w14:textId="77777777" w:rsidR="00541F73" w:rsidRDefault="00541F73" w:rsidP="00541F73">
      <w:pPr>
        <w:tabs>
          <w:tab w:val="num" w:pos="-14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0A77B5" w14:textId="77777777" w:rsidR="00074638" w:rsidRPr="00074638" w:rsidRDefault="00541F73" w:rsidP="00074638">
      <w:pPr>
        <w:tabs>
          <w:tab w:val="num" w:pos="-142"/>
        </w:tabs>
        <w:ind w:left="1413" w:hanging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 w:rsidRPr="00365284">
        <w:rPr>
          <w:rFonts w:asciiTheme="minorHAnsi" w:hAnsiTheme="minorHAnsi"/>
          <w:b/>
          <w:sz w:val="22"/>
          <w:szCs w:val="22"/>
        </w:rPr>
        <w:tab/>
      </w:r>
      <w:r w:rsidR="00074638" w:rsidRPr="00074638">
        <w:rPr>
          <w:rFonts w:asciiTheme="minorHAnsi" w:hAnsiTheme="minorHAnsi"/>
          <w:b/>
          <w:sz w:val="22"/>
          <w:szCs w:val="22"/>
        </w:rPr>
        <w:t xml:space="preserve">Příloha č.1 – Rozsah úklidu </w:t>
      </w:r>
      <w:proofErr w:type="spellStart"/>
      <w:r w:rsidR="00074638" w:rsidRPr="00074638">
        <w:rPr>
          <w:rFonts w:asciiTheme="minorHAnsi" w:hAnsiTheme="minorHAnsi"/>
          <w:b/>
          <w:sz w:val="22"/>
          <w:szCs w:val="22"/>
        </w:rPr>
        <w:t>Ekoltes</w:t>
      </w:r>
      <w:proofErr w:type="spellEnd"/>
      <w:r w:rsidR="00074638" w:rsidRPr="00074638">
        <w:rPr>
          <w:rFonts w:asciiTheme="minorHAnsi" w:hAnsiTheme="minorHAnsi"/>
          <w:b/>
          <w:sz w:val="22"/>
          <w:szCs w:val="22"/>
        </w:rPr>
        <w:t xml:space="preserve"> Hranice, a.s.</w:t>
      </w:r>
    </w:p>
    <w:p w14:paraId="149F20AA" w14:textId="2A5CACA2" w:rsidR="00074638" w:rsidRPr="00074638" w:rsidRDefault="00074638" w:rsidP="00074638">
      <w:pPr>
        <w:tabs>
          <w:tab w:val="num" w:pos="-142"/>
        </w:tabs>
        <w:ind w:left="1413" w:hanging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ab/>
      </w:r>
      <w:r w:rsidRPr="00074638">
        <w:rPr>
          <w:rFonts w:asciiTheme="minorHAnsi" w:hAnsiTheme="minorHAnsi"/>
          <w:b/>
          <w:sz w:val="22"/>
          <w:szCs w:val="22"/>
        </w:rPr>
        <w:t xml:space="preserve">Příloha č.2 – Rozsah úklidu budovy šaten na letním koupališti </w:t>
      </w:r>
      <w:proofErr w:type="spellStart"/>
      <w:r w:rsidRPr="00074638">
        <w:rPr>
          <w:rFonts w:asciiTheme="minorHAnsi" w:hAnsiTheme="minorHAnsi"/>
          <w:b/>
          <w:sz w:val="22"/>
          <w:szCs w:val="22"/>
        </w:rPr>
        <w:t>Ekoltes</w:t>
      </w:r>
      <w:proofErr w:type="spellEnd"/>
      <w:r w:rsidRPr="00074638">
        <w:rPr>
          <w:rFonts w:asciiTheme="minorHAnsi" w:hAnsiTheme="minorHAnsi"/>
          <w:b/>
          <w:sz w:val="22"/>
          <w:szCs w:val="22"/>
        </w:rPr>
        <w:t xml:space="preserve"> Hranice, a.s.</w:t>
      </w:r>
    </w:p>
    <w:p w14:paraId="4626DB12" w14:textId="19830202" w:rsidR="00AF3D53" w:rsidRDefault="00074638" w:rsidP="00074638">
      <w:pPr>
        <w:tabs>
          <w:tab w:val="num" w:pos="-142"/>
        </w:tabs>
        <w:ind w:left="1413" w:hanging="705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ab/>
      </w:r>
      <w:r w:rsidRPr="00074638">
        <w:rPr>
          <w:rFonts w:asciiTheme="minorHAnsi" w:hAnsiTheme="minorHAnsi"/>
          <w:b/>
          <w:sz w:val="22"/>
          <w:szCs w:val="22"/>
        </w:rPr>
        <w:t xml:space="preserve">Příloha č.4 - </w:t>
      </w:r>
      <w:proofErr w:type="spellStart"/>
      <w:r w:rsidRPr="00074638">
        <w:rPr>
          <w:rFonts w:asciiTheme="minorHAnsi" w:hAnsiTheme="minorHAnsi"/>
          <w:b/>
          <w:sz w:val="22"/>
          <w:szCs w:val="22"/>
        </w:rPr>
        <w:t>Ekoltes</w:t>
      </w:r>
      <w:proofErr w:type="spellEnd"/>
      <w:r w:rsidRPr="00074638">
        <w:rPr>
          <w:rFonts w:asciiTheme="minorHAnsi" w:hAnsiTheme="minorHAnsi"/>
          <w:b/>
          <w:sz w:val="22"/>
          <w:szCs w:val="22"/>
        </w:rPr>
        <w:t xml:space="preserve"> Hranice, a.s.</w:t>
      </w:r>
    </w:p>
    <w:p w14:paraId="51F0B867" w14:textId="1ADF31AB" w:rsidR="00074638" w:rsidRDefault="00074638" w:rsidP="00074638">
      <w:pPr>
        <w:tabs>
          <w:tab w:val="num" w:pos="-142"/>
        </w:tabs>
        <w:ind w:left="1413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7F813653" w14:textId="77777777" w:rsidR="00074638" w:rsidRDefault="00074638" w:rsidP="00074638">
      <w:pPr>
        <w:tabs>
          <w:tab w:val="num" w:pos="-142"/>
        </w:tabs>
        <w:ind w:left="1413" w:hanging="705"/>
        <w:jc w:val="both"/>
        <w:rPr>
          <w:rFonts w:asciiTheme="minorHAnsi" w:hAnsiTheme="minorHAnsi"/>
          <w:sz w:val="22"/>
          <w:szCs w:val="22"/>
        </w:rPr>
      </w:pPr>
    </w:p>
    <w:p w14:paraId="659A44E7" w14:textId="098F2365" w:rsidR="00034748" w:rsidRPr="00595A07" w:rsidRDefault="004E4880" w:rsidP="00595A07">
      <w:pPr>
        <w:tabs>
          <w:tab w:val="num" w:pos="-142"/>
        </w:tabs>
        <w:spacing w:line="276" w:lineRule="auto"/>
        <w:ind w:firstLine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DA5760">
        <w:rPr>
          <w:rFonts w:asciiTheme="minorHAnsi" w:hAnsiTheme="minorHAnsi"/>
          <w:sz w:val="22"/>
          <w:szCs w:val="22"/>
        </w:rPr>
        <w:t> </w:t>
      </w:r>
      <w:r w:rsidR="00AF3D53">
        <w:rPr>
          <w:rFonts w:asciiTheme="minorHAnsi" w:hAnsiTheme="minorHAnsi"/>
          <w:sz w:val="22"/>
          <w:szCs w:val="22"/>
        </w:rPr>
        <w:t>Hranicích</w:t>
      </w:r>
      <w:r w:rsidR="00DA576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dne </w:t>
      </w:r>
      <w:r w:rsidR="005029F6">
        <w:rPr>
          <w:rFonts w:asciiTheme="minorHAnsi" w:hAnsiTheme="minorHAnsi"/>
          <w:sz w:val="22"/>
          <w:szCs w:val="22"/>
        </w:rPr>
        <w:t>1.2.2021</w:t>
      </w:r>
      <w:r w:rsidR="005029F6">
        <w:rPr>
          <w:rFonts w:asciiTheme="minorHAnsi" w:hAnsiTheme="minorHAnsi"/>
          <w:sz w:val="22"/>
          <w:szCs w:val="22"/>
        </w:rPr>
        <w:tab/>
      </w:r>
      <w:r w:rsidR="005029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="00DA5760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="00AF3D5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4B7AAC" w:rsidRPr="00595A07">
        <w:rPr>
          <w:rFonts w:asciiTheme="minorHAnsi" w:hAnsiTheme="minorHAnsi"/>
          <w:sz w:val="22"/>
          <w:szCs w:val="22"/>
        </w:rPr>
        <w:t xml:space="preserve">V </w:t>
      </w:r>
      <w:r w:rsidR="00CC07B0" w:rsidRPr="00595A07">
        <w:rPr>
          <w:rFonts w:asciiTheme="minorHAnsi" w:hAnsiTheme="minorHAnsi"/>
          <w:sz w:val="22"/>
          <w:szCs w:val="22"/>
        </w:rPr>
        <w:t>Ostravě</w:t>
      </w:r>
      <w:r w:rsidR="004B7AAC" w:rsidRPr="00595A07">
        <w:rPr>
          <w:rFonts w:asciiTheme="minorHAnsi" w:hAnsiTheme="minorHAnsi"/>
          <w:sz w:val="22"/>
          <w:szCs w:val="22"/>
        </w:rPr>
        <w:t xml:space="preserve"> dne </w:t>
      </w:r>
      <w:r w:rsidR="00074638">
        <w:rPr>
          <w:rFonts w:asciiTheme="minorHAnsi" w:hAnsiTheme="minorHAnsi"/>
          <w:sz w:val="22"/>
          <w:szCs w:val="22"/>
        </w:rPr>
        <w:t>01.02.2021</w:t>
      </w:r>
      <w:r w:rsidR="00AF3D53">
        <w:rPr>
          <w:rFonts w:asciiTheme="minorHAnsi" w:hAnsiTheme="minorHAnsi"/>
          <w:sz w:val="22"/>
          <w:szCs w:val="22"/>
        </w:rPr>
        <w:t xml:space="preserve"> </w:t>
      </w:r>
    </w:p>
    <w:p w14:paraId="6A522C5B" w14:textId="77777777" w:rsidR="00034748" w:rsidRPr="00595A07" w:rsidRDefault="00034748" w:rsidP="00595A07">
      <w:pPr>
        <w:tabs>
          <w:tab w:val="num" w:pos="-142"/>
          <w:tab w:val="left" w:pos="284"/>
          <w:tab w:val="left" w:pos="1418"/>
        </w:tabs>
        <w:spacing w:line="276" w:lineRule="auto"/>
        <w:ind w:firstLine="142"/>
        <w:rPr>
          <w:rFonts w:asciiTheme="minorHAnsi" w:hAnsiTheme="minorHAnsi"/>
          <w:noProof/>
          <w:sz w:val="22"/>
          <w:szCs w:val="22"/>
        </w:rPr>
      </w:pPr>
    </w:p>
    <w:p w14:paraId="6D7C821D" w14:textId="77777777" w:rsidR="0039246D" w:rsidRPr="00595A07" w:rsidRDefault="0039246D" w:rsidP="00595A07">
      <w:pPr>
        <w:tabs>
          <w:tab w:val="num" w:pos="-142"/>
          <w:tab w:val="left" w:pos="284"/>
          <w:tab w:val="left" w:pos="1418"/>
        </w:tabs>
        <w:spacing w:line="276" w:lineRule="auto"/>
        <w:ind w:firstLine="142"/>
        <w:rPr>
          <w:rFonts w:asciiTheme="minorHAnsi" w:hAnsiTheme="minorHAnsi"/>
          <w:noProof/>
          <w:sz w:val="22"/>
          <w:szCs w:val="22"/>
        </w:rPr>
      </w:pPr>
    </w:p>
    <w:p w14:paraId="5C987151" w14:textId="77777777" w:rsidR="0039246D" w:rsidRPr="00595A07" w:rsidRDefault="0039246D" w:rsidP="00595A07">
      <w:pPr>
        <w:tabs>
          <w:tab w:val="num" w:pos="-142"/>
          <w:tab w:val="left" w:pos="284"/>
          <w:tab w:val="left" w:pos="1418"/>
        </w:tabs>
        <w:spacing w:line="276" w:lineRule="auto"/>
        <w:ind w:firstLine="142"/>
        <w:rPr>
          <w:rFonts w:asciiTheme="minorHAnsi" w:hAnsiTheme="minorHAnsi"/>
          <w:noProof/>
          <w:sz w:val="22"/>
          <w:szCs w:val="22"/>
        </w:rPr>
      </w:pPr>
    </w:p>
    <w:p w14:paraId="5F402816" w14:textId="77777777" w:rsidR="00D413FA" w:rsidRPr="00595A07" w:rsidRDefault="00D413FA" w:rsidP="00595A07">
      <w:pPr>
        <w:suppressAutoHyphens w:val="0"/>
        <w:spacing w:line="276" w:lineRule="auto"/>
        <w:jc w:val="both"/>
        <w:rPr>
          <w:rFonts w:asciiTheme="minorHAnsi" w:hAnsiTheme="minorHAnsi"/>
          <w:noProof/>
          <w:sz w:val="22"/>
          <w:szCs w:val="22"/>
          <w:lang w:eastAsia="cs-CZ"/>
        </w:rPr>
      </w:pPr>
    </w:p>
    <w:p w14:paraId="3B4EB0E7" w14:textId="77777777" w:rsidR="00D413FA" w:rsidRPr="00595A07" w:rsidRDefault="00D413FA" w:rsidP="00595A07">
      <w:pPr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tbl>
      <w:tblPr>
        <w:tblW w:w="9556" w:type="dxa"/>
        <w:tblLook w:val="00A0" w:firstRow="1" w:lastRow="0" w:firstColumn="1" w:lastColumn="0" w:noHBand="0" w:noVBand="0"/>
      </w:tblPr>
      <w:tblGrid>
        <w:gridCol w:w="4653"/>
        <w:gridCol w:w="125"/>
        <w:gridCol w:w="4653"/>
        <w:gridCol w:w="125"/>
      </w:tblGrid>
      <w:tr w:rsidR="005243CC" w:rsidRPr="00595A07" w14:paraId="610211D3" w14:textId="77777777" w:rsidTr="002F7590">
        <w:trPr>
          <w:gridAfter w:val="1"/>
          <w:wAfter w:w="125" w:type="dxa"/>
        </w:trPr>
        <w:tc>
          <w:tcPr>
            <w:tcW w:w="4653" w:type="dxa"/>
          </w:tcPr>
          <w:p w14:paraId="54E570BF" w14:textId="77777777" w:rsidR="005243CC" w:rsidRPr="00595A07" w:rsidRDefault="005243CC" w:rsidP="00595A0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233FA2" w14:textId="77777777" w:rsidR="005243CC" w:rsidRPr="00595A07" w:rsidRDefault="005243CC" w:rsidP="00595A0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4778" w:type="dxa"/>
            <w:gridSpan w:val="2"/>
          </w:tcPr>
          <w:p w14:paraId="404CE113" w14:textId="77777777" w:rsidR="005243CC" w:rsidRPr="00595A07" w:rsidRDefault="005243CC" w:rsidP="00595A07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14:paraId="60636AB8" w14:textId="77777777" w:rsidR="005243CC" w:rsidRPr="00595A07" w:rsidRDefault="005243CC" w:rsidP="00595A07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>___________________________</w:t>
            </w:r>
          </w:p>
        </w:tc>
      </w:tr>
      <w:tr w:rsidR="005243CC" w:rsidRPr="00595A07" w14:paraId="4D44DFE6" w14:textId="77777777" w:rsidTr="002F7590">
        <w:trPr>
          <w:gridAfter w:val="1"/>
          <w:wAfter w:w="125" w:type="dxa"/>
          <w:trHeight w:val="1003"/>
        </w:trPr>
        <w:tc>
          <w:tcPr>
            <w:tcW w:w="4653" w:type="dxa"/>
          </w:tcPr>
          <w:p w14:paraId="7D770F3A" w14:textId="4CB42ED0" w:rsidR="001F6716" w:rsidRPr="001F6716" w:rsidRDefault="001F6716" w:rsidP="001F6716">
            <w:pPr>
              <w:widowControl w:val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                     </w:t>
            </w:r>
            <w:r w:rsidRPr="001F6716">
              <w:rPr>
                <w:rFonts w:asciiTheme="minorHAnsi" w:hAnsiTheme="minorHAnsi"/>
                <w:b/>
                <w:noProof/>
                <w:sz w:val="22"/>
                <w:szCs w:val="22"/>
              </w:rPr>
              <w:t>EKOLTES Hranice, a.s.</w:t>
            </w:r>
          </w:p>
          <w:p w14:paraId="742125FF" w14:textId="6F648EFD" w:rsidR="009C1836" w:rsidRDefault="00CA3A28" w:rsidP="00595A07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Radek Průcha</w:t>
            </w:r>
          </w:p>
          <w:p w14:paraId="36BB8C1E" w14:textId="55184185" w:rsidR="004E4880" w:rsidRPr="00595A07" w:rsidRDefault="009C1836" w:rsidP="00595A0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C18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A3A28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</w:p>
        </w:tc>
        <w:tc>
          <w:tcPr>
            <w:tcW w:w="4778" w:type="dxa"/>
            <w:gridSpan w:val="2"/>
          </w:tcPr>
          <w:p w14:paraId="53FB24B4" w14:textId="77777777" w:rsidR="005243CC" w:rsidRPr="00595A07" w:rsidRDefault="005243CC" w:rsidP="00595A07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MW-DIAS, a.s.</w:t>
            </w:r>
          </w:p>
          <w:p w14:paraId="64BBE401" w14:textId="77777777" w:rsidR="005243CC" w:rsidRPr="00595A07" w:rsidRDefault="005243CC" w:rsidP="00595A07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Martin  </w:t>
            </w:r>
            <w:proofErr w:type="spellStart"/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>Chyla</w:t>
            </w:r>
            <w:proofErr w:type="spellEnd"/>
          </w:p>
          <w:p w14:paraId="1726F9AB" w14:textId="77777777" w:rsidR="005243CC" w:rsidRPr="00595A07" w:rsidRDefault="005243CC" w:rsidP="00595A07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>předseda představenstva</w:t>
            </w:r>
          </w:p>
        </w:tc>
      </w:tr>
      <w:tr w:rsidR="001F6716" w:rsidRPr="00595A07" w14:paraId="2737465E" w14:textId="77777777" w:rsidTr="002F7590">
        <w:tc>
          <w:tcPr>
            <w:tcW w:w="4778" w:type="dxa"/>
            <w:gridSpan w:val="2"/>
          </w:tcPr>
          <w:p w14:paraId="235ADFE2" w14:textId="77777777" w:rsidR="001F6716" w:rsidRPr="00595A07" w:rsidRDefault="001F6716" w:rsidP="001F6716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4E5F08" w14:textId="704BB398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4778" w:type="dxa"/>
            <w:gridSpan w:val="2"/>
          </w:tcPr>
          <w:p w14:paraId="67A0A5FF" w14:textId="77777777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  <w:p w14:paraId="190D1DA7" w14:textId="77777777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>___________________________</w:t>
            </w:r>
          </w:p>
        </w:tc>
      </w:tr>
      <w:tr w:rsidR="001F6716" w:rsidRPr="00595A07" w14:paraId="7227873C" w14:textId="77777777" w:rsidTr="002F7590">
        <w:trPr>
          <w:trHeight w:val="1003"/>
        </w:trPr>
        <w:tc>
          <w:tcPr>
            <w:tcW w:w="4778" w:type="dxa"/>
            <w:gridSpan w:val="2"/>
          </w:tcPr>
          <w:p w14:paraId="2335CDE6" w14:textId="77777777" w:rsidR="001F6716" w:rsidRPr="001F6716" w:rsidRDefault="001F6716" w:rsidP="001F6716">
            <w:pPr>
              <w:widowControl w:val="0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                     </w:t>
            </w:r>
            <w:r w:rsidRPr="001F6716">
              <w:rPr>
                <w:rFonts w:asciiTheme="minorHAnsi" w:hAnsiTheme="minorHAnsi"/>
                <w:b/>
                <w:noProof/>
                <w:sz w:val="22"/>
                <w:szCs w:val="22"/>
              </w:rPr>
              <w:t>EKOLTES Hranice, a.s.</w:t>
            </w:r>
          </w:p>
          <w:p w14:paraId="6228B7CF" w14:textId="74EA8C11" w:rsidR="001F6716" w:rsidRDefault="00CA3A28" w:rsidP="001F6716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Jiří Kudláček</w:t>
            </w:r>
          </w:p>
          <w:p w14:paraId="0E934E8E" w14:textId="60FB509F" w:rsidR="001F6716" w:rsidRPr="00595A07" w:rsidRDefault="00CA3A28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místopředseda představenstva </w:t>
            </w:r>
          </w:p>
        </w:tc>
        <w:tc>
          <w:tcPr>
            <w:tcW w:w="4778" w:type="dxa"/>
            <w:gridSpan w:val="2"/>
          </w:tcPr>
          <w:p w14:paraId="44395F39" w14:textId="77777777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MW-DIAS, a.s.</w:t>
            </w:r>
          </w:p>
          <w:p w14:paraId="6806EC0A" w14:textId="77777777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Mgr. Robert Labuda </w:t>
            </w:r>
          </w:p>
          <w:p w14:paraId="6C9A2FC5" w14:textId="77777777" w:rsidR="001F6716" w:rsidRPr="00595A07" w:rsidRDefault="001F6716" w:rsidP="001F6716">
            <w:pPr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595A07">
              <w:rPr>
                <w:rFonts w:asciiTheme="minorHAnsi" w:hAnsiTheme="minorHAnsi" w:cs="Arial"/>
                <w:sz w:val="22"/>
                <w:szCs w:val="22"/>
                <w:lang w:eastAsia="cs-CZ"/>
              </w:rPr>
              <w:t>člen představenstva</w:t>
            </w:r>
          </w:p>
        </w:tc>
      </w:tr>
    </w:tbl>
    <w:p w14:paraId="717BED93" w14:textId="77777777" w:rsidR="00D413FA" w:rsidRPr="00595A07" w:rsidRDefault="00D413FA" w:rsidP="00D413FA">
      <w:pPr>
        <w:suppressAutoHyphens w:val="0"/>
        <w:jc w:val="center"/>
        <w:rPr>
          <w:rFonts w:asciiTheme="minorHAnsi" w:hAnsiTheme="minorHAnsi" w:cs="Arial"/>
          <w:sz w:val="22"/>
          <w:szCs w:val="22"/>
          <w:lang w:eastAsia="cs-CZ"/>
        </w:rPr>
      </w:pPr>
    </w:p>
    <w:sectPr w:rsidR="00D413FA" w:rsidRPr="00595A07" w:rsidSect="007D0B33">
      <w:headerReference w:type="default" r:id="rId7"/>
      <w:footerReference w:type="default" r:id="rId8"/>
      <w:footnotePr>
        <w:pos w:val="beneathText"/>
      </w:footnotePr>
      <w:pgSz w:w="11905" w:h="16837"/>
      <w:pgMar w:top="993" w:right="1273" w:bottom="1134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B1DA" w14:textId="77777777" w:rsidR="00262527" w:rsidRDefault="00262527">
      <w:r>
        <w:separator/>
      </w:r>
    </w:p>
  </w:endnote>
  <w:endnote w:type="continuationSeparator" w:id="0">
    <w:p w14:paraId="5938A2A2" w14:textId="77777777" w:rsidR="00262527" w:rsidRDefault="0026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47B88" w14:textId="2B8DE947" w:rsidR="00321144" w:rsidRPr="00A9202C" w:rsidRDefault="00321144" w:rsidP="00A9202C">
    <w:pPr>
      <w:pStyle w:val="Nadpis1"/>
      <w:rPr>
        <w:rFonts w:ascii="Calibri" w:hAnsi="Calibri" w:cs="Arial"/>
        <w:i/>
      </w:rPr>
    </w:pPr>
    <w:r w:rsidRPr="00322ADC">
      <w:rPr>
        <w:rFonts w:ascii="Calibri" w:hAnsi="Calibri" w:cs="Calibri"/>
        <w:sz w:val="20"/>
      </w:rPr>
      <w:t xml:space="preserve">Objekt: </w:t>
    </w:r>
    <w:r w:rsidR="00A9202C" w:rsidRPr="00322ADC">
      <w:rPr>
        <w:rFonts w:ascii="Calibri" w:hAnsi="Calibri" w:cs="Calibri"/>
        <w:i/>
        <w:sz w:val="20"/>
      </w:rPr>
      <w:t>EKOLTES Hranice, a.s.</w:t>
    </w:r>
    <w:r w:rsidR="00A9202C" w:rsidRPr="00322ADC">
      <w:rPr>
        <w:rFonts w:ascii="Calibri" w:hAnsi="Calibri" w:cs="Calibri"/>
        <w:i/>
        <w:sz w:val="20"/>
      </w:rPr>
      <w:tab/>
    </w:r>
    <w:r w:rsidR="00A9202C">
      <w:rPr>
        <w:rFonts w:ascii="Calibri" w:hAnsi="Calibri" w:cs="Arial"/>
        <w:i/>
      </w:rPr>
      <w:tab/>
    </w:r>
    <w:r w:rsidR="00A9202C">
      <w:rPr>
        <w:rFonts w:ascii="Calibri" w:hAnsi="Calibri" w:cs="Arial"/>
        <w:i/>
      </w:rPr>
      <w:tab/>
    </w:r>
    <w:r w:rsidRPr="00A9202C">
      <w:rPr>
        <w:rFonts w:asciiTheme="minorHAnsi" w:hAnsiTheme="minorHAnsi" w:cstheme="minorHAnsi"/>
        <w:sz w:val="20"/>
      </w:rPr>
      <w:t xml:space="preserve">Strana </w:t>
    </w:r>
    <w:r w:rsidRPr="00A9202C">
      <w:rPr>
        <w:rStyle w:val="slostrnky"/>
        <w:rFonts w:asciiTheme="minorHAnsi" w:hAnsiTheme="minorHAnsi" w:cstheme="minorHAnsi"/>
        <w:b w:val="0"/>
        <w:sz w:val="20"/>
      </w:rPr>
      <w:fldChar w:fldCharType="begin"/>
    </w:r>
    <w:r w:rsidRPr="00A9202C">
      <w:rPr>
        <w:rStyle w:val="slostrnky"/>
        <w:rFonts w:asciiTheme="minorHAnsi" w:hAnsiTheme="minorHAnsi" w:cstheme="minorHAnsi"/>
        <w:sz w:val="20"/>
      </w:rPr>
      <w:instrText xml:space="preserve"> PAGE </w:instrText>
    </w:r>
    <w:r w:rsidRPr="00A9202C">
      <w:rPr>
        <w:rStyle w:val="slostrnky"/>
        <w:rFonts w:asciiTheme="minorHAnsi" w:hAnsiTheme="minorHAnsi" w:cstheme="minorHAnsi"/>
        <w:b w:val="0"/>
        <w:sz w:val="20"/>
      </w:rPr>
      <w:fldChar w:fldCharType="separate"/>
    </w:r>
    <w:r w:rsidR="00805215" w:rsidRPr="00A9202C">
      <w:rPr>
        <w:rStyle w:val="slostrnky"/>
        <w:rFonts w:asciiTheme="minorHAnsi" w:hAnsiTheme="minorHAnsi" w:cstheme="minorHAnsi"/>
        <w:noProof/>
        <w:sz w:val="20"/>
      </w:rPr>
      <w:t>2</w:t>
    </w:r>
    <w:r w:rsidRPr="00A9202C">
      <w:rPr>
        <w:rStyle w:val="slostrnky"/>
        <w:rFonts w:asciiTheme="minorHAnsi" w:hAnsiTheme="minorHAnsi" w:cstheme="minorHAnsi"/>
        <w:b w:val="0"/>
        <w:sz w:val="20"/>
      </w:rPr>
      <w:fldChar w:fldCharType="end"/>
    </w:r>
    <w:r w:rsidRPr="00A9202C">
      <w:rPr>
        <w:rFonts w:asciiTheme="minorHAnsi" w:hAnsiTheme="minorHAnsi" w:cs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5CF1" w14:textId="77777777" w:rsidR="00262527" w:rsidRDefault="00262527">
      <w:r>
        <w:separator/>
      </w:r>
    </w:p>
  </w:footnote>
  <w:footnote w:type="continuationSeparator" w:id="0">
    <w:p w14:paraId="7A779C7B" w14:textId="77777777" w:rsidR="00262527" w:rsidRDefault="0026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9C94" w14:textId="77777777" w:rsidR="0090331C" w:rsidRPr="0090331C" w:rsidRDefault="0090331C">
    <w:pPr>
      <w:pStyle w:val="Zhlav"/>
      <w:rPr>
        <w:rFonts w:asciiTheme="minorHAnsi" w:hAnsiTheme="minorHAnsi"/>
        <w:i/>
      </w:rPr>
    </w:pPr>
    <w:r w:rsidRPr="0090331C">
      <w:rPr>
        <w:rFonts w:asciiTheme="minorHAnsi" w:hAnsiTheme="minorHAnsi"/>
        <w:i/>
      </w:rPr>
      <w:t xml:space="preserve">MW-DIAS, a.s.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6" w15:restartNumberingAfterBreak="0">
    <w:nsid w:val="020533C5"/>
    <w:multiLevelType w:val="hybridMultilevel"/>
    <w:tmpl w:val="56929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B5849"/>
    <w:multiLevelType w:val="hybridMultilevel"/>
    <w:tmpl w:val="580C1880"/>
    <w:lvl w:ilvl="0" w:tplc="42DE8F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8854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C5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76991"/>
    <w:multiLevelType w:val="hybridMultilevel"/>
    <w:tmpl w:val="51FA598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C244C"/>
    <w:multiLevelType w:val="hybridMultilevel"/>
    <w:tmpl w:val="03FA01D2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>
      <w:start w:val="1"/>
      <w:numFmt w:val="lowerRoman"/>
      <w:lvlText w:val="%3."/>
      <w:lvlJc w:val="right"/>
      <w:pPr>
        <w:ind w:left="2560" w:hanging="180"/>
      </w:pPr>
    </w:lvl>
    <w:lvl w:ilvl="3" w:tplc="0405000F">
      <w:start w:val="1"/>
      <w:numFmt w:val="decimal"/>
      <w:lvlText w:val="%4."/>
      <w:lvlJc w:val="left"/>
      <w:pPr>
        <w:ind w:left="3280" w:hanging="360"/>
      </w:pPr>
    </w:lvl>
    <w:lvl w:ilvl="4" w:tplc="04050019">
      <w:start w:val="1"/>
      <w:numFmt w:val="lowerLetter"/>
      <w:lvlText w:val="%5."/>
      <w:lvlJc w:val="left"/>
      <w:pPr>
        <w:ind w:left="4000" w:hanging="360"/>
      </w:pPr>
    </w:lvl>
    <w:lvl w:ilvl="5" w:tplc="0405001B">
      <w:start w:val="1"/>
      <w:numFmt w:val="lowerRoman"/>
      <w:lvlText w:val="%6."/>
      <w:lvlJc w:val="right"/>
      <w:pPr>
        <w:ind w:left="4720" w:hanging="180"/>
      </w:pPr>
    </w:lvl>
    <w:lvl w:ilvl="6" w:tplc="0405000F">
      <w:start w:val="1"/>
      <w:numFmt w:val="decimal"/>
      <w:lvlText w:val="%7."/>
      <w:lvlJc w:val="left"/>
      <w:pPr>
        <w:ind w:left="5440" w:hanging="360"/>
      </w:pPr>
    </w:lvl>
    <w:lvl w:ilvl="7" w:tplc="04050019">
      <w:start w:val="1"/>
      <w:numFmt w:val="lowerLetter"/>
      <w:lvlText w:val="%8."/>
      <w:lvlJc w:val="left"/>
      <w:pPr>
        <w:ind w:left="6160" w:hanging="360"/>
      </w:pPr>
    </w:lvl>
    <w:lvl w:ilvl="8" w:tplc="0405001B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3" w15:restartNumberingAfterBreak="0">
    <w:nsid w:val="3BC65D72"/>
    <w:multiLevelType w:val="hybridMultilevel"/>
    <w:tmpl w:val="6116DE18"/>
    <w:lvl w:ilvl="0" w:tplc="52585C5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C0667"/>
    <w:multiLevelType w:val="hybridMultilevel"/>
    <w:tmpl w:val="313C3CA6"/>
    <w:lvl w:ilvl="0" w:tplc="FA18FA66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B2E97"/>
    <w:multiLevelType w:val="hybridMultilevel"/>
    <w:tmpl w:val="69EE4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124A7"/>
    <w:multiLevelType w:val="hybridMultilevel"/>
    <w:tmpl w:val="7668F646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>
      <w:start w:val="1"/>
      <w:numFmt w:val="lowerRoman"/>
      <w:lvlText w:val="%3."/>
      <w:lvlJc w:val="right"/>
      <w:pPr>
        <w:ind w:left="2560" w:hanging="180"/>
      </w:pPr>
    </w:lvl>
    <w:lvl w:ilvl="3" w:tplc="0405000F">
      <w:start w:val="1"/>
      <w:numFmt w:val="decimal"/>
      <w:lvlText w:val="%4."/>
      <w:lvlJc w:val="left"/>
      <w:pPr>
        <w:ind w:left="3280" w:hanging="360"/>
      </w:pPr>
    </w:lvl>
    <w:lvl w:ilvl="4" w:tplc="04050019">
      <w:start w:val="1"/>
      <w:numFmt w:val="lowerLetter"/>
      <w:lvlText w:val="%5."/>
      <w:lvlJc w:val="left"/>
      <w:pPr>
        <w:ind w:left="4000" w:hanging="360"/>
      </w:pPr>
    </w:lvl>
    <w:lvl w:ilvl="5" w:tplc="0405001B">
      <w:start w:val="1"/>
      <w:numFmt w:val="lowerRoman"/>
      <w:lvlText w:val="%6."/>
      <w:lvlJc w:val="right"/>
      <w:pPr>
        <w:ind w:left="4720" w:hanging="180"/>
      </w:pPr>
    </w:lvl>
    <w:lvl w:ilvl="6" w:tplc="0405000F">
      <w:start w:val="1"/>
      <w:numFmt w:val="decimal"/>
      <w:lvlText w:val="%7."/>
      <w:lvlJc w:val="left"/>
      <w:pPr>
        <w:ind w:left="5440" w:hanging="360"/>
      </w:pPr>
    </w:lvl>
    <w:lvl w:ilvl="7" w:tplc="04050019">
      <w:start w:val="1"/>
      <w:numFmt w:val="lowerLetter"/>
      <w:lvlText w:val="%8."/>
      <w:lvlJc w:val="left"/>
      <w:pPr>
        <w:ind w:left="6160" w:hanging="360"/>
      </w:pPr>
    </w:lvl>
    <w:lvl w:ilvl="8" w:tplc="0405001B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87D75"/>
    <w:multiLevelType w:val="hybridMultilevel"/>
    <w:tmpl w:val="67F0F366"/>
    <w:lvl w:ilvl="0" w:tplc="2C287F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32CEB"/>
    <w:multiLevelType w:val="hybridMultilevel"/>
    <w:tmpl w:val="CA48A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8A9665E"/>
    <w:multiLevelType w:val="hybridMultilevel"/>
    <w:tmpl w:val="D2B4F2C2"/>
    <w:lvl w:ilvl="0" w:tplc="F6C45CB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B24F5"/>
    <w:multiLevelType w:val="hybridMultilevel"/>
    <w:tmpl w:val="C55CF54E"/>
    <w:lvl w:ilvl="0" w:tplc="40F8F732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EC140E9"/>
    <w:multiLevelType w:val="hybridMultilevel"/>
    <w:tmpl w:val="C2606E38"/>
    <w:lvl w:ilvl="0" w:tplc="4838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10F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88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E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E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01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A4953"/>
    <w:multiLevelType w:val="hybridMultilevel"/>
    <w:tmpl w:val="9D067FD8"/>
    <w:lvl w:ilvl="0" w:tplc="18E8CA3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F9A3BA9"/>
    <w:multiLevelType w:val="hybridMultilevel"/>
    <w:tmpl w:val="D952AF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A79EB"/>
    <w:multiLevelType w:val="hybridMultilevel"/>
    <w:tmpl w:val="01DCAAD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087F12"/>
    <w:multiLevelType w:val="hybridMultilevel"/>
    <w:tmpl w:val="64A48052"/>
    <w:lvl w:ilvl="0" w:tplc="D680A0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F2910"/>
    <w:multiLevelType w:val="hybridMultilevel"/>
    <w:tmpl w:val="1D20CF68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88E270D"/>
    <w:multiLevelType w:val="hybridMultilevel"/>
    <w:tmpl w:val="7668F646"/>
    <w:lvl w:ilvl="0" w:tplc="0405000F">
      <w:start w:val="1"/>
      <w:numFmt w:val="decimal"/>
      <w:lvlText w:val="%1.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>
      <w:start w:val="1"/>
      <w:numFmt w:val="lowerRoman"/>
      <w:lvlText w:val="%3."/>
      <w:lvlJc w:val="right"/>
      <w:pPr>
        <w:ind w:left="2560" w:hanging="180"/>
      </w:pPr>
    </w:lvl>
    <w:lvl w:ilvl="3" w:tplc="0405000F">
      <w:start w:val="1"/>
      <w:numFmt w:val="decimal"/>
      <w:lvlText w:val="%4."/>
      <w:lvlJc w:val="left"/>
      <w:pPr>
        <w:ind w:left="3280" w:hanging="360"/>
      </w:pPr>
    </w:lvl>
    <w:lvl w:ilvl="4" w:tplc="04050019">
      <w:start w:val="1"/>
      <w:numFmt w:val="lowerLetter"/>
      <w:lvlText w:val="%5."/>
      <w:lvlJc w:val="left"/>
      <w:pPr>
        <w:ind w:left="4000" w:hanging="360"/>
      </w:pPr>
    </w:lvl>
    <w:lvl w:ilvl="5" w:tplc="0405001B">
      <w:start w:val="1"/>
      <w:numFmt w:val="lowerRoman"/>
      <w:lvlText w:val="%6."/>
      <w:lvlJc w:val="right"/>
      <w:pPr>
        <w:ind w:left="4720" w:hanging="180"/>
      </w:pPr>
    </w:lvl>
    <w:lvl w:ilvl="6" w:tplc="0405000F">
      <w:start w:val="1"/>
      <w:numFmt w:val="decimal"/>
      <w:lvlText w:val="%7."/>
      <w:lvlJc w:val="left"/>
      <w:pPr>
        <w:ind w:left="5440" w:hanging="360"/>
      </w:pPr>
    </w:lvl>
    <w:lvl w:ilvl="7" w:tplc="04050019">
      <w:start w:val="1"/>
      <w:numFmt w:val="lowerLetter"/>
      <w:lvlText w:val="%8."/>
      <w:lvlJc w:val="left"/>
      <w:pPr>
        <w:ind w:left="6160" w:hanging="360"/>
      </w:pPr>
    </w:lvl>
    <w:lvl w:ilvl="8" w:tplc="0405001B">
      <w:start w:val="1"/>
      <w:numFmt w:val="lowerRoman"/>
      <w:lvlText w:val="%9."/>
      <w:lvlJc w:val="right"/>
      <w:pPr>
        <w:ind w:left="6880" w:hanging="180"/>
      </w:pPr>
    </w:lvl>
  </w:abstractNum>
  <w:abstractNum w:abstractNumId="40" w15:restartNumberingAfterBreak="0">
    <w:nsid w:val="796F7302"/>
    <w:multiLevelType w:val="hybridMultilevel"/>
    <w:tmpl w:val="CAA6D5A0"/>
    <w:lvl w:ilvl="0" w:tplc="97C016E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508C4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1"/>
  </w:num>
  <w:num w:numId="18">
    <w:abstractNumId w:val="15"/>
  </w:num>
  <w:num w:numId="19">
    <w:abstractNumId w:val="37"/>
  </w:num>
  <w:num w:numId="20">
    <w:abstractNumId w:val="31"/>
  </w:num>
  <w:num w:numId="21">
    <w:abstractNumId w:val="21"/>
    <w:lvlOverride w:ilvl="0">
      <w:startOverride w:val="1"/>
    </w:lvlOverride>
  </w:num>
  <w:num w:numId="22">
    <w:abstractNumId w:val="41"/>
  </w:num>
  <w:num w:numId="23">
    <w:abstractNumId w:val="40"/>
  </w:num>
  <w:num w:numId="24">
    <w:abstractNumId w:val="27"/>
  </w:num>
  <w:num w:numId="25">
    <w:abstractNumId w:val="30"/>
  </w:num>
  <w:num w:numId="2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9"/>
  </w:num>
  <w:num w:numId="29">
    <w:abstractNumId w:val="24"/>
  </w:num>
  <w:num w:numId="30">
    <w:abstractNumId w:val="17"/>
  </w:num>
  <w:num w:numId="31">
    <w:abstractNumId w:val="35"/>
  </w:num>
  <w:num w:numId="32">
    <w:abstractNumId w:val="33"/>
  </w:num>
  <w:num w:numId="33">
    <w:abstractNumId w:val="23"/>
  </w:num>
  <w:num w:numId="34">
    <w:abstractNumId w:val="38"/>
  </w:num>
  <w:num w:numId="35">
    <w:abstractNumId w:val="26"/>
  </w:num>
  <w:num w:numId="36">
    <w:abstractNumId w:val="20"/>
  </w:num>
  <w:num w:numId="37">
    <w:abstractNumId w:val="36"/>
  </w:num>
  <w:num w:numId="38">
    <w:abstractNumId w:val="28"/>
  </w:num>
  <w:num w:numId="39">
    <w:abstractNumId w:val="39"/>
  </w:num>
  <w:num w:numId="40">
    <w:abstractNumId w:val="32"/>
  </w:num>
  <w:num w:numId="41">
    <w:abstractNumId w:val="1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DA"/>
    <w:rsid w:val="00003B44"/>
    <w:rsid w:val="000045B4"/>
    <w:rsid w:val="00011598"/>
    <w:rsid w:val="00011DCB"/>
    <w:rsid w:val="00021A69"/>
    <w:rsid w:val="00030402"/>
    <w:rsid w:val="00034748"/>
    <w:rsid w:val="00042E47"/>
    <w:rsid w:val="000467F1"/>
    <w:rsid w:val="00050D97"/>
    <w:rsid w:val="00054505"/>
    <w:rsid w:val="00067083"/>
    <w:rsid w:val="00074638"/>
    <w:rsid w:val="00080FFD"/>
    <w:rsid w:val="00090106"/>
    <w:rsid w:val="000A1F18"/>
    <w:rsid w:val="000A3899"/>
    <w:rsid w:val="000B41CC"/>
    <w:rsid w:val="000C20F3"/>
    <w:rsid w:val="000C6034"/>
    <w:rsid w:val="000C7A78"/>
    <w:rsid w:val="000E1BF0"/>
    <w:rsid w:val="000E290D"/>
    <w:rsid w:val="000E4B25"/>
    <w:rsid w:val="00105FB4"/>
    <w:rsid w:val="00110D4B"/>
    <w:rsid w:val="001168C6"/>
    <w:rsid w:val="00125321"/>
    <w:rsid w:val="00125649"/>
    <w:rsid w:val="00130075"/>
    <w:rsid w:val="00135CD6"/>
    <w:rsid w:val="0014752F"/>
    <w:rsid w:val="00156A70"/>
    <w:rsid w:val="00161E56"/>
    <w:rsid w:val="001678E0"/>
    <w:rsid w:val="00167A6F"/>
    <w:rsid w:val="00171C6C"/>
    <w:rsid w:val="00174027"/>
    <w:rsid w:val="00190B7D"/>
    <w:rsid w:val="00197B4D"/>
    <w:rsid w:val="001A28B5"/>
    <w:rsid w:val="001A2A76"/>
    <w:rsid w:val="001C0C8C"/>
    <w:rsid w:val="001C55DA"/>
    <w:rsid w:val="001C7660"/>
    <w:rsid w:val="001D01D8"/>
    <w:rsid w:val="001E6332"/>
    <w:rsid w:val="001F6716"/>
    <w:rsid w:val="0021046D"/>
    <w:rsid w:val="0021274A"/>
    <w:rsid w:val="002162FC"/>
    <w:rsid w:val="00236CEF"/>
    <w:rsid w:val="00237EBE"/>
    <w:rsid w:val="002430C9"/>
    <w:rsid w:val="002431B7"/>
    <w:rsid w:val="00247287"/>
    <w:rsid w:val="00262527"/>
    <w:rsid w:val="002650F6"/>
    <w:rsid w:val="0027576A"/>
    <w:rsid w:val="0029790C"/>
    <w:rsid w:val="002B029B"/>
    <w:rsid w:val="002B12FC"/>
    <w:rsid w:val="002C39CB"/>
    <w:rsid w:val="002C4EAC"/>
    <w:rsid w:val="002D147F"/>
    <w:rsid w:val="002F165F"/>
    <w:rsid w:val="002F39F5"/>
    <w:rsid w:val="002F7590"/>
    <w:rsid w:val="00307B84"/>
    <w:rsid w:val="00317F8C"/>
    <w:rsid w:val="00321144"/>
    <w:rsid w:val="00322ADC"/>
    <w:rsid w:val="0032508D"/>
    <w:rsid w:val="00344970"/>
    <w:rsid w:val="00345663"/>
    <w:rsid w:val="0036141A"/>
    <w:rsid w:val="00362A4B"/>
    <w:rsid w:val="003643AE"/>
    <w:rsid w:val="00365284"/>
    <w:rsid w:val="003722D8"/>
    <w:rsid w:val="0039246D"/>
    <w:rsid w:val="003B1913"/>
    <w:rsid w:val="003B3CA1"/>
    <w:rsid w:val="003C2E06"/>
    <w:rsid w:val="003C6645"/>
    <w:rsid w:val="003D04DA"/>
    <w:rsid w:val="003D7D84"/>
    <w:rsid w:val="003F6EA4"/>
    <w:rsid w:val="003F6EBE"/>
    <w:rsid w:val="0040030A"/>
    <w:rsid w:val="004012B8"/>
    <w:rsid w:val="004103F1"/>
    <w:rsid w:val="00416393"/>
    <w:rsid w:val="00433096"/>
    <w:rsid w:val="00435BDD"/>
    <w:rsid w:val="00442DDC"/>
    <w:rsid w:val="00446D66"/>
    <w:rsid w:val="00462398"/>
    <w:rsid w:val="00474718"/>
    <w:rsid w:val="004749C5"/>
    <w:rsid w:val="004825A3"/>
    <w:rsid w:val="00492602"/>
    <w:rsid w:val="0049272F"/>
    <w:rsid w:val="0049296E"/>
    <w:rsid w:val="004935C0"/>
    <w:rsid w:val="004948DA"/>
    <w:rsid w:val="004A19D5"/>
    <w:rsid w:val="004A20A8"/>
    <w:rsid w:val="004A2234"/>
    <w:rsid w:val="004B7AAC"/>
    <w:rsid w:val="004C21B5"/>
    <w:rsid w:val="004C3D9E"/>
    <w:rsid w:val="004C7A93"/>
    <w:rsid w:val="004D4382"/>
    <w:rsid w:val="004E4880"/>
    <w:rsid w:val="004E53CD"/>
    <w:rsid w:val="004E57E6"/>
    <w:rsid w:val="004F77A3"/>
    <w:rsid w:val="00500829"/>
    <w:rsid w:val="005029F6"/>
    <w:rsid w:val="00503B34"/>
    <w:rsid w:val="005045DE"/>
    <w:rsid w:val="005106CF"/>
    <w:rsid w:val="00522F84"/>
    <w:rsid w:val="005243CC"/>
    <w:rsid w:val="005417C7"/>
    <w:rsid w:val="00541F73"/>
    <w:rsid w:val="0054516F"/>
    <w:rsid w:val="00564AED"/>
    <w:rsid w:val="005657C9"/>
    <w:rsid w:val="0057086E"/>
    <w:rsid w:val="00575D54"/>
    <w:rsid w:val="005813F0"/>
    <w:rsid w:val="00595A07"/>
    <w:rsid w:val="005C15DE"/>
    <w:rsid w:val="005C46C4"/>
    <w:rsid w:val="005D707A"/>
    <w:rsid w:val="00606513"/>
    <w:rsid w:val="00622E88"/>
    <w:rsid w:val="0064354B"/>
    <w:rsid w:val="006470F0"/>
    <w:rsid w:val="00674048"/>
    <w:rsid w:val="00682907"/>
    <w:rsid w:val="006A1C67"/>
    <w:rsid w:val="006A4382"/>
    <w:rsid w:val="006B1AB6"/>
    <w:rsid w:val="006C1FC1"/>
    <w:rsid w:val="006D4054"/>
    <w:rsid w:val="006E7BA5"/>
    <w:rsid w:val="006E7CAB"/>
    <w:rsid w:val="006F5961"/>
    <w:rsid w:val="007073E9"/>
    <w:rsid w:val="007279F1"/>
    <w:rsid w:val="0073525C"/>
    <w:rsid w:val="00762F68"/>
    <w:rsid w:val="00765418"/>
    <w:rsid w:val="00766C00"/>
    <w:rsid w:val="007707C2"/>
    <w:rsid w:val="007723CC"/>
    <w:rsid w:val="0077471A"/>
    <w:rsid w:val="00776B5A"/>
    <w:rsid w:val="00782DEA"/>
    <w:rsid w:val="00791CA8"/>
    <w:rsid w:val="007B61D4"/>
    <w:rsid w:val="007B7347"/>
    <w:rsid w:val="007C1422"/>
    <w:rsid w:val="007C52AB"/>
    <w:rsid w:val="007D0B33"/>
    <w:rsid w:val="007E1C35"/>
    <w:rsid w:val="007E2C1E"/>
    <w:rsid w:val="007E3A1B"/>
    <w:rsid w:val="007E733A"/>
    <w:rsid w:val="007F5E27"/>
    <w:rsid w:val="00805215"/>
    <w:rsid w:val="00835932"/>
    <w:rsid w:val="00840A67"/>
    <w:rsid w:val="00852A7D"/>
    <w:rsid w:val="008551E0"/>
    <w:rsid w:val="00860D8D"/>
    <w:rsid w:val="008665C7"/>
    <w:rsid w:val="008714E3"/>
    <w:rsid w:val="008767F3"/>
    <w:rsid w:val="00885C8A"/>
    <w:rsid w:val="00895FCB"/>
    <w:rsid w:val="008A5AC8"/>
    <w:rsid w:val="008B01FD"/>
    <w:rsid w:val="008B68AF"/>
    <w:rsid w:val="008C13E6"/>
    <w:rsid w:val="008C25FC"/>
    <w:rsid w:val="008C73A3"/>
    <w:rsid w:val="008F7E91"/>
    <w:rsid w:val="0090331C"/>
    <w:rsid w:val="0090393E"/>
    <w:rsid w:val="00903F85"/>
    <w:rsid w:val="0090586C"/>
    <w:rsid w:val="00910EFB"/>
    <w:rsid w:val="009164D8"/>
    <w:rsid w:val="00922D58"/>
    <w:rsid w:val="00946198"/>
    <w:rsid w:val="009609B9"/>
    <w:rsid w:val="00961959"/>
    <w:rsid w:val="0096326F"/>
    <w:rsid w:val="009855C0"/>
    <w:rsid w:val="00997701"/>
    <w:rsid w:val="009A743A"/>
    <w:rsid w:val="009B543B"/>
    <w:rsid w:val="009B62D1"/>
    <w:rsid w:val="009C1836"/>
    <w:rsid w:val="009D595B"/>
    <w:rsid w:val="009E68C3"/>
    <w:rsid w:val="009F50E4"/>
    <w:rsid w:val="00A04D54"/>
    <w:rsid w:val="00A117B8"/>
    <w:rsid w:val="00A31B5C"/>
    <w:rsid w:val="00A34351"/>
    <w:rsid w:val="00A36AEA"/>
    <w:rsid w:val="00A4151D"/>
    <w:rsid w:val="00A41E7D"/>
    <w:rsid w:val="00A56EE5"/>
    <w:rsid w:val="00A67107"/>
    <w:rsid w:val="00A8792C"/>
    <w:rsid w:val="00A9202C"/>
    <w:rsid w:val="00A92810"/>
    <w:rsid w:val="00A96CA7"/>
    <w:rsid w:val="00AA269D"/>
    <w:rsid w:val="00AB5158"/>
    <w:rsid w:val="00AB6C24"/>
    <w:rsid w:val="00AB76FE"/>
    <w:rsid w:val="00AD014A"/>
    <w:rsid w:val="00AD71BC"/>
    <w:rsid w:val="00AE682A"/>
    <w:rsid w:val="00AE70A5"/>
    <w:rsid w:val="00AF06E1"/>
    <w:rsid w:val="00AF071F"/>
    <w:rsid w:val="00AF3D53"/>
    <w:rsid w:val="00B0563F"/>
    <w:rsid w:val="00B0588D"/>
    <w:rsid w:val="00B11382"/>
    <w:rsid w:val="00B263E1"/>
    <w:rsid w:val="00B26C00"/>
    <w:rsid w:val="00B37A77"/>
    <w:rsid w:val="00B65E88"/>
    <w:rsid w:val="00B67039"/>
    <w:rsid w:val="00B7557C"/>
    <w:rsid w:val="00B86513"/>
    <w:rsid w:val="00B9276B"/>
    <w:rsid w:val="00B93A9C"/>
    <w:rsid w:val="00B97E0B"/>
    <w:rsid w:val="00BC4205"/>
    <w:rsid w:val="00BC6635"/>
    <w:rsid w:val="00BD11B6"/>
    <w:rsid w:val="00BE7DDF"/>
    <w:rsid w:val="00BF16D3"/>
    <w:rsid w:val="00BF73C2"/>
    <w:rsid w:val="00C0069A"/>
    <w:rsid w:val="00C306C0"/>
    <w:rsid w:val="00C35968"/>
    <w:rsid w:val="00C3624F"/>
    <w:rsid w:val="00C45682"/>
    <w:rsid w:val="00C5138B"/>
    <w:rsid w:val="00C9073A"/>
    <w:rsid w:val="00CA3A28"/>
    <w:rsid w:val="00CA55BC"/>
    <w:rsid w:val="00CC07B0"/>
    <w:rsid w:val="00CD1DF5"/>
    <w:rsid w:val="00CE3984"/>
    <w:rsid w:val="00CE6E3C"/>
    <w:rsid w:val="00CF76A8"/>
    <w:rsid w:val="00D02D86"/>
    <w:rsid w:val="00D03C86"/>
    <w:rsid w:val="00D12211"/>
    <w:rsid w:val="00D37EB2"/>
    <w:rsid w:val="00D413FA"/>
    <w:rsid w:val="00D8124D"/>
    <w:rsid w:val="00D81EB9"/>
    <w:rsid w:val="00D91240"/>
    <w:rsid w:val="00D956B0"/>
    <w:rsid w:val="00D96F95"/>
    <w:rsid w:val="00DA17D7"/>
    <w:rsid w:val="00DA4A9E"/>
    <w:rsid w:val="00DA5760"/>
    <w:rsid w:val="00DA682C"/>
    <w:rsid w:val="00DB50AB"/>
    <w:rsid w:val="00DB6AAB"/>
    <w:rsid w:val="00DC7103"/>
    <w:rsid w:val="00DD37CA"/>
    <w:rsid w:val="00DD4202"/>
    <w:rsid w:val="00DD7A30"/>
    <w:rsid w:val="00DE0F95"/>
    <w:rsid w:val="00DE2417"/>
    <w:rsid w:val="00DE54CA"/>
    <w:rsid w:val="00DE77B2"/>
    <w:rsid w:val="00E203D2"/>
    <w:rsid w:val="00E2151F"/>
    <w:rsid w:val="00E23F33"/>
    <w:rsid w:val="00E3197F"/>
    <w:rsid w:val="00E34DC3"/>
    <w:rsid w:val="00E352B3"/>
    <w:rsid w:val="00E36A6B"/>
    <w:rsid w:val="00E424CD"/>
    <w:rsid w:val="00E43A33"/>
    <w:rsid w:val="00E72584"/>
    <w:rsid w:val="00E82320"/>
    <w:rsid w:val="00E8591E"/>
    <w:rsid w:val="00E86001"/>
    <w:rsid w:val="00E87661"/>
    <w:rsid w:val="00EA10EE"/>
    <w:rsid w:val="00EA2ECE"/>
    <w:rsid w:val="00EB6D15"/>
    <w:rsid w:val="00ED0EE3"/>
    <w:rsid w:val="00EE1C2D"/>
    <w:rsid w:val="00EE62C5"/>
    <w:rsid w:val="00EE7E04"/>
    <w:rsid w:val="00F14EC7"/>
    <w:rsid w:val="00F20054"/>
    <w:rsid w:val="00F33363"/>
    <w:rsid w:val="00F407A4"/>
    <w:rsid w:val="00F62132"/>
    <w:rsid w:val="00F666F5"/>
    <w:rsid w:val="00F91B0D"/>
    <w:rsid w:val="00F948B3"/>
    <w:rsid w:val="00FB16BA"/>
    <w:rsid w:val="00FB1DF9"/>
    <w:rsid w:val="00FB559E"/>
    <w:rsid w:val="00FC086B"/>
    <w:rsid w:val="00FC63F4"/>
    <w:rsid w:val="00FC6C8A"/>
    <w:rsid w:val="00FE0A5C"/>
    <w:rsid w:val="00FE1836"/>
    <w:rsid w:val="00FE1E9B"/>
    <w:rsid w:val="00FF11FB"/>
    <w:rsid w:val="00FF242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63FF7"/>
  <w15:docId w15:val="{09C80C08-837D-4934-A799-3C9A95C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 O   DÍLO</vt:lpstr>
      <vt:lpstr>SMLOUVA   O   DÍLO</vt:lpstr>
    </vt:vector>
  </TitlesOfParts>
  <Company>oem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Adriana Pazderová</cp:lastModifiedBy>
  <cp:revision>44</cp:revision>
  <cp:lastPrinted>2018-04-04T03:26:00Z</cp:lastPrinted>
  <dcterms:created xsi:type="dcterms:W3CDTF">2018-03-08T08:54:00Z</dcterms:created>
  <dcterms:modified xsi:type="dcterms:W3CDTF">2021-03-25T10:56:00Z</dcterms:modified>
</cp:coreProperties>
</file>