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44" w:rsidRPr="00527279" w:rsidRDefault="00D71D44">
      <w:pPr>
        <w:pStyle w:val="Vchoz"/>
        <w:autoSpaceDE w:val="0"/>
        <w:jc w:val="center"/>
        <w:rPr>
          <w:rFonts w:cs="Arial"/>
          <w:bCs/>
          <w:szCs w:val="28"/>
        </w:rPr>
      </w:pPr>
      <w:bookmarkStart w:id="0" w:name="_GoBack"/>
      <w:bookmarkEnd w:id="0"/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D71D44">
        <w:rPr>
          <w:rFonts w:cs="Arial"/>
          <w:bCs/>
          <w:szCs w:val="28"/>
        </w:rPr>
        <w:t>č. j. UDU 210-2021</w:t>
      </w:r>
      <w:r w:rsidRPr="00D71D44">
        <w:rPr>
          <w:rFonts w:cs="Arial"/>
          <w:bCs/>
          <w:szCs w:val="28"/>
        </w:rPr>
        <w:tab/>
      </w:r>
      <w:r w:rsidRPr="00D71D44">
        <w:rPr>
          <w:rFonts w:cs="Arial"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</w:p>
    <w:p w:rsidR="00D71D44" w:rsidRDefault="00D71D44">
      <w:pPr>
        <w:pStyle w:val="Vchoz"/>
        <w:autoSpaceDE w:val="0"/>
        <w:jc w:val="center"/>
        <w:rPr>
          <w:rFonts w:cs="Arial"/>
          <w:b/>
          <w:bCs/>
          <w:szCs w:val="28"/>
        </w:rPr>
      </w:pPr>
    </w:p>
    <w:p w:rsidR="00391953" w:rsidRPr="00391953" w:rsidRDefault="00605B76">
      <w:pPr>
        <w:pStyle w:val="Vchoz"/>
        <w:autoSpaceDE w:val="0"/>
        <w:jc w:val="center"/>
        <w:rPr>
          <w:rFonts w:cs="Arial"/>
          <w:b/>
          <w:bCs/>
          <w:szCs w:val="28"/>
        </w:rPr>
      </w:pPr>
      <w:r w:rsidRPr="00391953">
        <w:rPr>
          <w:rFonts w:cs="Arial"/>
          <w:b/>
          <w:bCs/>
          <w:szCs w:val="28"/>
        </w:rPr>
        <w:t xml:space="preserve">Dodatek č. 1 </w:t>
      </w:r>
    </w:p>
    <w:p w:rsidR="00605B76" w:rsidRPr="00391953" w:rsidRDefault="00605B76">
      <w:pPr>
        <w:pStyle w:val="Vchoz"/>
        <w:autoSpaceDE w:val="0"/>
        <w:jc w:val="center"/>
        <w:rPr>
          <w:rFonts w:cs="Arial"/>
          <w:b/>
          <w:bCs/>
          <w:szCs w:val="28"/>
        </w:rPr>
      </w:pPr>
      <w:r w:rsidRPr="00391953">
        <w:rPr>
          <w:rFonts w:cs="Arial"/>
          <w:b/>
          <w:bCs/>
          <w:szCs w:val="28"/>
        </w:rPr>
        <w:t>ke</w:t>
      </w:r>
    </w:p>
    <w:p w:rsidR="00605B76" w:rsidRPr="00391953" w:rsidRDefault="00605B76">
      <w:pPr>
        <w:pStyle w:val="Vchoz"/>
        <w:autoSpaceDE w:val="0"/>
        <w:jc w:val="center"/>
        <w:rPr>
          <w:rFonts w:cs="Arial"/>
          <w:b/>
          <w:bCs/>
          <w:szCs w:val="28"/>
        </w:rPr>
      </w:pPr>
    </w:p>
    <w:p w:rsidR="00C26BA1" w:rsidRPr="00391953" w:rsidRDefault="00605B76">
      <w:pPr>
        <w:pStyle w:val="Vchoz"/>
        <w:autoSpaceDE w:val="0"/>
        <w:jc w:val="center"/>
        <w:rPr>
          <w:rFonts w:cs="Calibri"/>
        </w:rPr>
      </w:pPr>
      <w:r w:rsidRPr="00391953">
        <w:rPr>
          <w:rFonts w:cs="Arial"/>
          <w:b/>
          <w:bCs/>
          <w:szCs w:val="28"/>
        </w:rPr>
        <w:t>SMLOUVĚ</w:t>
      </w:r>
      <w:r w:rsidR="00C26BA1" w:rsidRPr="00391953">
        <w:rPr>
          <w:rFonts w:cs="Arial"/>
          <w:b/>
          <w:bCs/>
          <w:szCs w:val="28"/>
        </w:rPr>
        <w:t xml:space="preserve"> O DÍLO</w:t>
      </w:r>
    </w:p>
    <w:p w:rsidR="00C26BA1" w:rsidRPr="00391953" w:rsidRDefault="00C26BA1">
      <w:pPr>
        <w:pStyle w:val="Vchoz"/>
        <w:jc w:val="center"/>
        <w:rPr>
          <w:rFonts w:cs="Calibri"/>
        </w:rPr>
      </w:pPr>
      <w:r w:rsidRPr="00391953">
        <w:rPr>
          <w:rFonts w:cs="Calibri"/>
        </w:rPr>
        <w:t>na vývoj, správu a úpravy webových stránek</w:t>
      </w:r>
    </w:p>
    <w:p w:rsidR="00C26BA1" w:rsidRPr="00391953" w:rsidRDefault="00C26BA1">
      <w:pPr>
        <w:pStyle w:val="Vchoz"/>
        <w:jc w:val="center"/>
        <w:rPr>
          <w:rFonts w:cs="Calibri"/>
        </w:rPr>
      </w:pPr>
      <w:r w:rsidRPr="00391953">
        <w:rPr>
          <w:rFonts w:cs="Calibri"/>
        </w:rPr>
        <w:t>projektu č. DG16P02M002 „Josef Sudek a fotografická dokumentace uměleckých děl..." (NAKI II)</w:t>
      </w:r>
    </w:p>
    <w:p w:rsidR="00C26BA1" w:rsidRPr="00391953" w:rsidRDefault="00C26BA1">
      <w:pPr>
        <w:pStyle w:val="Vchoz"/>
        <w:jc w:val="center"/>
        <w:rPr>
          <w:rFonts w:cs="Arial"/>
          <w:szCs w:val="20"/>
        </w:rPr>
      </w:pPr>
      <w:r w:rsidRPr="00391953">
        <w:rPr>
          <w:rFonts w:cs="Calibri"/>
        </w:rPr>
        <w:t>(dále jen projekt)</w:t>
      </w:r>
    </w:p>
    <w:p w:rsidR="00C26BA1" w:rsidRPr="00391953" w:rsidRDefault="00C26BA1">
      <w:pPr>
        <w:pStyle w:val="Vchoz"/>
        <w:autoSpaceDE w:val="0"/>
        <w:rPr>
          <w:rFonts w:cs="Arial"/>
          <w:szCs w:val="20"/>
        </w:rPr>
      </w:pPr>
    </w:p>
    <w:p w:rsidR="00C26BA1" w:rsidRPr="00391953" w:rsidRDefault="00C26BA1">
      <w:pPr>
        <w:pStyle w:val="Vchoz"/>
        <w:autoSpaceDE w:val="0"/>
        <w:rPr>
          <w:rFonts w:cs="Arial"/>
          <w:szCs w:val="20"/>
        </w:rPr>
      </w:pPr>
    </w:p>
    <w:p w:rsidR="00C26BA1" w:rsidRPr="00391953" w:rsidRDefault="00C26BA1">
      <w:pPr>
        <w:pStyle w:val="Vchoz"/>
        <w:autoSpaceDE w:val="0"/>
        <w:rPr>
          <w:rFonts w:cs="Arial"/>
          <w:szCs w:val="20"/>
        </w:rPr>
      </w:pPr>
      <w:r w:rsidRPr="00391953">
        <w:rPr>
          <w:rFonts w:cs="Arial"/>
          <w:szCs w:val="20"/>
        </w:rPr>
        <w:t>Smluvní strany</w:t>
      </w:r>
    </w:p>
    <w:p w:rsidR="00C26BA1" w:rsidRPr="00391953" w:rsidRDefault="00C26BA1">
      <w:pPr>
        <w:pStyle w:val="Vchoz"/>
        <w:autoSpaceDE w:val="0"/>
        <w:rPr>
          <w:rFonts w:cs="Arial"/>
          <w:szCs w:val="20"/>
        </w:rPr>
      </w:pPr>
    </w:p>
    <w:p w:rsidR="00C26BA1" w:rsidRPr="00391953" w:rsidRDefault="00C26BA1" w:rsidP="00080BA7">
      <w:pPr>
        <w:pStyle w:val="Vchoz"/>
        <w:autoSpaceDE w:val="0"/>
        <w:ind w:firstLine="1440"/>
        <w:jc w:val="both"/>
        <w:rPr>
          <w:rFonts w:cs="Arial"/>
          <w:szCs w:val="20"/>
        </w:rPr>
      </w:pPr>
      <w:r w:rsidRPr="00391953">
        <w:rPr>
          <w:rFonts w:cs="Arial"/>
          <w:b/>
          <w:bCs/>
          <w:szCs w:val="20"/>
        </w:rPr>
        <w:t xml:space="preserve">     </w:t>
      </w:r>
      <w:r w:rsidRPr="00391953">
        <w:rPr>
          <w:rFonts w:cs="Arial"/>
          <w:bCs/>
          <w:szCs w:val="20"/>
        </w:rPr>
        <w:t xml:space="preserve">Ústav dějin umění AV ČR, v. v. i. </w:t>
      </w:r>
    </w:p>
    <w:p w:rsidR="00C26BA1" w:rsidRPr="00391953" w:rsidRDefault="00DC3F67">
      <w:pPr>
        <w:pStyle w:val="Vchoz"/>
        <w:autoSpaceDE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IČ:                        </w:t>
      </w:r>
      <w:r w:rsidR="00C26BA1" w:rsidRPr="00391953">
        <w:rPr>
          <w:rFonts w:cs="Arial"/>
          <w:szCs w:val="20"/>
        </w:rPr>
        <w:t xml:space="preserve">68378033    </w:t>
      </w:r>
    </w:p>
    <w:p w:rsidR="00C26BA1" w:rsidRPr="00391953" w:rsidRDefault="00DF22FE">
      <w:pPr>
        <w:pStyle w:val="Vchoz"/>
        <w:autoSpaceDE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sídlem:                 </w:t>
      </w:r>
      <w:r w:rsidR="00C26BA1" w:rsidRPr="00391953">
        <w:rPr>
          <w:rFonts w:cs="Arial"/>
          <w:szCs w:val="20"/>
        </w:rPr>
        <w:t xml:space="preserve">Husova 4, 110 00 Praha 1        </w:t>
      </w: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 xml:space="preserve">zastoupený:         </w:t>
      </w:r>
      <w:r w:rsidR="00DF22FE">
        <w:rPr>
          <w:rFonts w:cs="Arial"/>
          <w:szCs w:val="20"/>
        </w:rPr>
        <w:t xml:space="preserve"> </w:t>
      </w:r>
      <w:r w:rsidR="00605B76" w:rsidRPr="00391953">
        <w:rPr>
          <w:rFonts w:cs="Arial"/>
          <w:szCs w:val="20"/>
        </w:rPr>
        <w:t>doc</w:t>
      </w:r>
      <w:r w:rsidRPr="00391953">
        <w:rPr>
          <w:rFonts w:cs="Arial"/>
          <w:szCs w:val="20"/>
        </w:rPr>
        <w:t xml:space="preserve">. PhDr. </w:t>
      </w:r>
      <w:r w:rsidR="00605B76" w:rsidRPr="00391953">
        <w:rPr>
          <w:rFonts w:cs="Arial"/>
          <w:szCs w:val="20"/>
        </w:rPr>
        <w:t>Tomášem Winterem, Ph.D.</w:t>
      </w:r>
      <w:r w:rsidRPr="00391953">
        <w:rPr>
          <w:rFonts w:cs="Arial"/>
          <w:szCs w:val="20"/>
        </w:rPr>
        <w:t xml:space="preserve">, ředitelem      </w:t>
      </w: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 xml:space="preserve">     </w:t>
      </w:r>
      <w:r w:rsidR="00DF22FE">
        <w:rPr>
          <w:rFonts w:cs="Arial"/>
          <w:szCs w:val="20"/>
        </w:rPr>
        <w:t xml:space="preserve">                        </w:t>
      </w:r>
      <w:r w:rsidRPr="00391953">
        <w:rPr>
          <w:rFonts w:cs="Arial"/>
          <w:szCs w:val="20"/>
        </w:rPr>
        <w:t>(dále jen objednatel)</w:t>
      </w:r>
    </w:p>
    <w:p w:rsidR="00C26BA1" w:rsidRPr="00391953" w:rsidRDefault="00C26BA1">
      <w:pPr>
        <w:pStyle w:val="Vchoz"/>
        <w:autoSpaceDE w:val="0"/>
        <w:rPr>
          <w:rFonts w:cs="Arial"/>
          <w:szCs w:val="20"/>
        </w:rPr>
      </w:pPr>
    </w:p>
    <w:p w:rsidR="00C26BA1" w:rsidRPr="00391953" w:rsidRDefault="00C26BA1">
      <w:pPr>
        <w:pStyle w:val="Vchoz"/>
        <w:autoSpaceDE w:val="0"/>
        <w:rPr>
          <w:rFonts w:cs="Arial"/>
          <w:szCs w:val="20"/>
        </w:rPr>
      </w:pPr>
      <w:r w:rsidRPr="00391953">
        <w:rPr>
          <w:rFonts w:cs="Arial"/>
          <w:szCs w:val="20"/>
        </w:rPr>
        <w:t>a</w:t>
      </w:r>
    </w:p>
    <w:p w:rsidR="00C26BA1" w:rsidRPr="00391953" w:rsidRDefault="00C26BA1">
      <w:pPr>
        <w:pStyle w:val="Vchoz"/>
        <w:autoSpaceDE w:val="0"/>
        <w:rPr>
          <w:rFonts w:cs="Arial"/>
          <w:szCs w:val="20"/>
        </w:rPr>
      </w:pP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  <w:shd w:val="clear" w:color="auto" w:fill="FFFF00"/>
        </w:rPr>
      </w:pPr>
      <w:r w:rsidRPr="00391953">
        <w:rPr>
          <w:rFonts w:cs="Arial"/>
          <w:b/>
          <w:bCs/>
          <w:szCs w:val="20"/>
        </w:rPr>
        <w:tab/>
      </w:r>
      <w:r w:rsidR="00080BA7" w:rsidRPr="00391953">
        <w:rPr>
          <w:rFonts w:cs="Arial"/>
          <w:bCs/>
          <w:szCs w:val="20"/>
        </w:rPr>
        <w:t xml:space="preserve"> </w:t>
      </w:r>
      <w:r w:rsidR="00080BA7" w:rsidRPr="00391953">
        <w:rPr>
          <w:rFonts w:cs="Arial"/>
          <w:bCs/>
          <w:szCs w:val="20"/>
        </w:rPr>
        <w:tab/>
      </w:r>
      <w:r w:rsidRPr="00391953">
        <w:rPr>
          <w:rFonts w:cs="Arial"/>
          <w:bCs/>
          <w:szCs w:val="20"/>
        </w:rPr>
        <w:t>Ing. Jakub Sládek</w:t>
      </w:r>
      <w:r w:rsidR="006F479D" w:rsidRPr="00391953">
        <w:rPr>
          <w:rFonts w:cs="Arial"/>
          <w:bCs/>
          <w:szCs w:val="20"/>
        </w:rPr>
        <w:t xml:space="preserve"> </w:t>
      </w:r>
    </w:p>
    <w:p w:rsidR="00C26BA1" w:rsidRPr="00391953" w:rsidRDefault="00DF22FE">
      <w:pPr>
        <w:pStyle w:val="Vchoz"/>
        <w:autoSpaceDE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IČ:                   </w:t>
      </w:r>
      <w:r w:rsidR="00C26BA1" w:rsidRPr="00391953">
        <w:rPr>
          <w:rFonts w:cs="Arial"/>
          <w:szCs w:val="20"/>
        </w:rPr>
        <w:t>87176122</w:t>
      </w:r>
    </w:p>
    <w:p w:rsidR="00C26BA1" w:rsidRPr="00243799" w:rsidRDefault="00080BA7" w:rsidP="00243799">
      <w:pPr>
        <w:pStyle w:val="Vchoz"/>
        <w:autoSpaceDE w:val="0"/>
        <w:jc w:val="both"/>
        <w:rPr>
          <w:rFonts w:cs="Arial"/>
          <w:szCs w:val="20"/>
        </w:rPr>
      </w:pPr>
      <w:r w:rsidRPr="00391953">
        <w:rPr>
          <w:rFonts w:cs="Arial"/>
          <w:szCs w:val="20"/>
          <w:lang w:val="en-US"/>
        </w:rPr>
        <w:t>sídlem</w:t>
      </w:r>
      <w:r w:rsidRPr="00243799">
        <w:rPr>
          <w:rFonts w:cs="Arial"/>
          <w:szCs w:val="20"/>
          <w:lang w:val="en-US"/>
        </w:rPr>
        <w:t>:</w:t>
      </w:r>
      <w:r w:rsidR="00DF22FE" w:rsidRPr="00243799">
        <w:rPr>
          <w:rFonts w:cs="Arial"/>
          <w:szCs w:val="20"/>
        </w:rPr>
        <w:t xml:space="preserve">            </w:t>
      </w:r>
      <w:r w:rsidR="00243799" w:rsidRPr="00243799">
        <w:rPr>
          <w:rFonts w:cs="Arial"/>
          <w:szCs w:val="20"/>
        </w:rPr>
        <w:t>xxxxxxxxxxxxx</w:t>
      </w:r>
    </w:p>
    <w:p w:rsidR="00C26BA1" w:rsidRPr="00243799" w:rsidRDefault="00C26BA1">
      <w:pPr>
        <w:pStyle w:val="Normlnweb"/>
        <w:spacing w:before="2" w:after="2"/>
        <w:rPr>
          <w:rFonts w:ascii="Times New Roman" w:hAnsi="Times New Roman" w:cs="Calibri"/>
          <w:sz w:val="24"/>
          <w:szCs w:val="26"/>
        </w:rPr>
      </w:pPr>
      <w:r w:rsidRPr="00243799">
        <w:rPr>
          <w:rFonts w:ascii="Times New Roman" w:hAnsi="Times New Roman" w:cs="Arial"/>
          <w:sz w:val="24"/>
        </w:rPr>
        <w:t xml:space="preserve">e-mail: </w:t>
      </w:r>
      <w:r w:rsidRPr="00243799">
        <w:rPr>
          <w:rFonts w:ascii="Times New Roman" w:hAnsi="Times New Roman" w:cs="Arial"/>
          <w:sz w:val="24"/>
        </w:rPr>
        <w:tab/>
      </w:r>
      <w:r w:rsidR="00243799" w:rsidRPr="00243799">
        <w:rPr>
          <w:rFonts w:cs="Arial"/>
          <w:sz w:val="24"/>
        </w:rPr>
        <w:t>xxxxxxxxxxxxx</w:t>
      </w:r>
      <w:r w:rsidRPr="00243799">
        <w:rPr>
          <w:rFonts w:ascii="Times New Roman" w:hAnsi="Times New Roman" w:cs="Calibri"/>
          <w:sz w:val="24"/>
          <w:szCs w:val="26"/>
        </w:rPr>
        <w:br/>
        <w:t xml:space="preserve">tel.: </w:t>
      </w:r>
      <w:r w:rsidRPr="00243799">
        <w:rPr>
          <w:rFonts w:ascii="Times New Roman" w:hAnsi="Times New Roman" w:cs="Calibri"/>
          <w:sz w:val="24"/>
          <w:szCs w:val="26"/>
        </w:rPr>
        <w:tab/>
      </w:r>
      <w:r w:rsidRPr="00243799">
        <w:rPr>
          <w:rFonts w:ascii="Times New Roman" w:hAnsi="Times New Roman" w:cs="Calibri"/>
          <w:sz w:val="24"/>
          <w:szCs w:val="26"/>
        </w:rPr>
        <w:tab/>
      </w:r>
      <w:r w:rsidR="00243799" w:rsidRPr="00243799">
        <w:rPr>
          <w:rFonts w:cs="Arial"/>
          <w:sz w:val="24"/>
        </w:rPr>
        <w:t>xxxxxxxxxxxxx</w:t>
      </w:r>
    </w:p>
    <w:p w:rsidR="006C260B" w:rsidRPr="00391953" w:rsidRDefault="00080BA7">
      <w:pPr>
        <w:pStyle w:val="Normlnweb"/>
        <w:spacing w:before="2" w:after="2"/>
        <w:rPr>
          <w:rFonts w:ascii="Times New Roman" w:hAnsi="Times New Roman" w:cs="Arial"/>
          <w:sz w:val="24"/>
        </w:rPr>
      </w:pPr>
      <w:r w:rsidRPr="00391953">
        <w:rPr>
          <w:rFonts w:ascii="Times New Roman" w:hAnsi="Times New Roman" w:cs="Calibri"/>
          <w:sz w:val="24"/>
          <w:szCs w:val="26"/>
        </w:rPr>
        <w:tab/>
      </w:r>
      <w:r w:rsidRPr="00391953">
        <w:rPr>
          <w:rFonts w:ascii="Times New Roman" w:hAnsi="Times New Roman" w:cs="Calibri"/>
          <w:sz w:val="24"/>
          <w:szCs w:val="26"/>
        </w:rPr>
        <w:tab/>
      </w:r>
      <w:r w:rsidR="00C26BA1" w:rsidRPr="00391953">
        <w:rPr>
          <w:rFonts w:ascii="Times New Roman" w:hAnsi="Times New Roman" w:cs="Arial"/>
          <w:sz w:val="24"/>
        </w:rPr>
        <w:t>(dále jen zhotovitel)</w:t>
      </w:r>
    </w:p>
    <w:p w:rsidR="00C26BA1" w:rsidRPr="00391953" w:rsidRDefault="00C26BA1">
      <w:pPr>
        <w:pStyle w:val="Normlnweb"/>
        <w:spacing w:before="2" w:after="2"/>
        <w:rPr>
          <w:rFonts w:ascii="Times New Roman" w:hAnsi="Times New Roman" w:cs="Arial"/>
          <w:sz w:val="24"/>
        </w:rPr>
      </w:pPr>
    </w:p>
    <w:p w:rsidR="00C26BA1" w:rsidRPr="00391953" w:rsidRDefault="00C26BA1">
      <w:pPr>
        <w:pStyle w:val="Vchoz"/>
        <w:autoSpaceDE w:val="0"/>
        <w:rPr>
          <w:rFonts w:cs="Arial"/>
          <w:szCs w:val="20"/>
        </w:rPr>
      </w:pPr>
    </w:p>
    <w:p w:rsidR="00C26BA1" w:rsidRPr="00391953" w:rsidRDefault="00605B76">
      <w:pPr>
        <w:pStyle w:val="Vchoz"/>
        <w:autoSpaceDE w:val="0"/>
        <w:jc w:val="center"/>
        <w:rPr>
          <w:rFonts w:cs="Arial"/>
          <w:szCs w:val="20"/>
        </w:rPr>
      </w:pPr>
      <w:r w:rsidRPr="00391953">
        <w:rPr>
          <w:rFonts w:cs="Arial"/>
          <w:szCs w:val="20"/>
        </w:rPr>
        <w:t>Tento dodatek mění následující články smlouvy takto</w:t>
      </w:r>
      <w:r w:rsidR="00C26BA1" w:rsidRPr="00391953">
        <w:rPr>
          <w:rFonts w:cs="Arial"/>
          <w:szCs w:val="20"/>
        </w:rPr>
        <w:t>:</w:t>
      </w:r>
    </w:p>
    <w:p w:rsidR="006C260B" w:rsidRPr="00391953" w:rsidRDefault="006C260B">
      <w:pPr>
        <w:pStyle w:val="Vchoz"/>
        <w:autoSpaceDE w:val="0"/>
        <w:rPr>
          <w:rFonts w:cs="Arial"/>
          <w:szCs w:val="20"/>
        </w:rPr>
      </w:pPr>
    </w:p>
    <w:p w:rsidR="00C26BA1" w:rsidRPr="00391953" w:rsidRDefault="00C26BA1">
      <w:pPr>
        <w:pStyle w:val="Vchoz"/>
        <w:autoSpaceDE w:val="0"/>
        <w:rPr>
          <w:rFonts w:cs="Arial"/>
          <w:szCs w:val="20"/>
        </w:rPr>
      </w:pPr>
    </w:p>
    <w:p w:rsidR="00C26BA1" w:rsidRPr="00391953" w:rsidRDefault="00C26BA1">
      <w:pPr>
        <w:pStyle w:val="Vchoz"/>
        <w:keepNext/>
        <w:autoSpaceDE w:val="0"/>
        <w:jc w:val="center"/>
        <w:rPr>
          <w:rFonts w:cs="Arial"/>
          <w:b/>
          <w:bCs/>
          <w:szCs w:val="20"/>
        </w:rPr>
      </w:pPr>
      <w:r w:rsidRPr="00391953">
        <w:rPr>
          <w:rFonts w:cs="Arial"/>
          <w:b/>
          <w:bCs/>
          <w:szCs w:val="20"/>
        </w:rPr>
        <w:t>I. Předmět plnění</w:t>
      </w:r>
    </w:p>
    <w:p w:rsidR="00C26BA1" w:rsidRPr="00391953" w:rsidRDefault="00C26BA1">
      <w:pPr>
        <w:pStyle w:val="Vchoz"/>
        <w:keepNext/>
        <w:autoSpaceDE w:val="0"/>
        <w:jc w:val="center"/>
        <w:rPr>
          <w:rFonts w:cs="Arial"/>
          <w:b/>
          <w:bCs/>
          <w:szCs w:val="20"/>
        </w:rPr>
      </w:pPr>
    </w:p>
    <w:p w:rsidR="005C022F" w:rsidRPr="00391953" w:rsidRDefault="00C26BA1">
      <w:pPr>
        <w:pStyle w:val="Vchoz"/>
        <w:autoSpaceDE w:val="0"/>
        <w:ind w:left="142" w:hanging="142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>Zhotovitel se zavazuje, že bude na základě svých opráv</w:t>
      </w:r>
      <w:r w:rsidR="005C022F" w:rsidRPr="00391953">
        <w:rPr>
          <w:rFonts w:cs="Arial"/>
          <w:szCs w:val="20"/>
        </w:rPr>
        <w:t>nění a dle podkladů objednatele</w:t>
      </w:r>
    </w:p>
    <w:p w:rsidR="00C26BA1" w:rsidRPr="00391953" w:rsidRDefault="00C26BA1">
      <w:pPr>
        <w:pStyle w:val="Vchoz"/>
        <w:autoSpaceDE w:val="0"/>
        <w:ind w:left="142" w:hanging="142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 xml:space="preserve">poskytovat následující pravidelné služby </w:t>
      </w:r>
      <w:r w:rsidR="005C022F" w:rsidRPr="002C7A03">
        <w:rPr>
          <w:rFonts w:cs="Arial"/>
          <w:szCs w:val="20"/>
        </w:rPr>
        <w:t>od 1. 1. 2021 do 31. 12. 2025</w:t>
      </w:r>
      <w:r w:rsidRPr="002C7A03">
        <w:rPr>
          <w:rFonts w:cs="Arial"/>
          <w:szCs w:val="20"/>
        </w:rPr>
        <w:t>:</w:t>
      </w:r>
    </w:p>
    <w:p w:rsidR="00C26BA1" w:rsidRPr="00391953" w:rsidRDefault="00C26BA1">
      <w:pPr>
        <w:pStyle w:val="Vchoz"/>
        <w:autoSpaceDE w:val="0"/>
        <w:ind w:left="142" w:hanging="142"/>
        <w:jc w:val="both"/>
        <w:rPr>
          <w:rFonts w:cs="Arial"/>
          <w:szCs w:val="20"/>
        </w:rPr>
      </w:pPr>
    </w:p>
    <w:p w:rsidR="00C26BA1" w:rsidRPr="00391953" w:rsidRDefault="00E16D4D">
      <w:pPr>
        <w:pStyle w:val="Vchoz"/>
        <w:autoSpaceDE w:val="0"/>
        <w:ind w:left="142" w:hanging="142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>a</w:t>
      </w:r>
      <w:r w:rsidR="00C26BA1" w:rsidRPr="00391953">
        <w:rPr>
          <w:rFonts w:cs="Arial"/>
          <w:szCs w:val="20"/>
        </w:rPr>
        <w:t xml:space="preserve">) </w:t>
      </w:r>
      <w:r w:rsidR="000B1C85" w:rsidRPr="00391953">
        <w:rPr>
          <w:rFonts w:cs="Arial"/>
          <w:szCs w:val="20"/>
        </w:rPr>
        <w:t xml:space="preserve">v roce 2021 stávající webhosting </w:t>
      </w:r>
    </w:p>
    <w:p w:rsidR="00C26BA1" w:rsidRPr="00391953" w:rsidRDefault="00C26BA1">
      <w:pPr>
        <w:pStyle w:val="Vchoz"/>
        <w:autoSpaceDE w:val="0"/>
        <w:ind w:left="142" w:hanging="142"/>
        <w:jc w:val="both"/>
        <w:rPr>
          <w:rFonts w:cs="Arial"/>
          <w:szCs w:val="20"/>
        </w:rPr>
      </w:pPr>
    </w:p>
    <w:p w:rsidR="00C26BA1" w:rsidRPr="00391953" w:rsidRDefault="00E16D4D">
      <w:pPr>
        <w:pStyle w:val="Vchoz"/>
        <w:autoSpaceDE w:val="0"/>
        <w:ind w:left="142" w:hanging="142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>b</w:t>
      </w:r>
      <w:r w:rsidR="00C26BA1" w:rsidRPr="00391953">
        <w:rPr>
          <w:rFonts w:cs="Arial"/>
          <w:szCs w:val="20"/>
        </w:rPr>
        <w:t xml:space="preserve">) </w:t>
      </w:r>
      <w:r w:rsidRPr="00391953">
        <w:rPr>
          <w:rFonts w:cs="Arial"/>
          <w:szCs w:val="20"/>
        </w:rPr>
        <w:t xml:space="preserve">v letech 2022–2025 (po presunuti webu na ustavni server) </w:t>
      </w:r>
      <w:r w:rsidR="006C260B" w:rsidRPr="00391953">
        <w:rPr>
          <w:rFonts w:cs="Arial"/>
          <w:szCs w:val="20"/>
        </w:rPr>
        <w:t>externí správu</w:t>
      </w:r>
      <w:r w:rsidRPr="00391953">
        <w:rPr>
          <w:rFonts w:cs="Arial"/>
          <w:szCs w:val="20"/>
        </w:rPr>
        <w:t xml:space="preserve"> webu </w:t>
      </w:r>
    </w:p>
    <w:p w:rsidR="00C26BA1" w:rsidRPr="00391953" w:rsidRDefault="00C26BA1">
      <w:pPr>
        <w:pStyle w:val="Vchoz"/>
        <w:autoSpaceDE w:val="0"/>
        <w:ind w:left="142" w:hanging="142"/>
        <w:jc w:val="both"/>
        <w:rPr>
          <w:rFonts w:cs="Arial"/>
          <w:szCs w:val="20"/>
        </w:rPr>
      </w:pPr>
    </w:p>
    <w:p w:rsidR="00391953" w:rsidRPr="00391953" w:rsidRDefault="00C26BA1">
      <w:pPr>
        <w:pStyle w:val="Vchoz"/>
        <w:autoSpaceDE w:val="0"/>
        <w:ind w:left="142" w:hanging="142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>Objednatel je povinen uhradit zhotoviteli cenu prací a služeb ve výš</w:t>
      </w:r>
      <w:r w:rsidR="00391953" w:rsidRPr="00391953">
        <w:rPr>
          <w:rFonts w:cs="Arial"/>
          <w:szCs w:val="20"/>
        </w:rPr>
        <w:t>i stanovené dle článku II.</w:t>
      </w:r>
    </w:p>
    <w:p w:rsidR="00391953" w:rsidRPr="00527279" w:rsidRDefault="006C260B" w:rsidP="00527279">
      <w:pPr>
        <w:pStyle w:val="Vchoz"/>
        <w:autoSpaceDE w:val="0"/>
        <w:ind w:left="142" w:hanging="142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 xml:space="preserve">tohoto dodatku </w:t>
      </w:r>
      <w:r w:rsidR="00C26BA1" w:rsidRPr="00391953">
        <w:rPr>
          <w:rFonts w:cs="Arial"/>
          <w:szCs w:val="20"/>
        </w:rPr>
        <w:t>smlouvy.</w:t>
      </w:r>
    </w:p>
    <w:p w:rsidR="00391953" w:rsidRDefault="00391953">
      <w:pPr>
        <w:pStyle w:val="Vchoz"/>
        <w:keepNext/>
        <w:autoSpaceDE w:val="0"/>
        <w:jc w:val="center"/>
        <w:rPr>
          <w:rFonts w:cs="Arial"/>
          <w:b/>
          <w:bCs/>
          <w:szCs w:val="20"/>
        </w:rPr>
      </w:pPr>
    </w:p>
    <w:p w:rsidR="00C26BA1" w:rsidRPr="00391953" w:rsidRDefault="00C26BA1">
      <w:pPr>
        <w:pStyle w:val="Vchoz"/>
        <w:keepNext/>
        <w:autoSpaceDE w:val="0"/>
        <w:jc w:val="center"/>
        <w:rPr>
          <w:rFonts w:cs="Arial"/>
          <w:szCs w:val="20"/>
        </w:rPr>
      </w:pPr>
      <w:r w:rsidRPr="00391953">
        <w:rPr>
          <w:rFonts w:cs="Arial"/>
          <w:b/>
          <w:bCs/>
          <w:szCs w:val="20"/>
        </w:rPr>
        <w:t>II.  Cena a platební podmínky</w:t>
      </w: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</w:rPr>
      </w:pP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</w:rPr>
      </w:pPr>
    </w:p>
    <w:p w:rsidR="00C26BA1" w:rsidRPr="00391953" w:rsidRDefault="00C26BA1" w:rsidP="00260CD7">
      <w:pPr>
        <w:pStyle w:val="Vchoz"/>
        <w:numPr>
          <w:ilvl w:val="0"/>
          <w:numId w:val="8"/>
        </w:numPr>
        <w:spacing w:line="276" w:lineRule="auto"/>
        <w:ind w:left="426" w:hanging="426"/>
        <w:jc w:val="both"/>
        <w:rPr>
          <w:rFonts w:cs="Calibri"/>
        </w:rPr>
      </w:pPr>
      <w:r w:rsidRPr="00391953">
        <w:rPr>
          <w:rFonts w:cs="Calibri"/>
        </w:rPr>
        <w:t xml:space="preserve">Cena za zhotovení Díla v rozsahu stanoveném v čl. I. </w:t>
      </w:r>
      <w:r w:rsidR="00E16D4D" w:rsidRPr="00391953">
        <w:rPr>
          <w:rFonts w:cs="Calibri"/>
        </w:rPr>
        <w:t xml:space="preserve">tohoto dodatku </w:t>
      </w:r>
      <w:r w:rsidRPr="00391953">
        <w:rPr>
          <w:rFonts w:cs="Calibri"/>
        </w:rPr>
        <w:t xml:space="preserve">smlouvy je stanovena  takto: </w:t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Arial"/>
          <w:szCs w:val="20"/>
        </w:rPr>
        <w:t xml:space="preserve">a) cena za </w:t>
      </w:r>
      <w:r w:rsidR="006C260B" w:rsidRPr="00391953">
        <w:rPr>
          <w:rFonts w:cs="Arial"/>
          <w:szCs w:val="20"/>
        </w:rPr>
        <w:t xml:space="preserve">stávající webhosting </w:t>
      </w:r>
      <w:r w:rsidRPr="00391953">
        <w:rPr>
          <w:rFonts w:cs="Arial"/>
          <w:szCs w:val="20"/>
        </w:rPr>
        <w:t xml:space="preserve">do </w:t>
      </w:r>
      <w:r w:rsidR="006C260B" w:rsidRPr="00391953">
        <w:rPr>
          <w:rFonts w:cs="Arial"/>
          <w:szCs w:val="20"/>
        </w:rPr>
        <w:t>31. 12. 2021: 4</w:t>
      </w:r>
      <w:r w:rsidRPr="00391953">
        <w:rPr>
          <w:rFonts w:cs="Arial"/>
          <w:szCs w:val="20"/>
        </w:rPr>
        <w:t xml:space="preserve"> 000,- Kč (slovy: </w:t>
      </w:r>
      <w:r w:rsidR="006C260B" w:rsidRPr="00391953">
        <w:rPr>
          <w:rFonts w:cs="Arial"/>
          <w:szCs w:val="20"/>
        </w:rPr>
        <w:t>čtyři</w:t>
      </w:r>
      <w:r w:rsidRPr="00391953">
        <w:rPr>
          <w:rFonts w:cs="Arial"/>
          <w:szCs w:val="20"/>
        </w:rPr>
        <w:t xml:space="preserve"> tisíc</w:t>
      </w:r>
      <w:r w:rsidR="006C260B" w:rsidRPr="00391953">
        <w:rPr>
          <w:rFonts w:cs="Arial"/>
          <w:szCs w:val="20"/>
        </w:rPr>
        <w:t>e</w:t>
      </w:r>
      <w:r w:rsidRPr="00391953">
        <w:rPr>
          <w:rFonts w:cs="Arial"/>
          <w:szCs w:val="20"/>
        </w:rPr>
        <w:t xml:space="preserve"> korun českých)  </w:t>
      </w:r>
      <w:r w:rsidRPr="00391953">
        <w:rPr>
          <w:rFonts w:cs="Calibri"/>
        </w:rPr>
        <w:t xml:space="preserve"> </w:t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Pr="00391953">
        <w:rPr>
          <w:rFonts w:cs="Calibri"/>
        </w:rPr>
        <w:tab/>
      </w:r>
      <w:r w:rsidR="00260CD7" w:rsidRPr="00391953">
        <w:rPr>
          <w:rFonts w:cs="Calibri"/>
        </w:rPr>
        <w:tab/>
      </w:r>
      <w:r w:rsidR="00260CD7" w:rsidRPr="00391953">
        <w:rPr>
          <w:rFonts w:cs="Calibri"/>
        </w:rPr>
        <w:tab/>
      </w:r>
      <w:r w:rsidR="003B0201" w:rsidRPr="00391953">
        <w:rPr>
          <w:rFonts w:cs="Calibri"/>
        </w:rPr>
        <w:tab/>
      </w:r>
      <w:r w:rsidRPr="00391953">
        <w:rPr>
          <w:rFonts w:cs="Arial"/>
          <w:szCs w:val="20"/>
        </w:rPr>
        <w:t xml:space="preserve">b) </w:t>
      </w:r>
      <w:r w:rsidR="00260CD7" w:rsidRPr="00391953">
        <w:rPr>
          <w:rFonts w:cs="Arial"/>
          <w:szCs w:val="20"/>
        </w:rPr>
        <w:t xml:space="preserve">cena za externí správu webu </w:t>
      </w:r>
      <w:r w:rsidR="00DC4001" w:rsidRPr="00391953">
        <w:rPr>
          <w:rFonts w:cs="Arial"/>
          <w:szCs w:val="20"/>
        </w:rPr>
        <w:t xml:space="preserve">v letech 2022–2025: 6 </w:t>
      </w:r>
      <w:r w:rsidRPr="00391953">
        <w:rPr>
          <w:rFonts w:cs="Arial"/>
          <w:szCs w:val="20"/>
        </w:rPr>
        <w:t xml:space="preserve">000,- Kč / 1 rok (slovy: </w:t>
      </w:r>
      <w:r w:rsidR="003B0201" w:rsidRPr="00391953">
        <w:rPr>
          <w:rFonts w:cs="Arial"/>
          <w:szCs w:val="20"/>
        </w:rPr>
        <w:t xml:space="preserve">šest </w:t>
      </w:r>
      <w:r w:rsidRPr="00391953">
        <w:rPr>
          <w:rFonts w:cs="Arial"/>
          <w:szCs w:val="20"/>
        </w:rPr>
        <w:t xml:space="preserve"> tisíc korun českých)</w:t>
      </w:r>
      <w:r w:rsidRPr="00391953">
        <w:rPr>
          <w:rFonts w:cs="Arial"/>
          <w:szCs w:val="20"/>
        </w:rPr>
        <w:tab/>
      </w:r>
    </w:p>
    <w:p w:rsidR="00C26BA1" w:rsidRPr="00391953" w:rsidRDefault="00C26BA1">
      <w:pPr>
        <w:pStyle w:val="Vchoz"/>
        <w:numPr>
          <w:ilvl w:val="0"/>
          <w:numId w:val="8"/>
        </w:numPr>
        <w:spacing w:line="276" w:lineRule="auto"/>
        <w:ind w:left="426" w:hanging="426"/>
        <w:jc w:val="both"/>
        <w:rPr>
          <w:rFonts w:cs="Calibri"/>
        </w:rPr>
      </w:pPr>
      <w:r w:rsidRPr="00391953">
        <w:rPr>
          <w:rFonts w:cs="Calibri"/>
        </w:rPr>
        <w:t xml:space="preserve">Dílo je splatné na základě daňových dokladů (faktur) vystavených </w:t>
      </w:r>
      <w:r w:rsidR="003B0201" w:rsidRPr="00391953">
        <w:rPr>
          <w:rFonts w:cs="Calibri"/>
        </w:rPr>
        <w:t xml:space="preserve">zhotovitelem. </w:t>
      </w:r>
      <w:r w:rsidRPr="00391953">
        <w:rPr>
          <w:rFonts w:cs="Calibri"/>
        </w:rPr>
        <w:t>Daňový doklad je zhotovitel povinen vystavit a předat nebo doručit objednateli podle dohodnutých termínů.</w:t>
      </w:r>
      <w:r w:rsidRPr="00391953">
        <w:rPr>
          <w:rFonts w:cs="Arial"/>
          <w:szCs w:val="20"/>
        </w:rPr>
        <w:t xml:space="preserve"> </w:t>
      </w: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</w:rPr>
      </w:pPr>
    </w:p>
    <w:p w:rsidR="00C26BA1" w:rsidRPr="00391953" w:rsidRDefault="00C26BA1">
      <w:pPr>
        <w:pStyle w:val="Vchoz"/>
        <w:keepNext/>
        <w:autoSpaceDE w:val="0"/>
        <w:jc w:val="center"/>
        <w:rPr>
          <w:rFonts w:cs="Arial"/>
          <w:szCs w:val="20"/>
        </w:rPr>
      </w:pPr>
      <w:r w:rsidRPr="00391953">
        <w:rPr>
          <w:rFonts w:cs="Arial"/>
          <w:b/>
          <w:bCs/>
          <w:szCs w:val="20"/>
        </w:rPr>
        <w:t>V</w:t>
      </w:r>
      <w:r w:rsidR="00847F09" w:rsidRPr="00391953">
        <w:rPr>
          <w:rFonts w:cs="Arial"/>
          <w:b/>
          <w:bCs/>
          <w:szCs w:val="20"/>
        </w:rPr>
        <w:t>I</w:t>
      </w:r>
      <w:r w:rsidRPr="00391953">
        <w:rPr>
          <w:rFonts w:cs="Arial"/>
          <w:b/>
          <w:bCs/>
          <w:szCs w:val="20"/>
        </w:rPr>
        <w:t>. Ostatní ujednání</w:t>
      </w:r>
    </w:p>
    <w:p w:rsidR="00C26BA1" w:rsidRPr="00391953" w:rsidRDefault="00391953">
      <w:pPr>
        <w:pStyle w:val="Vchoz"/>
        <w:autoSpaceDE w:val="0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>1. Tento dodatek smlouvy</w:t>
      </w:r>
      <w:r w:rsidR="00C26BA1" w:rsidRPr="00391953">
        <w:rPr>
          <w:rFonts w:cs="Arial"/>
          <w:szCs w:val="20"/>
        </w:rPr>
        <w:t xml:space="preserve"> nabývá platnosti dnem podpisu obou účastník</w:t>
      </w:r>
      <w:r w:rsidRPr="00391953">
        <w:rPr>
          <w:rFonts w:cs="Arial"/>
          <w:szCs w:val="20"/>
        </w:rPr>
        <w:t>ů a je uzavírán</w:t>
      </w:r>
      <w:r w:rsidR="00E16D4D" w:rsidRPr="00391953">
        <w:rPr>
          <w:rFonts w:cs="Arial"/>
          <w:szCs w:val="20"/>
        </w:rPr>
        <w:t xml:space="preserve"> do 31. 12. 2025</w:t>
      </w:r>
      <w:r w:rsidR="00C26BA1" w:rsidRPr="00391953">
        <w:rPr>
          <w:rFonts w:cs="Arial"/>
          <w:szCs w:val="20"/>
        </w:rPr>
        <w:t xml:space="preserve">. </w:t>
      </w: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</w:rPr>
      </w:pPr>
    </w:p>
    <w:p w:rsidR="00C26BA1" w:rsidRPr="00391953" w:rsidRDefault="00C26BA1">
      <w:pPr>
        <w:pStyle w:val="Vchoz"/>
        <w:autoSpaceDE w:val="0"/>
        <w:ind w:left="284" w:hanging="284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>2. Obě strany se zavazují v průběhu platnosti smlouvy spolupracovat při realizaci jejího předmětu plnění. K tomu  účelu jsou určeny následující osoby odpovědné za řešení a vyřizování běžných  záležitostí vyplývajících ze vzájemné součinnosti:</w:t>
      </w: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 xml:space="preserve">     </w:t>
      </w:r>
      <w:r w:rsidRPr="00391953">
        <w:rPr>
          <w:rFonts w:cs="Arial"/>
          <w:szCs w:val="20"/>
        </w:rPr>
        <w:tab/>
      </w:r>
      <w:r w:rsidRPr="00391953">
        <w:rPr>
          <w:rFonts w:cs="Arial"/>
          <w:szCs w:val="20"/>
        </w:rPr>
        <w:tab/>
      </w:r>
      <w:r w:rsidRPr="00391953">
        <w:rPr>
          <w:rFonts w:cs="Arial"/>
          <w:szCs w:val="20"/>
        </w:rPr>
        <w:tab/>
      </w:r>
      <w:r w:rsidRPr="00391953">
        <w:rPr>
          <w:rFonts w:cs="Arial"/>
          <w:szCs w:val="20"/>
        </w:rPr>
        <w:tab/>
        <w:t>Za objednatele: Mgr. Tereza Koucká</w:t>
      </w:r>
    </w:p>
    <w:p w:rsidR="00C26BA1" w:rsidRPr="00391953" w:rsidRDefault="00C26BA1">
      <w:pPr>
        <w:pStyle w:val="Vchoz"/>
        <w:autoSpaceDE w:val="0"/>
        <w:ind w:left="2124" w:firstLine="708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 xml:space="preserve">Za zhotovitele: Ing. Jakub Sládek </w:t>
      </w:r>
    </w:p>
    <w:p w:rsidR="00C26BA1" w:rsidRPr="00391953" w:rsidRDefault="00C26BA1">
      <w:pPr>
        <w:pStyle w:val="Vchoz"/>
        <w:autoSpaceDE w:val="0"/>
        <w:ind w:left="2124" w:firstLine="708"/>
        <w:jc w:val="both"/>
        <w:rPr>
          <w:rFonts w:cs="Arial"/>
          <w:szCs w:val="20"/>
        </w:rPr>
      </w:pPr>
      <w:r w:rsidRPr="00391953">
        <w:rPr>
          <w:rFonts w:cs="Arial"/>
          <w:szCs w:val="20"/>
        </w:rPr>
        <w:tab/>
      </w:r>
    </w:p>
    <w:p w:rsidR="00C26BA1" w:rsidRPr="00391953" w:rsidRDefault="00C26BA1">
      <w:pPr>
        <w:pStyle w:val="Vchoz"/>
        <w:autoSpaceDE w:val="0"/>
        <w:ind w:left="142" w:hanging="142"/>
        <w:jc w:val="both"/>
        <w:rPr>
          <w:rFonts w:cs="Arial"/>
          <w:szCs w:val="20"/>
        </w:rPr>
      </w:pPr>
    </w:p>
    <w:p w:rsidR="00391953" w:rsidRPr="00391953" w:rsidRDefault="00527279">
      <w:pPr>
        <w:pStyle w:val="Vchoz"/>
        <w:autoSpaceDE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Další u</w:t>
      </w:r>
      <w:r w:rsidR="00605B76" w:rsidRPr="00391953">
        <w:rPr>
          <w:rFonts w:cs="Arial"/>
          <w:szCs w:val="20"/>
        </w:rPr>
        <w:t>jednání smlouvy zůstávají beze změn.</w:t>
      </w: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</w:rPr>
      </w:pPr>
    </w:p>
    <w:p w:rsidR="00C26BA1" w:rsidRPr="00391953" w:rsidRDefault="00C26BA1">
      <w:pPr>
        <w:pStyle w:val="Vchoz"/>
        <w:autoSpaceDE w:val="0"/>
        <w:jc w:val="both"/>
        <w:rPr>
          <w:rFonts w:cs="Arial"/>
          <w:szCs w:val="20"/>
        </w:rPr>
      </w:pPr>
    </w:p>
    <w:p w:rsidR="00C26BA1" w:rsidRPr="00391953" w:rsidRDefault="00C26BA1">
      <w:pPr>
        <w:pStyle w:val="Vchoz"/>
        <w:autoSpaceDE w:val="0"/>
        <w:spacing w:after="120"/>
        <w:rPr>
          <w:rFonts w:cs="Arial"/>
        </w:rPr>
      </w:pPr>
      <w:r w:rsidRPr="00391953">
        <w:rPr>
          <w:rFonts w:cs="Arial"/>
          <w:b/>
        </w:rPr>
        <w:t xml:space="preserve">Objednatel </w:t>
      </w:r>
      <w:r w:rsidRPr="00391953">
        <w:rPr>
          <w:rFonts w:cs="Arial"/>
          <w:b/>
        </w:rPr>
        <w:tab/>
      </w:r>
      <w:r w:rsidRPr="00391953">
        <w:rPr>
          <w:rFonts w:cs="Arial"/>
          <w:b/>
        </w:rPr>
        <w:tab/>
      </w:r>
      <w:r w:rsidRPr="00391953">
        <w:rPr>
          <w:rFonts w:cs="Arial"/>
          <w:b/>
        </w:rPr>
        <w:tab/>
      </w:r>
      <w:r w:rsidRPr="00391953">
        <w:rPr>
          <w:rFonts w:cs="Arial"/>
          <w:b/>
        </w:rPr>
        <w:tab/>
      </w:r>
      <w:r w:rsidRPr="00391953">
        <w:rPr>
          <w:rFonts w:cs="Arial"/>
          <w:b/>
        </w:rPr>
        <w:tab/>
      </w:r>
      <w:r w:rsidRPr="00391953">
        <w:rPr>
          <w:rFonts w:cs="Arial"/>
          <w:b/>
        </w:rPr>
        <w:tab/>
        <w:t>Zhotovitel</w:t>
      </w:r>
    </w:p>
    <w:p w:rsidR="00C26BA1" w:rsidRPr="00391953" w:rsidRDefault="00C26BA1">
      <w:pPr>
        <w:pStyle w:val="Vchoz"/>
        <w:autoSpaceDE w:val="0"/>
        <w:spacing w:after="120"/>
        <w:rPr>
          <w:rFonts w:cs="Arial"/>
        </w:rPr>
      </w:pPr>
    </w:p>
    <w:p w:rsidR="00C26BA1" w:rsidRPr="00391953" w:rsidRDefault="005C022F">
      <w:pPr>
        <w:pStyle w:val="Vchoz"/>
        <w:autoSpaceDE w:val="0"/>
        <w:spacing w:after="120"/>
        <w:rPr>
          <w:rFonts w:cs="Arial"/>
        </w:rPr>
      </w:pPr>
      <w:r w:rsidRPr="00391953">
        <w:rPr>
          <w:rFonts w:cs="Arial"/>
        </w:rPr>
        <w:t>V Praze</w:t>
      </w:r>
      <w:r w:rsidR="002C7A03">
        <w:rPr>
          <w:rFonts w:cs="Arial"/>
        </w:rPr>
        <w:t xml:space="preserve"> </w:t>
      </w:r>
      <w:r w:rsidR="002C7A03" w:rsidRPr="00391953">
        <w:rPr>
          <w:rFonts w:cs="Arial"/>
        </w:rPr>
        <w:t xml:space="preserve">dne </w:t>
      </w:r>
      <w:r w:rsidR="002C7A03">
        <w:rPr>
          <w:rFonts w:cs="Arial"/>
        </w:rPr>
        <w:t>4. 1</w:t>
      </w:r>
      <w:r w:rsidR="002C7A03" w:rsidRPr="00391953">
        <w:rPr>
          <w:rFonts w:cs="Arial"/>
        </w:rPr>
        <w:t>. 2021</w:t>
      </w:r>
      <w:r w:rsidRPr="00391953">
        <w:rPr>
          <w:rFonts w:cs="Arial"/>
        </w:rPr>
        <w:t xml:space="preserve"> </w:t>
      </w:r>
      <w:r w:rsidR="002C7A03">
        <w:rPr>
          <w:rFonts w:cs="Arial"/>
        </w:rPr>
        <w:tab/>
      </w:r>
      <w:r w:rsidR="002C7A03">
        <w:rPr>
          <w:rFonts w:cs="Arial"/>
        </w:rPr>
        <w:tab/>
      </w:r>
      <w:r w:rsidR="002C7A03">
        <w:rPr>
          <w:rFonts w:cs="Arial"/>
        </w:rPr>
        <w:tab/>
      </w:r>
      <w:r w:rsidR="002C7A03">
        <w:rPr>
          <w:rFonts w:cs="Arial"/>
        </w:rPr>
        <w:tab/>
      </w:r>
      <w:r w:rsidR="00C26BA1" w:rsidRPr="00391953">
        <w:rPr>
          <w:rFonts w:cs="Arial"/>
        </w:rPr>
        <w:t>V </w:t>
      </w:r>
      <w:r w:rsidR="00C26BA1" w:rsidRPr="00391953">
        <w:rPr>
          <w:rFonts w:cs="Calibri"/>
        </w:rPr>
        <w:t xml:space="preserve">Praze </w:t>
      </w:r>
      <w:r w:rsidR="00C26BA1" w:rsidRPr="00391953">
        <w:rPr>
          <w:rFonts w:cs="Arial"/>
        </w:rPr>
        <w:t xml:space="preserve">dne </w:t>
      </w:r>
      <w:r w:rsidR="002C7A03">
        <w:rPr>
          <w:rFonts w:cs="Arial"/>
        </w:rPr>
        <w:t>4. 1</w:t>
      </w:r>
      <w:r w:rsidR="002C7A03" w:rsidRPr="00391953">
        <w:rPr>
          <w:rFonts w:cs="Arial"/>
        </w:rPr>
        <w:t>. 2021</w:t>
      </w:r>
    </w:p>
    <w:p w:rsidR="005C022F" w:rsidRPr="00391953" w:rsidRDefault="005C022F">
      <w:pPr>
        <w:pStyle w:val="Vchoz"/>
        <w:autoSpaceDE w:val="0"/>
        <w:spacing w:after="120"/>
        <w:rPr>
          <w:rFonts w:cs="Arial"/>
        </w:rPr>
      </w:pPr>
    </w:p>
    <w:p w:rsidR="005C022F" w:rsidRPr="00391953" w:rsidRDefault="005C022F">
      <w:pPr>
        <w:pStyle w:val="Vchoz"/>
        <w:autoSpaceDE w:val="0"/>
        <w:spacing w:after="120"/>
        <w:rPr>
          <w:rFonts w:cs="Arial"/>
        </w:rPr>
      </w:pPr>
    </w:p>
    <w:p w:rsidR="00C26BA1" w:rsidRPr="00391953" w:rsidRDefault="00C26BA1">
      <w:pPr>
        <w:pStyle w:val="Vchoz"/>
        <w:autoSpaceDE w:val="0"/>
        <w:spacing w:after="120"/>
        <w:rPr>
          <w:rFonts w:cs="Arial"/>
        </w:rPr>
      </w:pPr>
    </w:p>
    <w:p w:rsidR="00C26BA1" w:rsidRPr="00391953" w:rsidRDefault="00C26BA1">
      <w:pPr>
        <w:pStyle w:val="Vchoz"/>
        <w:autoSpaceDE w:val="0"/>
        <w:spacing w:after="120"/>
        <w:rPr>
          <w:bCs/>
        </w:rPr>
      </w:pPr>
      <w:r w:rsidRPr="00391953">
        <w:rPr>
          <w:rFonts w:cs="Arial"/>
        </w:rPr>
        <w:t>.................................................................</w:t>
      </w:r>
      <w:r w:rsidRPr="00391953">
        <w:rPr>
          <w:rFonts w:cs="Arial"/>
        </w:rPr>
        <w:tab/>
      </w:r>
      <w:r w:rsidRPr="00391953">
        <w:rPr>
          <w:rFonts w:cs="Arial"/>
        </w:rPr>
        <w:tab/>
        <w:t>.................................................................</w:t>
      </w:r>
    </w:p>
    <w:p w:rsidR="006D70BF" w:rsidRPr="00391953" w:rsidRDefault="006D70BF">
      <w:pPr>
        <w:pStyle w:val="Bezmezer"/>
        <w:rPr>
          <w:rFonts w:ascii="Times New Roman" w:hAnsi="Times New Roman"/>
          <w:bCs/>
          <w:sz w:val="24"/>
        </w:rPr>
      </w:pPr>
      <w:r w:rsidRPr="00391953">
        <w:rPr>
          <w:rFonts w:ascii="Times New Roman" w:hAnsi="Times New Roman"/>
          <w:bCs/>
          <w:sz w:val="24"/>
        </w:rPr>
        <w:t>Ústav dějin Umění AV ČR, v. v. i.</w:t>
      </w:r>
      <w:r w:rsidR="003B0201" w:rsidRPr="00391953">
        <w:rPr>
          <w:rFonts w:ascii="Times New Roman" w:hAnsi="Times New Roman"/>
          <w:bCs/>
          <w:sz w:val="24"/>
        </w:rPr>
        <w:tab/>
      </w:r>
      <w:r w:rsidR="003B0201" w:rsidRPr="00391953">
        <w:rPr>
          <w:rFonts w:ascii="Times New Roman" w:hAnsi="Times New Roman"/>
          <w:bCs/>
          <w:sz w:val="24"/>
        </w:rPr>
        <w:tab/>
      </w:r>
      <w:r w:rsidR="003B0201" w:rsidRPr="00391953">
        <w:rPr>
          <w:rFonts w:ascii="Times New Roman" w:hAnsi="Times New Roman"/>
          <w:bCs/>
          <w:sz w:val="24"/>
        </w:rPr>
        <w:tab/>
        <w:t>Ing. Jakub Sládek</w:t>
      </w:r>
    </w:p>
    <w:p w:rsidR="006D70BF" w:rsidRPr="00391953" w:rsidRDefault="005C022F">
      <w:pPr>
        <w:pStyle w:val="Bezmezer"/>
        <w:rPr>
          <w:rFonts w:ascii="Times New Roman" w:hAnsi="Times New Roman"/>
          <w:bCs/>
          <w:sz w:val="24"/>
        </w:rPr>
      </w:pPr>
      <w:r w:rsidRPr="00391953">
        <w:rPr>
          <w:rFonts w:ascii="Times New Roman" w:hAnsi="Times New Roman"/>
          <w:bCs/>
          <w:sz w:val="24"/>
        </w:rPr>
        <w:t>doc. PhDr. Tomáš Winter</w:t>
      </w:r>
      <w:r w:rsidR="00C26BA1" w:rsidRPr="00391953">
        <w:rPr>
          <w:rFonts w:ascii="Times New Roman" w:hAnsi="Times New Roman"/>
          <w:bCs/>
          <w:sz w:val="24"/>
        </w:rPr>
        <w:t xml:space="preserve">, </w:t>
      </w:r>
      <w:r w:rsidRPr="00391953">
        <w:rPr>
          <w:rFonts w:ascii="Times New Roman" w:hAnsi="Times New Roman"/>
          <w:bCs/>
          <w:sz w:val="24"/>
        </w:rPr>
        <w:t>Ph.D.</w:t>
      </w:r>
    </w:p>
    <w:p w:rsidR="00C26BA1" w:rsidRPr="00391953" w:rsidRDefault="00C26BA1">
      <w:pPr>
        <w:pStyle w:val="Bezmezer"/>
        <w:rPr>
          <w:rFonts w:ascii="Times New Roman" w:hAnsi="Times New Roman"/>
          <w:sz w:val="24"/>
        </w:rPr>
      </w:pPr>
      <w:r w:rsidRPr="00391953">
        <w:rPr>
          <w:rFonts w:ascii="Times New Roman" w:hAnsi="Times New Roman"/>
          <w:bCs/>
          <w:sz w:val="24"/>
        </w:rPr>
        <w:t>ředitel</w:t>
      </w:r>
      <w:r w:rsidRPr="00391953">
        <w:rPr>
          <w:rFonts w:ascii="Times New Roman" w:hAnsi="Times New Roman" w:cs="Arial"/>
          <w:sz w:val="24"/>
        </w:rPr>
        <w:tab/>
      </w:r>
      <w:r w:rsidRPr="00391953">
        <w:rPr>
          <w:rFonts w:ascii="Times New Roman" w:hAnsi="Times New Roman" w:cs="Arial"/>
          <w:sz w:val="24"/>
        </w:rPr>
        <w:tab/>
      </w:r>
      <w:r w:rsidRPr="00391953">
        <w:rPr>
          <w:rFonts w:ascii="Times New Roman" w:hAnsi="Times New Roman" w:cs="Arial"/>
          <w:sz w:val="24"/>
        </w:rPr>
        <w:tab/>
      </w:r>
    </w:p>
    <w:p w:rsidR="00C26BA1" w:rsidRPr="00391953" w:rsidRDefault="00C26BA1">
      <w:pPr>
        <w:pStyle w:val="Vchoz"/>
        <w:rPr>
          <w:rFonts w:cs="Calibri"/>
        </w:rPr>
      </w:pPr>
    </w:p>
    <w:p w:rsidR="00C26BA1" w:rsidRPr="00391953" w:rsidRDefault="00C26BA1">
      <w:pPr>
        <w:pStyle w:val="Vchoz"/>
        <w:autoSpaceDE w:val="0"/>
        <w:ind w:left="142" w:hanging="142"/>
        <w:jc w:val="both"/>
      </w:pPr>
    </w:p>
    <w:sectPr w:rsidR="00C26BA1" w:rsidRPr="00391953" w:rsidSect="00E2563F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AF" w:rsidRDefault="00B85AAF">
      <w:r>
        <w:separator/>
      </w:r>
    </w:p>
  </w:endnote>
  <w:endnote w:type="continuationSeparator" w:id="0">
    <w:p w:rsidR="00B85AAF" w:rsidRDefault="00B8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01" w:rsidRDefault="00944921" w:rsidP="00057E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B02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0201" w:rsidRDefault="003B02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01" w:rsidRDefault="00944921" w:rsidP="00057E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B02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16F7">
      <w:rPr>
        <w:rStyle w:val="slostrnky"/>
        <w:noProof/>
      </w:rPr>
      <w:t>1</w:t>
    </w:r>
    <w:r>
      <w:rPr>
        <w:rStyle w:val="slostrnky"/>
      </w:rPr>
      <w:fldChar w:fldCharType="end"/>
    </w:r>
  </w:p>
  <w:p w:rsidR="003B0201" w:rsidRDefault="003B02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AF" w:rsidRDefault="00B85AAF">
      <w:r>
        <w:separator/>
      </w:r>
    </w:p>
  </w:footnote>
  <w:footnote w:type="continuationSeparator" w:id="0">
    <w:p w:rsidR="00B85AAF" w:rsidRDefault="00B8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libri" w:hint="default"/>
        <w:color w:val="auto"/>
        <w:szCs w:val="22"/>
        <w:lang w:val="cs-CZ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" w:hint="default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" w:hint="default"/>
        <w:sz w:val="20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" w:hint="default"/>
        <w:sz w:val="20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mbria" w:hAnsi="Calibri" w:cs="Time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bCs/>
        <w:szCs w:val="20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Cs w:val="22"/>
        <w:lang w:val="cs-CZ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defaultTabStop w:val="708"/>
  <w:hyphenationZone w:val="425"/>
  <w:defaultTableStyle w:val="Vchoz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9"/>
    <w:rsid w:val="00057EEF"/>
    <w:rsid w:val="00080BA7"/>
    <w:rsid w:val="000A6733"/>
    <w:rsid w:val="000B1C85"/>
    <w:rsid w:val="000D72CA"/>
    <w:rsid w:val="00115E4C"/>
    <w:rsid w:val="0014425A"/>
    <w:rsid w:val="001546EE"/>
    <w:rsid w:val="00192387"/>
    <w:rsid w:val="00232E5C"/>
    <w:rsid w:val="00243799"/>
    <w:rsid w:val="0024530C"/>
    <w:rsid w:val="00246F83"/>
    <w:rsid w:val="00260CD7"/>
    <w:rsid w:val="002C7A03"/>
    <w:rsid w:val="002F5419"/>
    <w:rsid w:val="003269B9"/>
    <w:rsid w:val="00361FFB"/>
    <w:rsid w:val="00391953"/>
    <w:rsid w:val="00396CD1"/>
    <w:rsid w:val="003B0201"/>
    <w:rsid w:val="003D3DDA"/>
    <w:rsid w:val="00432092"/>
    <w:rsid w:val="00527279"/>
    <w:rsid w:val="00572E9F"/>
    <w:rsid w:val="005C022F"/>
    <w:rsid w:val="00605B76"/>
    <w:rsid w:val="006A0761"/>
    <w:rsid w:val="006C260B"/>
    <w:rsid w:val="006D70BF"/>
    <w:rsid w:val="006F179A"/>
    <w:rsid w:val="006F479D"/>
    <w:rsid w:val="007A5019"/>
    <w:rsid w:val="007A5EBE"/>
    <w:rsid w:val="008116F7"/>
    <w:rsid w:val="00847F09"/>
    <w:rsid w:val="00870C5C"/>
    <w:rsid w:val="00944921"/>
    <w:rsid w:val="009620B5"/>
    <w:rsid w:val="00A92C0F"/>
    <w:rsid w:val="00A96439"/>
    <w:rsid w:val="00AB313A"/>
    <w:rsid w:val="00B85AAF"/>
    <w:rsid w:val="00BA1BA7"/>
    <w:rsid w:val="00BE6316"/>
    <w:rsid w:val="00C26BA1"/>
    <w:rsid w:val="00D1514B"/>
    <w:rsid w:val="00D71D44"/>
    <w:rsid w:val="00DA5375"/>
    <w:rsid w:val="00DC3F67"/>
    <w:rsid w:val="00DC4001"/>
    <w:rsid w:val="00DF22FE"/>
    <w:rsid w:val="00E16D4D"/>
    <w:rsid w:val="00E2563F"/>
    <w:rsid w:val="00E45A5F"/>
    <w:rsid w:val="00EC09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qFormat/>
    <w:rsid w:val="00115E4C"/>
    <w:pPr>
      <w:suppressAutoHyphens/>
    </w:pPr>
    <w:rPr>
      <w:sz w:val="24"/>
      <w:szCs w:val="24"/>
      <w:lang w:val="cs-CZ" w:eastAsia="ar-SA"/>
    </w:rPr>
  </w:style>
  <w:style w:type="paragraph" w:customStyle="1" w:styleId="Nadpis11">
    <w:name w:val="Nadpis 11"/>
    <w:basedOn w:val="Vchoz"/>
    <w:next w:val="Vchoz"/>
    <w:qFormat/>
    <w:rsid w:val="00115E4C"/>
    <w:pPr>
      <w:numPr>
        <w:numId w:val="1"/>
      </w:numPr>
      <w:autoSpaceDE w:val="0"/>
      <w:outlineLvl w:val="0"/>
    </w:pPr>
    <w:rPr>
      <w:rFonts w:ascii="Arial" w:hAnsi="Arial" w:cs="Arial"/>
    </w:rPr>
  </w:style>
  <w:style w:type="paragraph" w:customStyle="1" w:styleId="Nadpis21">
    <w:name w:val="Nadpis 21"/>
    <w:basedOn w:val="Vchoz"/>
    <w:next w:val="Vchoz"/>
    <w:qFormat/>
    <w:rsid w:val="00115E4C"/>
    <w:pPr>
      <w:numPr>
        <w:ilvl w:val="1"/>
        <w:numId w:val="1"/>
      </w:numPr>
      <w:autoSpaceDE w:val="0"/>
      <w:outlineLvl w:val="1"/>
    </w:pPr>
    <w:rPr>
      <w:rFonts w:ascii="Arial" w:hAnsi="Arial" w:cs="Arial"/>
    </w:rPr>
  </w:style>
  <w:style w:type="character" w:customStyle="1" w:styleId="WW8Num1z0">
    <w:name w:val="WW8Num1z0"/>
    <w:rsid w:val="00115E4C"/>
    <w:rPr>
      <w:rFonts w:ascii="Symbol" w:hAnsi="Symbol" w:cs="Symbol" w:hint="default"/>
      <w:color w:val="auto"/>
      <w:szCs w:val="22"/>
      <w:lang w:val="cs-CZ"/>
    </w:rPr>
  </w:style>
  <w:style w:type="character" w:customStyle="1" w:styleId="WW8Num1z1">
    <w:name w:val="WW8Num1z1"/>
    <w:rsid w:val="00115E4C"/>
    <w:rPr>
      <w:rFonts w:ascii="Courier New" w:hAnsi="Courier New" w:cs="Courier New" w:hint="default"/>
    </w:rPr>
  </w:style>
  <w:style w:type="character" w:customStyle="1" w:styleId="WW8Num1z2">
    <w:name w:val="WW8Num1z2"/>
    <w:rsid w:val="00115E4C"/>
    <w:rPr>
      <w:rFonts w:ascii="Wingdings" w:hAnsi="Wingdings" w:cs="Wingdings" w:hint="default"/>
    </w:rPr>
  </w:style>
  <w:style w:type="character" w:customStyle="1" w:styleId="WW8Num2z0">
    <w:name w:val="WW8Num2z0"/>
    <w:rsid w:val="00115E4C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sid w:val="00115E4C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15E4C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115E4C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115E4C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15E4C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15E4C"/>
    <w:rPr>
      <w:rFonts w:ascii="Symbol" w:eastAsia="MS Mincho" w:hAnsi="Symbol" w:cs="Symbol" w:hint="default"/>
      <w:sz w:val="20"/>
      <w:szCs w:val="20"/>
    </w:rPr>
  </w:style>
  <w:style w:type="character" w:customStyle="1" w:styleId="WW8Num4z1">
    <w:name w:val="WW8Num4z1"/>
    <w:rsid w:val="00115E4C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15E4C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115E4C"/>
    <w:rPr>
      <w:rFonts w:ascii="Symbol" w:hAnsi="Symbol" w:cs="Symbol" w:hint="default"/>
    </w:rPr>
  </w:style>
  <w:style w:type="character" w:customStyle="1" w:styleId="WW8Num5z1">
    <w:name w:val="WW8Num5z1"/>
    <w:rsid w:val="00115E4C"/>
    <w:rPr>
      <w:rFonts w:ascii="Courier New" w:hAnsi="Courier New" w:cs="Courier New" w:hint="default"/>
    </w:rPr>
  </w:style>
  <w:style w:type="character" w:customStyle="1" w:styleId="WW8Num5z2">
    <w:name w:val="WW8Num5z2"/>
    <w:rsid w:val="00115E4C"/>
    <w:rPr>
      <w:rFonts w:ascii="Wingdings" w:hAnsi="Wingdings" w:cs="Wingdings" w:hint="default"/>
    </w:rPr>
  </w:style>
  <w:style w:type="character" w:customStyle="1" w:styleId="WW8Num6z0">
    <w:name w:val="WW8Num6z0"/>
    <w:rsid w:val="00115E4C"/>
    <w:rPr>
      <w:rFonts w:ascii="Calibri" w:eastAsia="Cambria" w:hAnsi="Calibri" w:cs="Calibri"/>
    </w:rPr>
  </w:style>
  <w:style w:type="character" w:customStyle="1" w:styleId="WW8Num6z1">
    <w:name w:val="WW8Num6z1"/>
    <w:rsid w:val="00115E4C"/>
  </w:style>
  <w:style w:type="character" w:customStyle="1" w:styleId="WW8Num6z2">
    <w:name w:val="WW8Num6z2"/>
    <w:rsid w:val="00115E4C"/>
  </w:style>
  <w:style w:type="character" w:customStyle="1" w:styleId="WW8Num6z3">
    <w:name w:val="WW8Num6z3"/>
    <w:rsid w:val="00115E4C"/>
  </w:style>
  <w:style w:type="character" w:customStyle="1" w:styleId="WW8Num6z4">
    <w:name w:val="WW8Num6z4"/>
    <w:rsid w:val="00115E4C"/>
  </w:style>
  <w:style w:type="character" w:customStyle="1" w:styleId="WW8Num6z5">
    <w:name w:val="WW8Num6z5"/>
    <w:rsid w:val="00115E4C"/>
  </w:style>
  <w:style w:type="character" w:customStyle="1" w:styleId="WW8Num6z6">
    <w:name w:val="WW8Num6z6"/>
    <w:rsid w:val="00115E4C"/>
  </w:style>
  <w:style w:type="character" w:customStyle="1" w:styleId="WW8Num6z7">
    <w:name w:val="WW8Num6z7"/>
    <w:rsid w:val="00115E4C"/>
  </w:style>
  <w:style w:type="character" w:customStyle="1" w:styleId="WW8Num6z8">
    <w:name w:val="WW8Num6z8"/>
    <w:rsid w:val="00115E4C"/>
  </w:style>
  <w:style w:type="character" w:customStyle="1" w:styleId="WW8Num7z0">
    <w:name w:val="WW8Num7z0"/>
    <w:rsid w:val="00115E4C"/>
    <w:rPr>
      <w:rFonts w:ascii="Calibri" w:hAnsi="Calibri" w:cs="Arial" w:hint="default"/>
      <w:bCs/>
      <w:szCs w:val="20"/>
    </w:rPr>
  </w:style>
  <w:style w:type="character" w:customStyle="1" w:styleId="WW8Num7z1">
    <w:name w:val="WW8Num7z1"/>
    <w:rsid w:val="00115E4C"/>
  </w:style>
  <w:style w:type="character" w:customStyle="1" w:styleId="WW8Num7z2">
    <w:name w:val="WW8Num7z2"/>
    <w:rsid w:val="00115E4C"/>
  </w:style>
  <w:style w:type="character" w:customStyle="1" w:styleId="WW8Num7z3">
    <w:name w:val="WW8Num7z3"/>
    <w:rsid w:val="00115E4C"/>
  </w:style>
  <w:style w:type="character" w:customStyle="1" w:styleId="WW8Num7z4">
    <w:name w:val="WW8Num7z4"/>
    <w:rsid w:val="00115E4C"/>
  </w:style>
  <w:style w:type="character" w:customStyle="1" w:styleId="WW8Num7z5">
    <w:name w:val="WW8Num7z5"/>
    <w:rsid w:val="00115E4C"/>
  </w:style>
  <w:style w:type="character" w:customStyle="1" w:styleId="WW8Num7z6">
    <w:name w:val="WW8Num7z6"/>
    <w:rsid w:val="00115E4C"/>
  </w:style>
  <w:style w:type="character" w:customStyle="1" w:styleId="WW8Num7z7">
    <w:name w:val="WW8Num7z7"/>
    <w:rsid w:val="00115E4C"/>
  </w:style>
  <w:style w:type="character" w:customStyle="1" w:styleId="WW8Num7z8">
    <w:name w:val="WW8Num7z8"/>
    <w:rsid w:val="00115E4C"/>
  </w:style>
  <w:style w:type="character" w:customStyle="1" w:styleId="WW8Num8z0">
    <w:name w:val="WW8Num8z0"/>
    <w:rsid w:val="00115E4C"/>
    <w:rPr>
      <w:rFonts w:ascii="Calibri" w:hAnsi="Calibri" w:cs="Times New Roman"/>
      <w:szCs w:val="22"/>
      <w:lang w:val="cs-CZ"/>
    </w:rPr>
  </w:style>
  <w:style w:type="character" w:customStyle="1" w:styleId="WW8Num9z0">
    <w:name w:val="WW8Num9z0"/>
    <w:rsid w:val="00115E4C"/>
    <w:rPr>
      <w:rFonts w:ascii="Calibri" w:hAnsi="Calibri" w:cs="Calibri" w:hint="default"/>
    </w:rPr>
  </w:style>
  <w:style w:type="character" w:customStyle="1" w:styleId="WW8Num9z1">
    <w:name w:val="WW8Num9z1"/>
    <w:rsid w:val="00115E4C"/>
  </w:style>
  <w:style w:type="character" w:customStyle="1" w:styleId="WW8Num9z2">
    <w:name w:val="WW8Num9z2"/>
    <w:rsid w:val="00115E4C"/>
  </w:style>
  <w:style w:type="character" w:customStyle="1" w:styleId="WW8Num9z3">
    <w:name w:val="WW8Num9z3"/>
    <w:rsid w:val="00115E4C"/>
  </w:style>
  <w:style w:type="character" w:customStyle="1" w:styleId="WW8Num9z4">
    <w:name w:val="WW8Num9z4"/>
    <w:rsid w:val="00115E4C"/>
  </w:style>
  <w:style w:type="character" w:customStyle="1" w:styleId="WW8Num9z5">
    <w:name w:val="WW8Num9z5"/>
    <w:rsid w:val="00115E4C"/>
  </w:style>
  <w:style w:type="character" w:customStyle="1" w:styleId="WW8Num9z6">
    <w:name w:val="WW8Num9z6"/>
    <w:rsid w:val="00115E4C"/>
  </w:style>
  <w:style w:type="character" w:customStyle="1" w:styleId="WW8Num9z7">
    <w:name w:val="WW8Num9z7"/>
    <w:rsid w:val="00115E4C"/>
  </w:style>
  <w:style w:type="character" w:customStyle="1" w:styleId="WW8Num9z8">
    <w:name w:val="WW8Num9z8"/>
    <w:rsid w:val="00115E4C"/>
  </w:style>
  <w:style w:type="character" w:customStyle="1" w:styleId="BodyTextChar">
    <w:name w:val="Body Text Char"/>
    <w:basedOn w:val="Standardnpsmoodstavce"/>
    <w:rsid w:val="00115E4C"/>
    <w:rPr>
      <w:sz w:val="24"/>
      <w:szCs w:val="24"/>
      <w:lang w:val="cs-CZ"/>
    </w:rPr>
  </w:style>
  <w:style w:type="character" w:customStyle="1" w:styleId="Internetovodkaz">
    <w:name w:val="Internetový odkaz"/>
    <w:basedOn w:val="Standardnpsmoodstavce"/>
    <w:rsid w:val="00115E4C"/>
    <w:rPr>
      <w:color w:val="0000FF"/>
      <w:u w:val="single"/>
    </w:rPr>
  </w:style>
  <w:style w:type="paragraph" w:customStyle="1" w:styleId="Nadpis">
    <w:name w:val="Nadpis"/>
    <w:basedOn w:val="Vchoz"/>
    <w:next w:val="Tlotextu"/>
    <w:rsid w:val="00115E4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lotextu">
    <w:name w:val="Tělo textu"/>
    <w:basedOn w:val="Vchoz"/>
    <w:rsid w:val="00115E4C"/>
    <w:pPr>
      <w:spacing w:after="120"/>
    </w:pPr>
  </w:style>
  <w:style w:type="paragraph" w:customStyle="1" w:styleId="Seznam1">
    <w:name w:val="Seznam1"/>
    <w:basedOn w:val="Tlotextu"/>
    <w:rsid w:val="00115E4C"/>
  </w:style>
  <w:style w:type="paragraph" w:customStyle="1" w:styleId="Popisek">
    <w:name w:val="Popisek"/>
    <w:basedOn w:val="Vchoz"/>
    <w:rsid w:val="00115E4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rsid w:val="00115E4C"/>
    <w:pPr>
      <w:suppressLineNumbers/>
    </w:pPr>
  </w:style>
  <w:style w:type="paragraph" w:styleId="Normlnweb">
    <w:name w:val="Normal (Web)"/>
    <w:basedOn w:val="Vchoz"/>
    <w:rsid w:val="00115E4C"/>
    <w:rPr>
      <w:rFonts w:ascii="Times" w:hAnsi="Times" w:cs="Times"/>
      <w:sz w:val="20"/>
      <w:szCs w:val="20"/>
      <w:lang w:val="en-US"/>
    </w:rPr>
  </w:style>
  <w:style w:type="paragraph" w:styleId="Bezmezer">
    <w:name w:val="No Spacing"/>
    <w:semiHidden/>
    <w:qFormat/>
    <w:rsid w:val="00115E4C"/>
    <w:pPr>
      <w:suppressAutoHyphens/>
    </w:pPr>
    <w:rPr>
      <w:rFonts w:ascii="Calibri" w:eastAsia="Calibri" w:hAnsi="Calibri" w:cs="Calibri"/>
      <w:sz w:val="22"/>
      <w:szCs w:val="22"/>
      <w:lang w:val="cs-CZ" w:eastAsia="ar-SA"/>
    </w:rPr>
  </w:style>
  <w:style w:type="paragraph" w:customStyle="1" w:styleId="Odstavec">
    <w:name w:val="Odstavec"/>
    <w:basedOn w:val="Tlotextu"/>
    <w:rsid w:val="00115E4C"/>
    <w:pPr>
      <w:widowControl w:val="0"/>
      <w:overflowPunct w:val="0"/>
      <w:autoSpaceDE w:val="0"/>
      <w:spacing w:after="0"/>
      <w:ind w:firstLine="539"/>
      <w:jc w:val="both"/>
    </w:pPr>
    <w:rPr>
      <w:color w:val="000000"/>
      <w:szCs w:val="20"/>
      <w:lang w:val="en-US"/>
    </w:rPr>
  </w:style>
  <w:style w:type="paragraph" w:styleId="Odstavecseseznamem">
    <w:name w:val="List Paragraph"/>
    <w:basedOn w:val="Vchoz"/>
    <w:qFormat/>
    <w:rsid w:val="00115E4C"/>
    <w:pPr>
      <w:ind w:left="720"/>
    </w:pPr>
    <w:rPr>
      <w:rFonts w:ascii="Cambria" w:hAnsi="Cambria" w:cs="Cambria"/>
    </w:rPr>
  </w:style>
  <w:style w:type="paragraph" w:customStyle="1" w:styleId="Obsahtabulky">
    <w:name w:val="Obsah tabulky"/>
    <w:basedOn w:val="Vchoz"/>
    <w:rsid w:val="00115E4C"/>
    <w:pPr>
      <w:suppressLineNumbers/>
    </w:pPr>
  </w:style>
  <w:style w:type="paragraph" w:customStyle="1" w:styleId="Nadpistabulky">
    <w:name w:val="Nadpis tabulky"/>
    <w:basedOn w:val="Obsahtabulky"/>
    <w:rsid w:val="00115E4C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semiHidden/>
    <w:unhideWhenUsed/>
    <w:rsid w:val="00847F0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7F09"/>
  </w:style>
  <w:style w:type="character" w:styleId="slostrnky">
    <w:name w:val="page number"/>
    <w:basedOn w:val="Standardnpsmoodstavce"/>
    <w:uiPriority w:val="99"/>
    <w:semiHidden/>
    <w:unhideWhenUsed/>
    <w:rsid w:val="00847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qFormat/>
    <w:rsid w:val="00115E4C"/>
    <w:pPr>
      <w:suppressAutoHyphens/>
    </w:pPr>
    <w:rPr>
      <w:sz w:val="24"/>
      <w:szCs w:val="24"/>
      <w:lang w:val="cs-CZ" w:eastAsia="ar-SA"/>
    </w:rPr>
  </w:style>
  <w:style w:type="paragraph" w:customStyle="1" w:styleId="Nadpis11">
    <w:name w:val="Nadpis 11"/>
    <w:basedOn w:val="Vchoz"/>
    <w:next w:val="Vchoz"/>
    <w:qFormat/>
    <w:rsid w:val="00115E4C"/>
    <w:pPr>
      <w:numPr>
        <w:numId w:val="1"/>
      </w:numPr>
      <w:autoSpaceDE w:val="0"/>
      <w:outlineLvl w:val="0"/>
    </w:pPr>
    <w:rPr>
      <w:rFonts w:ascii="Arial" w:hAnsi="Arial" w:cs="Arial"/>
    </w:rPr>
  </w:style>
  <w:style w:type="paragraph" w:customStyle="1" w:styleId="Nadpis21">
    <w:name w:val="Nadpis 21"/>
    <w:basedOn w:val="Vchoz"/>
    <w:next w:val="Vchoz"/>
    <w:qFormat/>
    <w:rsid w:val="00115E4C"/>
    <w:pPr>
      <w:numPr>
        <w:ilvl w:val="1"/>
        <w:numId w:val="1"/>
      </w:numPr>
      <w:autoSpaceDE w:val="0"/>
      <w:outlineLvl w:val="1"/>
    </w:pPr>
    <w:rPr>
      <w:rFonts w:ascii="Arial" w:hAnsi="Arial" w:cs="Arial"/>
    </w:rPr>
  </w:style>
  <w:style w:type="character" w:customStyle="1" w:styleId="WW8Num1z0">
    <w:name w:val="WW8Num1z0"/>
    <w:rsid w:val="00115E4C"/>
    <w:rPr>
      <w:rFonts w:ascii="Symbol" w:hAnsi="Symbol" w:cs="Symbol" w:hint="default"/>
      <w:color w:val="auto"/>
      <w:szCs w:val="22"/>
      <w:lang w:val="cs-CZ"/>
    </w:rPr>
  </w:style>
  <w:style w:type="character" w:customStyle="1" w:styleId="WW8Num1z1">
    <w:name w:val="WW8Num1z1"/>
    <w:rsid w:val="00115E4C"/>
    <w:rPr>
      <w:rFonts w:ascii="Courier New" w:hAnsi="Courier New" w:cs="Courier New" w:hint="default"/>
    </w:rPr>
  </w:style>
  <w:style w:type="character" w:customStyle="1" w:styleId="WW8Num1z2">
    <w:name w:val="WW8Num1z2"/>
    <w:rsid w:val="00115E4C"/>
    <w:rPr>
      <w:rFonts w:ascii="Wingdings" w:hAnsi="Wingdings" w:cs="Wingdings" w:hint="default"/>
    </w:rPr>
  </w:style>
  <w:style w:type="character" w:customStyle="1" w:styleId="WW8Num2z0">
    <w:name w:val="WW8Num2z0"/>
    <w:rsid w:val="00115E4C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sid w:val="00115E4C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15E4C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115E4C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115E4C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15E4C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15E4C"/>
    <w:rPr>
      <w:rFonts w:ascii="Symbol" w:eastAsia="MS Mincho" w:hAnsi="Symbol" w:cs="Symbol" w:hint="default"/>
      <w:sz w:val="20"/>
      <w:szCs w:val="20"/>
    </w:rPr>
  </w:style>
  <w:style w:type="character" w:customStyle="1" w:styleId="WW8Num4z1">
    <w:name w:val="WW8Num4z1"/>
    <w:rsid w:val="00115E4C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15E4C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115E4C"/>
    <w:rPr>
      <w:rFonts w:ascii="Symbol" w:hAnsi="Symbol" w:cs="Symbol" w:hint="default"/>
    </w:rPr>
  </w:style>
  <w:style w:type="character" w:customStyle="1" w:styleId="WW8Num5z1">
    <w:name w:val="WW8Num5z1"/>
    <w:rsid w:val="00115E4C"/>
    <w:rPr>
      <w:rFonts w:ascii="Courier New" w:hAnsi="Courier New" w:cs="Courier New" w:hint="default"/>
    </w:rPr>
  </w:style>
  <w:style w:type="character" w:customStyle="1" w:styleId="WW8Num5z2">
    <w:name w:val="WW8Num5z2"/>
    <w:rsid w:val="00115E4C"/>
    <w:rPr>
      <w:rFonts w:ascii="Wingdings" w:hAnsi="Wingdings" w:cs="Wingdings" w:hint="default"/>
    </w:rPr>
  </w:style>
  <w:style w:type="character" w:customStyle="1" w:styleId="WW8Num6z0">
    <w:name w:val="WW8Num6z0"/>
    <w:rsid w:val="00115E4C"/>
    <w:rPr>
      <w:rFonts w:ascii="Calibri" w:eastAsia="Cambria" w:hAnsi="Calibri" w:cs="Calibri"/>
    </w:rPr>
  </w:style>
  <w:style w:type="character" w:customStyle="1" w:styleId="WW8Num6z1">
    <w:name w:val="WW8Num6z1"/>
    <w:rsid w:val="00115E4C"/>
  </w:style>
  <w:style w:type="character" w:customStyle="1" w:styleId="WW8Num6z2">
    <w:name w:val="WW8Num6z2"/>
    <w:rsid w:val="00115E4C"/>
  </w:style>
  <w:style w:type="character" w:customStyle="1" w:styleId="WW8Num6z3">
    <w:name w:val="WW8Num6z3"/>
    <w:rsid w:val="00115E4C"/>
  </w:style>
  <w:style w:type="character" w:customStyle="1" w:styleId="WW8Num6z4">
    <w:name w:val="WW8Num6z4"/>
    <w:rsid w:val="00115E4C"/>
  </w:style>
  <w:style w:type="character" w:customStyle="1" w:styleId="WW8Num6z5">
    <w:name w:val="WW8Num6z5"/>
    <w:rsid w:val="00115E4C"/>
  </w:style>
  <w:style w:type="character" w:customStyle="1" w:styleId="WW8Num6z6">
    <w:name w:val="WW8Num6z6"/>
    <w:rsid w:val="00115E4C"/>
  </w:style>
  <w:style w:type="character" w:customStyle="1" w:styleId="WW8Num6z7">
    <w:name w:val="WW8Num6z7"/>
    <w:rsid w:val="00115E4C"/>
  </w:style>
  <w:style w:type="character" w:customStyle="1" w:styleId="WW8Num6z8">
    <w:name w:val="WW8Num6z8"/>
    <w:rsid w:val="00115E4C"/>
  </w:style>
  <w:style w:type="character" w:customStyle="1" w:styleId="WW8Num7z0">
    <w:name w:val="WW8Num7z0"/>
    <w:rsid w:val="00115E4C"/>
    <w:rPr>
      <w:rFonts w:ascii="Calibri" w:hAnsi="Calibri" w:cs="Arial" w:hint="default"/>
      <w:bCs/>
      <w:szCs w:val="20"/>
    </w:rPr>
  </w:style>
  <w:style w:type="character" w:customStyle="1" w:styleId="WW8Num7z1">
    <w:name w:val="WW8Num7z1"/>
    <w:rsid w:val="00115E4C"/>
  </w:style>
  <w:style w:type="character" w:customStyle="1" w:styleId="WW8Num7z2">
    <w:name w:val="WW8Num7z2"/>
    <w:rsid w:val="00115E4C"/>
  </w:style>
  <w:style w:type="character" w:customStyle="1" w:styleId="WW8Num7z3">
    <w:name w:val="WW8Num7z3"/>
    <w:rsid w:val="00115E4C"/>
  </w:style>
  <w:style w:type="character" w:customStyle="1" w:styleId="WW8Num7z4">
    <w:name w:val="WW8Num7z4"/>
    <w:rsid w:val="00115E4C"/>
  </w:style>
  <w:style w:type="character" w:customStyle="1" w:styleId="WW8Num7z5">
    <w:name w:val="WW8Num7z5"/>
    <w:rsid w:val="00115E4C"/>
  </w:style>
  <w:style w:type="character" w:customStyle="1" w:styleId="WW8Num7z6">
    <w:name w:val="WW8Num7z6"/>
    <w:rsid w:val="00115E4C"/>
  </w:style>
  <w:style w:type="character" w:customStyle="1" w:styleId="WW8Num7z7">
    <w:name w:val="WW8Num7z7"/>
    <w:rsid w:val="00115E4C"/>
  </w:style>
  <w:style w:type="character" w:customStyle="1" w:styleId="WW8Num7z8">
    <w:name w:val="WW8Num7z8"/>
    <w:rsid w:val="00115E4C"/>
  </w:style>
  <w:style w:type="character" w:customStyle="1" w:styleId="WW8Num8z0">
    <w:name w:val="WW8Num8z0"/>
    <w:rsid w:val="00115E4C"/>
    <w:rPr>
      <w:rFonts w:ascii="Calibri" w:hAnsi="Calibri" w:cs="Times New Roman"/>
      <w:szCs w:val="22"/>
      <w:lang w:val="cs-CZ"/>
    </w:rPr>
  </w:style>
  <w:style w:type="character" w:customStyle="1" w:styleId="WW8Num9z0">
    <w:name w:val="WW8Num9z0"/>
    <w:rsid w:val="00115E4C"/>
    <w:rPr>
      <w:rFonts w:ascii="Calibri" w:hAnsi="Calibri" w:cs="Calibri" w:hint="default"/>
    </w:rPr>
  </w:style>
  <w:style w:type="character" w:customStyle="1" w:styleId="WW8Num9z1">
    <w:name w:val="WW8Num9z1"/>
    <w:rsid w:val="00115E4C"/>
  </w:style>
  <w:style w:type="character" w:customStyle="1" w:styleId="WW8Num9z2">
    <w:name w:val="WW8Num9z2"/>
    <w:rsid w:val="00115E4C"/>
  </w:style>
  <w:style w:type="character" w:customStyle="1" w:styleId="WW8Num9z3">
    <w:name w:val="WW8Num9z3"/>
    <w:rsid w:val="00115E4C"/>
  </w:style>
  <w:style w:type="character" w:customStyle="1" w:styleId="WW8Num9z4">
    <w:name w:val="WW8Num9z4"/>
    <w:rsid w:val="00115E4C"/>
  </w:style>
  <w:style w:type="character" w:customStyle="1" w:styleId="WW8Num9z5">
    <w:name w:val="WW8Num9z5"/>
    <w:rsid w:val="00115E4C"/>
  </w:style>
  <w:style w:type="character" w:customStyle="1" w:styleId="WW8Num9z6">
    <w:name w:val="WW8Num9z6"/>
    <w:rsid w:val="00115E4C"/>
  </w:style>
  <w:style w:type="character" w:customStyle="1" w:styleId="WW8Num9z7">
    <w:name w:val="WW8Num9z7"/>
    <w:rsid w:val="00115E4C"/>
  </w:style>
  <w:style w:type="character" w:customStyle="1" w:styleId="WW8Num9z8">
    <w:name w:val="WW8Num9z8"/>
    <w:rsid w:val="00115E4C"/>
  </w:style>
  <w:style w:type="character" w:customStyle="1" w:styleId="BodyTextChar">
    <w:name w:val="Body Text Char"/>
    <w:basedOn w:val="Standardnpsmoodstavce"/>
    <w:rsid w:val="00115E4C"/>
    <w:rPr>
      <w:sz w:val="24"/>
      <w:szCs w:val="24"/>
      <w:lang w:val="cs-CZ"/>
    </w:rPr>
  </w:style>
  <w:style w:type="character" w:customStyle="1" w:styleId="Internetovodkaz">
    <w:name w:val="Internetový odkaz"/>
    <w:basedOn w:val="Standardnpsmoodstavce"/>
    <w:rsid w:val="00115E4C"/>
    <w:rPr>
      <w:color w:val="0000FF"/>
      <w:u w:val="single"/>
    </w:rPr>
  </w:style>
  <w:style w:type="paragraph" w:customStyle="1" w:styleId="Nadpis">
    <w:name w:val="Nadpis"/>
    <w:basedOn w:val="Vchoz"/>
    <w:next w:val="Tlotextu"/>
    <w:rsid w:val="00115E4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lotextu">
    <w:name w:val="Tělo textu"/>
    <w:basedOn w:val="Vchoz"/>
    <w:rsid w:val="00115E4C"/>
    <w:pPr>
      <w:spacing w:after="120"/>
    </w:pPr>
  </w:style>
  <w:style w:type="paragraph" w:customStyle="1" w:styleId="Seznam1">
    <w:name w:val="Seznam1"/>
    <w:basedOn w:val="Tlotextu"/>
    <w:rsid w:val="00115E4C"/>
  </w:style>
  <w:style w:type="paragraph" w:customStyle="1" w:styleId="Popisek">
    <w:name w:val="Popisek"/>
    <w:basedOn w:val="Vchoz"/>
    <w:rsid w:val="00115E4C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rsid w:val="00115E4C"/>
    <w:pPr>
      <w:suppressLineNumbers/>
    </w:pPr>
  </w:style>
  <w:style w:type="paragraph" w:styleId="Normlnweb">
    <w:name w:val="Normal (Web)"/>
    <w:basedOn w:val="Vchoz"/>
    <w:rsid w:val="00115E4C"/>
    <w:rPr>
      <w:rFonts w:ascii="Times" w:hAnsi="Times" w:cs="Times"/>
      <w:sz w:val="20"/>
      <w:szCs w:val="20"/>
      <w:lang w:val="en-US"/>
    </w:rPr>
  </w:style>
  <w:style w:type="paragraph" w:styleId="Bezmezer">
    <w:name w:val="No Spacing"/>
    <w:semiHidden/>
    <w:qFormat/>
    <w:rsid w:val="00115E4C"/>
    <w:pPr>
      <w:suppressAutoHyphens/>
    </w:pPr>
    <w:rPr>
      <w:rFonts w:ascii="Calibri" w:eastAsia="Calibri" w:hAnsi="Calibri" w:cs="Calibri"/>
      <w:sz w:val="22"/>
      <w:szCs w:val="22"/>
      <w:lang w:val="cs-CZ" w:eastAsia="ar-SA"/>
    </w:rPr>
  </w:style>
  <w:style w:type="paragraph" w:customStyle="1" w:styleId="Odstavec">
    <w:name w:val="Odstavec"/>
    <w:basedOn w:val="Tlotextu"/>
    <w:rsid w:val="00115E4C"/>
    <w:pPr>
      <w:widowControl w:val="0"/>
      <w:overflowPunct w:val="0"/>
      <w:autoSpaceDE w:val="0"/>
      <w:spacing w:after="0"/>
      <w:ind w:firstLine="539"/>
      <w:jc w:val="both"/>
    </w:pPr>
    <w:rPr>
      <w:color w:val="000000"/>
      <w:szCs w:val="20"/>
      <w:lang w:val="en-US"/>
    </w:rPr>
  </w:style>
  <w:style w:type="paragraph" w:styleId="Odstavecseseznamem">
    <w:name w:val="List Paragraph"/>
    <w:basedOn w:val="Vchoz"/>
    <w:qFormat/>
    <w:rsid w:val="00115E4C"/>
    <w:pPr>
      <w:ind w:left="720"/>
    </w:pPr>
    <w:rPr>
      <w:rFonts w:ascii="Cambria" w:hAnsi="Cambria" w:cs="Cambria"/>
    </w:rPr>
  </w:style>
  <w:style w:type="paragraph" w:customStyle="1" w:styleId="Obsahtabulky">
    <w:name w:val="Obsah tabulky"/>
    <w:basedOn w:val="Vchoz"/>
    <w:rsid w:val="00115E4C"/>
    <w:pPr>
      <w:suppressLineNumbers/>
    </w:pPr>
  </w:style>
  <w:style w:type="paragraph" w:customStyle="1" w:styleId="Nadpistabulky">
    <w:name w:val="Nadpis tabulky"/>
    <w:basedOn w:val="Obsahtabulky"/>
    <w:rsid w:val="00115E4C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semiHidden/>
    <w:unhideWhenUsed/>
    <w:rsid w:val="00847F0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7F09"/>
  </w:style>
  <w:style w:type="character" w:styleId="slostrnky">
    <w:name w:val="page number"/>
    <w:basedOn w:val="Standardnpsmoodstavce"/>
    <w:uiPriority w:val="99"/>
    <w:semiHidden/>
    <w:unhideWhenUsed/>
    <w:rsid w:val="0084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UDU AV CR</Company>
  <LinksUpToDate>false</LinksUpToDate>
  <CharactersWithSpaces>2485</CharactersWithSpaces>
  <SharedDoc>false</SharedDoc>
  <HLinks>
    <vt:vector size="6" baseType="variant"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http://www.filemaker.com/support/technologies/php.html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Centrala</dc:creator>
  <cp:lastModifiedBy>Kamila Ramešová</cp:lastModifiedBy>
  <cp:revision>2</cp:revision>
  <cp:lastPrinted>2016-11-28T10:51:00Z</cp:lastPrinted>
  <dcterms:created xsi:type="dcterms:W3CDTF">2021-03-16T14:02:00Z</dcterms:created>
  <dcterms:modified xsi:type="dcterms:W3CDTF">2021-03-16T14:02:00Z</dcterms:modified>
</cp:coreProperties>
</file>