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Ing. Václav Pelouch, ředitel technicko-provozní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6EBF4709" w:rsidR="00180232" w:rsidRDefault="003A4B7B" w:rsidP="00D421F7">
      <w:pPr>
        <w:rPr>
          <w:rFonts w:ascii="Arial" w:hAnsi="Arial" w:cs="Arial"/>
          <w:b/>
          <w:sz w:val="22"/>
          <w:szCs w:val="22"/>
        </w:rPr>
      </w:pPr>
      <w:r>
        <w:rPr>
          <w:rFonts w:ascii="Arial" w:hAnsi="Arial" w:cs="Arial"/>
          <w:b/>
          <w:sz w:val="22"/>
          <w:szCs w:val="22"/>
        </w:rPr>
        <w:t>SOFTCOM GROUP, spol. s.r.o.</w:t>
      </w:r>
    </w:p>
    <w:p w14:paraId="51C71DAE" w14:textId="3B1522E6" w:rsidR="0065034B" w:rsidRPr="0044232E" w:rsidRDefault="0065034B" w:rsidP="0065034B">
      <w:pPr>
        <w:rPr>
          <w:rFonts w:ascii="Arial" w:hAnsi="Arial" w:cs="Arial"/>
          <w:kern w:val="2"/>
          <w:sz w:val="22"/>
          <w:szCs w:val="22"/>
        </w:rPr>
      </w:pPr>
      <w:r w:rsidRPr="0044232E">
        <w:rPr>
          <w:rFonts w:ascii="Arial" w:hAnsi="Arial" w:cs="Arial"/>
          <w:sz w:val="22"/>
          <w:szCs w:val="22"/>
        </w:rPr>
        <w:t>se sídlem</w:t>
      </w:r>
      <w:r w:rsidR="008D62CA" w:rsidRPr="0044232E">
        <w:rPr>
          <w:rFonts w:ascii="Arial" w:hAnsi="Arial" w:cs="Arial"/>
          <w:sz w:val="22"/>
          <w:szCs w:val="22"/>
        </w:rPr>
        <w:t xml:space="preserve"> </w:t>
      </w:r>
      <w:r w:rsidR="003A4B7B" w:rsidRPr="0044232E">
        <w:rPr>
          <w:rFonts w:ascii="Arial" w:hAnsi="Arial" w:cs="Arial"/>
          <w:sz w:val="22"/>
          <w:szCs w:val="22"/>
        </w:rPr>
        <w:t>28.Pluku 7, Praha 10,10100</w:t>
      </w:r>
    </w:p>
    <w:p w14:paraId="5ECA6A82" w14:textId="34E8AA7F" w:rsidR="0065034B" w:rsidRPr="0044232E" w:rsidRDefault="0065034B" w:rsidP="0065034B">
      <w:pPr>
        <w:rPr>
          <w:rFonts w:ascii="Arial" w:hAnsi="Arial" w:cs="Arial"/>
          <w:sz w:val="22"/>
          <w:szCs w:val="22"/>
        </w:rPr>
      </w:pPr>
      <w:r w:rsidRPr="0044232E">
        <w:rPr>
          <w:rFonts w:ascii="Arial" w:hAnsi="Arial" w:cs="Arial"/>
          <w:sz w:val="22"/>
          <w:szCs w:val="22"/>
        </w:rPr>
        <w:t>IČ:</w:t>
      </w:r>
      <w:r w:rsidR="008D62CA" w:rsidRPr="0044232E">
        <w:rPr>
          <w:rFonts w:ascii="Arial" w:hAnsi="Arial" w:cs="Arial"/>
          <w:sz w:val="22"/>
          <w:szCs w:val="22"/>
        </w:rPr>
        <w:t xml:space="preserve"> </w:t>
      </w:r>
      <w:r w:rsidR="003A4B7B" w:rsidRPr="0044232E">
        <w:rPr>
          <w:rFonts w:ascii="Arial" w:hAnsi="Arial" w:cs="Arial"/>
          <w:sz w:val="22"/>
          <w:szCs w:val="22"/>
        </w:rPr>
        <w:t>25623290</w:t>
      </w:r>
    </w:p>
    <w:p w14:paraId="1664F650" w14:textId="551AB97C" w:rsidR="0065034B" w:rsidRPr="0044232E" w:rsidRDefault="0065034B" w:rsidP="0044232E">
      <w:pPr>
        <w:rPr>
          <w:rFonts w:ascii="Arial" w:hAnsi="Arial" w:cs="Arial"/>
          <w:sz w:val="22"/>
          <w:szCs w:val="22"/>
        </w:rPr>
      </w:pPr>
      <w:r w:rsidRPr="0044232E">
        <w:rPr>
          <w:rFonts w:ascii="Arial" w:hAnsi="Arial" w:cs="Arial"/>
          <w:sz w:val="22"/>
          <w:szCs w:val="22"/>
        </w:rPr>
        <w:t>DIČ:</w:t>
      </w:r>
      <w:r w:rsidR="008D62CA" w:rsidRPr="0044232E">
        <w:rPr>
          <w:rFonts w:ascii="Arial" w:hAnsi="Arial" w:cs="Arial"/>
          <w:sz w:val="22"/>
          <w:szCs w:val="22"/>
        </w:rPr>
        <w:t xml:space="preserve"> </w:t>
      </w:r>
      <w:r w:rsidR="003A4B7B" w:rsidRPr="0044232E">
        <w:rPr>
          <w:rFonts w:ascii="Arial" w:hAnsi="Arial" w:cs="Arial"/>
          <w:sz w:val="22"/>
          <w:szCs w:val="22"/>
        </w:rPr>
        <w:t>CZ25623290</w:t>
      </w:r>
    </w:p>
    <w:p w14:paraId="492A72A1" w14:textId="5068EA18" w:rsidR="0065034B" w:rsidRPr="0044232E" w:rsidRDefault="0065034B" w:rsidP="0065034B">
      <w:pPr>
        <w:rPr>
          <w:rFonts w:ascii="Arial" w:hAnsi="Arial" w:cs="Arial"/>
          <w:sz w:val="22"/>
          <w:szCs w:val="22"/>
        </w:rPr>
      </w:pPr>
      <w:r w:rsidRPr="0044232E">
        <w:rPr>
          <w:rFonts w:ascii="Arial" w:hAnsi="Arial" w:cs="Arial"/>
          <w:sz w:val="22"/>
          <w:szCs w:val="22"/>
        </w:rPr>
        <w:t>zastoupená:</w:t>
      </w:r>
      <w:r w:rsidR="003A4B7B" w:rsidRPr="0044232E">
        <w:rPr>
          <w:rFonts w:ascii="Arial" w:hAnsi="Arial" w:cs="Arial"/>
          <w:sz w:val="22"/>
          <w:szCs w:val="22"/>
        </w:rPr>
        <w:t xml:space="preserve"> Ing.Aleš Plašil</w:t>
      </w:r>
      <w:r w:rsidRPr="0044232E">
        <w:rPr>
          <w:rFonts w:ascii="Arial" w:hAnsi="Arial" w:cs="Arial"/>
          <w:sz w:val="22"/>
          <w:szCs w:val="22"/>
        </w:rPr>
        <w:t xml:space="preserve"> </w:t>
      </w:r>
      <w:r w:rsidR="008D62CA" w:rsidRPr="0044232E">
        <w:rPr>
          <w:rFonts w:ascii="Arial" w:hAnsi="Arial" w:cs="Arial"/>
          <w:sz w:val="22"/>
          <w:szCs w:val="22"/>
        </w:rPr>
        <w:t>, ředitel</w:t>
      </w:r>
      <w:r w:rsidR="008D62CA" w:rsidRPr="0044232E" w:rsidDel="008D62CA">
        <w:rPr>
          <w:rFonts w:ascii="Arial" w:hAnsi="Arial" w:cs="Arial"/>
          <w:sz w:val="22"/>
          <w:szCs w:val="22"/>
        </w:rPr>
        <w:t xml:space="preserve"> </w:t>
      </w:r>
    </w:p>
    <w:p w14:paraId="7C7C5B7B" w14:textId="77777777" w:rsidR="00D50EE3" w:rsidRPr="0044232E" w:rsidRDefault="00D50EE3" w:rsidP="0065034B">
      <w:pPr>
        <w:rPr>
          <w:rFonts w:ascii="Arial" w:hAnsi="Arial" w:cs="Arial"/>
          <w:sz w:val="22"/>
          <w:szCs w:val="22"/>
        </w:rPr>
      </w:pPr>
      <w:r w:rsidRPr="0044232E">
        <w:rPr>
          <w:rFonts w:ascii="Arial" w:hAnsi="Arial" w:cs="Arial"/>
          <w:sz w:val="22"/>
          <w:szCs w:val="22"/>
        </w:rPr>
        <w:t>(</w:t>
      </w:r>
      <w:r w:rsidRPr="0044232E">
        <w:rPr>
          <w:rFonts w:ascii="Arial" w:hAnsi="Arial" w:cs="Arial"/>
          <w:bCs/>
          <w:sz w:val="22"/>
          <w:szCs w:val="22"/>
        </w:rPr>
        <w:t xml:space="preserve">dále jen </w:t>
      </w:r>
      <w:r w:rsidRPr="0044232E">
        <w:rPr>
          <w:rFonts w:ascii="Arial" w:hAnsi="Arial" w:cs="Arial"/>
          <w:b/>
          <w:bCs/>
          <w:sz w:val="22"/>
          <w:szCs w:val="22"/>
        </w:rPr>
        <w:t>„prodávající“</w:t>
      </w:r>
      <w:r w:rsidRPr="0044232E">
        <w:rPr>
          <w:rFonts w:ascii="Arial" w:hAnsi="Arial" w:cs="Arial"/>
          <w:sz w:val="22"/>
          <w:szCs w:val="22"/>
        </w:rPr>
        <w:t>)</w:t>
      </w:r>
    </w:p>
    <w:p w14:paraId="49CE8B73" w14:textId="77777777" w:rsidR="00D50EE3" w:rsidRPr="0044232E" w:rsidRDefault="00D50EE3" w:rsidP="00D421F7">
      <w:pPr>
        <w:rPr>
          <w:rFonts w:ascii="Arial" w:hAnsi="Arial" w:cs="Arial"/>
          <w:sz w:val="22"/>
          <w:szCs w:val="22"/>
        </w:rPr>
      </w:pPr>
    </w:p>
    <w:p w14:paraId="13C887BB" w14:textId="77777777" w:rsidR="00D50EE3" w:rsidRPr="0044232E" w:rsidRDefault="00D50EE3" w:rsidP="00D421F7">
      <w:pPr>
        <w:rPr>
          <w:rFonts w:ascii="Arial" w:hAnsi="Arial" w:cs="Arial"/>
          <w:sz w:val="22"/>
          <w:szCs w:val="22"/>
        </w:rPr>
      </w:pPr>
      <w:r w:rsidRPr="0044232E">
        <w:rPr>
          <w:rFonts w:ascii="Arial" w:hAnsi="Arial" w:cs="Arial"/>
          <w:sz w:val="22"/>
          <w:szCs w:val="22"/>
        </w:rPr>
        <w:t>uzavírají dnešního dne ve vzájemném konsenzu tuto</w:t>
      </w:r>
    </w:p>
    <w:p w14:paraId="0F0BD951" w14:textId="77777777" w:rsidR="00D50EE3" w:rsidRPr="0044232E" w:rsidRDefault="00D50EE3" w:rsidP="00D421F7">
      <w:pPr>
        <w:rPr>
          <w:rFonts w:ascii="Arial" w:hAnsi="Arial" w:cs="Arial"/>
          <w:b/>
          <w:smallCaps/>
          <w:sz w:val="22"/>
          <w:szCs w:val="22"/>
        </w:rPr>
      </w:pPr>
    </w:p>
    <w:p w14:paraId="549CBDBC" w14:textId="77777777" w:rsidR="00D50EE3" w:rsidRPr="0044232E" w:rsidRDefault="00D50EE3" w:rsidP="00D421F7">
      <w:pPr>
        <w:jc w:val="center"/>
        <w:rPr>
          <w:rFonts w:ascii="Arial" w:hAnsi="Arial" w:cs="Arial"/>
          <w:b/>
          <w:sz w:val="28"/>
          <w:szCs w:val="28"/>
        </w:rPr>
      </w:pPr>
      <w:r w:rsidRPr="0044232E">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sidRPr="0044232E">
        <w:rPr>
          <w:rFonts w:ascii="Arial" w:hAnsi="Arial" w:cs="Arial"/>
          <w:b/>
          <w:sz w:val="22"/>
          <w:szCs w:val="22"/>
        </w:rPr>
        <w:t>(na základě DNS</w:t>
      </w:r>
      <w:r w:rsidR="00180232" w:rsidRPr="0044232E">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1D93D0AA" w14:textId="77777777" w:rsidR="000A6D61" w:rsidRPr="00D42B3D" w:rsidRDefault="000A6D61"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4D329DD1" w14:textId="0BFA6A13"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 2</w:t>
      </w:r>
      <w:r w:rsidR="000E28EF">
        <w:rPr>
          <w:rFonts w:ascii="Arial" w:hAnsi="Arial" w:cs="Arial"/>
          <w:sz w:val="22"/>
          <w:szCs w:val="22"/>
        </w:rPr>
        <w:t xml:space="preserve"> x </w:t>
      </w:r>
      <w:r w:rsidR="00037309">
        <w:rPr>
          <w:rFonts w:ascii="Arial" w:hAnsi="Arial" w:cs="Arial"/>
          <w:sz w:val="22"/>
          <w:szCs w:val="22"/>
        </w:rPr>
        <w:t xml:space="preserve">stolní </w:t>
      </w:r>
      <w:r w:rsidR="0019062F">
        <w:rPr>
          <w:rFonts w:ascii="Arial" w:hAnsi="Arial" w:cs="Arial"/>
          <w:sz w:val="22"/>
          <w:szCs w:val="22"/>
        </w:rPr>
        <w:t>PC a 1</w:t>
      </w:r>
      <w:r w:rsidR="002D6810">
        <w:rPr>
          <w:rFonts w:ascii="Arial" w:hAnsi="Arial" w:cs="Arial"/>
          <w:sz w:val="22"/>
          <w:szCs w:val="22"/>
        </w:rPr>
        <w:t xml:space="preserve"> </w:t>
      </w:r>
      <w:r w:rsidR="000E28EF">
        <w:rPr>
          <w:rFonts w:ascii="Arial" w:hAnsi="Arial" w:cs="Arial"/>
          <w:sz w:val="22"/>
          <w:szCs w:val="22"/>
        </w:rPr>
        <w:t>x monitor</w:t>
      </w:r>
      <w:r w:rsidR="00A6470A" w:rsidRPr="002D6810">
        <w:rPr>
          <w:rFonts w:ascii="Arial" w:hAnsi="Arial" w:cs="Arial"/>
          <w:sz w:val="22"/>
          <w:szCs w:val="22"/>
        </w:rPr>
        <w:t xml:space="preserve"> (vč.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 sjednanou cenu.</w:t>
      </w:r>
    </w:p>
    <w:p w14:paraId="29DD26AE" w14:textId="77777777" w:rsidR="00D50EE3" w:rsidRPr="002D6810" w:rsidRDefault="00D50EE3"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990"/>
        <w:gridCol w:w="1134"/>
        <w:gridCol w:w="1423"/>
      </w:tblGrid>
      <w:tr w:rsidR="006C4F2B" w14:paraId="169991B3" w14:textId="77777777" w:rsidTr="00606458">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990"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EE0FB5" w14:paraId="50CD6E4E" w14:textId="77777777" w:rsidTr="00606458">
        <w:trPr>
          <w:trHeight w:val="251"/>
          <w:jc w:val="center"/>
        </w:trPr>
        <w:tc>
          <w:tcPr>
            <w:tcW w:w="4252" w:type="dxa"/>
          </w:tcPr>
          <w:p w14:paraId="7D1C9F42" w14:textId="0FDE1EB4" w:rsidR="00EE0FB5" w:rsidRPr="008354C9" w:rsidRDefault="00306920" w:rsidP="004E046B">
            <w:pPr>
              <w:autoSpaceDE w:val="0"/>
              <w:autoSpaceDN w:val="0"/>
              <w:adjustRightInd w:val="0"/>
              <w:rPr>
                <w:rFonts w:ascii="Arial" w:hAnsi="Arial" w:cs="Arial"/>
                <w:b/>
                <w:color w:val="000000"/>
                <w:sz w:val="20"/>
                <w:szCs w:val="20"/>
              </w:rPr>
            </w:pPr>
            <w:r>
              <w:rPr>
                <w:rFonts w:ascii="Calibri" w:hAnsi="Calibri"/>
                <w:color w:val="000000"/>
                <w:sz w:val="22"/>
                <w:szCs w:val="22"/>
              </w:rPr>
              <w:t>PC 2021-02-PC</w:t>
            </w:r>
            <w:r w:rsidRPr="00187746">
              <w:rPr>
                <w:rFonts w:ascii="Calibri" w:hAnsi="Calibri"/>
                <w:color w:val="000000"/>
                <w:sz w:val="22"/>
                <w:szCs w:val="22"/>
              </w:rPr>
              <w:t>0</w:t>
            </w:r>
            <w:r>
              <w:rPr>
                <w:rFonts w:ascii="Calibri" w:hAnsi="Calibri"/>
                <w:color w:val="000000"/>
                <w:sz w:val="22"/>
                <w:szCs w:val="22"/>
              </w:rPr>
              <w:t>1</w:t>
            </w:r>
            <w:r w:rsidR="008354C9">
              <w:rPr>
                <w:rFonts w:ascii="Calibri" w:hAnsi="Calibri"/>
                <w:color w:val="000000"/>
                <w:sz w:val="22"/>
                <w:szCs w:val="22"/>
              </w:rPr>
              <w:t xml:space="preserve"> dle spec</w:t>
            </w:r>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4E16AA66" w14:textId="469B53E7" w:rsidR="00EE0FB5" w:rsidRPr="001D4C9C" w:rsidRDefault="00B10912"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5693FBF8" w14:textId="108A7DC4" w:rsidR="00EE0FB5" w:rsidRPr="001D4C9C" w:rsidRDefault="00CD772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tcPr>
          <w:p w14:paraId="06364F09" w14:textId="31F53260" w:rsidR="00EE0FB5"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14269,30</w:t>
            </w:r>
          </w:p>
        </w:tc>
        <w:tc>
          <w:tcPr>
            <w:tcW w:w="1134" w:type="dxa"/>
          </w:tcPr>
          <w:p w14:paraId="6C82BBFF" w14:textId="110887CA" w:rsidR="00EE0FB5"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2996,6</w:t>
            </w:r>
            <w:r w:rsidR="00685259" w:rsidRPr="00D01B66">
              <w:rPr>
                <w:rFonts w:ascii="Arial" w:hAnsi="Arial" w:cs="Arial"/>
                <w:b/>
                <w:color w:val="000000"/>
                <w:sz w:val="20"/>
                <w:szCs w:val="20"/>
              </w:rPr>
              <w:t>0</w:t>
            </w:r>
          </w:p>
        </w:tc>
        <w:tc>
          <w:tcPr>
            <w:tcW w:w="1423" w:type="dxa"/>
          </w:tcPr>
          <w:p w14:paraId="6E731A86" w14:textId="239D8633" w:rsidR="00EE0FB5"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17265,90</w:t>
            </w:r>
          </w:p>
        </w:tc>
      </w:tr>
      <w:tr w:rsidR="008354C9" w14:paraId="203C02AA" w14:textId="77777777" w:rsidTr="00606458">
        <w:trPr>
          <w:trHeight w:val="251"/>
          <w:jc w:val="center"/>
        </w:trPr>
        <w:tc>
          <w:tcPr>
            <w:tcW w:w="4252" w:type="dxa"/>
          </w:tcPr>
          <w:p w14:paraId="52843DF0" w14:textId="67C49A9C" w:rsidR="008354C9" w:rsidRDefault="00D56C5E" w:rsidP="004E046B">
            <w:pPr>
              <w:autoSpaceDE w:val="0"/>
              <w:autoSpaceDN w:val="0"/>
              <w:adjustRightInd w:val="0"/>
              <w:rPr>
                <w:rFonts w:ascii="Arial" w:hAnsi="Arial" w:cs="Arial"/>
                <w:b/>
                <w:color w:val="000000"/>
                <w:sz w:val="20"/>
                <w:szCs w:val="20"/>
              </w:rPr>
            </w:pPr>
            <w:r>
              <w:rPr>
                <w:rFonts w:ascii="Calibri" w:hAnsi="Calibri"/>
                <w:color w:val="000000"/>
                <w:sz w:val="22"/>
                <w:szCs w:val="22"/>
              </w:rPr>
              <w:t>PC</w:t>
            </w:r>
            <w:r w:rsidR="008354C9">
              <w:rPr>
                <w:rFonts w:ascii="Calibri" w:hAnsi="Calibri"/>
                <w:color w:val="000000"/>
                <w:sz w:val="22"/>
                <w:szCs w:val="22"/>
              </w:rPr>
              <w:t xml:space="preserve"> </w:t>
            </w:r>
            <w:r w:rsidR="0061776B">
              <w:rPr>
                <w:rFonts w:ascii="Calibri" w:hAnsi="Calibri"/>
                <w:color w:val="000000"/>
                <w:sz w:val="22"/>
                <w:szCs w:val="22"/>
              </w:rPr>
              <w:t>2021-0</w:t>
            </w:r>
            <w:r w:rsidR="00306920">
              <w:rPr>
                <w:rFonts w:ascii="Calibri" w:hAnsi="Calibri"/>
                <w:color w:val="000000"/>
                <w:sz w:val="22"/>
                <w:szCs w:val="22"/>
              </w:rPr>
              <w:t>2</w:t>
            </w:r>
            <w:r w:rsidR="006707A8">
              <w:rPr>
                <w:rFonts w:ascii="Calibri" w:hAnsi="Calibri"/>
                <w:color w:val="000000"/>
                <w:sz w:val="22"/>
                <w:szCs w:val="22"/>
              </w:rPr>
              <w:t>-PC</w:t>
            </w:r>
            <w:r w:rsidR="008354C9" w:rsidRPr="00187746">
              <w:rPr>
                <w:rFonts w:ascii="Calibri" w:hAnsi="Calibri"/>
                <w:color w:val="000000"/>
                <w:sz w:val="22"/>
                <w:szCs w:val="22"/>
              </w:rPr>
              <w:t>0</w:t>
            </w:r>
            <w:r w:rsidR="00306920">
              <w:rPr>
                <w:rFonts w:ascii="Calibri" w:hAnsi="Calibri"/>
                <w:color w:val="000000"/>
                <w:sz w:val="22"/>
                <w:szCs w:val="22"/>
              </w:rPr>
              <w:t>2</w:t>
            </w:r>
            <w:r w:rsidR="008354C9">
              <w:rPr>
                <w:rFonts w:ascii="Calibri" w:hAnsi="Calibri"/>
                <w:color w:val="000000"/>
                <w:sz w:val="22"/>
                <w:szCs w:val="22"/>
              </w:rPr>
              <w:t xml:space="preserve"> dle spec</w:t>
            </w:r>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364901E5" w14:textId="5427FD51" w:rsidR="008354C9" w:rsidRPr="001D4C9C" w:rsidRDefault="000F0654"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29DA82A3" w14:textId="0FDF493B" w:rsidR="008354C9" w:rsidRPr="001D4C9C" w:rsidRDefault="00B10912"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tcPr>
          <w:p w14:paraId="3ED275E4" w14:textId="7EE36774" w:rsidR="008354C9"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14167,30</w:t>
            </w:r>
          </w:p>
        </w:tc>
        <w:tc>
          <w:tcPr>
            <w:tcW w:w="1134" w:type="dxa"/>
          </w:tcPr>
          <w:p w14:paraId="2B017B07" w14:textId="04B06268" w:rsidR="008354C9"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1765,1</w:t>
            </w:r>
            <w:r w:rsidR="00685259" w:rsidRPr="00D01B66">
              <w:rPr>
                <w:rFonts w:ascii="Arial" w:hAnsi="Arial" w:cs="Arial"/>
                <w:b/>
                <w:color w:val="000000"/>
                <w:sz w:val="20"/>
                <w:szCs w:val="20"/>
              </w:rPr>
              <w:t>0</w:t>
            </w:r>
          </w:p>
        </w:tc>
        <w:tc>
          <w:tcPr>
            <w:tcW w:w="1423" w:type="dxa"/>
          </w:tcPr>
          <w:p w14:paraId="72D99528" w14:textId="5C684A0E" w:rsidR="008354C9" w:rsidRPr="00D01B66" w:rsidRDefault="00AD4476" w:rsidP="004E046B">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15932,40</w:t>
            </w:r>
          </w:p>
        </w:tc>
      </w:tr>
      <w:tr w:rsidR="006707A8" w14:paraId="403C4B05" w14:textId="77777777" w:rsidTr="00606458">
        <w:trPr>
          <w:trHeight w:val="251"/>
          <w:jc w:val="center"/>
        </w:trPr>
        <w:tc>
          <w:tcPr>
            <w:tcW w:w="4252" w:type="dxa"/>
          </w:tcPr>
          <w:p w14:paraId="0FEE137E" w14:textId="52F22793" w:rsidR="006707A8" w:rsidRDefault="006707A8" w:rsidP="008E1456">
            <w:pPr>
              <w:autoSpaceDE w:val="0"/>
              <w:autoSpaceDN w:val="0"/>
              <w:adjustRightInd w:val="0"/>
              <w:rPr>
                <w:rFonts w:ascii="Arial" w:hAnsi="Arial" w:cs="Arial"/>
                <w:sz w:val="22"/>
                <w:szCs w:val="22"/>
              </w:rPr>
            </w:pPr>
            <w:r w:rsidRPr="00D56C5E">
              <w:rPr>
                <w:rFonts w:asciiTheme="minorHAnsi" w:hAnsiTheme="minorHAnsi" w:cstheme="minorHAnsi"/>
                <w:sz w:val="22"/>
                <w:szCs w:val="22"/>
              </w:rPr>
              <w:t>Monitor</w:t>
            </w:r>
            <w:r w:rsidR="0061776B">
              <w:rPr>
                <w:rFonts w:ascii="Calibri" w:hAnsi="Calibri"/>
                <w:color w:val="000000"/>
                <w:sz w:val="22"/>
                <w:szCs w:val="22"/>
              </w:rPr>
              <w:t xml:space="preserve"> 2021-0</w:t>
            </w:r>
            <w:r w:rsidR="00306920">
              <w:rPr>
                <w:rFonts w:ascii="Calibri" w:hAnsi="Calibri"/>
                <w:color w:val="000000"/>
                <w:sz w:val="22"/>
                <w:szCs w:val="22"/>
              </w:rPr>
              <w:t>2</w:t>
            </w:r>
            <w:r>
              <w:rPr>
                <w:rFonts w:ascii="Calibri" w:hAnsi="Calibri"/>
                <w:color w:val="000000"/>
                <w:sz w:val="22"/>
                <w:szCs w:val="22"/>
              </w:rPr>
              <w:t>-</w:t>
            </w:r>
            <w:r w:rsidR="00D56C5E">
              <w:rPr>
                <w:rFonts w:ascii="Calibri" w:hAnsi="Calibri"/>
                <w:color w:val="000000"/>
                <w:sz w:val="22"/>
                <w:szCs w:val="22"/>
              </w:rPr>
              <w:t>M</w:t>
            </w:r>
            <w:r w:rsidRPr="00B66ACC">
              <w:rPr>
                <w:rFonts w:ascii="Calibri" w:hAnsi="Calibri"/>
                <w:color w:val="000000"/>
                <w:sz w:val="22"/>
                <w:szCs w:val="22"/>
              </w:rPr>
              <w:t>01</w:t>
            </w:r>
            <w:r>
              <w:rPr>
                <w:rFonts w:ascii="Calibri" w:hAnsi="Calibri"/>
                <w:color w:val="000000"/>
                <w:sz w:val="22"/>
                <w:szCs w:val="22"/>
              </w:rPr>
              <w:t xml:space="preserve"> dle spec. listů </w:t>
            </w:r>
            <w:r>
              <w:rPr>
                <w:rFonts w:ascii="Calibri" w:hAnsi="Calibri"/>
                <w:color w:val="000000"/>
                <w:sz w:val="22"/>
                <w:szCs w:val="22"/>
                <w:lang w:val="en-US"/>
              </w:rPr>
              <w:t>(*)</w:t>
            </w:r>
          </w:p>
        </w:tc>
        <w:tc>
          <w:tcPr>
            <w:tcW w:w="567" w:type="dxa"/>
          </w:tcPr>
          <w:p w14:paraId="3B6E7608" w14:textId="72FFDB7C" w:rsidR="006707A8" w:rsidRPr="001D4C9C" w:rsidRDefault="00D56C5E" w:rsidP="008E1456">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tcPr>
          <w:p w14:paraId="17B2DFA9" w14:textId="31DB1C9F" w:rsidR="006707A8" w:rsidRPr="001D4C9C" w:rsidRDefault="00B10912" w:rsidP="008E1456">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990" w:type="dxa"/>
          </w:tcPr>
          <w:p w14:paraId="443B0633" w14:textId="19200EAF" w:rsidR="006707A8" w:rsidRPr="00D01B66" w:rsidRDefault="00AD4476"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2339</w:t>
            </w:r>
          </w:p>
        </w:tc>
        <w:tc>
          <w:tcPr>
            <w:tcW w:w="1134" w:type="dxa"/>
          </w:tcPr>
          <w:p w14:paraId="2769A806" w14:textId="4BA6440B" w:rsidR="006707A8" w:rsidRPr="00D01B66" w:rsidRDefault="00AD4476"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491,2</w:t>
            </w:r>
            <w:r w:rsidR="00685259" w:rsidRPr="00D01B66">
              <w:rPr>
                <w:rFonts w:ascii="Arial" w:hAnsi="Arial" w:cs="Arial"/>
                <w:b/>
                <w:color w:val="000000"/>
                <w:sz w:val="20"/>
                <w:szCs w:val="20"/>
              </w:rPr>
              <w:t>0</w:t>
            </w:r>
          </w:p>
        </w:tc>
        <w:tc>
          <w:tcPr>
            <w:tcW w:w="1423" w:type="dxa"/>
          </w:tcPr>
          <w:p w14:paraId="1B5FAB53" w14:textId="221FCFC5" w:rsidR="006707A8" w:rsidRPr="00D01B66" w:rsidRDefault="00AD4476"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2830,20</w:t>
            </w:r>
          </w:p>
        </w:tc>
      </w:tr>
      <w:tr w:rsidR="008E1456" w14:paraId="4E271FD1" w14:textId="77777777" w:rsidTr="00606458">
        <w:trPr>
          <w:trHeight w:val="251"/>
          <w:jc w:val="center"/>
        </w:trPr>
        <w:tc>
          <w:tcPr>
            <w:tcW w:w="4252" w:type="dxa"/>
          </w:tcPr>
          <w:p w14:paraId="4BE2ED76" w14:textId="77777777"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990" w:type="dxa"/>
          </w:tcPr>
          <w:p w14:paraId="31414DA4" w14:textId="19AAC11B" w:rsidR="008E1456" w:rsidRPr="00D01B66" w:rsidRDefault="00685259"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30775,6</w:t>
            </w:r>
            <w:r w:rsidR="008E1456" w:rsidRPr="00D01B66">
              <w:rPr>
                <w:rFonts w:ascii="Arial" w:hAnsi="Arial" w:cs="Arial"/>
                <w:b/>
                <w:color w:val="000000"/>
                <w:sz w:val="20"/>
                <w:szCs w:val="20"/>
              </w:rPr>
              <w:t>0</w:t>
            </w:r>
          </w:p>
        </w:tc>
        <w:tc>
          <w:tcPr>
            <w:tcW w:w="1134" w:type="dxa"/>
          </w:tcPr>
          <w:p w14:paraId="314C5A21" w14:textId="33D03745" w:rsidR="008E1456" w:rsidRPr="00D01B66" w:rsidRDefault="00685259"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5252,90</w:t>
            </w:r>
          </w:p>
        </w:tc>
        <w:tc>
          <w:tcPr>
            <w:tcW w:w="1423" w:type="dxa"/>
          </w:tcPr>
          <w:p w14:paraId="592A7DC0" w14:textId="240BADF1" w:rsidR="008E1456" w:rsidRPr="00D01B66" w:rsidRDefault="00685259" w:rsidP="008E1456">
            <w:pPr>
              <w:autoSpaceDE w:val="0"/>
              <w:autoSpaceDN w:val="0"/>
              <w:adjustRightInd w:val="0"/>
              <w:jc w:val="right"/>
              <w:rPr>
                <w:rFonts w:ascii="Arial" w:hAnsi="Arial" w:cs="Arial"/>
                <w:b/>
                <w:color w:val="000000"/>
                <w:sz w:val="20"/>
                <w:szCs w:val="20"/>
              </w:rPr>
            </w:pPr>
            <w:r w:rsidRPr="00D01B66">
              <w:rPr>
                <w:rFonts w:ascii="Arial" w:hAnsi="Arial" w:cs="Arial"/>
                <w:b/>
                <w:color w:val="000000"/>
                <w:sz w:val="20"/>
                <w:szCs w:val="20"/>
              </w:rPr>
              <w:t>36028,5</w:t>
            </w:r>
            <w:r w:rsidR="008E1456" w:rsidRPr="00D01B66">
              <w:rPr>
                <w:rFonts w:ascii="Arial" w:hAnsi="Arial" w:cs="Arial"/>
                <w:b/>
                <w:color w:val="000000"/>
                <w:sz w:val="20"/>
                <w:szCs w:val="20"/>
              </w:rPr>
              <w:t>0</w:t>
            </w:r>
          </w:p>
        </w:tc>
      </w:tr>
    </w:tbl>
    <w:p w14:paraId="0399AD6A" w14:textId="30A93803" w:rsidR="003122CB" w:rsidRDefault="00C175C1" w:rsidP="00C34CD3">
      <w:pPr>
        <w:spacing w:after="120"/>
        <w:jc w:val="both"/>
        <w:rPr>
          <w:rFonts w:ascii="Arial" w:hAnsi="Arial" w:cs="Arial"/>
          <w:sz w:val="22"/>
        </w:rPr>
      </w:pPr>
      <w:r>
        <w:rPr>
          <w:rFonts w:ascii="Arial" w:hAnsi="Arial" w:cs="Arial"/>
          <w:sz w:val="22"/>
        </w:rPr>
        <w:t xml:space="preserve">(*)pzn.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w:t>
      </w:r>
      <w:r>
        <w:rPr>
          <w:rFonts w:ascii="Arial" w:hAnsi="Arial" w:cs="Arial"/>
          <w:sz w:val="22"/>
        </w:rPr>
        <w:lastRenderedPageBreak/>
        <w:t>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18BAEEE7" w14:textId="77777777" w:rsidR="000A6D61" w:rsidRPr="00D42B3D" w:rsidRDefault="000A6D61"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4DEAF4D9" w:rsidR="00D12006" w:rsidRPr="005978FA" w:rsidRDefault="00D12006" w:rsidP="005978FA">
      <w:pPr>
        <w:ind w:left="142" w:firstLine="567"/>
        <w:jc w:val="both"/>
        <w:rPr>
          <w:rFonts w:ascii="Arial" w:hAnsi="Arial" w:cs="Arial"/>
          <w:b/>
          <w:sz w:val="22"/>
          <w:szCs w:val="22"/>
          <w:highlight w:val="yellow"/>
        </w:rPr>
      </w:pPr>
      <w:r w:rsidRPr="00D01B66">
        <w:rPr>
          <w:rFonts w:ascii="Arial" w:hAnsi="Arial" w:cs="Arial"/>
          <w:b/>
          <w:sz w:val="22"/>
        </w:rPr>
        <w:t>Celkem bez DPH</w:t>
      </w:r>
      <w:r w:rsidRPr="00D01B66">
        <w:rPr>
          <w:rFonts w:ascii="Arial" w:hAnsi="Arial" w:cs="Arial"/>
          <w:b/>
          <w:sz w:val="22"/>
        </w:rPr>
        <w:tab/>
      </w:r>
      <w:r w:rsidRPr="00D01B66">
        <w:rPr>
          <w:rFonts w:ascii="Arial" w:hAnsi="Arial" w:cs="Arial"/>
          <w:b/>
          <w:sz w:val="22"/>
        </w:rPr>
        <w:tab/>
      </w:r>
      <w:r w:rsidRPr="00D01B66">
        <w:rPr>
          <w:rFonts w:ascii="Arial" w:hAnsi="Arial" w:cs="Arial"/>
          <w:b/>
          <w:sz w:val="22"/>
        </w:rPr>
        <w:tab/>
        <w:t xml:space="preserve">    </w:t>
      </w:r>
      <w:r w:rsidR="00D01B66" w:rsidRPr="00D01B66">
        <w:rPr>
          <w:rFonts w:ascii="Arial" w:hAnsi="Arial" w:cs="Arial"/>
          <w:b/>
          <w:sz w:val="22"/>
        </w:rPr>
        <w:t>30775,6</w:t>
      </w:r>
      <w:r w:rsidRPr="00D01B66">
        <w:rPr>
          <w:rFonts w:ascii="Arial" w:hAnsi="Arial" w:cs="Arial"/>
          <w:b/>
          <w:sz w:val="22"/>
        </w:rPr>
        <w:t>0 Kč</w:t>
      </w:r>
      <w:r w:rsidRPr="005978FA">
        <w:rPr>
          <w:rFonts w:ascii="Arial" w:hAnsi="Arial" w:cs="Arial"/>
          <w:b/>
          <w:sz w:val="22"/>
          <w:highlight w:val="yellow"/>
        </w:rPr>
        <w:t xml:space="preserve">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551EB25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10020A">
        <w:rPr>
          <w:rFonts w:ascii="Arial" w:hAnsi="Arial" w:cs="Arial"/>
          <w:color w:val="000000"/>
          <w:sz w:val="22"/>
          <w:szCs w:val="22"/>
        </w:rPr>
        <w:t>21</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34EEF943"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mobil nebo p. Jiří Kalendovský,.</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18594A93"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1638A3AB" w14:textId="77777777" w:rsidR="000A6D61" w:rsidRDefault="000A6D61"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078E6AD" w14:textId="77777777" w:rsidR="000A6D61" w:rsidRDefault="000A6D61"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F7A2592" w14:textId="77777777" w:rsidR="000A6D61" w:rsidRDefault="000A6D61"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w:t>
      </w:r>
      <w:bookmarkStart w:id="0" w:name="_GoBack"/>
      <w:bookmarkEnd w:id="0"/>
      <w:r>
        <w:rPr>
          <w:rFonts w:ascii="Arial" w:hAnsi="Arial" w:cs="Arial"/>
          <w:sz w:val="22"/>
          <w:szCs w:val="22"/>
        </w:rPr>
        <w:t xml:space="preserve">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1C1FDA2F" w14:textId="7CA0F868" w:rsidR="00B72CB0" w:rsidRPr="001B4B65" w:rsidRDefault="003A4B7B" w:rsidP="00220255">
            <w:pPr>
              <w:ind w:right="-70"/>
              <w:jc w:val="center"/>
              <w:rPr>
                <w:rFonts w:ascii="Arial" w:hAnsi="Arial" w:cs="Arial"/>
                <w:sz w:val="22"/>
                <w:szCs w:val="22"/>
              </w:rPr>
            </w:pPr>
            <w:r w:rsidRPr="001B4B65">
              <w:rPr>
                <w:rFonts w:ascii="Arial" w:hAnsi="Arial" w:cs="Arial"/>
                <w:sz w:val="22"/>
                <w:szCs w:val="22"/>
              </w:rPr>
              <w:t>SOFTCOM GROUP, spol.s r.o.</w:t>
            </w:r>
            <w:r w:rsidR="00B72CB0" w:rsidRPr="001B4B65">
              <w:rPr>
                <w:rFonts w:ascii="Arial" w:hAnsi="Arial" w:cs="Arial"/>
                <w:sz w:val="22"/>
                <w:szCs w:val="22"/>
              </w:rPr>
              <w:t>.</w:t>
            </w:r>
          </w:p>
          <w:p w14:paraId="1FBDD427" w14:textId="37C5C6D2" w:rsidR="00B72CB0" w:rsidRDefault="003A4B7B" w:rsidP="003A4B7B">
            <w:pPr>
              <w:ind w:right="-70"/>
              <w:jc w:val="center"/>
              <w:rPr>
                <w:rFonts w:ascii="Arial" w:hAnsi="Arial" w:cs="Arial"/>
                <w:sz w:val="22"/>
                <w:szCs w:val="22"/>
              </w:rPr>
            </w:pPr>
            <w:r w:rsidRPr="001B4B65">
              <w:rPr>
                <w:rFonts w:ascii="Arial" w:hAnsi="Arial" w:cs="Arial"/>
                <w:sz w:val="22"/>
                <w:szCs w:val="22"/>
              </w:rPr>
              <w:t>Ing. Aleš Plašil</w:t>
            </w:r>
            <w:r w:rsidRPr="001B4B65">
              <w:rPr>
                <w:rFonts w:ascii="Arial" w:hAnsi="Arial" w:cs="Arial"/>
                <w:sz w:val="22"/>
                <w:szCs w:val="22"/>
              </w:rPr>
              <w:br/>
            </w:r>
            <w:r w:rsidR="00B72CB0" w:rsidRPr="001B4B65">
              <w:rPr>
                <w:rFonts w:ascii="Arial" w:hAnsi="Arial" w:cs="Arial"/>
                <w:sz w:val="22"/>
                <w:szCs w:val="22"/>
              </w:rP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ředitel technicko-provozní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sectPr w:rsidR="00D360DE" w:rsidSect="00502397">
      <w:footerReference w:type="default" r:id="rId12"/>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82F5A" w14:textId="77777777" w:rsidR="00165B22" w:rsidRDefault="00165B22" w:rsidP="005B1606">
      <w:r>
        <w:separator/>
      </w:r>
    </w:p>
  </w:endnote>
  <w:endnote w:type="continuationSeparator" w:id="0">
    <w:p w14:paraId="124B2012" w14:textId="77777777" w:rsidR="00165B22" w:rsidRDefault="00165B22"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25A17F6F"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1B4B65">
      <w:rPr>
        <w:rFonts w:ascii="Arial" w:hAnsi="Arial" w:cs="Arial"/>
        <w:noProof/>
        <w:sz w:val="18"/>
        <w:szCs w:val="18"/>
      </w:rPr>
      <w:t>2</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51724" w14:textId="77777777" w:rsidR="00165B22" w:rsidRDefault="00165B22" w:rsidP="005B1606">
      <w:r>
        <w:separator/>
      </w:r>
    </w:p>
  </w:footnote>
  <w:footnote w:type="continuationSeparator" w:id="0">
    <w:p w14:paraId="77A7CED6" w14:textId="77777777" w:rsidR="00165B22" w:rsidRDefault="00165B22"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52E0"/>
    <w:rsid w:val="00037309"/>
    <w:rsid w:val="0003744D"/>
    <w:rsid w:val="00051545"/>
    <w:rsid w:val="00061AC5"/>
    <w:rsid w:val="000646BF"/>
    <w:rsid w:val="00076553"/>
    <w:rsid w:val="0008264C"/>
    <w:rsid w:val="00083381"/>
    <w:rsid w:val="000922B0"/>
    <w:rsid w:val="00092B5A"/>
    <w:rsid w:val="0009650B"/>
    <w:rsid w:val="000973C7"/>
    <w:rsid w:val="000A20C8"/>
    <w:rsid w:val="000A32D9"/>
    <w:rsid w:val="000A47FC"/>
    <w:rsid w:val="000A6D61"/>
    <w:rsid w:val="000B3014"/>
    <w:rsid w:val="000B75B2"/>
    <w:rsid w:val="000E227A"/>
    <w:rsid w:val="000E28EF"/>
    <w:rsid w:val="000F0654"/>
    <w:rsid w:val="0010020A"/>
    <w:rsid w:val="001077B0"/>
    <w:rsid w:val="00113659"/>
    <w:rsid w:val="001163C6"/>
    <w:rsid w:val="00141371"/>
    <w:rsid w:val="001424EA"/>
    <w:rsid w:val="0015673A"/>
    <w:rsid w:val="00165B22"/>
    <w:rsid w:val="001731F3"/>
    <w:rsid w:val="00173B24"/>
    <w:rsid w:val="00176AC9"/>
    <w:rsid w:val="00180232"/>
    <w:rsid w:val="00187746"/>
    <w:rsid w:val="0019062F"/>
    <w:rsid w:val="001B1252"/>
    <w:rsid w:val="001B1BD2"/>
    <w:rsid w:val="001B4B65"/>
    <w:rsid w:val="001B7A8D"/>
    <w:rsid w:val="001B7DE3"/>
    <w:rsid w:val="001D2958"/>
    <w:rsid w:val="001D4C9C"/>
    <w:rsid w:val="001D5DDA"/>
    <w:rsid w:val="001D78C0"/>
    <w:rsid w:val="001E158E"/>
    <w:rsid w:val="0021317C"/>
    <w:rsid w:val="00230D2B"/>
    <w:rsid w:val="0024687A"/>
    <w:rsid w:val="00255331"/>
    <w:rsid w:val="0025579E"/>
    <w:rsid w:val="00265EE3"/>
    <w:rsid w:val="00276787"/>
    <w:rsid w:val="00280227"/>
    <w:rsid w:val="00293253"/>
    <w:rsid w:val="002964DF"/>
    <w:rsid w:val="002C1264"/>
    <w:rsid w:val="002D6810"/>
    <w:rsid w:val="002E0DA7"/>
    <w:rsid w:val="002E6FA1"/>
    <w:rsid w:val="002F0279"/>
    <w:rsid w:val="00303793"/>
    <w:rsid w:val="00306920"/>
    <w:rsid w:val="00306D81"/>
    <w:rsid w:val="0031190D"/>
    <w:rsid w:val="003122CB"/>
    <w:rsid w:val="00322F60"/>
    <w:rsid w:val="0033033A"/>
    <w:rsid w:val="00332623"/>
    <w:rsid w:val="003358D7"/>
    <w:rsid w:val="003669FE"/>
    <w:rsid w:val="003750DE"/>
    <w:rsid w:val="0038127D"/>
    <w:rsid w:val="00382DA2"/>
    <w:rsid w:val="003904BB"/>
    <w:rsid w:val="00391C11"/>
    <w:rsid w:val="003A4B7B"/>
    <w:rsid w:val="003A6A00"/>
    <w:rsid w:val="003B0FDB"/>
    <w:rsid w:val="003B3634"/>
    <w:rsid w:val="003B4835"/>
    <w:rsid w:val="003C1CB2"/>
    <w:rsid w:val="003C7561"/>
    <w:rsid w:val="003F08F1"/>
    <w:rsid w:val="004042D0"/>
    <w:rsid w:val="0043235C"/>
    <w:rsid w:val="0044232E"/>
    <w:rsid w:val="0044748D"/>
    <w:rsid w:val="00452A92"/>
    <w:rsid w:val="00473F2E"/>
    <w:rsid w:val="00475662"/>
    <w:rsid w:val="0047796E"/>
    <w:rsid w:val="0049259A"/>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2BF2"/>
    <w:rsid w:val="00563183"/>
    <w:rsid w:val="00564957"/>
    <w:rsid w:val="005670A2"/>
    <w:rsid w:val="00576FC1"/>
    <w:rsid w:val="00584ABB"/>
    <w:rsid w:val="00591D54"/>
    <w:rsid w:val="00591F8C"/>
    <w:rsid w:val="005978FA"/>
    <w:rsid w:val="005B1606"/>
    <w:rsid w:val="005B4713"/>
    <w:rsid w:val="005B55F3"/>
    <w:rsid w:val="005F285F"/>
    <w:rsid w:val="00606458"/>
    <w:rsid w:val="0061776B"/>
    <w:rsid w:val="00617FE7"/>
    <w:rsid w:val="00626758"/>
    <w:rsid w:val="006358B7"/>
    <w:rsid w:val="00636FEA"/>
    <w:rsid w:val="00645848"/>
    <w:rsid w:val="0065034B"/>
    <w:rsid w:val="00660EEC"/>
    <w:rsid w:val="00662D1D"/>
    <w:rsid w:val="006707A8"/>
    <w:rsid w:val="006710D5"/>
    <w:rsid w:val="00671C26"/>
    <w:rsid w:val="00673340"/>
    <w:rsid w:val="0067698A"/>
    <w:rsid w:val="00685259"/>
    <w:rsid w:val="006853A4"/>
    <w:rsid w:val="006858BB"/>
    <w:rsid w:val="006B1600"/>
    <w:rsid w:val="006B629D"/>
    <w:rsid w:val="006C16A7"/>
    <w:rsid w:val="006C26BF"/>
    <w:rsid w:val="006C4F2B"/>
    <w:rsid w:val="006D146A"/>
    <w:rsid w:val="006E264E"/>
    <w:rsid w:val="006E6BE9"/>
    <w:rsid w:val="00714CEF"/>
    <w:rsid w:val="0072008A"/>
    <w:rsid w:val="007343E5"/>
    <w:rsid w:val="00757845"/>
    <w:rsid w:val="007620E1"/>
    <w:rsid w:val="00766976"/>
    <w:rsid w:val="007749BD"/>
    <w:rsid w:val="00783E7B"/>
    <w:rsid w:val="00792A7A"/>
    <w:rsid w:val="007A200A"/>
    <w:rsid w:val="007C1E4F"/>
    <w:rsid w:val="007D3BC0"/>
    <w:rsid w:val="007E09DC"/>
    <w:rsid w:val="008029E2"/>
    <w:rsid w:val="00820F74"/>
    <w:rsid w:val="008354C9"/>
    <w:rsid w:val="008406D1"/>
    <w:rsid w:val="00842447"/>
    <w:rsid w:val="00854EF8"/>
    <w:rsid w:val="00864A46"/>
    <w:rsid w:val="00866A70"/>
    <w:rsid w:val="00886DF1"/>
    <w:rsid w:val="00895FC1"/>
    <w:rsid w:val="008A77B5"/>
    <w:rsid w:val="008B04ED"/>
    <w:rsid w:val="008B3C43"/>
    <w:rsid w:val="008B7B9F"/>
    <w:rsid w:val="008C4D53"/>
    <w:rsid w:val="008D02A7"/>
    <w:rsid w:val="008D5F84"/>
    <w:rsid w:val="008D62CA"/>
    <w:rsid w:val="008E1408"/>
    <w:rsid w:val="008E1456"/>
    <w:rsid w:val="008F22D4"/>
    <w:rsid w:val="008F7C79"/>
    <w:rsid w:val="00910A05"/>
    <w:rsid w:val="00921A21"/>
    <w:rsid w:val="00933BCE"/>
    <w:rsid w:val="00936221"/>
    <w:rsid w:val="00940BFD"/>
    <w:rsid w:val="009808B8"/>
    <w:rsid w:val="00990390"/>
    <w:rsid w:val="009A26A3"/>
    <w:rsid w:val="009A3ECC"/>
    <w:rsid w:val="009D4F68"/>
    <w:rsid w:val="009E2233"/>
    <w:rsid w:val="009F02DF"/>
    <w:rsid w:val="00A117B0"/>
    <w:rsid w:val="00A26AF6"/>
    <w:rsid w:val="00A36E7B"/>
    <w:rsid w:val="00A40B40"/>
    <w:rsid w:val="00A44B26"/>
    <w:rsid w:val="00A575D0"/>
    <w:rsid w:val="00A6470A"/>
    <w:rsid w:val="00A73F4E"/>
    <w:rsid w:val="00A75050"/>
    <w:rsid w:val="00A82DBD"/>
    <w:rsid w:val="00A87F06"/>
    <w:rsid w:val="00A933E2"/>
    <w:rsid w:val="00AA2E98"/>
    <w:rsid w:val="00AA5CCC"/>
    <w:rsid w:val="00AA63A7"/>
    <w:rsid w:val="00AB03AD"/>
    <w:rsid w:val="00AB725B"/>
    <w:rsid w:val="00AD4476"/>
    <w:rsid w:val="00AD79DA"/>
    <w:rsid w:val="00AF307E"/>
    <w:rsid w:val="00AF52C3"/>
    <w:rsid w:val="00B03A08"/>
    <w:rsid w:val="00B10912"/>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D4E39"/>
    <w:rsid w:val="00BE3708"/>
    <w:rsid w:val="00BF1878"/>
    <w:rsid w:val="00BF743C"/>
    <w:rsid w:val="00BF75E7"/>
    <w:rsid w:val="00C107E3"/>
    <w:rsid w:val="00C15929"/>
    <w:rsid w:val="00C175C1"/>
    <w:rsid w:val="00C2017F"/>
    <w:rsid w:val="00C23D55"/>
    <w:rsid w:val="00C251E2"/>
    <w:rsid w:val="00C34CD3"/>
    <w:rsid w:val="00C36E77"/>
    <w:rsid w:val="00C45257"/>
    <w:rsid w:val="00C47CF2"/>
    <w:rsid w:val="00C62D60"/>
    <w:rsid w:val="00C638CA"/>
    <w:rsid w:val="00C862B9"/>
    <w:rsid w:val="00C91120"/>
    <w:rsid w:val="00C97D5C"/>
    <w:rsid w:val="00CA0C32"/>
    <w:rsid w:val="00CC3D69"/>
    <w:rsid w:val="00CC72FB"/>
    <w:rsid w:val="00CD0655"/>
    <w:rsid w:val="00CD598B"/>
    <w:rsid w:val="00CD772C"/>
    <w:rsid w:val="00CD78AB"/>
    <w:rsid w:val="00CF523E"/>
    <w:rsid w:val="00D01B66"/>
    <w:rsid w:val="00D04934"/>
    <w:rsid w:val="00D10286"/>
    <w:rsid w:val="00D1107E"/>
    <w:rsid w:val="00D12006"/>
    <w:rsid w:val="00D15299"/>
    <w:rsid w:val="00D34BAD"/>
    <w:rsid w:val="00D360DE"/>
    <w:rsid w:val="00D421F7"/>
    <w:rsid w:val="00D42B3D"/>
    <w:rsid w:val="00D50EE3"/>
    <w:rsid w:val="00D56C5E"/>
    <w:rsid w:val="00D57EA8"/>
    <w:rsid w:val="00D62E70"/>
    <w:rsid w:val="00D76CE7"/>
    <w:rsid w:val="00D77646"/>
    <w:rsid w:val="00D8145C"/>
    <w:rsid w:val="00D83CFC"/>
    <w:rsid w:val="00D84C2A"/>
    <w:rsid w:val="00D85E40"/>
    <w:rsid w:val="00D92267"/>
    <w:rsid w:val="00D94C78"/>
    <w:rsid w:val="00D96C8E"/>
    <w:rsid w:val="00DA0437"/>
    <w:rsid w:val="00DA37A3"/>
    <w:rsid w:val="00DA42E2"/>
    <w:rsid w:val="00DA45E3"/>
    <w:rsid w:val="00DA5618"/>
    <w:rsid w:val="00DB0D7F"/>
    <w:rsid w:val="00DB6434"/>
    <w:rsid w:val="00DC4376"/>
    <w:rsid w:val="00DD61B4"/>
    <w:rsid w:val="00DF3AC3"/>
    <w:rsid w:val="00DF46CF"/>
    <w:rsid w:val="00E112EC"/>
    <w:rsid w:val="00E401F7"/>
    <w:rsid w:val="00E45DAD"/>
    <w:rsid w:val="00E5592C"/>
    <w:rsid w:val="00E66A87"/>
    <w:rsid w:val="00E85A45"/>
    <w:rsid w:val="00E864FA"/>
    <w:rsid w:val="00E87917"/>
    <w:rsid w:val="00E91ADA"/>
    <w:rsid w:val="00EE0FB5"/>
    <w:rsid w:val="00EF229E"/>
    <w:rsid w:val="00EF604B"/>
    <w:rsid w:val="00F04967"/>
    <w:rsid w:val="00F11DF9"/>
    <w:rsid w:val="00F422A6"/>
    <w:rsid w:val="00F457A7"/>
    <w:rsid w:val="00F5147F"/>
    <w:rsid w:val="00F60595"/>
    <w:rsid w:val="00F61F22"/>
    <w:rsid w:val="00F75F6D"/>
    <w:rsid w:val="00F86A0D"/>
    <w:rsid w:val="00FB69A9"/>
    <w:rsid w:val="00FB6ACE"/>
    <w:rsid w:val="00FD6E5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styleId="Siln">
    <w:name w:val="Strong"/>
    <w:basedOn w:val="Standardnpsmoodstavce"/>
    <w:uiPriority w:val="22"/>
    <w:qFormat/>
    <w:locked/>
    <w:rsid w:val="003A4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2" ma:contentTypeDescription="Vytvoří nový dokument" ma:contentTypeScope="" ma:versionID="b6f2abfaf7d85cab4b277416114c83f2">
  <xsd:schema xmlns:xsd="http://www.w3.org/2001/XMLSchema" xmlns:xs="http://www.w3.org/2001/XMLSchema" xmlns:p="http://schemas.microsoft.com/office/2006/metadata/properties" xmlns:ns2="7b07193f-0a83-45da-a8f5-4229e0fb15ed" targetNamespace="http://schemas.microsoft.com/office/2006/metadata/properties" ma:root="true" ma:fieldsID="59fb3c089e698257e7b72aa688988cb2" ns2:_="">
    <xsd:import namespace="7b07193f-0a83-45da-a8f5-4229e0fb1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32D6-19B4-4034-BAD5-81EF88E94993}">
  <ds:schemaRef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7b07193f-0a83-45da-a8f5-4229e0fb15ed"/>
    <ds:schemaRef ds:uri="http://purl.org/dc/elements/1.1/"/>
  </ds:schemaRefs>
</ds:datastoreItem>
</file>

<file path=customXml/itemProps2.xml><?xml version="1.0" encoding="utf-8"?>
<ds:datastoreItem xmlns:ds="http://schemas.openxmlformats.org/officeDocument/2006/customXml" ds:itemID="{16014E2E-CF15-4560-AC9E-3852F525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B7872-BD6E-49FE-AA5D-2B7679916AD7}">
  <ds:schemaRefs>
    <ds:schemaRef ds:uri="http://schemas.microsoft.com/sharepoint/v3/contenttype/forms"/>
  </ds:schemaRefs>
</ds:datastoreItem>
</file>

<file path=customXml/itemProps4.xml><?xml version="1.0" encoding="utf-8"?>
<ds:datastoreItem xmlns:ds="http://schemas.openxmlformats.org/officeDocument/2006/customXml" ds:itemID="{5A7BA20D-2317-4798-8951-8EE84A8C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2021-03-11T13:11:00Z</dcterms:created>
  <dcterms:modified xsi:type="dcterms:W3CDTF">2021-03-11T13:15:00Z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