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04D16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08DA1F36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2EC0268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23251491" w14:textId="082B1BD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B437F2">
        <w:rPr>
          <w:rFonts w:cs="Arial"/>
          <w:sz w:val="24"/>
          <w:szCs w:val="24"/>
        </w:rPr>
        <w:t>0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1</w:t>
      </w:r>
      <w:r w:rsidR="00431C26">
        <w:rPr>
          <w:rFonts w:cs="Arial"/>
          <w:sz w:val="24"/>
          <w:szCs w:val="24"/>
        </w:rPr>
        <w:t>0</w:t>
      </w:r>
      <w:r w:rsidR="00B437F2">
        <w:rPr>
          <w:rFonts w:cs="Arial"/>
          <w:sz w:val="24"/>
          <w:szCs w:val="24"/>
        </w:rPr>
        <w:t>86</w:t>
      </w:r>
    </w:p>
    <w:p w14:paraId="6092CEC6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7B13626F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31B43ABB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6A3DDBE4" w14:textId="40CE58AF" w:rsidR="002D6FF0" w:rsidRDefault="00B437F2" w:rsidP="002D6FF0">
      <w:pPr>
        <w:pStyle w:val="Nadpis1"/>
        <w:rPr>
          <w:rFonts w:cs="Arial"/>
        </w:rPr>
      </w:pPr>
      <w:r>
        <w:rPr>
          <w:rFonts w:cs="Arial"/>
        </w:rPr>
        <w:t>Základní umělecká škola, Český Krumlov, Kostelní 162</w:t>
      </w:r>
    </w:p>
    <w:p w14:paraId="745FC742" w14:textId="1BFFB5B9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B437F2">
        <w:rPr>
          <w:rFonts w:cs="Arial"/>
          <w:sz w:val="24"/>
          <w:szCs w:val="24"/>
        </w:rPr>
        <w:t xml:space="preserve">Kostelní 162, 381 </w:t>
      </w:r>
      <w:proofErr w:type="gramStart"/>
      <w:r w:rsidR="00B437F2">
        <w:rPr>
          <w:rFonts w:cs="Arial"/>
          <w:sz w:val="24"/>
          <w:szCs w:val="24"/>
        </w:rPr>
        <w:t>01  Český</w:t>
      </w:r>
      <w:proofErr w:type="gramEnd"/>
      <w:r w:rsidR="00B437F2">
        <w:rPr>
          <w:rFonts w:cs="Arial"/>
          <w:sz w:val="24"/>
          <w:szCs w:val="24"/>
        </w:rPr>
        <w:t xml:space="preserve"> Krumlov</w:t>
      </w:r>
    </w:p>
    <w:p w14:paraId="7770E63D" w14:textId="77777777" w:rsidR="00B437F2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B437F2" w:rsidRPr="00B437F2">
        <w:rPr>
          <w:rFonts w:cs="Arial"/>
          <w:sz w:val="24"/>
          <w:szCs w:val="24"/>
        </w:rPr>
        <w:t xml:space="preserve">60084375 </w:t>
      </w:r>
    </w:p>
    <w:p w14:paraId="6577B399" w14:textId="28CA642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3C31E0A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6083577A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29BFDF1B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40DEC4FB" w14:textId="504A1095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420A58">
        <w:rPr>
          <w:rFonts w:cs="Arial"/>
          <w:b/>
          <w:bCs/>
          <w:iCs/>
          <w:sz w:val="24"/>
          <w:szCs w:val="24"/>
          <w:u w:val="single"/>
        </w:rPr>
        <w:t>7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38F51516" w14:textId="2D36B0BB" w:rsidR="0021466F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0300A5">
        <w:rPr>
          <w:iCs/>
          <w:sz w:val="22"/>
          <w:szCs w:val="22"/>
        </w:rPr>
        <w:t xml:space="preserve"> nájemní smlouvě </w:t>
      </w:r>
      <w:proofErr w:type="spellStart"/>
      <w:r w:rsidR="000300A5">
        <w:rPr>
          <w:iCs/>
          <w:sz w:val="22"/>
          <w:szCs w:val="22"/>
        </w:rPr>
        <w:t>reg.č</w:t>
      </w:r>
      <w:proofErr w:type="spellEnd"/>
      <w:r w:rsidR="000300A5">
        <w:rPr>
          <w:iCs/>
          <w:sz w:val="22"/>
          <w:szCs w:val="22"/>
        </w:rPr>
        <w:t xml:space="preserve">. 957/1033/02 </w:t>
      </w:r>
      <w:r w:rsidR="0021466F">
        <w:rPr>
          <w:iCs/>
          <w:sz w:val="22"/>
          <w:szCs w:val="22"/>
        </w:rPr>
        <w:t xml:space="preserve">ze dne 2.1.2003 ve znění dodatku č. 1 ze dne 17.8.2006, dodatku č. 2 ze dne 6.10.2006, dodatku č. 3 ze dne 12.8.2008, dodatku č. 4 ze dne 14.6.2011 </w:t>
      </w:r>
    </w:p>
    <w:p w14:paraId="1D88E142" w14:textId="296B1F76" w:rsidR="003F5FAD" w:rsidRDefault="0021466F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a dodatku č. 5 ze dne1.10.2019</w:t>
      </w:r>
      <w:r w:rsidR="00420A58">
        <w:rPr>
          <w:iCs/>
          <w:sz w:val="22"/>
          <w:szCs w:val="22"/>
        </w:rPr>
        <w:t xml:space="preserve"> a dodatku č. 6 ze dne </w:t>
      </w:r>
      <w:r w:rsidR="00F55C9D">
        <w:rPr>
          <w:iCs/>
          <w:sz w:val="22"/>
          <w:szCs w:val="22"/>
        </w:rPr>
        <w:t>27.8.2020</w:t>
      </w:r>
    </w:p>
    <w:p w14:paraId="27365654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6A9A9494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4742D738" w14:textId="76AC2375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bookmarkStart w:id="1" w:name="_Hlk64876225"/>
      <w:r w:rsidR="00F34732" w:rsidRPr="00F34732">
        <w:rPr>
          <w:rFonts w:cs="Arial"/>
          <w:sz w:val="24"/>
          <w:szCs w:val="24"/>
        </w:rPr>
        <w:t>0</w:t>
      </w:r>
      <w:r w:rsidR="00420A58">
        <w:rPr>
          <w:rFonts w:cs="Arial"/>
          <w:sz w:val="24"/>
          <w:szCs w:val="24"/>
        </w:rPr>
        <w:t>063/RM5/2021</w:t>
      </w:r>
      <w:r w:rsidRPr="00803F0A">
        <w:rPr>
          <w:rFonts w:cs="Arial"/>
          <w:sz w:val="24"/>
          <w:szCs w:val="24"/>
        </w:rPr>
        <w:t xml:space="preserve"> ze dne </w:t>
      </w:r>
      <w:r w:rsidR="00420A58">
        <w:rPr>
          <w:rFonts w:cs="Arial"/>
          <w:sz w:val="24"/>
          <w:szCs w:val="24"/>
        </w:rPr>
        <w:t>15.2.2021</w:t>
      </w:r>
      <w:bookmarkEnd w:id="1"/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</w:t>
      </w:r>
      <w:r w:rsidR="00420A58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snižuje o 25 %</w:t>
      </w:r>
      <w:r w:rsidR="00E41E19">
        <w:rPr>
          <w:rFonts w:cs="Arial"/>
          <w:sz w:val="24"/>
          <w:szCs w:val="24"/>
        </w:rPr>
        <w:t>:</w:t>
      </w:r>
    </w:p>
    <w:p w14:paraId="6A4756EF" w14:textId="51D4D4FB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</w:t>
      </w:r>
      <w:r w:rsidR="00420A58">
        <w:rPr>
          <w:rFonts w:cs="Arial"/>
          <w:sz w:val="24"/>
          <w:szCs w:val="24"/>
        </w:rPr>
        <w:t>:</w:t>
      </w:r>
      <w:r w:rsidR="002D6FF0">
        <w:rPr>
          <w:rFonts w:cs="Arial"/>
          <w:sz w:val="24"/>
          <w:szCs w:val="24"/>
        </w:rPr>
        <w:t xml:space="preserve"> </w:t>
      </w:r>
      <w:r w:rsidR="00F34732">
        <w:rPr>
          <w:rFonts w:cs="Arial"/>
          <w:sz w:val="24"/>
          <w:szCs w:val="24"/>
        </w:rPr>
        <w:tab/>
      </w:r>
      <w:r w:rsidR="00420A58">
        <w:rPr>
          <w:rFonts w:cs="Arial"/>
          <w:sz w:val="24"/>
          <w:szCs w:val="24"/>
        </w:rPr>
        <w:tab/>
      </w:r>
      <w:r w:rsidR="00420A58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>302.278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4DDEF5A0" w14:textId="714DD544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F34732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ab/>
      </w:r>
      <w:bookmarkStart w:id="2" w:name="_Hlk64876254"/>
      <w:r w:rsidR="00F34732">
        <w:rPr>
          <w:rFonts w:cs="Arial"/>
          <w:sz w:val="24"/>
          <w:szCs w:val="24"/>
        </w:rPr>
        <w:t>226.709</w:t>
      </w:r>
      <w:r w:rsidR="006C49D9">
        <w:rPr>
          <w:rFonts w:cs="Arial"/>
          <w:sz w:val="24"/>
          <w:szCs w:val="24"/>
        </w:rPr>
        <w:t xml:space="preserve"> Kč</w:t>
      </w:r>
    </w:p>
    <w:bookmarkEnd w:id="2"/>
    <w:p w14:paraId="7D81DD0E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7A0A4B6F" w14:textId="46349B66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Valorizované nájemné pro rok 202</w:t>
      </w:r>
      <w:r w:rsidR="00420A58">
        <w:rPr>
          <w:rFonts w:cs="Arial"/>
          <w:sz w:val="24"/>
          <w:szCs w:val="24"/>
        </w:rPr>
        <w:t>2</w:t>
      </w:r>
      <w:r w:rsidRPr="00803F0A">
        <w:rPr>
          <w:rFonts w:cs="Arial"/>
          <w:sz w:val="24"/>
          <w:szCs w:val="24"/>
        </w:rPr>
        <w:t xml:space="preserve"> bude vypočteno z částky původně sjednaného nájemného pro rok 202</w:t>
      </w:r>
      <w:r w:rsidR="00420A58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před snížením. </w:t>
      </w:r>
    </w:p>
    <w:p w14:paraId="77FCCA25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37E3F224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3ECD1CEE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5DDBA5BC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4E71FDE1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06257FC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823D0B4" w14:textId="7CE1C3F5" w:rsidR="00C95EA0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Českém Krumlově dne</w:t>
      </w:r>
      <w:r w:rsidR="000A4B7E">
        <w:rPr>
          <w:rFonts w:cs="Arial"/>
          <w:sz w:val="24"/>
          <w:szCs w:val="24"/>
        </w:rPr>
        <w:t xml:space="preserve"> 1.3.2021</w:t>
      </w:r>
      <w:r w:rsidR="005A30E6" w:rsidRPr="00803F0A">
        <w:rPr>
          <w:rFonts w:cs="Arial"/>
          <w:sz w:val="24"/>
          <w:szCs w:val="24"/>
        </w:rPr>
        <w:tab/>
      </w:r>
      <w:r w:rsidR="00420A58">
        <w:rPr>
          <w:rFonts w:cs="Arial"/>
          <w:sz w:val="24"/>
          <w:szCs w:val="24"/>
        </w:rPr>
        <w:tab/>
      </w:r>
      <w:r w:rsidR="00420A58">
        <w:rPr>
          <w:rFonts w:cs="Arial"/>
          <w:sz w:val="24"/>
          <w:szCs w:val="24"/>
        </w:rPr>
        <w:tab/>
      </w:r>
      <w:r w:rsidR="00F55C9D">
        <w:rPr>
          <w:rFonts w:cs="Arial"/>
          <w:sz w:val="24"/>
          <w:szCs w:val="24"/>
        </w:rPr>
        <w:tab/>
      </w:r>
      <w:r w:rsidR="00F55C9D">
        <w:rPr>
          <w:rFonts w:cs="Arial"/>
          <w:sz w:val="24"/>
          <w:szCs w:val="24"/>
        </w:rPr>
        <w:tab/>
      </w:r>
    </w:p>
    <w:p w14:paraId="66279988" w14:textId="7A9819D4" w:rsidR="005D71F3" w:rsidRPr="00803F0A" w:rsidRDefault="00DD7876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        </w:t>
      </w:r>
      <w:r w:rsidRPr="00803F0A">
        <w:rPr>
          <w:rFonts w:cs="Arial"/>
          <w:sz w:val="24"/>
          <w:szCs w:val="24"/>
        </w:rPr>
        <w:tab/>
      </w:r>
    </w:p>
    <w:p w14:paraId="1839DE7C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F18F9FC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7C3B2890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4900B6F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513633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73D0F550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25FE5D7" w14:textId="6012BDB2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 xml:space="preserve">PaedDr. Alena </w:t>
      </w:r>
      <w:proofErr w:type="spellStart"/>
      <w:r w:rsidR="00F34732">
        <w:rPr>
          <w:rFonts w:cs="Arial"/>
          <w:sz w:val="24"/>
          <w:szCs w:val="24"/>
        </w:rPr>
        <w:t>Švepešová</w:t>
      </w:r>
      <w:proofErr w:type="spellEnd"/>
    </w:p>
    <w:p w14:paraId="2401329D" w14:textId="4D204FBF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F34732">
        <w:rPr>
          <w:rFonts w:cs="Arial"/>
          <w:sz w:val="24"/>
          <w:szCs w:val="24"/>
        </w:rPr>
        <w:t>ředitelka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41B4" w14:textId="77777777" w:rsidR="000356CE" w:rsidRDefault="000356CE" w:rsidP="00C95EA0">
      <w:r>
        <w:separator/>
      </w:r>
    </w:p>
  </w:endnote>
  <w:endnote w:type="continuationSeparator" w:id="0">
    <w:p w14:paraId="4D1C6067" w14:textId="77777777" w:rsidR="000356CE" w:rsidRDefault="000356CE" w:rsidP="00C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A15F4" w14:textId="77777777" w:rsidR="000356CE" w:rsidRDefault="000356CE" w:rsidP="00C95EA0">
      <w:r>
        <w:separator/>
      </w:r>
    </w:p>
  </w:footnote>
  <w:footnote w:type="continuationSeparator" w:id="0">
    <w:p w14:paraId="001287F4" w14:textId="77777777" w:rsidR="000356CE" w:rsidRDefault="000356CE" w:rsidP="00C9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899F" w14:textId="3DE87B0D" w:rsidR="000A4B7E" w:rsidRPr="000A4B7E" w:rsidRDefault="000A4B7E" w:rsidP="000A4B7E">
    <w:pPr>
      <w:pStyle w:val="Zhlav"/>
      <w:jc w:val="right"/>
      <w:rPr>
        <w:sz w:val="22"/>
        <w:szCs w:val="22"/>
      </w:rPr>
    </w:pPr>
    <w:r>
      <w:rPr>
        <w:sz w:val="22"/>
        <w:szCs w:val="22"/>
      </w:rPr>
      <w:t>102/2021/OSMI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00A5"/>
    <w:rsid w:val="00032619"/>
    <w:rsid w:val="000356CE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A4B7E"/>
    <w:rsid w:val="000F4C98"/>
    <w:rsid w:val="00105690"/>
    <w:rsid w:val="001200B2"/>
    <w:rsid w:val="001225E2"/>
    <w:rsid w:val="00125D20"/>
    <w:rsid w:val="001648D3"/>
    <w:rsid w:val="00166D6C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1466F"/>
    <w:rsid w:val="00222287"/>
    <w:rsid w:val="00226E77"/>
    <w:rsid w:val="002558DA"/>
    <w:rsid w:val="0025697D"/>
    <w:rsid w:val="00261920"/>
    <w:rsid w:val="002720D3"/>
    <w:rsid w:val="002735D2"/>
    <w:rsid w:val="002738A2"/>
    <w:rsid w:val="002909CE"/>
    <w:rsid w:val="002910E6"/>
    <w:rsid w:val="0029395F"/>
    <w:rsid w:val="002A0402"/>
    <w:rsid w:val="002A3D0A"/>
    <w:rsid w:val="002A4552"/>
    <w:rsid w:val="002B2187"/>
    <w:rsid w:val="002B29CD"/>
    <w:rsid w:val="002B77E7"/>
    <w:rsid w:val="002D6E8E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1FCC"/>
    <w:rsid w:val="00387120"/>
    <w:rsid w:val="003E55E3"/>
    <w:rsid w:val="003F39CE"/>
    <w:rsid w:val="003F566C"/>
    <w:rsid w:val="003F5FAD"/>
    <w:rsid w:val="00402D0B"/>
    <w:rsid w:val="00420A58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505A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159B9"/>
    <w:rsid w:val="00953CF8"/>
    <w:rsid w:val="00953EF0"/>
    <w:rsid w:val="009B169A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437F2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5EA0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3F04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32"/>
    <w:rsid w:val="00F3475E"/>
    <w:rsid w:val="00F36CC6"/>
    <w:rsid w:val="00F4547B"/>
    <w:rsid w:val="00F55C9D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AB7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5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5EA0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95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EA0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2021-02-22T07:37:00Z</cp:lastPrinted>
  <dcterms:created xsi:type="dcterms:W3CDTF">2021-03-08T12:31:00Z</dcterms:created>
  <dcterms:modified xsi:type="dcterms:W3CDTF">2021-03-08T12:31:00Z</dcterms:modified>
</cp:coreProperties>
</file>