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94A7" w14:textId="698EC393"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F93FD8">
        <w:rPr>
          <w:rFonts w:asciiTheme="minorHAnsi" w:hAnsiTheme="minorHAnsi" w:cs="Calibri"/>
          <w:b/>
          <w:spacing w:val="62"/>
          <w:sz w:val="28"/>
        </w:rPr>
        <w:t>5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73CBA33B" w14:textId="2F98C2DD"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3904D0">
        <w:rPr>
          <w:rFonts w:asciiTheme="minorHAnsi" w:hAnsiTheme="minorHAnsi" w:cs="Calibri"/>
          <w:b/>
        </w:rPr>
        <w:t>NPU</w:t>
      </w:r>
      <w:r w:rsidR="002217E4" w:rsidRPr="003904D0">
        <w:rPr>
          <w:rFonts w:asciiTheme="minorHAnsi" w:hAnsiTheme="minorHAnsi" w:cs="Calibri"/>
          <w:b/>
        </w:rPr>
        <w:t>-450/</w:t>
      </w:r>
      <w:r w:rsidR="00622C2C">
        <w:rPr>
          <w:rFonts w:asciiTheme="minorHAnsi" w:hAnsiTheme="minorHAnsi" w:cs="Calibri"/>
          <w:b/>
        </w:rPr>
        <w:t>9756/2021</w:t>
      </w:r>
      <w:r w:rsidR="00F0784F">
        <w:rPr>
          <w:rFonts w:asciiTheme="minorHAnsi" w:hAnsiTheme="minorHAnsi" w:cs="Calibri"/>
          <w:b/>
        </w:rPr>
        <w:t xml:space="preserve"> </w:t>
      </w:r>
    </w:p>
    <w:p w14:paraId="66420318" w14:textId="77777777"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F0784F">
        <w:rPr>
          <w:rFonts w:asciiTheme="minorHAnsi" w:hAnsiTheme="minorHAnsi" w:cs="Calibri"/>
          <w:b/>
        </w:rPr>
        <w:t xml:space="preserve">75963/2019 </w:t>
      </w:r>
    </w:p>
    <w:p w14:paraId="0D7DA8E2" w14:textId="77777777"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14:paraId="28C48E91" w14:textId="77777777"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79E0773" w14:textId="77777777"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proofErr w:type="spellStart"/>
      <w:r w:rsidR="007869B3" w:rsidRPr="00755F88">
        <w:rPr>
          <w:rFonts w:asciiTheme="minorHAnsi" w:hAnsiTheme="minorHAnsi" w:cs="Calibri"/>
        </w:rPr>
        <w:t>ObčZ</w:t>
      </w:r>
      <w:proofErr w:type="spellEnd"/>
      <w:r w:rsidR="007869B3" w:rsidRPr="00755F88">
        <w:rPr>
          <w:rFonts w:asciiTheme="minorHAnsi" w:hAnsiTheme="minorHAnsi" w:cs="Calibri"/>
        </w:rPr>
        <w:t xml:space="preserve">“) </w:t>
      </w:r>
    </w:p>
    <w:p w14:paraId="24909827" w14:textId="77777777"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A29CDAF" w14:textId="77777777"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14:paraId="10C49149" w14:textId="77777777"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00667C6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14:paraId="70C7F0FE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14:paraId="417526DA" w14:textId="77777777"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zastoupen ředitelem územní památkové správy v Kroměříži Ing. Petrem </w:t>
      </w:r>
      <w:proofErr w:type="spellStart"/>
      <w:r w:rsidRPr="006E1340">
        <w:rPr>
          <w:rFonts w:ascii="Calibri" w:hAnsi="Calibri" w:cs="Calibri"/>
          <w:bCs/>
          <w:sz w:val="20"/>
          <w:szCs w:val="20"/>
        </w:rPr>
        <w:t>Šubíkem</w:t>
      </w:r>
      <w:proofErr w:type="spellEnd"/>
    </w:p>
    <w:p w14:paraId="4660464C" w14:textId="77777777"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14:paraId="7675A7EC" w14:textId="6C670096"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proofErr w:type="spellStart"/>
      <w:r w:rsidR="008A3BF5">
        <w:rPr>
          <w:rFonts w:asciiTheme="minorHAnsi" w:hAnsiTheme="minorHAnsi"/>
          <w:bCs/>
          <w:sz w:val="20"/>
          <w:szCs w:val="20"/>
        </w:rPr>
        <w:t>xxxxxxxxxxxxxx</w:t>
      </w:r>
      <w:proofErr w:type="spellEnd"/>
      <w:r w:rsidR="00F0784F" w:rsidRPr="006E1340">
        <w:rPr>
          <w:rFonts w:asciiTheme="minorHAnsi" w:hAnsiTheme="minorHAnsi"/>
          <w:bCs/>
          <w:sz w:val="20"/>
          <w:szCs w:val="20"/>
        </w:rPr>
        <w:t xml:space="preserve"> SH Šternberk</w:t>
      </w:r>
    </w:p>
    <w:p w14:paraId="1AB81288" w14:textId="733A1B66" w:rsidR="00125E5A" w:rsidRPr="006E1340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pro technické</w:t>
      </w:r>
      <w:r w:rsidR="00F0784F" w:rsidRPr="006E1340">
        <w:rPr>
          <w:rFonts w:asciiTheme="minorHAnsi" w:hAnsiTheme="minorHAnsi"/>
          <w:bCs/>
        </w:rPr>
        <w:t xml:space="preserve"> záležitosti</w:t>
      </w:r>
      <w:r w:rsidRPr="006E1340">
        <w:rPr>
          <w:rFonts w:asciiTheme="minorHAnsi" w:hAnsiTheme="minorHAnsi"/>
          <w:bCs/>
        </w:rPr>
        <w:t xml:space="preserve">: </w:t>
      </w:r>
      <w:r w:rsidR="00F0784F" w:rsidRPr="006E1340">
        <w:rPr>
          <w:rFonts w:asciiTheme="minorHAnsi" w:hAnsiTheme="minorHAnsi"/>
          <w:bCs/>
        </w:rPr>
        <w:t xml:space="preserve">(osoba technického dozoru) </w:t>
      </w:r>
      <w:proofErr w:type="spellStart"/>
      <w:r w:rsidR="008A3BF5">
        <w:rPr>
          <w:rFonts w:asciiTheme="minorHAnsi" w:hAnsiTheme="minorHAnsi"/>
          <w:bCs/>
        </w:rPr>
        <w:t>xxxxxxxxxx</w:t>
      </w:r>
      <w:proofErr w:type="spellEnd"/>
      <w:r w:rsidR="00F0784F" w:rsidRPr="006E1340">
        <w:rPr>
          <w:rFonts w:asciiTheme="minorHAnsi" w:hAnsiTheme="minorHAnsi"/>
          <w:bCs/>
        </w:rPr>
        <w:t xml:space="preserve">, email: </w:t>
      </w:r>
      <w:hyperlink r:id="rId8" w:history="1">
        <w:proofErr w:type="spellStart"/>
        <w:r w:rsidR="008A3BF5">
          <w:rPr>
            <w:rStyle w:val="Hypertextovodkaz"/>
            <w:rFonts w:asciiTheme="minorHAnsi" w:hAnsiTheme="minorHAnsi"/>
            <w:bCs/>
          </w:rPr>
          <w:t>xxxxxxxxxxxxx</w:t>
        </w:r>
        <w:proofErr w:type="spellEnd"/>
      </w:hyperlink>
      <w:r w:rsidR="00F0784F" w:rsidRPr="006E1340">
        <w:rPr>
          <w:rFonts w:asciiTheme="minorHAnsi" w:hAnsiTheme="minorHAnsi"/>
          <w:bCs/>
        </w:rPr>
        <w:t xml:space="preserve">, tel </w:t>
      </w:r>
      <w:proofErr w:type="spellStart"/>
      <w:r w:rsidR="008A3BF5">
        <w:rPr>
          <w:rFonts w:asciiTheme="minorHAnsi" w:hAnsiTheme="minorHAnsi"/>
          <w:bCs/>
        </w:rPr>
        <w:t>xxxxxxxxxxxx</w:t>
      </w:r>
      <w:proofErr w:type="spellEnd"/>
    </w:p>
    <w:p w14:paraId="22ABA062" w14:textId="0ACCD3E9"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 xml:space="preserve">zástupce objednatel – technik bezpečnosti práce: </w:t>
      </w:r>
      <w:proofErr w:type="spellStart"/>
      <w:r w:rsidR="008A3BF5">
        <w:rPr>
          <w:rFonts w:asciiTheme="minorHAnsi" w:hAnsiTheme="minorHAnsi"/>
          <w:bCs/>
        </w:rPr>
        <w:t>xxxxxxxx</w:t>
      </w:r>
      <w:proofErr w:type="spellEnd"/>
    </w:p>
    <w:p w14:paraId="2D349330" w14:textId="77777777"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14:paraId="54FF6C22" w14:textId="77777777"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14:paraId="65E42A11" w14:textId="77777777"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14:paraId="7D2EC695" w14:textId="77777777"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14:paraId="06853E5D" w14:textId="77777777"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0B62F8E" w14:textId="77777777"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F0784F">
        <w:rPr>
          <w:rFonts w:asciiTheme="minorHAnsi" w:hAnsiTheme="minorHAnsi" w:cs="Calibri"/>
          <w:szCs w:val="20"/>
        </w:rPr>
        <w:t xml:space="preserve">obchodní firma </w:t>
      </w:r>
      <w:r w:rsidR="00F0784F" w:rsidRPr="00F0784F">
        <w:rPr>
          <w:rFonts w:asciiTheme="minorHAnsi" w:hAnsiTheme="minorHAnsi" w:cs="Calibri"/>
          <w:b/>
          <w:szCs w:val="20"/>
        </w:rPr>
        <w:t xml:space="preserve">ARCHATT, s.r.o. </w:t>
      </w:r>
    </w:p>
    <w:p w14:paraId="284B3626" w14:textId="77777777"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Branky 291/16, 664 49  Ostopovice </w:t>
      </w:r>
    </w:p>
    <w:p w14:paraId="6869284B" w14:textId="77777777"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Krajského soudu v Brně oddíl  C vložka 6214</w:t>
      </w:r>
    </w:p>
    <w:p w14:paraId="253BB2F1" w14:textId="5DD7A26A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46960180  DIČ: CZ 469</w:t>
      </w:r>
      <w:r w:rsidR="00E5347B">
        <w:rPr>
          <w:rFonts w:asciiTheme="minorHAnsi" w:hAnsiTheme="minorHAnsi" w:cs="Calibri"/>
          <w:szCs w:val="20"/>
        </w:rPr>
        <w:t>6</w:t>
      </w:r>
      <w:r>
        <w:rPr>
          <w:rFonts w:asciiTheme="minorHAnsi" w:hAnsiTheme="minorHAnsi" w:cs="Calibri"/>
          <w:szCs w:val="20"/>
        </w:rPr>
        <w:t>0180, plátce DPH</w:t>
      </w:r>
    </w:p>
    <w:p w14:paraId="7E4C9E64" w14:textId="27B2658E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proofErr w:type="spellStart"/>
      <w:r w:rsidR="008A3BF5">
        <w:rPr>
          <w:rFonts w:asciiTheme="minorHAnsi" w:hAnsiTheme="minorHAnsi" w:cs="Calibri"/>
          <w:szCs w:val="20"/>
        </w:rPr>
        <w:t>xxxxxxxxxxxx</w:t>
      </w:r>
      <w:proofErr w:type="spellEnd"/>
      <w:r>
        <w:rPr>
          <w:rFonts w:asciiTheme="minorHAnsi" w:hAnsiTheme="minorHAnsi" w:cs="Calibri"/>
          <w:szCs w:val="20"/>
        </w:rPr>
        <w:t xml:space="preserve"> </w:t>
      </w:r>
    </w:p>
    <w:p w14:paraId="5C65502C" w14:textId="459B1D78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proofErr w:type="spellStart"/>
      <w:r w:rsidR="008A3BF5">
        <w:rPr>
          <w:rFonts w:asciiTheme="minorHAnsi" w:hAnsiTheme="minorHAnsi" w:cs="Calibri"/>
          <w:szCs w:val="20"/>
        </w:rPr>
        <w:t>xxxxxxxxxxxxx</w:t>
      </w:r>
      <w:proofErr w:type="spellEnd"/>
      <w:r>
        <w:rPr>
          <w:rFonts w:asciiTheme="minorHAnsi" w:hAnsiTheme="minorHAnsi" w:cs="Calibri"/>
          <w:szCs w:val="20"/>
        </w:rPr>
        <w:t xml:space="preserve">.  </w:t>
      </w:r>
      <w:proofErr w:type="spellStart"/>
      <w:proofErr w:type="gramStart"/>
      <w:r>
        <w:rPr>
          <w:rFonts w:asciiTheme="minorHAnsi" w:hAnsiTheme="minorHAnsi" w:cs="Calibri"/>
          <w:szCs w:val="20"/>
        </w:rPr>
        <w:t>Č.ú</w:t>
      </w:r>
      <w:proofErr w:type="spellEnd"/>
      <w:r>
        <w:rPr>
          <w:rFonts w:asciiTheme="minorHAnsi" w:hAnsiTheme="minorHAnsi" w:cs="Calibri"/>
          <w:szCs w:val="20"/>
        </w:rPr>
        <w:t>.:</w:t>
      </w:r>
      <w:proofErr w:type="gramEnd"/>
      <w:r>
        <w:rPr>
          <w:rFonts w:asciiTheme="minorHAnsi" w:hAnsiTheme="minorHAnsi" w:cs="Calibri"/>
          <w:szCs w:val="20"/>
        </w:rPr>
        <w:t xml:space="preserve"> </w:t>
      </w:r>
      <w:proofErr w:type="spellStart"/>
      <w:r w:rsidR="008A3BF5">
        <w:rPr>
          <w:rFonts w:asciiTheme="minorHAnsi" w:hAnsiTheme="minorHAnsi" w:cs="Calibri"/>
          <w:szCs w:val="20"/>
        </w:rPr>
        <w:t>xxxxxxxxxxxx</w:t>
      </w:r>
      <w:proofErr w:type="spellEnd"/>
    </w:p>
    <w:p w14:paraId="35C18CEA" w14:textId="3B797898" w:rsidR="00F0784F" w:rsidRP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Kontaktní osoby </w:t>
      </w:r>
      <w:proofErr w:type="spellStart"/>
      <w:r w:rsidR="008A3BF5">
        <w:rPr>
          <w:rFonts w:asciiTheme="minorHAnsi" w:hAnsiTheme="minorHAnsi" w:cs="Calibri"/>
          <w:szCs w:val="20"/>
        </w:rPr>
        <w:t>xxxxxxxxxxxxxx</w:t>
      </w:r>
      <w:proofErr w:type="spellEnd"/>
      <w:r>
        <w:rPr>
          <w:rFonts w:asciiTheme="minorHAnsi" w:hAnsiTheme="minorHAnsi" w:cs="Calibri"/>
          <w:szCs w:val="20"/>
        </w:rPr>
        <w:t xml:space="preserve"> </w:t>
      </w:r>
    </w:p>
    <w:p w14:paraId="5D47BA2F" w14:textId="77777777"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14:paraId="23BE7A5D" w14:textId="77777777" w:rsidR="007869B3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14:paraId="5D68FABB" w14:textId="77777777" w:rsidR="00F0784F" w:rsidRDefault="00F0784F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346A701A" w14:textId="77777777" w:rsidR="004C0837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1F67B393" w14:textId="17123306" w:rsidR="00735397" w:rsidRDefault="00DF5B1A" w:rsidP="00735397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theme="minorHAnsi"/>
          <w:b/>
          <w:i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</w:t>
      </w:r>
      <w:proofErr w:type="spellStart"/>
      <w:proofErr w:type="gramStart"/>
      <w:r w:rsidR="009B20D1" w:rsidRPr="00735397">
        <w:rPr>
          <w:rFonts w:asciiTheme="minorHAnsi" w:hAnsiTheme="minorHAnsi" w:cs="Calibri"/>
        </w:rPr>
        <w:t>reg</w:t>
      </w:r>
      <w:proofErr w:type="gramEnd"/>
      <w:r w:rsidR="009B20D1" w:rsidRPr="00735397">
        <w:rPr>
          <w:rFonts w:asciiTheme="minorHAnsi" w:hAnsiTheme="minorHAnsi" w:cs="Calibri"/>
        </w:rPr>
        <w:t>.</w:t>
      </w:r>
      <w:proofErr w:type="gramStart"/>
      <w:r w:rsidR="009B20D1" w:rsidRPr="00735397">
        <w:rPr>
          <w:rFonts w:asciiTheme="minorHAnsi" w:hAnsiTheme="minorHAnsi" w:cs="Calibri"/>
        </w:rPr>
        <w:t>č</w:t>
      </w:r>
      <w:proofErr w:type="spellEnd"/>
      <w:r w:rsidR="009B20D1" w:rsidRPr="00735397">
        <w:rPr>
          <w:rFonts w:asciiTheme="minorHAnsi" w:hAnsiTheme="minorHAnsi" w:cs="Calibri"/>
        </w:rPr>
        <w:t>.</w:t>
      </w:r>
      <w:proofErr w:type="gramEnd"/>
      <w:r w:rsidR="009B20D1" w:rsidRPr="00735397">
        <w:rPr>
          <w:rFonts w:asciiTheme="minorHAnsi" w:hAnsiTheme="minorHAnsi" w:cs="Calibri"/>
        </w:rPr>
        <w:t xml:space="preserve"> CZ.06.3.33/0.0/0.0/16_036/0009209, v rámci průběžné </w:t>
      </w:r>
      <w:r w:rsidRPr="00735397">
        <w:rPr>
          <w:rFonts w:asciiTheme="minorHAnsi" w:hAnsiTheme="minorHAnsi" w:cs="Calibri"/>
        </w:rPr>
        <w:t xml:space="preserve">výzvy č. </w:t>
      </w:r>
      <w:r w:rsidR="009B20D1" w:rsidRPr="00735397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735397">
        <w:rPr>
          <w:rFonts w:asciiTheme="minorHAnsi" w:hAnsiTheme="minorHAnsi" w:cs="Calibri"/>
        </w:rPr>
        <w:t xml:space="preserve">- </w:t>
      </w:r>
      <w:r w:rsidR="00735397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>
        <w:rPr>
          <w:rFonts w:asciiTheme="minorHAnsi" w:hAnsiTheme="minorHAnsi" w:cs="Calibri"/>
          <w:b/>
        </w:rPr>
        <w:t xml:space="preserve">dodatek č. </w:t>
      </w:r>
      <w:r w:rsidR="00F93FD8">
        <w:rPr>
          <w:rFonts w:asciiTheme="minorHAnsi" w:hAnsiTheme="minorHAnsi" w:cs="Calibri"/>
          <w:b/>
        </w:rPr>
        <w:t>5</w:t>
      </w:r>
      <w:r w:rsidR="00735397">
        <w:rPr>
          <w:rFonts w:asciiTheme="minorHAnsi" w:hAnsiTheme="minorHAnsi" w:cs="Calibri"/>
          <w:b/>
        </w:rPr>
        <w:t xml:space="preserve"> ke smlouvě o dílo</w:t>
      </w:r>
      <w:r w:rsidR="009221D7">
        <w:rPr>
          <w:rFonts w:asciiTheme="minorHAnsi" w:hAnsiTheme="minorHAnsi" w:cs="Calibri"/>
          <w:b/>
        </w:rPr>
        <w:t xml:space="preserve"> č. NPÚ-450/75963/2019:</w:t>
      </w:r>
    </w:p>
    <w:p w14:paraId="6860C77F" w14:textId="77777777" w:rsidR="009B20D1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highlight w:val="yellow"/>
        </w:rPr>
      </w:pPr>
    </w:p>
    <w:p w14:paraId="63D23CB5" w14:textId="77777777" w:rsidR="00C625B0" w:rsidRPr="00755F88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136FE956" w14:textId="77777777"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14:paraId="47574C34" w14:textId="77777777"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14:paraId="7B133710" w14:textId="77777777" w:rsidR="00E42CF5" w:rsidRPr="00755F88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14:paraId="2B34484A" w14:textId="77777777" w:rsidR="00604A57" w:rsidRPr="00755F88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14:paraId="0BC243D7" w14:textId="53F68D78" w:rsidR="00917560" w:rsidRPr="006651E5" w:rsidRDefault="00917560" w:rsidP="00917560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BC3B5D">
        <w:rPr>
          <w:rFonts w:asciiTheme="minorHAnsi" w:hAnsiTheme="minorHAnsi" w:cstheme="minorHAnsi"/>
        </w:rPr>
        <w:t xml:space="preserve">Předmětem tohoto dodatku č. </w:t>
      </w:r>
      <w:r>
        <w:rPr>
          <w:rFonts w:asciiTheme="minorHAnsi" w:hAnsiTheme="minorHAnsi" w:cstheme="minorHAnsi"/>
        </w:rPr>
        <w:t>5</w:t>
      </w:r>
      <w:r w:rsidRPr="00BC3B5D">
        <w:rPr>
          <w:rFonts w:asciiTheme="minorHAnsi" w:hAnsiTheme="minorHAnsi" w:cstheme="minorHAnsi"/>
        </w:rPr>
        <w:t xml:space="preserve"> je </w:t>
      </w:r>
      <w:r w:rsidRPr="004D3628">
        <w:rPr>
          <w:rFonts w:asciiTheme="minorHAnsi" w:hAnsiTheme="minorHAnsi" w:cstheme="minorHAnsi"/>
          <w:b/>
        </w:rPr>
        <w:t>změna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ve vymezení předmětu díla a jeho ceny na základě změnov</w:t>
      </w:r>
      <w:r w:rsidR="007902AC">
        <w:rPr>
          <w:rFonts w:asciiTheme="minorHAnsi" w:hAnsiTheme="minorHAnsi" w:cstheme="minorHAnsi"/>
          <w:b/>
        </w:rPr>
        <w:t>ých</w:t>
      </w:r>
      <w:r>
        <w:rPr>
          <w:rFonts w:asciiTheme="minorHAnsi" w:hAnsiTheme="minorHAnsi" w:cstheme="minorHAnsi"/>
          <w:b/>
        </w:rPr>
        <w:t xml:space="preserve"> list</w:t>
      </w:r>
      <w:r w:rsidR="007902AC">
        <w:rPr>
          <w:rFonts w:asciiTheme="minorHAnsi" w:hAnsiTheme="minorHAnsi" w:cstheme="minorHAnsi"/>
          <w:b/>
        </w:rPr>
        <w:t>ů</w:t>
      </w:r>
      <w:r>
        <w:rPr>
          <w:rFonts w:asciiTheme="minorHAnsi" w:hAnsiTheme="minorHAnsi" w:cstheme="minorHAnsi"/>
          <w:b/>
        </w:rPr>
        <w:t xml:space="preserve"> č. 6, č. 7, č. 8 a č. 9 a k nim připojený</w:t>
      </w:r>
      <w:r w:rsidR="007902AC">
        <w:rPr>
          <w:rFonts w:asciiTheme="minorHAnsi" w:hAnsiTheme="minorHAnsi" w:cstheme="minorHAnsi"/>
          <w:b/>
        </w:rPr>
        <w:t>ch</w:t>
      </w:r>
      <w:r>
        <w:rPr>
          <w:rFonts w:asciiTheme="minorHAnsi" w:hAnsiTheme="minorHAnsi" w:cstheme="minorHAnsi"/>
          <w:b/>
        </w:rPr>
        <w:t xml:space="preserve"> soupisů prací a vymezení </w:t>
      </w:r>
      <w:proofErr w:type="spellStart"/>
      <w:r>
        <w:rPr>
          <w:rFonts w:asciiTheme="minorHAnsi" w:hAnsiTheme="minorHAnsi" w:cstheme="minorHAnsi"/>
          <w:b/>
        </w:rPr>
        <w:t>méněprací</w:t>
      </w:r>
      <w:proofErr w:type="spellEnd"/>
      <w:r>
        <w:rPr>
          <w:rFonts w:asciiTheme="minorHAnsi" w:hAnsiTheme="minorHAnsi" w:cstheme="minorHAnsi"/>
          <w:b/>
        </w:rPr>
        <w:t xml:space="preserve"> a víceprací v jejich příloze a se specifikací jednotlivých změn</w:t>
      </w:r>
      <w:r w:rsidR="0099689C">
        <w:rPr>
          <w:rFonts w:asciiTheme="minorHAnsi" w:hAnsiTheme="minorHAnsi" w:cstheme="minorHAnsi"/>
          <w:b/>
        </w:rPr>
        <w:t xml:space="preserve">. </w:t>
      </w:r>
      <w:r w:rsidR="0099689C" w:rsidRPr="0099689C">
        <w:rPr>
          <w:rFonts w:asciiTheme="minorHAnsi" w:hAnsiTheme="minorHAnsi" w:cstheme="minorHAnsi"/>
          <w:bCs/>
        </w:rPr>
        <w:t>Jde o změny,</w:t>
      </w:r>
      <w:r>
        <w:rPr>
          <w:rFonts w:asciiTheme="minorHAnsi" w:hAnsiTheme="minorHAnsi" w:cstheme="minorHAnsi"/>
          <w:b/>
        </w:rPr>
        <w:t xml:space="preserve"> </w:t>
      </w:r>
      <w:r w:rsidRPr="00BC3B5D">
        <w:rPr>
          <w:rFonts w:asciiTheme="minorHAnsi" w:hAnsiTheme="minorHAnsi" w:cstheme="minorHAnsi"/>
        </w:rPr>
        <w:t>kter</w:t>
      </w:r>
      <w:r>
        <w:rPr>
          <w:rFonts w:asciiTheme="minorHAnsi" w:hAnsiTheme="minorHAnsi" w:cstheme="minorHAnsi"/>
        </w:rPr>
        <w:t>é</w:t>
      </w:r>
      <w:r w:rsidRPr="00BC3B5D">
        <w:rPr>
          <w:rFonts w:asciiTheme="minorHAnsi" w:hAnsiTheme="minorHAnsi" w:cstheme="minorHAnsi"/>
        </w:rPr>
        <w:t xml:space="preserve"> nepředstavuj</w:t>
      </w:r>
      <w:r>
        <w:rPr>
          <w:rFonts w:asciiTheme="minorHAnsi" w:hAnsiTheme="minorHAnsi" w:cstheme="minorHAnsi"/>
        </w:rPr>
        <w:t>í</w:t>
      </w:r>
      <w:r w:rsidRPr="00BC3B5D">
        <w:rPr>
          <w:rFonts w:asciiTheme="minorHAnsi" w:hAnsiTheme="minorHAnsi" w:cstheme="minorHAnsi"/>
        </w:rPr>
        <w:t xml:space="preserve"> podstatnou změnu závazku ze smlouvy, </w:t>
      </w:r>
      <w:r w:rsidR="0099689C">
        <w:rPr>
          <w:rFonts w:asciiTheme="minorHAnsi" w:hAnsiTheme="minorHAnsi" w:cstheme="minorHAnsi"/>
        </w:rPr>
        <w:t>neboť</w:t>
      </w:r>
      <w:r>
        <w:rPr>
          <w:rFonts w:asciiTheme="minorHAnsi" w:hAnsiTheme="minorHAnsi" w:cstheme="minorHAnsi"/>
        </w:rPr>
        <w:t xml:space="preserve"> se jedná o změnu ve smyslu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BC3B5D">
        <w:rPr>
          <w:rFonts w:asciiTheme="minorHAnsi" w:hAnsiTheme="minorHAnsi" w:cstheme="minorHAnsi"/>
        </w:rPr>
        <w:t xml:space="preserve">§ </w:t>
      </w:r>
      <w:r w:rsidRPr="00C60B70">
        <w:rPr>
          <w:rFonts w:asciiTheme="minorHAnsi" w:hAnsiTheme="minorHAnsi" w:cstheme="minorHAnsi"/>
        </w:rPr>
        <w:t xml:space="preserve">222 odst. 4 zákona č. 134/2016 Sb., o zadávání veřejných zakázek, v platném znění. </w:t>
      </w:r>
      <w:r>
        <w:rPr>
          <w:rFonts w:asciiTheme="minorHAnsi" w:hAnsiTheme="minorHAnsi" w:cstheme="minorHAnsi"/>
        </w:rPr>
        <w:t xml:space="preserve">Jedná se o </w:t>
      </w:r>
      <w:r w:rsidRPr="006651E5">
        <w:rPr>
          <w:rFonts w:asciiTheme="minorHAnsi" w:hAnsiTheme="minorHAnsi" w:cstheme="minorHAnsi"/>
          <w:b/>
        </w:rPr>
        <w:t>tzv. nezpůsobilé výdaje.</w:t>
      </w:r>
    </w:p>
    <w:p w14:paraId="746CBD4D" w14:textId="1ED08BC3" w:rsidR="00F93FD8" w:rsidRDefault="00BD18C9" w:rsidP="00F93FD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</w:t>
      </w:r>
      <w:r w:rsidR="00EF0FD8">
        <w:rPr>
          <w:rFonts w:asciiTheme="minorHAnsi" w:hAnsiTheme="minorHAnsi" w:cstheme="minorHAnsi"/>
        </w:rPr>
        <w:t xml:space="preserve">ve vymezení předmětu díla a jeho ceny </w:t>
      </w:r>
      <w:r>
        <w:rPr>
          <w:rFonts w:asciiTheme="minorHAnsi" w:hAnsiTheme="minorHAnsi" w:cstheme="minorHAnsi"/>
        </w:rPr>
        <w:t>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</w:t>
      </w:r>
      <w:r w:rsidRPr="003B4C3E">
        <w:rPr>
          <w:rFonts w:asciiTheme="minorHAnsi" w:hAnsiTheme="minorHAnsi" w:cstheme="minorHAnsi"/>
          <w:b/>
        </w:rPr>
        <w:t>změnov</w:t>
      </w:r>
      <w:r w:rsidR="006E275B">
        <w:rPr>
          <w:rFonts w:asciiTheme="minorHAnsi" w:hAnsiTheme="minorHAnsi" w:cstheme="minorHAnsi"/>
          <w:b/>
        </w:rPr>
        <w:t>ých</w:t>
      </w:r>
      <w:r w:rsidRPr="003B4C3E">
        <w:rPr>
          <w:rFonts w:asciiTheme="minorHAnsi" w:hAnsiTheme="minorHAnsi" w:cstheme="minorHAnsi"/>
          <w:b/>
        </w:rPr>
        <w:t xml:space="preserve"> list</w:t>
      </w:r>
      <w:r w:rsidR="006E275B">
        <w:rPr>
          <w:rFonts w:asciiTheme="minorHAnsi" w:hAnsiTheme="minorHAnsi" w:cstheme="minorHAnsi"/>
          <w:b/>
        </w:rPr>
        <w:t>ech</w:t>
      </w:r>
      <w:r w:rsidR="001A0B7F" w:rsidRPr="003B4C3E">
        <w:rPr>
          <w:rFonts w:asciiTheme="minorHAnsi" w:hAnsiTheme="minorHAnsi" w:cstheme="minorHAnsi"/>
          <w:b/>
        </w:rPr>
        <w:t xml:space="preserve"> č. </w:t>
      </w:r>
      <w:r w:rsidR="00E35812">
        <w:rPr>
          <w:rFonts w:asciiTheme="minorHAnsi" w:hAnsiTheme="minorHAnsi" w:cstheme="minorHAnsi"/>
          <w:b/>
        </w:rPr>
        <w:t>6, č. 7, č. 8 a č. 9</w:t>
      </w:r>
      <w:r w:rsidR="009471E4">
        <w:rPr>
          <w:rFonts w:asciiTheme="minorHAnsi" w:hAnsiTheme="minorHAnsi" w:cstheme="minorHAnsi"/>
          <w:b/>
        </w:rPr>
        <w:t xml:space="preserve">, </w:t>
      </w:r>
      <w:r w:rsidR="009471E4" w:rsidRPr="009471E4">
        <w:rPr>
          <w:rFonts w:asciiTheme="minorHAnsi" w:hAnsiTheme="minorHAnsi" w:cstheme="minorHAnsi"/>
        </w:rPr>
        <w:t>je</w:t>
      </w:r>
      <w:r w:rsidR="00764B87">
        <w:rPr>
          <w:rFonts w:asciiTheme="minorHAnsi" w:hAnsiTheme="minorHAnsi" w:cstheme="minorHAnsi"/>
        </w:rPr>
        <w:t xml:space="preserve">jichž </w:t>
      </w:r>
      <w:r w:rsidR="009471E4" w:rsidRPr="009471E4">
        <w:rPr>
          <w:rFonts w:asciiTheme="minorHAnsi" w:hAnsiTheme="minorHAnsi" w:cstheme="minorHAnsi"/>
        </w:rPr>
        <w:t xml:space="preserve">přílohou </w:t>
      </w:r>
      <w:r w:rsidR="009471E4">
        <w:rPr>
          <w:rFonts w:asciiTheme="minorHAnsi" w:hAnsiTheme="minorHAnsi" w:cstheme="minorHAnsi"/>
        </w:rPr>
        <w:t>je rovněž podrobný rozpočet změn</w:t>
      </w:r>
      <w:r w:rsidR="000D1974">
        <w:rPr>
          <w:rFonts w:asciiTheme="minorHAnsi" w:hAnsiTheme="minorHAnsi" w:cstheme="minorHAnsi"/>
        </w:rPr>
        <w:t>,</w:t>
      </w:r>
      <w:r w:rsidR="00871273">
        <w:rPr>
          <w:rFonts w:asciiTheme="minorHAnsi" w:hAnsiTheme="minorHAnsi" w:cstheme="minorHAnsi"/>
        </w:rPr>
        <w:t xml:space="preserve"> a kter</w:t>
      </w:r>
      <w:r w:rsidR="00764B87">
        <w:rPr>
          <w:rFonts w:asciiTheme="minorHAnsi" w:hAnsiTheme="minorHAnsi" w:cstheme="minorHAnsi"/>
        </w:rPr>
        <w:t xml:space="preserve">é jsou </w:t>
      </w:r>
      <w:r w:rsidR="00871273">
        <w:rPr>
          <w:rFonts w:asciiTheme="minorHAnsi" w:hAnsiTheme="minorHAnsi" w:cstheme="minorHAnsi"/>
        </w:rPr>
        <w:t xml:space="preserve">přílohou a nedílnou součástí tohoto </w:t>
      </w:r>
      <w:r w:rsidR="00871273" w:rsidRPr="00871273">
        <w:rPr>
          <w:rFonts w:asciiTheme="minorHAnsi" w:hAnsiTheme="minorHAnsi" w:cstheme="minorHAnsi"/>
          <w:b/>
        </w:rPr>
        <w:t xml:space="preserve">dodatku č. </w:t>
      </w:r>
      <w:r w:rsidR="00F93FD8">
        <w:rPr>
          <w:rFonts w:asciiTheme="minorHAnsi" w:hAnsiTheme="minorHAnsi" w:cstheme="minorHAnsi"/>
          <w:b/>
        </w:rPr>
        <w:t>5</w:t>
      </w:r>
      <w:r w:rsidR="009471E4">
        <w:rPr>
          <w:rFonts w:asciiTheme="minorHAnsi" w:hAnsiTheme="minorHAnsi" w:cstheme="minorHAnsi"/>
        </w:rPr>
        <w:t>.</w:t>
      </w:r>
      <w:r w:rsidR="004D3628">
        <w:rPr>
          <w:rFonts w:asciiTheme="minorHAnsi" w:hAnsiTheme="minorHAnsi" w:cstheme="minorHAnsi"/>
        </w:rPr>
        <w:t xml:space="preserve"> </w:t>
      </w:r>
    </w:p>
    <w:p w14:paraId="6E3147A7" w14:textId="288B854B" w:rsidR="00474AF6" w:rsidRPr="00F93FD8" w:rsidRDefault="003B4C3E" w:rsidP="00F93FD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F93FD8">
        <w:rPr>
          <w:rFonts w:asciiTheme="minorHAnsi" w:hAnsiTheme="minorHAnsi" w:cstheme="minorHAnsi"/>
        </w:rPr>
        <w:t xml:space="preserve">Tímto </w:t>
      </w:r>
      <w:r w:rsidRPr="00F93FD8">
        <w:rPr>
          <w:rFonts w:asciiTheme="minorHAnsi" w:hAnsiTheme="minorHAnsi" w:cstheme="minorHAnsi"/>
          <w:b/>
        </w:rPr>
        <w:t>d</w:t>
      </w:r>
      <w:r w:rsidR="00506829" w:rsidRPr="00F93FD8">
        <w:rPr>
          <w:rFonts w:asciiTheme="minorHAnsi" w:hAnsiTheme="minorHAnsi" w:cstheme="minorHAnsi"/>
          <w:b/>
        </w:rPr>
        <w:t xml:space="preserve">odatkem č. </w:t>
      </w:r>
      <w:r w:rsidR="00F93FD8">
        <w:rPr>
          <w:rFonts w:asciiTheme="minorHAnsi" w:hAnsiTheme="minorHAnsi" w:cstheme="minorHAnsi"/>
          <w:b/>
        </w:rPr>
        <w:t>5</w:t>
      </w:r>
      <w:r w:rsidR="00C625B0" w:rsidRPr="00F93FD8">
        <w:rPr>
          <w:rFonts w:asciiTheme="minorHAnsi" w:hAnsiTheme="minorHAnsi" w:cstheme="minorHAnsi"/>
          <w:b/>
        </w:rPr>
        <w:t xml:space="preserve"> </w:t>
      </w:r>
      <w:r w:rsidR="00C625B0" w:rsidRPr="00F93FD8">
        <w:rPr>
          <w:rFonts w:asciiTheme="minorHAnsi" w:hAnsiTheme="minorHAnsi" w:cstheme="minorHAnsi"/>
        </w:rPr>
        <w:t xml:space="preserve">se mění </w:t>
      </w:r>
      <w:r w:rsidR="001B7A25" w:rsidRPr="00F93FD8">
        <w:rPr>
          <w:rFonts w:asciiTheme="minorHAnsi" w:hAnsiTheme="minorHAnsi" w:cstheme="minorHAnsi"/>
        </w:rPr>
        <w:t xml:space="preserve">Smlouva o dílo uzavřená dne </w:t>
      </w:r>
      <w:proofErr w:type="gramStart"/>
      <w:r w:rsidR="007A670D" w:rsidRPr="00F93FD8">
        <w:rPr>
          <w:rFonts w:asciiTheme="minorHAnsi" w:hAnsiTheme="minorHAnsi" w:cstheme="minorHAnsi"/>
        </w:rPr>
        <w:t>1</w:t>
      </w:r>
      <w:r w:rsidR="00B8647B" w:rsidRPr="00F93FD8">
        <w:rPr>
          <w:rFonts w:asciiTheme="minorHAnsi" w:hAnsiTheme="minorHAnsi" w:cstheme="minorHAnsi"/>
        </w:rPr>
        <w:t>7</w:t>
      </w:r>
      <w:r w:rsidR="007A670D" w:rsidRPr="00F93FD8">
        <w:rPr>
          <w:rFonts w:asciiTheme="minorHAnsi" w:hAnsiTheme="minorHAnsi" w:cstheme="minorHAnsi"/>
        </w:rPr>
        <w:t>.10.2019</w:t>
      </w:r>
      <w:proofErr w:type="gramEnd"/>
      <w:r w:rsidR="007A670D" w:rsidRPr="00F93FD8">
        <w:rPr>
          <w:rFonts w:asciiTheme="minorHAnsi" w:hAnsiTheme="minorHAnsi" w:cstheme="minorHAnsi"/>
        </w:rPr>
        <w:t xml:space="preserve"> </w:t>
      </w:r>
      <w:r w:rsidR="001B7A25" w:rsidRPr="00F93FD8">
        <w:rPr>
          <w:rFonts w:asciiTheme="minorHAnsi" w:hAnsiTheme="minorHAnsi" w:cstheme="minorHAnsi"/>
        </w:rPr>
        <w:t>(NPU-450/</w:t>
      </w:r>
      <w:r w:rsidR="007A670D" w:rsidRPr="00F93FD8">
        <w:rPr>
          <w:rFonts w:asciiTheme="minorHAnsi" w:hAnsiTheme="minorHAnsi" w:cstheme="minorHAnsi"/>
        </w:rPr>
        <w:t>75963/2019</w:t>
      </w:r>
      <w:r w:rsidR="00B432E0" w:rsidRPr="00F93FD8">
        <w:rPr>
          <w:rFonts w:asciiTheme="minorHAnsi" w:hAnsiTheme="minorHAnsi" w:cstheme="minorHAnsi"/>
        </w:rPr>
        <w:t xml:space="preserve">), konkrétně </w:t>
      </w:r>
      <w:r w:rsidR="00474AF6" w:rsidRPr="00F93FD8">
        <w:rPr>
          <w:rFonts w:asciiTheme="minorHAnsi" w:eastAsia="Calibri" w:hAnsiTheme="minorHAnsi" w:cstheme="minorHAnsi"/>
        </w:rPr>
        <w:t xml:space="preserve">Článek </w:t>
      </w:r>
      <w:r w:rsidR="007A670D" w:rsidRPr="00F93FD8">
        <w:rPr>
          <w:rFonts w:asciiTheme="minorHAnsi" w:eastAsia="Calibri" w:hAnsiTheme="minorHAnsi" w:cstheme="minorHAnsi"/>
        </w:rPr>
        <w:t>III. odst. 3.1. a Článek V. odst. 5.1.</w:t>
      </w:r>
      <w:r w:rsidR="00871273" w:rsidRPr="00F93FD8">
        <w:rPr>
          <w:rFonts w:asciiTheme="minorHAnsi" w:eastAsia="Calibri" w:hAnsiTheme="minorHAnsi" w:cstheme="minorHAnsi"/>
        </w:rPr>
        <w:t>, ve znění dle předchozí</w:t>
      </w:r>
      <w:r w:rsidR="000C54CB" w:rsidRPr="00F93FD8">
        <w:rPr>
          <w:rFonts w:asciiTheme="minorHAnsi" w:eastAsia="Calibri" w:hAnsiTheme="minorHAnsi" w:cstheme="minorHAnsi"/>
        </w:rPr>
        <w:t xml:space="preserve">ch </w:t>
      </w:r>
      <w:r w:rsidR="00871273" w:rsidRPr="00F93FD8">
        <w:rPr>
          <w:rFonts w:asciiTheme="minorHAnsi" w:eastAsia="Calibri" w:hAnsiTheme="minorHAnsi" w:cstheme="minorHAnsi"/>
        </w:rPr>
        <w:t>dodatk</w:t>
      </w:r>
      <w:r w:rsidR="000C54CB" w:rsidRPr="00F93FD8">
        <w:rPr>
          <w:rFonts w:asciiTheme="minorHAnsi" w:eastAsia="Calibri" w:hAnsiTheme="minorHAnsi" w:cstheme="minorHAnsi"/>
        </w:rPr>
        <w:t>ů</w:t>
      </w:r>
      <w:r w:rsidR="00440394">
        <w:rPr>
          <w:rFonts w:asciiTheme="minorHAnsi" w:eastAsia="Calibri" w:hAnsiTheme="minorHAnsi" w:cstheme="minorHAnsi"/>
        </w:rPr>
        <w:t>, tj. dodatku</w:t>
      </w:r>
      <w:r w:rsidR="00871273" w:rsidRPr="00F93FD8">
        <w:rPr>
          <w:rFonts w:asciiTheme="minorHAnsi" w:eastAsia="Calibri" w:hAnsiTheme="minorHAnsi" w:cstheme="minorHAnsi"/>
        </w:rPr>
        <w:t xml:space="preserve"> č. 1</w:t>
      </w:r>
      <w:r w:rsidR="00764B87" w:rsidRPr="00F93FD8">
        <w:rPr>
          <w:rFonts w:asciiTheme="minorHAnsi" w:eastAsia="Calibri" w:hAnsiTheme="minorHAnsi" w:cstheme="minorHAnsi"/>
        </w:rPr>
        <w:t xml:space="preserve">, </w:t>
      </w:r>
      <w:r w:rsidR="004D3628" w:rsidRPr="00F93FD8">
        <w:rPr>
          <w:rFonts w:asciiTheme="minorHAnsi" w:eastAsia="Calibri" w:hAnsiTheme="minorHAnsi" w:cstheme="minorHAnsi"/>
        </w:rPr>
        <w:t>dodatku č. 2</w:t>
      </w:r>
      <w:r w:rsidR="00F93FD8">
        <w:rPr>
          <w:rFonts w:asciiTheme="minorHAnsi" w:eastAsia="Calibri" w:hAnsiTheme="minorHAnsi" w:cstheme="minorHAnsi"/>
        </w:rPr>
        <w:t xml:space="preserve">, </w:t>
      </w:r>
      <w:r w:rsidR="00764B87" w:rsidRPr="00F93FD8">
        <w:rPr>
          <w:rFonts w:asciiTheme="minorHAnsi" w:eastAsia="Calibri" w:hAnsiTheme="minorHAnsi" w:cstheme="minorHAnsi"/>
        </w:rPr>
        <w:t>dodatku č. 3</w:t>
      </w:r>
      <w:r w:rsidR="00F93FD8">
        <w:rPr>
          <w:rFonts w:asciiTheme="minorHAnsi" w:eastAsia="Calibri" w:hAnsiTheme="minorHAnsi" w:cstheme="minorHAnsi"/>
        </w:rPr>
        <w:t xml:space="preserve"> a dodatku č. 4</w:t>
      </w:r>
      <w:r w:rsidR="00A72DDF" w:rsidRPr="00F93FD8">
        <w:rPr>
          <w:rFonts w:asciiTheme="minorHAnsi" w:eastAsia="Calibri" w:hAnsiTheme="minorHAnsi" w:cstheme="minorHAnsi"/>
        </w:rPr>
        <w:t xml:space="preserve">. </w:t>
      </w:r>
    </w:p>
    <w:p w14:paraId="7396CF65" w14:textId="431B030C" w:rsidR="007A670D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 w:rsidR="007A670D">
        <w:rPr>
          <w:rFonts w:asciiTheme="minorHAnsi" w:hAnsiTheme="minorHAnsi" w:cstheme="minorHAnsi"/>
        </w:rPr>
        <w:t xml:space="preserve">Článku III. odst. </w:t>
      </w:r>
      <w:proofErr w:type="gramStart"/>
      <w:r w:rsidR="007A670D">
        <w:rPr>
          <w:rFonts w:asciiTheme="minorHAnsi" w:hAnsiTheme="minorHAnsi" w:cstheme="minorHAnsi"/>
        </w:rPr>
        <w:t>3.1. se</w:t>
      </w:r>
      <w:proofErr w:type="gramEnd"/>
      <w:r w:rsidR="007A670D">
        <w:rPr>
          <w:rFonts w:asciiTheme="minorHAnsi" w:hAnsiTheme="minorHAnsi" w:cstheme="minorHAnsi"/>
        </w:rPr>
        <w:t xml:space="preserve"> </w:t>
      </w:r>
      <w:r w:rsidR="00654A36">
        <w:rPr>
          <w:rFonts w:asciiTheme="minorHAnsi" w:hAnsiTheme="minorHAnsi" w:cstheme="minorHAnsi"/>
        </w:rPr>
        <w:t xml:space="preserve">doplňuje </w:t>
      </w:r>
      <w:r w:rsidR="007A670D">
        <w:rPr>
          <w:rFonts w:asciiTheme="minorHAnsi" w:hAnsiTheme="minorHAnsi" w:cstheme="minorHAnsi"/>
        </w:rPr>
        <w:t xml:space="preserve">tak, že předmětem díla a součástí závazku zhotovitele je také provedení prací vyplývajících ze </w:t>
      </w:r>
      <w:r w:rsidR="004D3628">
        <w:rPr>
          <w:rFonts w:asciiTheme="minorHAnsi" w:hAnsiTheme="minorHAnsi" w:cstheme="minorHAnsi"/>
        </w:rPr>
        <w:t xml:space="preserve">změnového listu č. </w:t>
      </w:r>
      <w:r w:rsidR="00F93FD8">
        <w:rPr>
          <w:rFonts w:asciiTheme="minorHAnsi" w:hAnsiTheme="minorHAnsi" w:cstheme="minorHAnsi"/>
        </w:rPr>
        <w:t>6, změnového listu č. 7, změnového listu č. 8 a změnového listu č. 9</w:t>
      </w:r>
      <w:r w:rsidR="007A670D">
        <w:rPr>
          <w:rFonts w:asciiTheme="minorHAnsi" w:hAnsiTheme="minorHAnsi" w:cstheme="minorHAnsi"/>
        </w:rPr>
        <w:t>, kter</w:t>
      </w:r>
      <w:r w:rsidR="00764B87">
        <w:rPr>
          <w:rFonts w:asciiTheme="minorHAnsi" w:hAnsiTheme="minorHAnsi" w:cstheme="minorHAnsi"/>
        </w:rPr>
        <w:t xml:space="preserve">é jsou </w:t>
      </w:r>
      <w:r w:rsidR="007A670D">
        <w:rPr>
          <w:rFonts w:asciiTheme="minorHAnsi" w:hAnsiTheme="minorHAnsi" w:cstheme="minorHAnsi"/>
        </w:rPr>
        <w:t xml:space="preserve">přílohou a nedílnou součástí tohoto dodatku č. </w:t>
      </w:r>
      <w:r w:rsidR="00F93FD8">
        <w:rPr>
          <w:rFonts w:asciiTheme="minorHAnsi" w:hAnsiTheme="minorHAnsi" w:cstheme="minorHAnsi"/>
        </w:rPr>
        <w:t>5</w:t>
      </w:r>
      <w:r w:rsidR="007A670D">
        <w:rPr>
          <w:rFonts w:asciiTheme="minorHAnsi" w:hAnsiTheme="minorHAnsi" w:cstheme="minorHAnsi"/>
        </w:rPr>
        <w:t xml:space="preserve">. </w:t>
      </w:r>
    </w:p>
    <w:p w14:paraId="7B9F4E19" w14:textId="169A4D6B" w:rsidR="00B432E0" w:rsidRPr="00B56651" w:rsidRDefault="007A670D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 xml:space="preserve">lánku V. odst. </w:t>
      </w:r>
      <w:r>
        <w:rPr>
          <w:rFonts w:asciiTheme="minorHAnsi" w:eastAsia="Calibri" w:hAnsiTheme="minorHAnsi" w:cstheme="minorHAnsi"/>
        </w:rPr>
        <w:t xml:space="preserve">5.1. </w:t>
      </w:r>
      <w:r w:rsidR="009C4FFF">
        <w:rPr>
          <w:rFonts w:asciiTheme="minorHAnsi" w:eastAsia="Calibri" w:hAnsiTheme="minorHAnsi" w:cstheme="minorHAnsi"/>
        </w:rPr>
        <w:t>Smlouvy</w:t>
      </w:r>
      <w:r w:rsidR="00B30F7A">
        <w:rPr>
          <w:rFonts w:asciiTheme="minorHAnsi" w:eastAsia="Calibri" w:hAnsiTheme="minorHAnsi" w:cstheme="minorHAnsi"/>
        </w:rPr>
        <w:t xml:space="preserve"> ve znění dosavadních dodatků</w:t>
      </w:r>
      <w:r>
        <w:rPr>
          <w:rFonts w:asciiTheme="minorHAnsi" w:eastAsia="Calibri" w:hAnsiTheme="minorHAnsi" w:cstheme="minorHAnsi"/>
        </w:rPr>
        <w:t xml:space="preserve">, </w:t>
      </w:r>
      <w:r w:rsidR="00440394">
        <w:rPr>
          <w:rFonts w:asciiTheme="minorHAnsi" w:eastAsia="Calibri" w:hAnsiTheme="minorHAnsi" w:cstheme="minorHAnsi"/>
        </w:rPr>
        <w:t xml:space="preserve">v nichž se uvádí, </w:t>
      </w:r>
      <w:r>
        <w:rPr>
          <w:rFonts w:asciiTheme="minorHAnsi" w:eastAsia="Calibri" w:hAnsiTheme="minorHAnsi" w:cstheme="minorHAnsi"/>
        </w:rPr>
        <w:t xml:space="preserve">že celková cena za provedení díla specifikovaného v článku III. této smlouvy činí </w:t>
      </w:r>
      <w:r w:rsidR="00F93FD8" w:rsidRPr="00603F5B">
        <w:rPr>
          <w:rFonts w:asciiTheme="minorHAnsi" w:hAnsiTheme="minorHAnsi" w:cstheme="minorHAnsi"/>
          <w:b/>
        </w:rPr>
        <w:t>48</w:t>
      </w:r>
      <w:r w:rsidR="008257D4">
        <w:rPr>
          <w:rFonts w:asciiTheme="minorHAnsi" w:hAnsiTheme="minorHAnsi" w:cstheme="minorHAnsi"/>
          <w:b/>
        </w:rPr>
        <w:t> 150 660</w:t>
      </w:r>
      <w:r w:rsidR="00F93FD8">
        <w:rPr>
          <w:rFonts w:asciiTheme="minorHAnsi" w:hAnsiTheme="minorHAnsi" w:cstheme="minorHAnsi"/>
          <w:b/>
        </w:rPr>
        <w:t xml:space="preserve">,46 </w:t>
      </w:r>
      <w:r w:rsidR="00B30F7A" w:rsidRPr="00621460">
        <w:rPr>
          <w:rFonts w:asciiTheme="minorHAnsi" w:hAnsiTheme="minorHAnsi" w:cstheme="minorHAnsi"/>
          <w:b/>
        </w:rPr>
        <w:t>Kč</w:t>
      </w:r>
      <w:r w:rsidR="00B30F7A" w:rsidRPr="00621460">
        <w:rPr>
          <w:rFonts w:asciiTheme="minorHAnsi" w:hAnsiTheme="minorHAnsi" w:cstheme="minorHAnsi"/>
        </w:rPr>
        <w:t xml:space="preserve"> </w:t>
      </w:r>
      <w:r w:rsidR="00B30F7A" w:rsidRPr="00621460">
        <w:rPr>
          <w:rFonts w:asciiTheme="minorHAnsi" w:hAnsiTheme="minorHAnsi" w:cstheme="minorHAnsi"/>
          <w:b/>
        </w:rPr>
        <w:t>bez DPH</w:t>
      </w:r>
      <w:r w:rsidR="00B30F7A" w:rsidRPr="00621460">
        <w:rPr>
          <w:rFonts w:asciiTheme="minorHAnsi" w:hAnsiTheme="minorHAnsi" w:cstheme="minorHAnsi"/>
        </w:rPr>
        <w:t xml:space="preserve">, slovy čtyřicet </w:t>
      </w:r>
      <w:r w:rsidR="00F93FD8">
        <w:rPr>
          <w:rFonts w:asciiTheme="minorHAnsi" w:hAnsiTheme="minorHAnsi" w:cstheme="minorHAnsi"/>
        </w:rPr>
        <w:t>osm</w:t>
      </w:r>
      <w:r w:rsidR="00B30F7A" w:rsidRPr="00621460">
        <w:rPr>
          <w:rFonts w:asciiTheme="minorHAnsi" w:hAnsiTheme="minorHAnsi" w:cstheme="minorHAnsi"/>
        </w:rPr>
        <w:t xml:space="preserve"> milionů </w:t>
      </w:r>
      <w:r w:rsidR="00F93FD8">
        <w:rPr>
          <w:rFonts w:asciiTheme="minorHAnsi" w:hAnsiTheme="minorHAnsi" w:cstheme="minorHAnsi"/>
        </w:rPr>
        <w:t>sto padesát</w:t>
      </w:r>
      <w:r w:rsidR="00B30F7A" w:rsidRPr="00621460">
        <w:rPr>
          <w:rFonts w:asciiTheme="minorHAnsi" w:hAnsiTheme="minorHAnsi" w:cstheme="minorHAnsi"/>
        </w:rPr>
        <w:t xml:space="preserve"> tisíc </w:t>
      </w:r>
      <w:r w:rsidR="00F93FD8">
        <w:rPr>
          <w:rFonts w:asciiTheme="minorHAnsi" w:hAnsiTheme="minorHAnsi" w:cstheme="minorHAnsi"/>
        </w:rPr>
        <w:t>šest set šede</w:t>
      </w:r>
      <w:r w:rsidR="008257D4">
        <w:rPr>
          <w:rFonts w:asciiTheme="minorHAnsi" w:hAnsiTheme="minorHAnsi" w:cstheme="minorHAnsi"/>
        </w:rPr>
        <w:t>sát</w:t>
      </w:r>
      <w:r w:rsidR="00B30F7A" w:rsidRPr="00621460">
        <w:rPr>
          <w:rFonts w:asciiTheme="minorHAnsi" w:hAnsiTheme="minorHAnsi" w:cstheme="minorHAnsi"/>
        </w:rPr>
        <w:t xml:space="preserve"> korun českých a </w:t>
      </w:r>
      <w:r w:rsidR="00F93FD8">
        <w:rPr>
          <w:rFonts w:asciiTheme="minorHAnsi" w:hAnsiTheme="minorHAnsi" w:cstheme="minorHAnsi"/>
        </w:rPr>
        <w:t>čtyřicet šest</w:t>
      </w:r>
      <w:r w:rsidR="00B30F7A" w:rsidRPr="00621460">
        <w:rPr>
          <w:rFonts w:asciiTheme="minorHAnsi" w:hAnsiTheme="minorHAnsi" w:cstheme="minorHAnsi"/>
        </w:rPr>
        <w:t xml:space="preserve"> haléřů</w:t>
      </w:r>
      <w:r w:rsidR="004D3628">
        <w:rPr>
          <w:rFonts w:asciiTheme="minorHAnsi" w:hAnsiTheme="minorHAnsi" w:cstheme="minorHAnsi"/>
        </w:rPr>
        <w:t>)</w:t>
      </w:r>
      <w:r>
        <w:rPr>
          <w:rFonts w:asciiTheme="minorHAnsi" w:eastAsia="Calibri" w:hAnsiTheme="minorHAnsi" w:cstheme="minorHAnsi"/>
        </w:rPr>
        <w:t>, k ceně díla bude připočteno DPH v sazbě aktuální v den uskutečnění zdanitelného plnění</w:t>
      </w:r>
      <w:r w:rsidR="00440394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 xml:space="preserve">l. </w:t>
      </w:r>
      <w:proofErr w:type="gramStart"/>
      <w:r w:rsidR="00EC7BFB">
        <w:rPr>
          <w:rFonts w:asciiTheme="minorHAnsi" w:hAnsiTheme="minorHAnsi" w:cstheme="minorHAnsi"/>
          <w:b/>
        </w:rPr>
        <w:t>1.</w:t>
      </w:r>
      <w:r w:rsidR="00667B5F">
        <w:rPr>
          <w:rFonts w:asciiTheme="minorHAnsi" w:hAnsiTheme="minorHAnsi" w:cstheme="minorHAnsi"/>
          <w:b/>
        </w:rPr>
        <w:t>6</w:t>
      </w:r>
      <w:r w:rsidR="00421BCC">
        <w:rPr>
          <w:rFonts w:asciiTheme="minorHAnsi" w:hAnsiTheme="minorHAnsi" w:cstheme="minorHAnsi"/>
          <w:b/>
        </w:rPr>
        <w:t>. tohoto</w:t>
      </w:r>
      <w:proofErr w:type="gramEnd"/>
      <w:r w:rsidR="00421BCC">
        <w:rPr>
          <w:rFonts w:asciiTheme="minorHAnsi" w:hAnsiTheme="minorHAnsi" w:cstheme="minorHAnsi"/>
          <w:b/>
        </w:rPr>
        <w:t xml:space="preserve">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 w:rsidR="00F93FD8">
        <w:rPr>
          <w:rFonts w:asciiTheme="minorHAnsi" w:hAnsiTheme="minorHAnsi" w:cstheme="minorHAnsi"/>
          <w:b/>
        </w:rPr>
        <w:t>5</w:t>
      </w:r>
      <w:r w:rsidR="000918E0">
        <w:rPr>
          <w:rFonts w:asciiTheme="minorHAnsi" w:hAnsiTheme="minorHAnsi" w:cstheme="minorHAnsi"/>
          <w:b/>
        </w:rPr>
        <w:t>.</w:t>
      </w:r>
    </w:p>
    <w:p w14:paraId="29841164" w14:textId="684F44A3" w:rsidR="00B56651" w:rsidRPr="00621460" w:rsidRDefault="00B56651" w:rsidP="00541921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621460">
        <w:rPr>
          <w:rFonts w:asciiTheme="minorHAnsi" w:hAnsiTheme="minorHAnsi" w:cstheme="minorHAnsi"/>
        </w:rPr>
        <w:t>Nové znění Článku V. odst. 1</w:t>
      </w:r>
      <w:r w:rsidR="009C4FFF" w:rsidRPr="00621460">
        <w:rPr>
          <w:rFonts w:asciiTheme="minorHAnsi" w:hAnsiTheme="minorHAnsi" w:cstheme="minorHAnsi"/>
        </w:rPr>
        <w:t xml:space="preserve"> Smlouvy</w:t>
      </w:r>
      <w:r w:rsidRPr="00621460">
        <w:rPr>
          <w:rFonts w:asciiTheme="minorHAnsi" w:hAnsiTheme="minorHAnsi" w:cstheme="minorHAnsi"/>
        </w:rPr>
        <w:t xml:space="preserve">: </w:t>
      </w:r>
      <w:r w:rsidR="007A670D" w:rsidRPr="00621460">
        <w:rPr>
          <w:rFonts w:asciiTheme="minorHAnsi" w:hAnsiTheme="minorHAnsi" w:cstheme="minorHAnsi"/>
        </w:rPr>
        <w:t>Smluvní strany se dohodly,</w:t>
      </w:r>
      <w:r w:rsidR="00440394">
        <w:rPr>
          <w:rFonts w:asciiTheme="minorHAnsi" w:hAnsiTheme="minorHAnsi" w:cstheme="minorHAnsi"/>
        </w:rPr>
        <w:t xml:space="preserve"> </w:t>
      </w:r>
      <w:r w:rsidR="007A670D" w:rsidRPr="00621460">
        <w:rPr>
          <w:rFonts w:asciiTheme="minorHAnsi" w:hAnsiTheme="minorHAnsi" w:cstheme="minorHAnsi"/>
        </w:rPr>
        <w:t xml:space="preserve">že celková cena za provedení díla specifikovaného v článku III. této smlouvy činí </w:t>
      </w:r>
      <w:r w:rsidRPr="00621460">
        <w:rPr>
          <w:rFonts w:asciiTheme="minorHAnsi" w:hAnsiTheme="minorHAnsi" w:cstheme="minorHAnsi"/>
        </w:rPr>
        <w:t xml:space="preserve">v konečné výši částku </w:t>
      </w:r>
      <w:r w:rsidR="00F76CFB">
        <w:rPr>
          <w:rFonts w:asciiTheme="minorHAnsi" w:hAnsiTheme="minorHAnsi" w:cstheme="minorHAnsi"/>
          <w:b/>
        </w:rPr>
        <w:t>48 086 696</w:t>
      </w:r>
      <w:r w:rsidR="00F93FD8">
        <w:rPr>
          <w:rFonts w:asciiTheme="minorHAnsi" w:hAnsiTheme="minorHAnsi" w:cstheme="minorHAnsi"/>
          <w:b/>
        </w:rPr>
        <w:t>,59</w:t>
      </w:r>
      <w:r w:rsidR="009A7AEA">
        <w:rPr>
          <w:rFonts w:asciiTheme="minorHAnsi" w:hAnsiTheme="minorHAnsi" w:cstheme="minorHAnsi"/>
        </w:rPr>
        <w:t xml:space="preserve"> </w:t>
      </w:r>
      <w:r w:rsidR="004D5BAE" w:rsidRPr="00621460">
        <w:rPr>
          <w:rFonts w:asciiTheme="minorHAnsi" w:hAnsiTheme="minorHAnsi" w:cstheme="minorHAnsi"/>
          <w:b/>
        </w:rPr>
        <w:t>Kč</w:t>
      </w:r>
      <w:r w:rsidR="004D5BAE" w:rsidRPr="00621460">
        <w:rPr>
          <w:rFonts w:asciiTheme="minorHAnsi" w:hAnsiTheme="minorHAnsi" w:cstheme="minorHAnsi"/>
        </w:rPr>
        <w:t xml:space="preserve"> </w:t>
      </w:r>
      <w:r w:rsidRPr="00621460">
        <w:rPr>
          <w:rFonts w:asciiTheme="minorHAnsi" w:hAnsiTheme="minorHAnsi" w:cstheme="minorHAnsi"/>
          <w:b/>
        </w:rPr>
        <w:t>bez DPH</w:t>
      </w:r>
      <w:r w:rsidRPr="00621460">
        <w:rPr>
          <w:rFonts w:asciiTheme="minorHAnsi" w:hAnsiTheme="minorHAnsi" w:cstheme="minorHAnsi"/>
        </w:rPr>
        <w:t xml:space="preserve">, slovy </w:t>
      </w:r>
      <w:r w:rsidR="00974B10" w:rsidRPr="00573C35">
        <w:rPr>
          <w:rFonts w:asciiTheme="minorHAnsi" w:hAnsiTheme="minorHAnsi" w:cstheme="minorHAnsi"/>
        </w:rPr>
        <w:t xml:space="preserve">čtyřicet </w:t>
      </w:r>
      <w:r w:rsidR="00F93FD8">
        <w:rPr>
          <w:rFonts w:asciiTheme="minorHAnsi" w:hAnsiTheme="minorHAnsi" w:cstheme="minorHAnsi"/>
        </w:rPr>
        <w:t>osm</w:t>
      </w:r>
      <w:r w:rsidR="00974B10" w:rsidRPr="00573C35">
        <w:rPr>
          <w:rFonts w:asciiTheme="minorHAnsi" w:hAnsiTheme="minorHAnsi" w:cstheme="minorHAnsi"/>
        </w:rPr>
        <w:t xml:space="preserve"> milionů </w:t>
      </w:r>
      <w:r w:rsidR="00F93FD8">
        <w:rPr>
          <w:rFonts w:asciiTheme="minorHAnsi" w:hAnsiTheme="minorHAnsi" w:cstheme="minorHAnsi"/>
        </w:rPr>
        <w:t xml:space="preserve">osmdesát šest </w:t>
      </w:r>
      <w:r w:rsidR="00974B10" w:rsidRPr="00573C35">
        <w:rPr>
          <w:rFonts w:asciiTheme="minorHAnsi" w:hAnsiTheme="minorHAnsi" w:cstheme="minorHAnsi"/>
        </w:rPr>
        <w:t xml:space="preserve">tisíc </w:t>
      </w:r>
      <w:r w:rsidR="0027096B">
        <w:rPr>
          <w:rFonts w:asciiTheme="minorHAnsi" w:hAnsiTheme="minorHAnsi" w:cstheme="minorHAnsi"/>
        </w:rPr>
        <w:t>šest set devadesát šest</w:t>
      </w:r>
      <w:r w:rsidR="009A7AEA" w:rsidRPr="00573C35">
        <w:rPr>
          <w:rFonts w:asciiTheme="minorHAnsi" w:hAnsiTheme="minorHAnsi" w:cstheme="minorHAnsi"/>
        </w:rPr>
        <w:t xml:space="preserve"> </w:t>
      </w:r>
      <w:r w:rsidRPr="00573C35">
        <w:rPr>
          <w:rFonts w:asciiTheme="minorHAnsi" w:hAnsiTheme="minorHAnsi" w:cstheme="minorHAnsi"/>
        </w:rPr>
        <w:t xml:space="preserve">korun českých a </w:t>
      </w:r>
      <w:r w:rsidR="00F93FD8">
        <w:rPr>
          <w:rFonts w:asciiTheme="minorHAnsi" w:hAnsiTheme="minorHAnsi" w:cstheme="minorHAnsi"/>
        </w:rPr>
        <w:t>padesát devět</w:t>
      </w:r>
      <w:r w:rsidR="009A7AEA" w:rsidRPr="00573C35">
        <w:rPr>
          <w:rFonts w:asciiTheme="minorHAnsi" w:hAnsiTheme="minorHAnsi" w:cstheme="minorHAnsi"/>
        </w:rPr>
        <w:t xml:space="preserve"> </w:t>
      </w:r>
      <w:r w:rsidR="00022BC8" w:rsidRPr="00573C35">
        <w:rPr>
          <w:rFonts w:asciiTheme="minorHAnsi" w:hAnsiTheme="minorHAnsi" w:cstheme="minorHAnsi"/>
        </w:rPr>
        <w:t>haléřů</w:t>
      </w:r>
      <w:r w:rsidRPr="00573C35">
        <w:rPr>
          <w:rFonts w:asciiTheme="minorHAnsi" w:hAnsiTheme="minorHAnsi" w:cstheme="minorHAnsi"/>
        </w:rPr>
        <w:t xml:space="preserve">, </w:t>
      </w:r>
      <w:r w:rsidR="0017537D" w:rsidRPr="0017537D">
        <w:rPr>
          <w:rFonts w:asciiTheme="minorHAnsi" w:hAnsiTheme="minorHAnsi" w:cstheme="minorHAnsi"/>
          <w:b/>
        </w:rPr>
        <w:t>10 0</w:t>
      </w:r>
      <w:r w:rsidR="00F53CA0">
        <w:rPr>
          <w:rFonts w:asciiTheme="minorHAnsi" w:hAnsiTheme="minorHAnsi" w:cstheme="minorHAnsi"/>
          <w:b/>
        </w:rPr>
        <w:t>98 206,28</w:t>
      </w:r>
      <w:r w:rsidR="0017537D">
        <w:rPr>
          <w:rFonts w:asciiTheme="minorHAnsi" w:hAnsiTheme="minorHAnsi" w:cstheme="minorHAnsi"/>
        </w:rPr>
        <w:t xml:space="preserve"> </w:t>
      </w:r>
      <w:r w:rsidR="00703243" w:rsidRPr="00621460">
        <w:rPr>
          <w:rFonts w:asciiTheme="minorHAnsi" w:hAnsiTheme="minorHAnsi" w:cstheme="minorHAnsi"/>
          <w:b/>
        </w:rPr>
        <w:t>K</w:t>
      </w:r>
      <w:r w:rsidR="00DD57EF" w:rsidRPr="00621460">
        <w:rPr>
          <w:rFonts w:asciiTheme="minorHAnsi" w:hAnsiTheme="minorHAnsi" w:cstheme="minorHAnsi"/>
          <w:b/>
        </w:rPr>
        <w:t xml:space="preserve">č </w:t>
      </w:r>
      <w:r w:rsidRPr="00621460">
        <w:rPr>
          <w:rFonts w:asciiTheme="minorHAnsi" w:hAnsiTheme="minorHAnsi" w:cstheme="minorHAnsi"/>
          <w:b/>
        </w:rPr>
        <w:t xml:space="preserve">DPH, </w:t>
      </w:r>
      <w:r w:rsidR="006C4CC6">
        <w:rPr>
          <w:rFonts w:asciiTheme="minorHAnsi" w:hAnsiTheme="minorHAnsi" w:cstheme="minorHAnsi"/>
          <w:b/>
        </w:rPr>
        <w:t>58 184 902,87</w:t>
      </w:r>
      <w:r w:rsidR="0017537D">
        <w:rPr>
          <w:rFonts w:asciiTheme="minorHAnsi" w:hAnsiTheme="minorHAnsi" w:cstheme="minorHAnsi"/>
          <w:b/>
        </w:rPr>
        <w:t xml:space="preserve"> </w:t>
      </w:r>
      <w:r w:rsidR="00DD57EF" w:rsidRPr="00621460">
        <w:rPr>
          <w:rFonts w:asciiTheme="minorHAnsi" w:hAnsiTheme="minorHAnsi" w:cstheme="minorHAnsi"/>
          <w:b/>
        </w:rPr>
        <w:t xml:space="preserve">Kč </w:t>
      </w:r>
      <w:r w:rsidRPr="00621460">
        <w:rPr>
          <w:rFonts w:asciiTheme="minorHAnsi" w:hAnsiTheme="minorHAnsi" w:cstheme="minorHAnsi"/>
          <w:b/>
        </w:rPr>
        <w:t>včetně DPH</w:t>
      </w:r>
      <w:r w:rsidR="00667B5F" w:rsidRPr="00621460">
        <w:rPr>
          <w:rFonts w:asciiTheme="minorHAnsi" w:hAnsiTheme="minorHAnsi" w:cstheme="minorHAnsi"/>
          <w:b/>
        </w:rPr>
        <w:t>.</w:t>
      </w:r>
    </w:p>
    <w:p w14:paraId="4A9BE9FE" w14:textId="639A94EA" w:rsidR="0038016B" w:rsidRDefault="004C0837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Celková bilance</w:t>
      </w:r>
      <w:r w:rsidR="0038016B" w:rsidRPr="003801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změny vyplývající</w:t>
      </w:r>
      <w:r w:rsidR="00893417">
        <w:rPr>
          <w:rFonts w:asciiTheme="minorHAnsi" w:hAnsiTheme="minorHAnsi" w:cstheme="minorHAnsi"/>
        </w:rPr>
        <w:t xml:space="preserve"> ze </w:t>
      </w:r>
      <w:r w:rsidR="001B7A25">
        <w:rPr>
          <w:rFonts w:asciiTheme="minorHAnsi" w:hAnsiTheme="minorHAnsi" w:cstheme="minorHAnsi"/>
        </w:rPr>
        <w:t>změnov</w:t>
      </w:r>
      <w:r w:rsidR="00B30F7A">
        <w:rPr>
          <w:rFonts w:asciiTheme="minorHAnsi" w:hAnsiTheme="minorHAnsi" w:cstheme="minorHAnsi"/>
        </w:rPr>
        <w:t xml:space="preserve">ých </w:t>
      </w:r>
      <w:r w:rsidR="001B7A25">
        <w:rPr>
          <w:rFonts w:asciiTheme="minorHAnsi" w:hAnsiTheme="minorHAnsi" w:cstheme="minorHAnsi"/>
        </w:rPr>
        <w:t>list</w:t>
      </w:r>
      <w:r w:rsidR="00B30F7A">
        <w:rPr>
          <w:rFonts w:asciiTheme="minorHAnsi" w:hAnsiTheme="minorHAnsi" w:cstheme="minorHAnsi"/>
        </w:rPr>
        <w:t>ů</w:t>
      </w:r>
      <w:r w:rsidR="001B7A25">
        <w:rPr>
          <w:rFonts w:asciiTheme="minorHAnsi" w:hAnsiTheme="minorHAnsi" w:cstheme="minorHAnsi"/>
        </w:rPr>
        <w:t xml:space="preserve"> č. </w:t>
      </w:r>
      <w:r w:rsidR="00F93FD8">
        <w:rPr>
          <w:rFonts w:asciiTheme="minorHAnsi" w:hAnsiTheme="minorHAnsi" w:cstheme="minorHAnsi"/>
        </w:rPr>
        <w:t>6, č. 7, č. 8 a č. 9</w:t>
      </w:r>
      <w:r w:rsidR="00B30F7A">
        <w:rPr>
          <w:rFonts w:asciiTheme="minorHAnsi" w:hAnsiTheme="minorHAnsi" w:cstheme="minorHAnsi"/>
        </w:rPr>
        <w:t xml:space="preserve"> </w:t>
      </w:r>
      <w:r w:rsidR="0038016B" w:rsidRPr="0038016B">
        <w:rPr>
          <w:rFonts w:asciiTheme="minorHAnsi" w:hAnsiTheme="minorHAnsi" w:cstheme="minorHAnsi"/>
        </w:rPr>
        <w:t xml:space="preserve">je </w:t>
      </w:r>
      <w:r w:rsidR="00E268BC">
        <w:rPr>
          <w:rFonts w:asciiTheme="minorHAnsi" w:hAnsiTheme="minorHAnsi" w:cstheme="minorHAnsi"/>
        </w:rPr>
        <w:t xml:space="preserve">snížení </w:t>
      </w:r>
      <w:r w:rsidR="00EF0FD8">
        <w:rPr>
          <w:rFonts w:asciiTheme="minorHAnsi" w:hAnsiTheme="minorHAnsi" w:cstheme="minorHAnsi"/>
        </w:rPr>
        <w:t xml:space="preserve">celkové </w:t>
      </w:r>
      <w:r w:rsidR="00B30F7A">
        <w:rPr>
          <w:rFonts w:asciiTheme="minorHAnsi" w:hAnsiTheme="minorHAnsi" w:cstheme="minorHAnsi"/>
        </w:rPr>
        <w:t xml:space="preserve">dosavadní </w:t>
      </w:r>
      <w:r w:rsidR="00EF0FD8">
        <w:rPr>
          <w:rFonts w:asciiTheme="minorHAnsi" w:hAnsiTheme="minorHAnsi" w:cstheme="minorHAnsi"/>
        </w:rPr>
        <w:t xml:space="preserve">ceny díla </w:t>
      </w:r>
      <w:r w:rsidR="00E268BC">
        <w:rPr>
          <w:rFonts w:asciiTheme="minorHAnsi" w:hAnsiTheme="minorHAnsi" w:cstheme="minorHAnsi"/>
        </w:rPr>
        <w:t xml:space="preserve">dle SOD ve znění dosavadních dodatků </w:t>
      </w:r>
      <w:r w:rsidR="00EF0FD8">
        <w:rPr>
          <w:rFonts w:asciiTheme="minorHAnsi" w:hAnsiTheme="minorHAnsi" w:cstheme="minorHAnsi"/>
        </w:rPr>
        <w:t xml:space="preserve">o </w:t>
      </w:r>
      <w:r w:rsidR="00E268BC">
        <w:rPr>
          <w:rFonts w:asciiTheme="minorHAnsi" w:hAnsiTheme="minorHAnsi" w:cstheme="minorHAnsi"/>
        </w:rPr>
        <w:t>63</w:t>
      </w:r>
      <w:r w:rsidR="009A7AEA">
        <w:rPr>
          <w:rFonts w:asciiTheme="minorHAnsi" w:hAnsiTheme="minorHAnsi" w:cstheme="minorHAnsi"/>
        </w:rPr>
        <w:t xml:space="preserve"> </w:t>
      </w:r>
      <w:r w:rsidR="00E268BC">
        <w:rPr>
          <w:rFonts w:asciiTheme="minorHAnsi" w:hAnsiTheme="minorHAnsi" w:cstheme="minorHAnsi"/>
        </w:rPr>
        <w:t xml:space="preserve">963,87 </w:t>
      </w:r>
      <w:r w:rsidR="00036AC0" w:rsidRPr="00036AC0">
        <w:rPr>
          <w:rFonts w:asciiTheme="minorHAnsi" w:hAnsiTheme="minorHAnsi" w:cstheme="minorHAnsi"/>
        </w:rPr>
        <w:t>‬</w:t>
      </w:r>
      <w:r w:rsidR="0038016B" w:rsidRPr="0038016B">
        <w:rPr>
          <w:rFonts w:asciiTheme="minorHAnsi" w:hAnsiTheme="minorHAnsi" w:cstheme="minorHAnsi"/>
        </w:rPr>
        <w:t xml:space="preserve"> Kč bez DPH, </w:t>
      </w:r>
      <w:r w:rsidR="007A670D">
        <w:rPr>
          <w:rFonts w:asciiTheme="minorHAnsi" w:hAnsiTheme="minorHAnsi" w:cstheme="minorHAnsi"/>
        </w:rPr>
        <w:t xml:space="preserve">tj. </w:t>
      </w:r>
      <w:r w:rsidR="00B30F7A">
        <w:rPr>
          <w:rFonts w:asciiTheme="minorHAnsi" w:hAnsiTheme="minorHAnsi" w:cstheme="minorHAnsi"/>
        </w:rPr>
        <w:t xml:space="preserve">o </w:t>
      </w:r>
      <w:r w:rsidR="00E268BC">
        <w:rPr>
          <w:rFonts w:asciiTheme="minorHAnsi" w:hAnsiTheme="minorHAnsi" w:cstheme="minorHAnsi"/>
        </w:rPr>
        <w:t>77</w:t>
      </w:r>
      <w:r w:rsidR="009A7AEA">
        <w:rPr>
          <w:rFonts w:asciiTheme="minorHAnsi" w:hAnsiTheme="minorHAnsi" w:cstheme="minorHAnsi"/>
        </w:rPr>
        <w:t xml:space="preserve"> </w:t>
      </w:r>
      <w:r w:rsidR="00E268BC">
        <w:rPr>
          <w:rFonts w:asciiTheme="minorHAnsi" w:hAnsiTheme="minorHAnsi" w:cstheme="minorHAnsi"/>
        </w:rPr>
        <w:t xml:space="preserve">396,29 </w:t>
      </w:r>
      <w:r w:rsidR="007A670D">
        <w:rPr>
          <w:rFonts w:asciiTheme="minorHAnsi" w:hAnsiTheme="minorHAnsi" w:cstheme="minorHAnsi"/>
        </w:rPr>
        <w:t xml:space="preserve">Kč </w:t>
      </w:r>
      <w:r w:rsidR="0038016B" w:rsidRPr="0038016B">
        <w:rPr>
          <w:rFonts w:asciiTheme="minorHAnsi" w:hAnsiTheme="minorHAnsi" w:cstheme="minorHAnsi"/>
        </w:rPr>
        <w:t>s</w:t>
      </w:r>
      <w:r w:rsidR="007A670D">
        <w:rPr>
          <w:rFonts w:asciiTheme="minorHAnsi" w:hAnsiTheme="minorHAnsi" w:cstheme="minorHAnsi"/>
        </w:rPr>
        <w:t xml:space="preserve"> 21% </w:t>
      </w:r>
      <w:r w:rsidR="0038016B" w:rsidRPr="0038016B">
        <w:rPr>
          <w:rFonts w:asciiTheme="minorHAnsi" w:hAnsiTheme="minorHAnsi" w:cstheme="minorHAnsi"/>
        </w:rPr>
        <w:t>DPH.</w:t>
      </w:r>
    </w:p>
    <w:p w14:paraId="0BB60E52" w14:textId="0C0DD43C" w:rsidR="004C0837" w:rsidRPr="001824EC" w:rsidRDefault="00A72DDF" w:rsidP="001824EC">
      <w:pPr>
        <w:pStyle w:val="Odstavecseseznamem"/>
        <w:spacing w:before="40"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2500F5E" w14:textId="77777777" w:rsidR="004C0837" w:rsidRPr="00B432E0" w:rsidRDefault="004C0837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14:paraId="1053CD60" w14:textId="77777777"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14:paraId="79FA9F4F" w14:textId="77777777" w:rsidR="001C6ABE" w:rsidRPr="00755F88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14:paraId="1EBE85D3" w14:textId="77777777" w:rsidR="007716F8" w:rsidRPr="00755F88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0E20A754" w14:textId="21712513" w:rsidR="00EA4879" w:rsidRDefault="00AB0E9F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</w:t>
      </w:r>
      <w:r w:rsidR="00BF31CE"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14:paraId="15BFF36C" w14:textId="77777777" w:rsidR="001C6ABE" w:rsidRPr="00BF31CE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smlouvy je nebo se stane</w:t>
      </w:r>
      <w:r w:rsidR="001C6ABE" w:rsidRPr="00BF31CE">
        <w:rPr>
          <w:rFonts w:asciiTheme="minorHAnsi" w:hAnsiTheme="minorHAnsi" w:cs="Calibri"/>
        </w:rPr>
        <w:t>:</w:t>
      </w:r>
    </w:p>
    <w:p w14:paraId="7FEA28A8" w14:textId="65E3D869" w:rsidR="00BF0CF6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 xml:space="preserve">– Změnový list č. </w:t>
      </w:r>
      <w:r w:rsidR="004973C0">
        <w:rPr>
          <w:rFonts w:asciiTheme="minorHAnsi" w:hAnsiTheme="minorHAnsi" w:cs="Calibri"/>
        </w:rPr>
        <w:t>6</w:t>
      </w:r>
      <w:r w:rsidR="00667B5F">
        <w:rPr>
          <w:rFonts w:asciiTheme="minorHAnsi" w:hAnsiTheme="minorHAnsi" w:cs="Calibri"/>
        </w:rPr>
        <w:t xml:space="preserve"> a k němu připojený rozpočet</w:t>
      </w:r>
    </w:p>
    <w:p w14:paraId="5159EABF" w14:textId="1D5FD70A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="004973C0">
        <w:rPr>
          <w:rFonts w:asciiTheme="minorHAnsi" w:hAnsiTheme="minorHAnsi" w:cs="Calibri"/>
        </w:rPr>
        <w:t>říloha č. 2 -  Změnový list č. 7</w:t>
      </w:r>
      <w:r>
        <w:rPr>
          <w:rFonts w:asciiTheme="minorHAnsi" w:hAnsiTheme="minorHAnsi" w:cs="Calibri"/>
        </w:rPr>
        <w:t xml:space="preserve"> a k němu připojený rozpočet</w:t>
      </w:r>
    </w:p>
    <w:p w14:paraId="6BF9F25E" w14:textId="5B1BA674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3 -  Změnový list č. </w:t>
      </w:r>
      <w:r w:rsidR="004973C0">
        <w:rPr>
          <w:rFonts w:asciiTheme="minorHAnsi" w:hAnsiTheme="minorHAnsi" w:cs="Calibri"/>
        </w:rPr>
        <w:t>8</w:t>
      </w:r>
      <w:r>
        <w:rPr>
          <w:rFonts w:asciiTheme="minorHAnsi" w:hAnsiTheme="minorHAnsi" w:cs="Calibri"/>
        </w:rPr>
        <w:t xml:space="preserve"> a k němu připojený rozpočet</w:t>
      </w:r>
    </w:p>
    <w:p w14:paraId="18FA89D3" w14:textId="07C6C146" w:rsidR="00573C35" w:rsidRDefault="00573C35" w:rsidP="00573C35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="004973C0">
        <w:rPr>
          <w:rFonts w:asciiTheme="minorHAnsi" w:hAnsiTheme="minorHAnsi" w:cs="Calibri"/>
        </w:rPr>
        <w:t>říloha č. 4 -  Změnový list č. 9</w:t>
      </w:r>
      <w:r>
        <w:rPr>
          <w:rFonts w:asciiTheme="minorHAnsi" w:hAnsiTheme="minorHAnsi" w:cs="Calibri"/>
        </w:rPr>
        <w:t xml:space="preserve"> a k němu připojený rozpočet</w:t>
      </w:r>
    </w:p>
    <w:p w14:paraId="107FCD07" w14:textId="1C9D824B" w:rsidR="00AB0E9F" w:rsidRDefault="00AB0E9F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</w:p>
    <w:p w14:paraId="5526BE99" w14:textId="77777777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14:paraId="4A6AE04D" w14:textId="4516834E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>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14:paraId="012BD952" w14:textId="77777777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14:paraId="0A3CCF1F" w14:textId="77777777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14:paraId="59E291CE" w14:textId="50EEF43D" w:rsidR="007716F8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</w:t>
      </w:r>
      <w:r w:rsidR="004973C0">
        <w:rPr>
          <w:rFonts w:asciiTheme="minorHAnsi" w:hAnsiTheme="minorHAnsi" w:cs="Calibri"/>
        </w:rPr>
        <w:t>objednatel obdrží tři (3) vyhotovení a zhotovitel jedno (1) vyhotovení.</w:t>
      </w:r>
    </w:p>
    <w:p w14:paraId="6400845B" w14:textId="77777777" w:rsidR="003D2AE8" w:rsidRPr="00275658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14:paraId="02E28A9A" w14:textId="77777777"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14949220" w14:textId="095AF5B4" w:rsidR="00B441E1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</w:t>
      </w:r>
      <w:r w:rsidR="00B441E1">
        <w:rPr>
          <w:rFonts w:asciiTheme="minorHAnsi" w:hAnsiTheme="minorHAnsi" w:cs="Calibri"/>
        </w:rPr>
        <w:t xml:space="preserve"> 25. 2. 2021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 xml:space="preserve"> Ostopovicích </w:t>
      </w:r>
      <w:r w:rsidRPr="00304686">
        <w:rPr>
          <w:rFonts w:asciiTheme="minorHAnsi" w:hAnsiTheme="minorHAnsi" w:cs="Calibri"/>
        </w:rPr>
        <w:t>dne</w:t>
      </w:r>
      <w:r w:rsidR="00B441E1">
        <w:rPr>
          <w:rFonts w:asciiTheme="minorHAnsi" w:hAnsiTheme="minorHAnsi" w:cs="Calibri"/>
        </w:rPr>
        <w:t xml:space="preserve"> 24. 2. 2021</w:t>
      </w:r>
    </w:p>
    <w:p w14:paraId="40EADFF6" w14:textId="77777777"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14:paraId="0D9EACA6" w14:textId="77777777" w:rsidR="005B7325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696B98CA" w14:textId="77777777" w:rsidR="00956C10" w:rsidRPr="00755F88" w:rsidRDefault="00956C10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1B520C56" w14:textId="77777777"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14:paraId="453D612E" w14:textId="59513B4B" w:rsidR="00307D8D" w:rsidRDefault="001B0DE8" w:rsidP="004973C0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2E0CBB">
        <w:rPr>
          <w:rFonts w:asciiTheme="minorHAnsi" w:hAnsiTheme="minorHAnsi" w:cs="Calibri"/>
        </w:rPr>
        <w:t xml:space="preserve">Petr </w:t>
      </w:r>
      <w:proofErr w:type="spellStart"/>
      <w:r w:rsidR="002E0CBB">
        <w:rPr>
          <w:rFonts w:asciiTheme="minorHAnsi" w:hAnsiTheme="minorHAnsi" w:cs="Calibri"/>
        </w:rPr>
        <w:t>Šubík</w:t>
      </w:r>
      <w:proofErr w:type="spellEnd"/>
      <w:r w:rsidR="002E0CBB">
        <w:rPr>
          <w:rFonts w:asciiTheme="minorHAnsi" w:hAnsiTheme="minorHAnsi" w:cs="Calibri"/>
        </w:rPr>
        <w:t>, ředitel</w:t>
      </w:r>
      <w:r w:rsidR="0042031E">
        <w:rPr>
          <w:rFonts w:asciiTheme="minorHAnsi" w:hAnsiTheme="minorHAnsi" w:cs="Calibri"/>
        </w:rPr>
        <w:t xml:space="preserve"> </w:t>
      </w:r>
      <w:r w:rsidR="004973C0">
        <w:rPr>
          <w:rFonts w:asciiTheme="minorHAnsi" w:hAnsiTheme="minorHAnsi" w:cs="Calibri"/>
        </w:rPr>
        <w:tab/>
      </w:r>
      <w:r w:rsidR="008A3BF5">
        <w:rPr>
          <w:rFonts w:asciiTheme="minorHAnsi" w:hAnsiTheme="minorHAnsi" w:cs="Calibri"/>
        </w:rPr>
        <w:t>xxxxxxxxxxxxx</w:t>
      </w:r>
      <w:bookmarkStart w:id="0" w:name="_GoBack"/>
      <w:bookmarkEnd w:id="0"/>
      <w:r w:rsidR="0042031E">
        <w:rPr>
          <w:rFonts w:asciiTheme="minorHAnsi" w:hAnsiTheme="minorHAnsi" w:cs="Calibri"/>
        </w:rPr>
        <w:t xml:space="preserve"> </w:t>
      </w:r>
    </w:p>
    <w:p w14:paraId="5EC5F601" w14:textId="37711F91" w:rsidR="0042031E" w:rsidRDefault="0042031E" w:rsidP="0042031E">
      <w:pPr>
        <w:rPr>
          <w:rFonts w:asciiTheme="minorHAnsi" w:hAnsiTheme="minorHAnsi" w:cs="Calibri"/>
        </w:rPr>
      </w:pPr>
    </w:p>
    <w:p w14:paraId="09D4C157" w14:textId="69A5C947" w:rsidR="00622C2C" w:rsidRDefault="00622C2C" w:rsidP="0042031E">
      <w:pPr>
        <w:rPr>
          <w:rFonts w:asciiTheme="minorHAnsi" w:hAnsiTheme="minorHAnsi" w:cs="Calibri"/>
        </w:rPr>
      </w:pPr>
    </w:p>
    <w:p w14:paraId="1827901F" w14:textId="01968EC5" w:rsidR="00622C2C" w:rsidRDefault="00622C2C" w:rsidP="0042031E">
      <w:pPr>
        <w:rPr>
          <w:rFonts w:asciiTheme="minorHAnsi" w:hAnsiTheme="minorHAnsi" w:cs="Calibri"/>
        </w:rPr>
      </w:pPr>
    </w:p>
    <w:p w14:paraId="07EFD424" w14:textId="77777777" w:rsidR="00622C2C" w:rsidRDefault="00622C2C" w:rsidP="0042031E">
      <w:pPr>
        <w:rPr>
          <w:rFonts w:asciiTheme="minorHAnsi" w:hAnsiTheme="minorHAnsi" w:cs="Calibri"/>
        </w:rPr>
      </w:pPr>
    </w:p>
    <w:p w14:paraId="6B7B6B76" w14:textId="77777777" w:rsidR="0042031E" w:rsidRDefault="0042031E" w:rsidP="0042031E">
      <w:pPr>
        <w:rPr>
          <w:rFonts w:asciiTheme="minorHAnsi" w:hAnsiTheme="minorHAnsi" w:cs="Calibri"/>
        </w:rPr>
      </w:pPr>
    </w:p>
    <w:p w14:paraId="78D68BAB" w14:textId="77777777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14:paraId="59B91E6C" w14:textId="33C48F38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</w:t>
      </w:r>
      <w:r w:rsidR="004973C0">
        <w:rPr>
          <w:rFonts w:asciiTheme="minorHAnsi" w:hAnsiTheme="minorHAnsi" w:cs="Calibri"/>
        </w:rPr>
        <w:t>6</w:t>
      </w:r>
      <w:r w:rsidR="00B807EF">
        <w:rPr>
          <w:rFonts w:asciiTheme="minorHAnsi" w:hAnsiTheme="minorHAnsi" w:cs="Calibri"/>
        </w:rPr>
        <w:t xml:space="preserve">  </w:t>
      </w:r>
    </w:p>
    <w:p w14:paraId="0C7F1946" w14:textId="7B7A462F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– Změnový list č. </w:t>
      </w:r>
      <w:r w:rsidR="004973C0">
        <w:rPr>
          <w:rFonts w:asciiTheme="minorHAnsi" w:hAnsiTheme="minorHAnsi" w:cs="Calibri"/>
        </w:rPr>
        <w:t>7</w:t>
      </w:r>
      <w:r>
        <w:rPr>
          <w:rFonts w:asciiTheme="minorHAnsi" w:hAnsiTheme="minorHAnsi" w:cs="Calibri"/>
        </w:rPr>
        <w:t xml:space="preserve">  </w:t>
      </w:r>
    </w:p>
    <w:p w14:paraId="02F9490E" w14:textId="1E306AAE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– Změnový list č. </w:t>
      </w:r>
      <w:r w:rsidR="004973C0">
        <w:rPr>
          <w:rFonts w:asciiTheme="minorHAnsi" w:hAnsiTheme="minorHAnsi" w:cs="Calibri"/>
        </w:rPr>
        <w:t>8</w:t>
      </w:r>
      <w:r>
        <w:rPr>
          <w:rFonts w:asciiTheme="minorHAnsi" w:hAnsiTheme="minorHAnsi" w:cs="Calibri"/>
        </w:rPr>
        <w:t xml:space="preserve">  </w:t>
      </w:r>
    </w:p>
    <w:p w14:paraId="30746186" w14:textId="1A6B4838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4 – Změnový list č. </w:t>
      </w:r>
      <w:r w:rsidR="004973C0">
        <w:rPr>
          <w:rFonts w:asciiTheme="minorHAnsi" w:hAnsiTheme="minorHAnsi" w:cs="Calibri"/>
        </w:rPr>
        <w:t>9</w:t>
      </w:r>
      <w:r>
        <w:rPr>
          <w:rFonts w:asciiTheme="minorHAnsi" w:hAnsiTheme="minorHAnsi" w:cs="Calibri"/>
        </w:rPr>
        <w:t xml:space="preserve">  </w:t>
      </w:r>
    </w:p>
    <w:p w14:paraId="7BCE1770" w14:textId="63AE437C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2DD10674" w14:textId="373717C6"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72183" w14:textId="77777777" w:rsidR="005028EA" w:rsidRDefault="005028EA">
      <w:r>
        <w:separator/>
      </w:r>
    </w:p>
  </w:endnote>
  <w:endnote w:type="continuationSeparator" w:id="0">
    <w:p w14:paraId="0A747ACA" w14:textId="77777777" w:rsidR="005028EA" w:rsidRDefault="0050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AAE" w14:textId="77777777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499A3CFF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FFBA" w14:textId="619D2901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BF5">
      <w:rPr>
        <w:rStyle w:val="slostrnky"/>
        <w:noProof/>
      </w:rPr>
      <w:t>3</w:t>
    </w:r>
    <w:r>
      <w:rPr>
        <w:rStyle w:val="slostrnky"/>
      </w:rPr>
      <w:fldChar w:fldCharType="end"/>
    </w:r>
  </w:p>
  <w:p w14:paraId="3B436A6C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C75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7FE4132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BB2F9" w14:textId="77777777" w:rsidR="005028EA" w:rsidRDefault="005028EA">
      <w:r>
        <w:separator/>
      </w:r>
    </w:p>
  </w:footnote>
  <w:footnote w:type="continuationSeparator" w:id="0">
    <w:p w14:paraId="18DF0ECF" w14:textId="77777777" w:rsidR="005028EA" w:rsidRDefault="0050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98A6" w14:textId="77777777"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B99D" w14:textId="77777777"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 wp14:anchorId="276BF472" wp14:editId="738D7A0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67B59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0F3C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FBD"/>
    <w:rsid w:val="0017061A"/>
    <w:rsid w:val="0017106C"/>
    <w:rsid w:val="001710C8"/>
    <w:rsid w:val="001711AD"/>
    <w:rsid w:val="0017280A"/>
    <w:rsid w:val="0017401D"/>
    <w:rsid w:val="0017537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A545C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D7145"/>
    <w:rsid w:val="001E6C0E"/>
    <w:rsid w:val="001E6DCE"/>
    <w:rsid w:val="001F038D"/>
    <w:rsid w:val="001F597B"/>
    <w:rsid w:val="001F68D2"/>
    <w:rsid w:val="00200017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096B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126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6578"/>
    <w:rsid w:val="00300BBF"/>
    <w:rsid w:val="00301039"/>
    <w:rsid w:val="00304365"/>
    <w:rsid w:val="00304686"/>
    <w:rsid w:val="0030496E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A86"/>
    <w:rsid w:val="003C0B15"/>
    <w:rsid w:val="003C102E"/>
    <w:rsid w:val="003C2CE9"/>
    <w:rsid w:val="003D06E3"/>
    <w:rsid w:val="003D2AE8"/>
    <w:rsid w:val="003D2BE9"/>
    <w:rsid w:val="003D584D"/>
    <w:rsid w:val="003D58FC"/>
    <w:rsid w:val="003D64DD"/>
    <w:rsid w:val="003D79F9"/>
    <w:rsid w:val="003E1AB9"/>
    <w:rsid w:val="003F220C"/>
    <w:rsid w:val="003F3536"/>
    <w:rsid w:val="003F4B2F"/>
    <w:rsid w:val="003F4E64"/>
    <w:rsid w:val="003F58B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0394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5A10"/>
    <w:rsid w:val="0046627D"/>
    <w:rsid w:val="004702A4"/>
    <w:rsid w:val="004711F6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3C0"/>
    <w:rsid w:val="00497969"/>
    <w:rsid w:val="004A47EA"/>
    <w:rsid w:val="004A541D"/>
    <w:rsid w:val="004A58B2"/>
    <w:rsid w:val="004B274A"/>
    <w:rsid w:val="004B35A5"/>
    <w:rsid w:val="004B6E8E"/>
    <w:rsid w:val="004C0837"/>
    <w:rsid w:val="004C3EC5"/>
    <w:rsid w:val="004C6D4F"/>
    <w:rsid w:val="004C7C9B"/>
    <w:rsid w:val="004D06DF"/>
    <w:rsid w:val="004D3628"/>
    <w:rsid w:val="004D3FB6"/>
    <w:rsid w:val="004D4EDF"/>
    <w:rsid w:val="004D4FFE"/>
    <w:rsid w:val="004D5BAE"/>
    <w:rsid w:val="004D6BB5"/>
    <w:rsid w:val="004E3ADA"/>
    <w:rsid w:val="004E566B"/>
    <w:rsid w:val="004E74C6"/>
    <w:rsid w:val="004E7FFC"/>
    <w:rsid w:val="004F24F9"/>
    <w:rsid w:val="004F5086"/>
    <w:rsid w:val="004F664A"/>
    <w:rsid w:val="004F6B0A"/>
    <w:rsid w:val="005028E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C35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C55"/>
    <w:rsid w:val="005F3FA0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460"/>
    <w:rsid w:val="0062174F"/>
    <w:rsid w:val="00622C2C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494C"/>
    <w:rsid w:val="0066514F"/>
    <w:rsid w:val="006651E5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8748E"/>
    <w:rsid w:val="0069074C"/>
    <w:rsid w:val="00690CA6"/>
    <w:rsid w:val="00692C27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4CC6"/>
    <w:rsid w:val="006C650C"/>
    <w:rsid w:val="006D3A64"/>
    <w:rsid w:val="006E1340"/>
    <w:rsid w:val="006E1E13"/>
    <w:rsid w:val="006E275B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4B87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02AC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7F6F68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7D4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1F9"/>
    <w:rsid w:val="00856B7B"/>
    <w:rsid w:val="008607A3"/>
    <w:rsid w:val="00860852"/>
    <w:rsid w:val="00860F99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7A"/>
    <w:rsid w:val="008827FC"/>
    <w:rsid w:val="00884554"/>
    <w:rsid w:val="00891408"/>
    <w:rsid w:val="00891F64"/>
    <w:rsid w:val="00892614"/>
    <w:rsid w:val="00893417"/>
    <w:rsid w:val="008A1729"/>
    <w:rsid w:val="008A1AEB"/>
    <w:rsid w:val="008A3BF5"/>
    <w:rsid w:val="008A4DEA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17560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417C6"/>
    <w:rsid w:val="00942B9C"/>
    <w:rsid w:val="00946FC1"/>
    <w:rsid w:val="009471E4"/>
    <w:rsid w:val="009502BD"/>
    <w:rsid w:val="009514BD"/>
    <w:rsid w:val="00951AD0"/>
    <w:rsid w:val="009520A9"/>
    <w:rsid w:val="009534E9"/>
    <w:rsid w:val="00956822"/>
    <w:rsid w:val="00956C10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9689C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A7AEA"/>
    <w:rsid w:val="009B20D1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9F3F6C"/>
    <w:rsid w:val="00A012CB"/>
    <w:rsid w:val="00A02612"/>
    <w:rsid w:val="00A11537"/>
    <w:rsid w:val="00A14AD1"/>
    <w:rsid w:val="00A14C53"/>
    <w:rsid w:val="00A14E84"/>
    <w:rsid w:val="00A15837"/>
    <w:rsid w:val="00A16342"/>
    <w:rsid w:val="00A2025A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2DDF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0E9F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07DDB"/>
    <w:rsid w:val="00B13575"/>
    <w:rsid w:val="00B13CAC"/>
    <w:rsid w:val="00B247BF"/>
    <w:rsid w:val="00B30F7A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1E1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5071"/>
    <w:rsid w:val="00B75294"/>
    <w:rsid w:val="00B8022C"/>
    <w:rsid w:val="00B807EF"/>
    <w:rsid w:val="00B81B26"/>
    <w:rsid w:val="00B82518"/>
    <w:rsid w:val="00B82EC0"/>
    <w:rsid w:val="00B831F0"/>
    <w:rsid w:val="00B8647B"/>
    <w:rsid w:val="00B86D5B"/>
    <w:rsid w:val="00B933B4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267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1DFC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32A8"/>
    <w:rsid w:val="00CA40B3"/>
    <w:rsid w:val="00CA695C"/>
    <w:rsid w:val="00CB0677"/>
    <w:rsid w:val="00CB08FC"/>
    <w:rsid w:val="00CB1AB1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1854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435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09E"/>
    <w:rsid w:val="00E21D1D"/>
    <w:rsid w:val="00E21F94"/>
    <w:rsid w:val="00E220F2"/>
    <w:rsid w:val="00E23A74"/>
    <w:rsid w:val="00E24F5E"/>
    <w:rsid w:val="00E25752"/>
    <w:rsid w:val="00E268BC"/>
    <w:rsid w:val="00E335E1"/>
    <w:rsid w:val="00E33723"/>
    <w:rsid w:val="00E35812"/>
    <w:rsid w:val="00E37DC2"/>
    <w:rsid w:val="00E42CF5"/>
    <w:rsid w:val="00E462A7"/>
    <w:rsid w:val="00E5347B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58AA"/>
    <w:rsid w:val="00EE6AD0"/>
    <w:rsid w:val="00EF0FD8"/>
    <w:rsid w:val="00EF2535"/>
    <w:rsid w:val="00EF2E14"/>
    <w:rsid w:val="00EF36EF"/>
    <w:rsid w:val="00F006FB"/>
    <w:rsid w:val="00F042D6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3CA0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6CFB"/>
    <w:rsid w:val="00F77FD3"/>
    <w:rsid w:val="00F81B1B"/>
    <w:rsid w:val="00F83BDC"/>
    <w:rsid w:val="00F90B41"/>
    <w:rsid w:val="00F90E08"/>
    <w:rsid w:val="00F930E5"/>
    <w:rsid w:val="00F93FD8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58DD-EAF8-431A-BFD4-CE0A9C35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2021-03-01T11:11:00Z</dcterms:created>
  <dcterms:modified xsi:type="dcterms:W3CDTF">2021-03-01T11:11:00Z</dcterms:modified>
</cp:coreProperties>
</file>