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F734A1">
        <w:trPr>
          <w:trHeight w:val="148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3E462C" w:rsidTr="003E462C">
        <w:trPr>
          <w:trHeight w:val="340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734A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734A1" w:rsidRDefault="00F734A1">
            <w:pPr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100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3E462C" w:rsidTr="003E462C"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F734A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BOHEMIA BREEDING,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export - import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Radešínská Svratka 134, 59233 Žďár nad Sázavou</w:t>
                  </w:r>
                </w:p>
              </w:tc>
            </w:tr>
          </w:tbl>
          <w:p w:rsidR="00F734A1" w:rsidRDefault="00F734A1">
            <w:pPr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349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340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34A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734A1" w:rsidRDefault="00F734A1">
            <w:pPr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229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3E462C" w:rsidTr="003E462C"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F734A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1 292,00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4 693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8 085,00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</w:tr>
            <w:tr w:rsidR="00F734A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3E462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2 219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2 759,00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7144F5">
                    <w:rPr>
                      <w:rFonts w:ascii="Arial" w:eastAsia="Arial" w:hAnsi="Arial"/>
                      <w:b/>
                      <w:color w:val="000000"/>
                    </w:rPr>
                    <w:t>: nájemné dohodou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6 912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10 844</w:t>
                  </w:r>
                </w:p>
              </w:tc>
            </w:tr>
            <w:tr w:rsidR="003E462C" w:rsidTr="003E462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F734A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734A1" w:rsidRDefault="00F734A1">
            <w:pPr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254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3E462C" w:rsidTr="003E462C">
        <w:trPr>
          <w:trHeight w:val="1305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F734A1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734A1" w:rsidRDefault="003E46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734A1" w:rsidRDefault="003E462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734A1" w:rsidRDefault="003E462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734A1" w:rsidRDefault="00F734A1">
            <w:pPr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  <w:tr w:rsidR="00F734A1">
        <w:trPr>
          <w:trHeight w:val="314"/>
        </w:trPr>
        <w:tc>
          <w:tcPr>
            <w:tcW w:w="115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F734A1" w:rsidRDefault="00F734A1">
            <w:pPr>
              <w:pStyle w:val="EmptyCellLayoutStyle"/>
              <w:spacing w:after="0" w:line="240" w:lineRule="auto"/>
            </w:pPr>
          </w:p>
        </w:tc>
      </w:tr>
    </w:tbl>
    <w:p w:rsidR="00F734A1" w:rsidRDefault="00F734A1">
      <w:pPr>
        <w:spacing w:after="0" w:line="240" w:lineRule="auto"/>
      </w:pPr>
    </w:p>
    <w:sectPr w:rsidR="00F734A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50" w:rsidRDefault="003E462C">
      <w:pPr>
        <w:spacing w:after="0" w:line="240" w:lineRule="auto"/>
      </w:pPr>
      <w:r>
        <w:separator/>
      </w:r>
    </w:p>
  </w:endnote>
  <w:endnote w:type="continuationSeparator" w:id="0">
    <w:p w:rsidR="00E47550" w:rsidRDefault="003E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F734A1">
      <w:tc>
        <w:tcPr>
          <w:tcW w:w="887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  <w:tr w:rsidR="00F734A1">
      <w:tc>
        <w:tcPr>
          <w:tcW w:w="887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734A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734A1" w:rsidRDefault="003E462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734A1" w:rsidRDefault="00F734A1">
          <w:pPr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  <w:tr w:rsidR="00F734A1">
      <w:tc>
        <w:tcPr>
          <w:tcW w:w="887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50" w:rsidRDefault="003E462C">
      <w:pPr>
        <w:spacing w:after="0" w:line="240" w:lineRule="auto"/>
      </w:pPr>
      <w:r>
        <w:separator/>
      </w:r>
    </w:p>
  </w:footnote>
  <w:footnote w:type="continuationSeparator" w:id="0">
    <w:p w:rsidR="00E47550" w:rsidRDefault="003E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F734A1">
      <w:tc>
        <w:tcPr>
          <w:tcW w:w="14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  <w:tr w:rsidR="00F734A1">
      <w:tc>
        <w:tcPr>
          <w:tcW w:w="14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1"/>
            <w:gridCol w:w="56"/>
            <w:gridCol w:w="1233"/>
            <w:gridCol w:w="514"/>
            <w:gridCol w:w="19"/>
            <w:gridCol w:w="1230"/>
            <w:gridCol w:w="76"/>
            <w:gridCol w:w="105"/>
            <w:gridCol w:w="1393"/>
            <w:gridCol w:w="44"/>
            <w:gridCol w:w="37"/>
            <w:gridCol w:w="14"/>
            <w:gridCol w:w="1151"/>
            <w:gridCol w:w="215"/>
            <w:gridCol w:w="1453"/>
            <w:gridCol w:w="94"/>
            <w:gridCol w:w="1355"/>
            <w:gridCol w:w="1058"/>
          </w:tblGrid>
          <w:tr w:rsidR="00F734A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3E462C" w:rsidTr="003E46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39"/>
                </w:tblGrid>
                <w:tr w:rsidR="00F734A1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28N21/27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F734A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3E462C" w:rsidTr="003E46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47"/>
                </w:tblGrid>
                <w:tr w:rsidR="00F734A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06"/>
                </w:tblGrid>
                <w:tr w:rsidR="00F734A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2812127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734A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51"/>
                </w:tblGrid>
                <w:tr w:rsidR="00F734A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F734A1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53"/>
                </w:tblGrid>
                <w:tr w:rsidR="00F734A1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55"/>
                </w:tblGrid>
                <w:tr w:rsidR="00F734A1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10 844 Kč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F734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F734A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F734A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3"/>
                </w:tblGrid>
                <w:tr w:rsidR="00F734A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F734A1">
                      <w:pPr>
                        <w:spacing w:after="0" w:line="240" w:lineRule="auto"/>
                      </w:pP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3E462C" w:rsidTr="003E46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0"/>
                </w:tblGrid>
                <w:tr w:rsidR="00F734A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F734A1">
                      <w:pPr>
                        <w:spacing w:after="0" w:line="240" w:lineRule="auto"/>
                      </w:pP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1428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28"/>
                </w:tblGrid>
                <w:tr w:rsidR="00F734A1" w:rsidTr="007144F5">
                  <w:trPr>
                    <w:trHeight w:val="262"/>
                  </w:trPr>
                  <w:tc>
                    <w:tcPr>
                      <w:tcW w:w="142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3E462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  <w:r w:rsidR="007144F5">
                        <w:rPr>
                          <w:rFonts w:ascii="Arial" w:eastAsia="Arial" w:hAnsi="Arial"/>
                          <w:color w:val="000000"/>
                        </w:rPr>
                        <w:t>1.4.2021</w:t>
                      </w: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3E462C" w:rsidTr="003E46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65"/>
                </w:tblGrid>
                <w:tr w:rsidR="00F734A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734A1" w:rsidRDefault="00F734A1">
                      <w:pPr>
                        <w:spacing w:after="0" w:line="240" w:lineRule="auto"/>
                        <w:rPr>
                          <w:sz w:val="0"/>
                        </w:rPr>
                      </w:pPr>
                    </w:p>
                  </w:tc>
                </w:tr>
              </w:tbl>
              <w:p w:rsidR="00F734A1" w:rsidRDefault="00F734A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3E462C" w:rsidTr="003E462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  <w:tr w:rsidR="00F734A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734A1" w:rsidRDefault="00F734A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734A1" w:rsidRDefault="00F734A1">
          <w:pPr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  <w:tr w:rsidR="00F734A1">
      <w:tc>
        <w:tcPr>
          <w:tcW w:w="144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F734A1" w:rsidRDefault="00F734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A1"/>
    <w:rsid w:val="003E462C"/>
    <w:rsid w:val="007144F5"/>
    <w:rsid w:val="00DA0CC6"/>
    <w:rsid w:val="00E47550"/>
    <w:rsid w:val="00F7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4F5"/>
  </w:style>
  <w:style w:type="paragraph" w:styleId="Zpat">
    <w:name w:val="footer"/>
    <w:basedOn w:val="Normln"/>
    <w:link w:val="ZpatChar"/>
    <w:uiPriority w:val="99"/>
    <w:unhideWhenUsed/>
    <w:rsid w:val="00714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2021-02-26T09:35:00Z</dcterms:created>
  <dcterms:modified xsi:type="dcterms:W3CDTF">2021-02-26T09:35:00Z</dcterms:modified>
</cp:coreProperties>
</file>