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73DC7">
        <w:trPr>
          <w:trHeight w:val="100"/>
        </w:trPr>
        <w:tc>
          <w:tcPr>
            <w:tcW w:w="10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</w:tr>
      <w:tr w:rsidR="00DC1705" w:rsidTr="00DC1705">
        <w:trPr>
          <w:trHeight w:val="340"/>
        </w:trPr>
        <w:tc>
          <w:tcPr>
            <w:tcW w:w="10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73DC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273DC7" w:rsidRDefault="00273DC7">
            <w:pPr>
              <w:spacing w:after="0" w:line="240" w:lineRule="auto"/>
            </w:pPr>
          </w:p>
        </w:tc>
        <w:tc>
          <w:tcPr>
            <w:tcW w:w="2422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</w:tr>
      <w:tr w:rsidR="00273DC7">
        <w:trPr>
          <w:trHeight w:val="167"/>
        </w:trPr>
        <w:tc>
          <w:tcPr>
            <w:tcW w:w="10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</w:tr>
      <w:tr w:rsidR="00DC1705" w:rsidTr="00DC1705">
        <w:tc>
          <w:tcPr>
            <w:tcW w:w="10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73DC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Křtěnovice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3DC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E17C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E17C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-319</w:t>
                  </w:r>
                  <w:r w:rsidR="00DC1705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E17C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E17C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-114,1</w:t>
                  </w:r>
                  <w:r w:rsidR="00DC1705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E17C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E17C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-35</w:t>
                  </w:r>
                  <w:r w:rsidR="00DC1705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32559,00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E17C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-468,76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Moraveč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3DC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3DC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 u Mladé Vožice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3DC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33,90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91,53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="005663B2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="005663B2"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 w:rsidR="005663B2"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 w:rsidR="005663B2"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104,08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  <w:r w:rsidR="005663B2">
                    <w:rPr>
                      <w:rFonts w:ascii="Arial" w:eastAsia="Arial" w:hAnsi="Arial"/>
                      <w:color w:val="000000"/>
                    </w:rPr>
                    <w:t>48</w:t>
                  </w:r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5663B2">
                    <w:rPr>
                      <w:rFonts w:ascii="Arial" w:eastAsia="Arial" w:hAnsi="Arial"/>
                      <w:color w:val="000000"/>
                    </w:rPr>
                    <w:t>97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44977,00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E17C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-21</w:t>
                  </w:r>
                  <w:r w:rsidR="005663B2">
                    <w:rPr>
                      <w:rFonts w:ascii="Arial" w:eastAsia="Arial" w:hAnsi="Arial"/>
                      <w:b/>
                      <w:color w:val="000000"/>
                    </w:rPr>
                    <w:t>9</w:t>
                  </w:r>
                  <w:r w:rsidR="00DC1705">
                    <w:rPr>
                      <w:rFonts w:ascii="Arial" w:eastAsia="Arial" w:hAnsi="Arial"/>
                      <w:b/>
                      <w:color w:val="000000"/>
                    </w:rPr>
                    <w:t>,</w:t>
                  </w:r>
                  <w:r w:rsidR="005663B2">
                    <w:rPr>
                      <w:rFonts w:ascii="Arial" w:eastAsia="Arial" w:hAnsi="Arial"/>
                      <w:b/>
                      <w:color w:val="000000"/>
                    </w:rPr>
                    <w:t>79</w:t>
                  </w:r>
                </w:p>
              </w:tc>
            </w:tr>
          </w:tbl>
          <w:p w:rsidR="00273DC7" w:rsidRDefault="00273DC7">
            <w:pPr>
              <w:spacing w:after="0" w:line="240" w:lineRule="auto"/>
            </w:pPr>
          </w:p>
        </w:tc>
        <w:tc>
          <w:tcPr>
            <w:tcW w:w="15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</w:tr>
      <w:tr w:rsidR="00273DC7">
        <w:trPr>
          <w:trHeight w:val="124"/>
        </w:trPr>
        <w:tc>
          <w:tcPr>
            <w:tcW w:w="10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</w:tr>
      <w:tr w:rsidR="00DC1705" w:rsidTr="00DC1705">
        <w:trPr>
          <w:trHeight w:val="340"/>
        </w:trPr>
        <w:tc>
          <w:tcPr>
            <w:tcW w:w="10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73DC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273DC7" w:rsidRDefault="00273DC7">
            <w:pPr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</w:tr>
      <w:tr w:rsidR="00273DC7">
        <w:trPr>
          <w:trHeight w:val="225"/>
        </w:trPr>
        <w:tc>
          <w:tcPr>
            <w:tcW w:w="10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</w:tr>
      <w:tr w:rsidR="00DC1705" w:rsidTr="00DC1705">
        <w:tc>
          <w:tcPr>
            <w:tcW w:w="10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Střítež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12,39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38,65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Mladá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41,51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56,51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98,02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Moraveč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17,30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57,84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Noskov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10,74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283,22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2 154,69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55,61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2 493,52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Oldřichov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81,06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810,18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286,56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396,12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364,28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137,37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6,81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128,05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31,28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2,64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100,34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362,75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149,18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185,34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20,16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10,98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389,72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501,93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335,08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120,96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702,15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269,73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131,81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96,35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80,95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127,22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282,29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438,94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79,11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305,47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372,63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55558,00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7 378,26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Řemíčov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26,77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41,32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Mladé Vožice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64,62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239,13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747,28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22,20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1 236,36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18,36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103,90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343,79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35,72</w:t>
                  </w:r>
                </w:p>
              </w:tc>
            </w:tr>
            <w:tr w:rsidR="00273DC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49,43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20851,00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2 888,96</w:t>
                  </w:r>
                </w:p>
              </w:tc>
            </w:tr>
            <w:tr w:rsidR="00DC1705" w:rsidTr="00DC170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96528,00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273DC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13 007,31</w:t>
                  </w:r>
                </w:p>
              </w:tc>
            </w:tr>
          </w:tbl>
          <w:p w:rsidR="00273DC7" w:rsidRDefault="00273DC7">
            <w:pPr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</w:tr>
      <w:tr w:rsidR="00273DC7">
        <w:trPr>
          <w:trHeight w:val="107"/>
        </w:trPr>
        <w:tc>
          <w:tcPr>
            <w:tcW w:w="10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</w:tr>
      <w:tr w:rsidR="00DC1705" w:rsidTr="00DC1705">
        <w:trPr>
          <w:trHeight w:val="30"/>
        </w:trPr>
        <w:tc>
          <w:tcPr>
            <w:tcW w:w="10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73DC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273DC7" w:rsidRDefault="00273DC7">
            <w:pPr>
              <w:spacing w:after="0" w:line="240" w:lineRule="auto"/>
            </w:pPr>
          </w:p>
        </w:tc>
        <w:tc>
          <w:tcPr>
            <w:tcW w:w="186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</w:tr>
      <w:tr w:rsidR="00DC1705" w:rsidTr="00DC1705">
        <w:trPr>
          <w:trHeight w:val="310"/>
        </w:trPr>
        <w:tc>
          <w:tcPr>
            <w:tcW w:w="10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73DC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3DC7" w:rsidRDefault="00DC17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  <w:r w:rsidR="00E17C07"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E17C07">
                    <w:rPr>
                      <w:rFonts w:ascii="Arial" w:eastAsia="Arial" w:hAnsi="Arial"/>
                      <w:b/>
                      <w:color w:val="000000"/>
                    </w:rPr>
                    <w:t>78</w:t>
                  </w:r>
                  <w:r w:rsidR="005663B2">
                    <w:rPr>
                      <w:rFonts w:ascii="Arial" w:eastAsia="Arial" w:hAnsi="Arial"/>
                      <w:b/>
                      <w:color w:val="000000"/>
                    </w:rPr>
                    <w:t>8</w:t>
                  </w:r>
                </w:p>
              </w:tc>
            </w:tr>
          </w:tbl>
          <w:p w:rsidR="00273DC7" w:rsidRDefault="00273DC7">
            <w:pPr>
              <w:spacing w:after="0" w:line="240" w:lineRule="auto"/>
            </w:pPr>
          </w:p>
        </w:tc>
        <w:tc>
          <w:tcPr>
            <w:tcW w:w="15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</w:tr>
      <w:tr w:rsidR="00273DC7">
        <w:trPr>
          <w:trHeight w:val="137"/>
        </w:trPr>
        <w:tc>
          <w:tcPr>
            <w:tcW w:w="10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273DC7" w:rsidRDefault="00273DC7">
            <w:pPr>
              <w:pStyle w:val="EmptyCellLayoutStyle"/>
              <w:spacing w:after="0" w:line="240" w:lineRule="auto"/>
            </w:pPr>
          </w:p>
        </w:tc>
      </w:tr>
    </w:tbl>
    <w:p w:rsidR="00273DC7" w:rsidRDefault="00273DC7">
      <w:pPr>
        <w:spacing w:after="0" w:line="240" w:lineRule="auto"/>
      </w:pPr>
      <w:bookmarkStart w:id="0" w:name="_GoBack"/>
      <w:bookmarkEnd w:id="0"/>
    </w:p>
    <w:sectPr w:rsidR="00273DC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460" w:rsidRDefault="00DC1705">
      <w:pPr>
        <w:spacing w:after="0" w:line="240" w:lineRule="auto"/>
      </w:pPr>
      <w:r>
        <w:separator/>
      </w:r>
    </w:p>
  </w:endnote>
  <w:endnote w:type="continuationSeparator" w:id="0">
    <w:p w:rsidR="00467460" w:rsidRDefault="00DC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73DC7">
      <w:tc>
        <w:tcPr>
          <w:tcW w:w="8570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</w:tr>
    <w:tr w:rsidR="00273DC7">
      <w:tc>
        <w:tcPr>
          <w:tcW w:w="8570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73DC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73DC7" w:rsidRDefault="00DC17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73DC7" w:rsidRDefault="00273DC7">
          <w:pPr>
            <w:spacing w:after="0" w:line="240" w:lineRule="auto"/>
          </w:pPr>
        </w:p>
      </w:tc>
      <w:tc>
        <w:tcPr>
          <w:tcW w:w="55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</w:tr>
    <w:tr w:rsidR="00273DC7">
      <w:tc>
        <w:tcPr>
          <w:tcW w:w="8570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460" w:rsidRDefault="00DC1705">
      <w:pPr>
        <w:spacing w:after="0" w:line="240" w:lineRule="auto"/>
      </w:pPr>
      <w:r>
        <w:separator/>
      </w:r>
    </w:p>
  </w:footnote>
  <w:footnote w:type="continuationSeparator" w:id="0">
    <w:p w:rsidR="00467460" w:rsidRDefault="00DC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73DC7">
      <w:tc>
        <w:tcPr>
          <w:tcW w:w="148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</w:tr>
    <w:tr w:rsidR="00273DC7">
      <w:tc>
        <w:tcPr>
          <w:tcW w:w="148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73DC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</w:tr>
          <w:tr w:rsidR="00DC1705" w:rsidTr="00DC170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73DC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73DC7" w:rsidRDefault="00DC1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31N17/47</w:t>
                      </w:r>
                    </w:p>
                  </w:tc>
                </w:tr>
              </w:tbl>
              <w:p w:rsidR="00273DC7" w:rsidRDefault="00273DC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</w:tr>
          <w:tr w:rsidR="00273DC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</w:tr>
          <w:tr w:rsidR="00273DC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73DC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73DC7" w:rsidRDefault="00DC1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73DC7" w:rsidRDefault="00273DC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73DC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73DC7" w:rsidRDefault="00DC1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02.02.2021</w:t>
                      </w:r>
                    </w:p>
                  </w:tc>
                </w:tr>
              </w:tbl>
              <w:p w:rsidR="00273DC7" w:rsidRDefault="00273DC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73DC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73DC7" w:rsidRDefault="00DC1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273DC7" w:rsidRDefault="00273DC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73DC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73DC7" w:rsidRDefault="00DC17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273DC7" w:rsidRDefault="00273DC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</w:tr>
          <w:tr w:rsidR="00273DC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273DC7" w:rsidRDefault="00273DC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73DC7" w:rsidRDefault="00273DC7">
          <w:pPr>
            <w:spacing w:after="0" w:line="240" w:lineRule="auto"/>
          </w:pPr>
        </w:p>
      </w:tc>
      <w:tc>
        <w:tcPr>
          <w:tcW w:w="40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</w:tr>
    <w:tr w:rsidR="00273DC7">
      <w:tc>
        <w:tcPr>
          <w:tcW w:w="148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273DC7" w:rsidRDefault="00273D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C7"/>
    <w:rsid w:val="00273DC7"/>
    <w:rsid w:val="00467460"/>
    <w:rsid w:val="005663B2"/>
    <w:rsid w:val="00DC1705"/>
    <w:rsid w:val="00E1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B904"/>
  <w15:docId w15:val="{2FB4E286-F8F6-4F6A-9643-F7F529BE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705</Words>
  <Characters>4163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4</cp:revision>
  <dcterms:created xsi:type="dcterms:W3CDTF">2021-02-02T09:29:00Z</dcterms:created>
  <dcterms:modified xsi:type="dcterms:W3CDTF">2021-02-05T08:23:00Z</dcterms:modified>
</cp:coreProperties>
</file>