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Blato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TZ část 69m2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Pohránov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TZ část 151m2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1 327,97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Svítkov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TZ část 560m2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4 924,93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4 924,93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780,00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6 859,72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6 860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3N21/44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11.01.2021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