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239"/>
        <w:gridCol w:w="142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13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1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8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6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15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7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3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Blato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TZ část 69m2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</w:t>
                  </w:r>
                </w:p>
              </w:tc>
              <w:tc>
                <w:tcPr>
                  <w:tcW w:w="57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1 035,00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Pohránov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TZ část 151m2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151</w:t>
                  </w:r>
                </w:p>
              </w:tc>
              <w:tc>
                <w:tcPr>
                  <w:tcW w:w="57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Svítkov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TZ část 560m2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8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26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5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7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560</w:t>
                  </w:r>
                </w:p>
              </w:tc>
              <w:tc>
                <w:tcPr>
                  <w:tcW w:w="57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780</w:t>
                  </w:r>
                </w:p>
              </w:tc>
              <w:tc>
                <w:tcPr>
                  <w:tcW w:w="57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11 700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175"/>
            </w:tblGrid>
            <w:tr>
              <w:trPr>
                <w:trHeight w:val="1227" w:hRule="atLeast"/>
              </w:trPr>
              <w:tc>
                <w:tcPr>
                  <w:tcW w:w="101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874"/>
      <w:gridCol w:w="1417"/>
      <w:gridCol w:w="142"/>
    </w:tblGrid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87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146"/>
      <w:gridCol w:w="142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30"/>
            <w:gridCol w:w="1512"/>
            <w:gridCol w:w="100"/>
            <w:gridCol w:w="1402"/>
            <w:gridCol w:w="113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8939"/>
                </w:tblGrid>
                <w:tr>
                  <w:trPr>
                    <w:trHeight w:val="282" w:hRule="atLeast"/>
                  </w:trPr>
                  <w:tc>
                    <w:tcPr>
                      <w:tcW w:w="89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č.3N21/44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312144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512"/>
                </w:tblGrid>
                <w:tr>
                  <w:trPr>
                    <w:trHeight w:val="262" w:hRule="atLeast"/>
                  </w:trPr>
                  <w:tc>
                    <w:tcPr>
                      <w:tcW w:w="15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02"/>
                </w:tblGrid>
                <w:tr>
                  <w:trPr>
                    <w:trHeight w:val="262" w:hRule="atLeast"/>
                  </w:trPr>
                  <w:tc>
                    <w:tcPr>
                      <w:tcW w:w="140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11 700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11.01.2021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