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235DD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B39232C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>381 01  Český Krumlov</w:t>
      </w:r>
    </w:p>
    <w:p w14:paraId="4A071830" w14:textId="1DF30E89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</w:t>
      </w:r>
      <w:r w:rsidR="0086706E">
        <w:rPr>
          <w:rFonts w:cs="Arial"/>
          <w:sz w:val="24"/>
          <w:szCs w:val="24"/>
        </w:rPr>
        <w:t>O</w:t>
      </w:r>
      <w:r w:rsidRPr="00803F0A">
        <w:rPr>
          <w:rFonts w:cs="Arial"/>
          <w:sz w:val="24"/>
          <w:szCs w:val="24"/>
        </w:rPr>
        <w:t>: 00245836</w:t>
      </w:r>
    </w:p>
    <w:p w14:paraId="0D37D50A" w14:textId="3CD263E0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bankovní spojení: KB Český Krumlov, č.ú. 19-221241/0100</w:t>
      </w:r>
    </w:p>
    <w:p w14:paraId="31F48DD1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0DF152B6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7DFEC40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1B3AF1E" w14:textId="77777777" w:rsidR="002D6FF0" w:rsidRPr="002D6FF0" w:rsidRDefault="00A677D9" w:rsidP="002D6FF0">
      <w:pPr>
        <w:pStyle w:val="Nadpis1"/>
      </w:pPr>
      <w:r>
        <w:rPr>
          <w:rFonts w:cs="Arial"/>
        </w:rPr>
        <w:t>Tarstia s.r.o.</w:t>
      </w:r>
    </w:p>
    <w:p w14:paraId="5551D290" w14:textId="77777777" w:rsidR="002D6FF0" w:rsidRDefault="00413A81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zapsaná pod spisovou značkou </w:t>
      </w:r>
      <w:r w:rsidRPr="00413A81">
        <w:rPr>
          <w:rFonts w:cs="Arial"/>
          <w:sz w:val="24"/>
          <w:szCs w:val="24"/>
        </w:rPr>
        <w:t>C 16983 vedená u Krajského soudu v Českých Budějovicích</w:t>
      </w:r>
    </w:p>
    <w:p w14:paraId="3F07AEC9" w14:textId="77777777" w:rsidR="001225E2" w:rsidRPr="00803F0A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413A81">
        <w:rPr>
          <w:rFonts w:cs="Arial"/>
          <w:sz w:val="24"/>
          <w:szCs w:val="24"/>
        </w:rPr>
        <w:t>Nerudova 2123/51, 370 04  České Budějovice</w:t>
      </w:r>
    </w:p>
    <w:p w14:paraId="24C93202" w14:textId="10816315" w:rsidR="001225E2" w:rsidRPr="00803F0A" w:rsidRDefault="001225E2" w:rsidP="0072540D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</w:t>
      </w:r>
      <w:r w:rsidR="0086706E">
        <w:rPr>
          <w:rFonts w:cs="Arial"/>
          <w:sz w:val="24"/>
          <w:szCs w:val="24"/>
        </w:rPr>
        <w:t>O</w:t>
      </w:r>
      <w:r w:rsidRPr="00803F0A">
        <w:rPr>
          <w:rFonts w:cs="Arial"/>
          <w:sz w:val="24"/>
          <w:szCs w:val="24"/>
        </w:rPr>
        <w:t xml:space="preserve">: </w:t>
      </w:r>
      <w:r w:rsidR="00413A81">
        <w:rPr>
          <w:rFonts w:cs="Arial"/>
          <w:sz w:val="24"/>
          <w:szCs w:val="24"/>
        </w:rPr>
        <w:t>28095260, DIČ: CZ28095260</w:t>
      </w:r>
    </w:p>
    <w:p w14:paraId="55903A29" w14:textId="77777777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9142305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34902E6A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1A5169CF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4054E0BF" w14:textId="571B84BF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B03770">
        <w:rPr>
          <w:rFonts w:cs="Arial"/>
          <w:b/>
          <w:bCs/>
          <w:iCs/>
          <w:sz w:val="24"/>
          <w:szCs w:val="24"/>
          <w:u w:val="single"/>
        </w:rPr>
        <w:t>5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133EE238" w14:textId="77777777" w:rsidR="003F5FAD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413A81">
        <w:rPr>
          <w:iCs/>
          <w:sz w:val="22"/>
          <w:szCs w:val="22"/>
        </w:rPr>
        <w:t xml:space="preserve"> nájemní</w:t>
      </w:r>
      <w:r w:rsidR="003F5FAD">
        <w:rPr>
          <w:iCs/>
          <w:sz w:val="22"/>
          <w:szCs w:val="22"/>
        </w:rPr>
        <w:t xml:space="preserve"> smlouvě</w:t>
      </w:r>
      <w:r w:rsidR="007E63DE">
        <w:rPr>
          <w:iCs/>
          <w:sz w:val="22"/>
          <w:szCs w:val="22"/>
        </w:rPr>
        <w:t xml:space="preserve"> </w:t>
      </w:r>
      <w:r w:rsidR="00FD6544">
        <w:rPr>
          <w:iCs/>
          <w:sz w:val="22"/>
          <w:szCs w:val="22"/>
        </w:rPr>
        <w:t xml:space="preserve">reg. </w:t>
      </w:r>
      <w:r w:rsidR="003F5FAD">
        <w:rPr>
          <w:iCs/>
          <w:sz w:val="22"/>
          <w:szCs w:val="22"/>
        </w:rPr>
        <w:t xml:space="preserve">č. </w:t>
      </w:r>
      <w:r w:rsidR="00413A81">
        <w:rPr>
          <w:iCs/>
          <w:sz w:val="22"/>
          <w:szCs w:val="22"/>
        </w:rPr>
        <w:t>346/2013/OSM</w:t>
      </w:r>
      <w:r w:rsidR="00FD6544">
        <w:rPr>
          <w:iCs/>
          <w:sz w:val="22"/>
          <w:szCs w:val="22"/>
        </w:rPr>
        <w:t xml:space="preserve"> ze</w:t>
      </w:r>
      <w:r w:rsidR="003F5FAD">
        <w:rPr>
          <w:iCs/>
          <w:sz w:val="22"/>
          <w:szCs w:val="22"/>
        </w:rPr>
        <w:t xml:space="preserve"> dne </w:t>
      </w:r>
      <w:r w:rsidR="007E63DE">
        <w:rPr>
          <w:iCs/>
          <w:sz w:val="22"/>
          <w:szCs w:val="22"/>
        </w:rPr>
        <w:t>31.</w:t>
      </w:r>
      <w:r w:rsidR="004773F5">
        <w:rPr>
          <w:iCs/>
          <w:sz w:val="22"/>
          <w:szCs w:val="22"/>
        </w:rPr>
        <w:t>5</w:t>
      </w:r>
      <w:r w:rsidR="007E63DE">
        <w:rPr>
          <w:iCs/>
          <w:sz w:val="22"/>
          <w:szCs w:val="22"/>
        </w:rPr>
        <w:t>.20</w:t>
      </w:r>
      <w:r w:rsidR="00413A81">
        <w:rPr>
          <w:iCs/>
          <w:sz w:val="22"/>
          <w:szCs w:val="22"/>
        </w:rPr>
        <w:t>13</w:t>
      </w:r>
    </w:p>
    <w:p w14:paraId="6E794838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3DD4904B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1EB06224" w14:textId="5EB4185A" w:rsidR="00803F0A" w:rsidRDefault="00803F0A" w:rsidP="002064F9">
      <w:pPr>
        <w:pStyle w:val="Odstavecseseznamem"/>
        <w:numPr>
          <w:ilvl w:val="0"/>
          <w:numId w:val="31"/>
        </w:numPr>
        <w:ind w:left="351" w:hanging="357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</w:t>
      </w:r>
      <w:r w:rsidR="00B03770">
        <w:rPr>
          <w:rFonts w:cs="Arial"/>
          <w:sz w:val="24"/>
          <w:szCs w:val="24"/>
        </w:rPr>
        <w:t xml:space="preserve">0032/RM2/2021 </w:t>
      </w:r>
      <w:r w:rsidRPr="00803F0A">
        <w:rPr>
          <w:rFonts w:cs="Arial"/>
          <w:sz w:val="24"/>
          <w:szCs w:val="24"/>
        </w:rPr>
        <w:t xml:space="preserve">ze dne </w:t>
      </w:r>
      <w:r w:rsidR="00B03770">
        <w:rPr>
          <w:rFonts w:cs="Arial"/>
          <w:sz w:val="24"/>
          <w:szCs w:val="24"/>
        </w:rPr>
        <w:t>18.1.2021</w:t>
      </w:r>
      <w:r w:rsidR="002D6FF0">
        <w:rPr>
          <w:rFonts w:cs="Arial"/>
          <w:sz w:val="24"/>
          <w:szCs w:val="24"/>
        </w:rPr>
        <w:t xml:space="preserve">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413A81">
        <w:rPr>
          <w:rFonts w:cs="Arial"/>
          <w:sz w:val="24"/>
          <w:szCs w:val="24"/>
        </w:rPr>
        <w:t>IV</w:t>
      </w:r>
      <w:r w:rsidR="002D6FF0">
        <w:rPr>
          <w:rFonts w:cs="Arial"/>
          <w:sz w:val="24"/>
          <w:szCs w:val="24"/>
        </w:rPr>
        <w:t>.</w:t>
      </w:r>
      <w:r w:rsidR="007C5A63">
        <w:rPr>
          <w:rFonts w:cs="Arial"/>
          <w:sz w:val="24"/>
          <w:szCs w:val="24"/>
        </w:rPr>
        <w:t xml:space="preserve"> odst. 1</w:t>
      </w:r>
      <w:r w:rsidR="00413A81">
        <w:rPr>
          <w:rFonts w:cs="Arial"/>
          <w:sz w:val="24"/>
          <w:szCs w:val="24"/>
        </w:rPr>
        <w:t>a)</w:t>
      </w:r>
      <w:r w:rsidR="00B03770">
        <w:rPr>
          <w:rFonts w:cs="Arial"/>
          <w:sz w:val="24"/>
          <w:szCs w:val="24"/>
        </w:rPr>
        <w:t xml:space="preserve"> a 1b)</w:t>
      </w:r>
      <w:r w:rsidRPr="00803F0A">
        <w:rPr>
          <w:rFonts w:cs="Arial"/>
          <w:sz w:val="24"/>
          <w:szCs w:val="24"/>
        </w:rPr>
        <w:t xml:space="preserve"> smlouvy se v r.</w:t>
      </w:r>
      <w:r w:rsidR="00413A81">
        <w:rPr>
          <w:rFonts w:cs="Arial"/>
          <w:sz w:val="24"/>
          <w:szCs w:val="24"/>
        </w:rPr>
        <w:t> </w:t>
      </w:r>
      <w:r w:rsidRPr="00803F0A">
        <w:rPr>
          <w:rFonts w:cs="Arial"/>
          <w:sz w:val="24"/>
          <w:szCs w:val="24"/>
        </w:rPr>
        <w:t>202</w:t>
      </w:r>
      <w:r w:rsidR="0086706E">
        <w:rPr>
          <w:rFonts w:cs="Arial"/>
          <w:sz w:val="24"/>
          <w:szCs w:val="24"/>
        </w:rPr>
        <w:t>1</w:t>
      </w:r>
      <w:r w:rsidRPr="00803F0A">
        <w:rPr>
          <w:rFonts w:cs="Arial"/>
          <w:sz w:val="24"/>
          <w:szCs w:val="24"/>
        </w:rPr>
        <w:t xml:space="preserve"> snižuje o 25 %</w:t>
      </w:r>
      <w:r w:rsidR="00E41E19">
        <w:rPr>
          <w:rFonts w:cs="Arial"/>
          <w:sz w:val="24"/>
          <w:szCs w:val="24"/>
        </w:rPr>
        <w:t>:</w:t>
      </w:r>
    </w:p>
    <w:p w14:paraId="6FB1D132" w14:textId="062D29B2" w:rsidR="00E41E19" w:rsidRDefault="00B03770" w:rsidP="002064F9">
      <w:pPr>
        <w:pStyle w:val="Odstavecseseznamem"/>
        <w:spacing w:before="120"/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="00E41E19">
        <w:rPr>
          <w:rFonts w:cs="Arial"/>
          <w:sz w:val="24"/>
          <w:szCs w:val="24"/>
        </w:rPr>
        <w:t>původní výše nájemného</w:t>
      </w:r>
      <w:r>
        <w:rPr>
          <w:rFonts w:cs="Arial"/>
          <w:sz w:val="24"/>
          <w:szCs w:val="24"/>
        </w:rPr>
        <w:t xml:space="preserve"> za pronájem nemovitostí</w:t>
      </w:r>
      <w:r w:rsidR="00E41E19">
        <w:rPr>
          <w:rFonts w:cs="Arial"/>
          <w:sz w:val="24"/>
          <w:szCs w:val="24"/>
        </w:rPr>
        <w:t>:</w:t>
      </w:r>
      <w:r w:rsidR="002D6FF0">
        <w:rPr>
          <w:rFonts w:cs="Arial"/>
          <w:sz w:val="24"/>
          <w:szCs w:val="24"/>
        </w:rPr>
        <w:t xml:space="preserve"> </w:t>
      </w:r>
      <w:r w:rsidR="00413A8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413A81">
        <w:rPr>
          <w:rFonts w:cs="Arial"/>
          <w:sz w:val="24"/>
          <w:szCs w:val="24"/>
        </w:rPr>
        <w:t>114.000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</w:p>
    <w:p w14:paraId="13B36E5E" w14:textId="17449C0C" w:rsidR="00E41E19" w:rsidRDefault="00B03770" w:rsidP="002064F9">
      <w:pPr>
        <w:pStyle w:val="Odstavecseseznamem"/>
        <w:spacing w:before="120" w:line="360" w:lineRule="auto"/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E41E19">
        <w:rPr>
          <w:rFonts w:cs="Arial"/>
          <w:sz w:val="24"/>
          <w:szCs w:val="24"/>
        </w:rPr>
        <w:t>výše nájemného</w:t>
      </w:r>
      <w:r>
        <w:rPr>
          <w:rFonts w:cs="Arial"/>
          <w:sz w:val="24"/>
          <w:szCs w:val="24"/>
        </w:rPr>
        <w:t xml:space="preserve"> za pronájem nemovitostí</w:t>
      </w:r>
      <w:r w:rsidR="00E41E19">
        <w:rPr>
          <w:rFonts w:cs="Arial"/>
          <w:sz w:val="24"/>
          <w:szCs w:val="24"/>
        </w:rPr>
        <w:t xml:space="preserve"> po snížení:</w:t>
      </w:r>
      <w:r w:rsidR="007C5A63">
        <w:rPr>
          <w:rFonts w:cs="Arial"/>
          <w:sz w:val="24"/>
          <w:szCs w:val="24"/>
        </w:rPr>
        <w:t xml:space="preserve"> </w:t>
      </w:r>
      <w:r w:rsidR="00413A81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 xml:space="preserve">  </w:t>
      </w:r>
      <w:r w:rsidR="00413A81">
        <w:rPr>
          <w:rFonts w:cs="Arial"/>
          <w:sz w:val="24"/>
          <w:szCs w:val="24"/>
        </w:rPr>
        <w:t>85.500</w:t>
      </w:r>
      <w:r w:rsidR="006C49D9">
        <w:rPr>
          <w:rFonts w:cs="Arial"/>
          <w:sz w:val="24"/>
          <w:szCs w:val="24"/>
        </w:rPr>
        <w:t xml:space="preserve"> Kč</w:t>
      </w:r>
    </w:p>
    <w:p w14:paraId="27C15F16" w14:textId="123C8C84" w:rsidR="00B03770" w:rsidRDefault="00B03770" w:rsidP="002064F9">
      <w:pPr>
        <w:pStyle w:val="Odstavecseseznamem"/>
        <w:spacing w:before="120"/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původní výše nájemné za pronájem věcí movitých: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30.000 Kč</w:t>
      </w:r>
    </w:p>
    <w:p w14:paraId="37E74D8A" w14:textId="5F72874D" w:rsidR="00B03770" w:rsidRDefault="00B03770" w:rsidP="002064F9">
      <w:pPr>
        <w:pStyle w:val="Odstavecseseznamem"/>
        <w:spacing w:before="120"/>
        <w:ind w:left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výše nájemného za pronájem nemovitostí po snížení: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22.500 Kč</w:t>
      </w:r>
    </w:p>
    <w:p w14:paraId="6BA88D8B" w14:textId="77777777" w:rsidR="00B03770" w:rsidRDefault="00B03770" w:rsidP="002064F9">
      <w:pPr>
        <w:pStyle w:val="Odstavecseseznamem"/>
        <w:ind w:left="357"/>
        <w:rPr>
          <w:rFonts w:cs="Arial"/>
          <w:sz w:val="24"/>
          <w:szCs w:val="24"/>
        </w:rPr>
      </w:pPr>
    </w:p>
    <w:p w14:paraId="659DC1B8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bookmarkEnd w:id="0"/>
    <w:p w14:paraId="701DAB2C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3D3CB670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5D2FBF7A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0BD18E87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01559768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B9E1366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0A5B06C0" w14:textId="2A7C4C47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 </w:t>
      </w:r>
      <w:r w:rsidRPr="00803F0A">
        <w:rPr>
          <w:rFonts w:cs="Arial"/>
          <w:sz w:val="24"/>
          <w:szCs w:val="24"/>
        </w:rPr>
        <w:tab/>
      </w:r>
      <w:r w:rsidR="00427CFA">
        <w:rPr>
          <w:rFonts w:cs="Arial"/>
          <w:sz w:val="24"/>
          <w:szCs w:val="24"/>
        </w:rPr>
        <w:t>2.2.2021</w:t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B03770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ab/>
      </w:r>
    </w:p>
    <w:p w14:paraId="611EB8C2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72A2CF7A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6AFE75D3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3EFB1F41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2EAE757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8B9CF91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1B5CDB26" w14:textId="77777777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413A81">
        <w:rPr>
          <w:rFonts w:cs="Arial"/>
          <w:sz w:val="24"/>
          <w:szCs w:val="24"/>
        </w:rPr>
        <w:t>Martina Šlapáková</w:t>
      </w:r>
    </w:p>
    <w:p w14:paraId="545002BE" w14:textId="77777777" w:rsidR="00CA59CF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413A81">
        <w:rPr>
          <w:rFonts w:cs="Arial"/>
          <w:sz w:val="24"/>
          <w:szCs w:val="24"/>
        </w:rPr>
        <w:t>jednatelka</w:t>
      </w:r>
    </w:p>
    <w:sectPr w:rsidR="00CA59CF" w:rsidRPr="00803F0A" w:rsidSect="00D30FFF">
      <w:headerReference w:type="default" r:id="rId7"/>
      <w:footnotePr>
        <w:pos w:val="beneathText"/>
      </w:footnotePr>
      <w:pgSz w:w="11905" w:h="16837"/>
      <w:pgMar w:top="1560" w:right="113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5D097" w14:textId="77777777" w:rsidR="00AC4CCD" w:rsidRDefault="00AC4CCD" w:rsidP="00F64B2B">
      <w:r>
        <w:separator/>
      </w:r>
    </w:p>
  </w:endnote>
  <w:endnote w:type="continuationSeparator" w:id="0">
    <w:p w14:paraId="09A1B5B8" w14:textId="77777777" w:rsidR="00AC4CCD" w:rsidRDefault="00AC4CCD" w:rsidP="00F6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F07B" w14:textId="77777777" w:rsidR="00AC4CCD" w:rsidRDefault="00AC4CCD" w:rsidP="00F64B2B">
      <w:r>
        <w:separator/>
      </w:r>
    </w:p>
  </w:footnote>
  <w:footnote w:type="continuationSeparator" w:id="0">
    <w:p w14:paraId="0CD43395" w14:textId="77777777" w:rsidR="00AC4CCD" w:rsidRDefault="00AC4CCD" w:rsidP="00F6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C3610" w14:textId="41D9F169" w:rsidR="00F64B2B" w:rsidRPr="00F64B2B" w:rsidRDefault="00427CFA" w:rsidP="00F64B2B">
    <w:pPr>
      <w:pStyle w:val="Zhlav"/>
      <w:jc w:val="right"/>
      <w:rPr>
        <w:sz w:val="22"/>
        <w:szCs w:val="22"/>
      </w:rPr>
    </w:pPr>
    <w:r>
      <w:rPr>
        <w:sz w:val="22"/>
        <w:szCs w:val="22"/>
      </w:rPr>
      <w:t>36/2021/OSMI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064F9"/>
    <w:rsid w:val="00210A34"/>
    <w:rsid w:val="00211FEA"/>
    <w:rsid w:val="00222287"/>
    <w:rsid w:val="00226E77"/>
    <w:rsid w:val="002558DA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13A81"/>
    <w:rsid w:val="00427CFA"/>
    <w:rsid w:val="004534E0"/>
    <w:rsid w:val="004773F5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A4414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B38FC"/>
    <w:rsid w:val="006C49D9"/>
    <w:rsid w:val="006C7673"/>
    <w:rsid w:val="006D7D04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27251"/>
    <w:rsid w:val="00851ED6"/>
    <w:rsid w:val="00856A2C"/>
    <w:rsid w:val="008602DA"/>
    <w:rsid w:val="0086272C"/>
    <w:rsid w:val="00864307"/>
    <w:rsid w:val="00864F1A"/>
    <w:rsid w:val="0086706E"/>
    <w:rsid w:val="00895D23"/>
    <w:rsid w:val="008B2E00"/>
    <w:rsid w:val="008F127D"/>
    <w:rsid w:val="00904895"/>
    <w:rsid w:val="00953CF8"/>
    <w:rsid w:val="00953EF0"/>
    <w:rsid w:val="009D63A7"/>
    <w:rsid w:val="009E3878"/>
    <w:rsid w:val="00A01E15"/>
    <w:rsid w:val="00A2277B"/>
    <w:rsid w:val="00A27C34"/>
    <w:rsid w:val="00A459C7"/>
    <w:rsid w:val="00A677D9"/>
    <w:rsid w:val="00AA06CC"/>
    <w:rsid w:val="00AA0841"/>
    <w:rsid w:val="00AA19BC"/>
    <w:rsid w:val="00AA48C4"/>
    <w:rsid w:val="00AC4CCD"/>
    <w:rsid w:val="00AD26A0"/>
    <w:rsid w:val="00AE1D7C"/>
    <w:rsid w:val="00B03770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11BE4"/>
    <w:rsid w:val="00D11C45"/>
    <w:rsid w:val="00D12A90"/>
    <w:rsid w:val="00D12BAA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F0C9B"/>
    <w:rsid w:val="00F20FD3"/>
    <w:rsid w:val="00F24503"/>
    <w:rsid w:val="00F24AA9"/>
    <w:rsid w:val="00F3475E"/>
    <w:rsid w:val="00F36CC6"/>
    <w:rsid w:val="00F4547B"/>
    <w:rsid w:val="00F64B2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564D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4B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B2B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4B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B2B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2021-01-21T08:23:00Z</cp:lastPrinted>
  <dcterms:created xsi:type="dcterms:W3CDTF">2021-02-18T15:02:00Z</dcterms:created>
  <dcterms:modified xsi:type="dcterms:W3CDTF">2021-02-18T15:02:00Z</dcterms:modified>
</cp:coreProperties>
</file>