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29962AE" w14:textId="6D1AF8AD" w:rsidR="00F15096" w:rsidRPr="00973D3F" w:rsidRDefault="00012D46">
      <w:pPr>
        <w:pStyle w:val="Zkladntext"/>
        <w:jc w:val="left"/>
        <w:rPr>
          <w:rFonts w:asciiTheme="majorHAnsi" w:hAnsiTheme="majorHAnsi" w:cs="Tahoma"/>
          <w:color w:val="000000" w:themeColor="text1"/>
          <w:sz w:val="32"/>
          <w:szCs w:val="32"/>
        </w:rPr>
      </w:pP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sidR="00621C2F">
        <w:rPr>
          <w:rFonts w:asciiTheme="majorHAnsi" w:hAnsiTheme="majorHAnsi" w:cs="Tahoma"/>
          <w:b w:val="0"/>
          <w:bCs w:val="0"/>
          <w:color w:val="000000" w:themeColor="text1"/>
          <w:sz w:val="20"/>
          <w:szCs w:val="20"/>
        </w:rPr>
        <w:tab/>
      </w:r>
      <w:r w:rsidR="00881495">
        <w:rPr>
          <w:rFonts w:asciiTheme="majorHAnsi" w:hAnsiTheme="majorHAnsi" w:cs="Tahoma"/>
          <w:b w:val="0"/>
          <w:bCs w:val="0"/>
          <w:color w:val="000000" w:themeColor="text1"/>
          <w:sz w:val="20"/>
          <w:szCs w:val="20"/>
        </w:rPr>
        <w:t xml:space="preserve">                 </w:t>
      </w:r>
      <w:r w:rsidR="00D428C8">
        <w:rPr>
          <w:rFonts w:asciiTheme="majorHAnsi" w:hAnsiTheme="majorHAnsi" w:cs="Tahoma"/>
          <w:b w:val="0"/>
          <w:bCs w:val="0"/>
          <w:color w:val="000000" w:themeColor="text1"/>
          <w:sz w:val="20"/>
          <w:szCs w:val="20"/>
        </w:rPr>
        <w:t xml:space="preserve">                                                          Č.j.</w:t>
      </w:r>
      <w:r w:rsidR="00291CCE">
        <w:rPr>
          <w:rFonts w:asciiTheme="majorHAnsi" w:hAnsiTheme="majorHAnsi" w:cs="Tahoma"/>
          <w:b w:val="0"/>
          <w:bCs w:val="0"/>
          <w:color w:val="000000" w:themeColor="text1"/>
          <w:sz w:val="20"/>
          <w:szCs w:val="20"/>
        </w:rPr>
        <w:t xml:space="preserve"> </w:t>
      </w:r>
      <w:r w:rsidR="00F86BEC">
        <w:rPr>
          <w:rFonts w:asciiTheme="majorHAnsi" w:hAnsiTheme="majorHAnsi" w:cs="Tahoma"/>
          <w:b w:val="0"/>
          <w:bCs w:val="0"/>
          <w:color w:val="000000" w:themeColor="text1"/>
          <w:sz w:val="20"/>
          <w:szCs w:val="20"/>
        </w:rPr>
        <w:t>041</w:t>
      </w:r>
      <w:r w:rsidR="00291CCE">
        <w:rPr>
          <w:rFonts w:asciiTheme="majorHAnsi" w:hAnsiTheme="majorHAnsi" w:cs="Tahoma"/>
          <w:b w:val="0"/>
          <w:bCs w:val="0"/>
          <w:color w:val="000000" w:themeColor="text1"/>
          <w:sz w:val="20"/>
          <w:szCs w:val="20"/>
        </w:rPr>
        <w:t>/</w:t>
      </w:r>
      <w:r w:rsidR="00EC5EF9">
        <w:rPr>
          <w:rFonts w:asciiTheme="majorHAnsi" w:hAnsiTheme="majorHAnsi" w:cs="Tahoma"/>
          <w:b w:val="0"/>
          <w:bCs w:val="0"/>
          <w:color w:val="000000" w:themeColor="text1"/>
          <w:sz w:val="20"/>
          <w:szCs w:val="20"/>
        </w:rPr>
        <w:t>20</w:t>
      </w:r>
      <w:r w:rsidR="00D428C8">
        <w:rPr>
          <w:rFonts w:asciiTheme="majorHAnsi" w:hAnsiTheme="majorHAnsi" w:cs="Tahoma"/>
          <w:b w:val="0"/>
          <w:bCs w:val="0"/>
          <w:color w:val="000000" w:themeColor="text1"/>
          <w:sz w:val="20"/>
          <w:szCs w:val="20"/>
        </w:rPr>
        <w:t>20</w:t>
      </w:r>
      <w:r w:rsidR="007059C0">
        <w:rPr>
          <w:rFonts w:asciiTheme="majorHAnsi" w:hAnsiTheme="majorHAnsi" w:cs="Tahoma"/>
          <w:b w:val="0"/>
          <w:bCs w:val="0"/>
          <w:color w:val="000000" w:themeColor="text1"/>
          <w:sz w:val="20"/>
          <w:szCs w:val="20"/>
        </w:rPr>
        <w:t>_část 4</w:t>
      </w:r>
    </w:p>
    <w:p w14:paraId="316B8780" w14:textId="77777777" w:rsidR="00012D46" w:rsidRDefault="00012D46">
      <w:pPr>
        <w:pStyle w:val="Zkladntext"/>
        <w:rPr>
          <w:rFonts w:asciiTheme="majorHAnsi" w:hAnsiTheme="majorHAnsi" w:cs="Tahoma"/>
          <w:color w:val="000000" w:themeColor="text1"/>
          <w:sz w:val="44"/>
          <w:szCs w:val="44"/>
        </w:rPr>
      </w:pPr>
    </w:p>
    <w:p w14:paraId="053A0E9F" w14:textId="77777777"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14:paraId="1F4FAA6D" w14:textId="77777777"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14:paraId="4E49E812" w14:textId="77777777"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14:paraId="0458D787" w14:textId="77777777" w:rsidR="00291CCE" w:rsidRDefault="00291CCE">
      <w:pPr>
        <w:pStyle w:val="Kapitola"/>
        <w:keepNext/>
        <w:keepLines/>
        <w:jc w:val="both"/>
        <w:rPr>
          <w:rFonts w:ascii="Tahoma" w:hAnsi="Tahoma" w:cs="Tahoma"/>
          <w:color w:val="000000" w:themeColor="text1"/>
          <w:sz w:val="20"/>
          <w:lang w:val="cs-CZ"/>
        </w:rPr>
      </w:pPr>
    </w:p>
    <w:p w14:paraId="5F51197A" w14:textId="77777777" w:rsidR="00FE1206" w:rsidRDefault="005F78D7" w:rsidP="007059C0">
      <w:pPr>
        <w:pStyle w:val="Kapitola"/>
        <w:keepNext/>
        <w:keepLines/>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14:paraId="454B4971" w14:textId="77777777" w:rsidR="002735A2" w:rsidRPr="00973D3F" w:rsidRDefault="002735A2" w:rsidP="002735A2">
      <w:pPr>
        <w:pStyle w:val="Kapitola"/>
        <w:keepNext/>
        <w:keepLines/>
        <w:rPr>
          <w:rFonts w:asciiTheme="majorHAnsi" w:hAnsiTheme="majorHAnsi" w:cs="Tahoma"/>
          <w:color w:val="000000" w:themeColor="text1"/>
          <w:sz w:val="20"/>
          <w:lang w:val="cs-CZ"/>
        </w:rPr>
      </w:pPr>
    </w:p>
    <w:p w14:paraId="744D5202" w14:textId="36D565C7" w:rsidR="00F15096" w:rsidRPr="002B6122" w:rsidRDefault="007059C0">
      <w:pPr>
        <w:numPr>
          <w:ilvl w:val="0"/>
          <w:numId w:val="7"/>
        </w:numPr>
        <w:tabs>
          <w:tab w:val="left" w:pos="435"/>
        </w:tabs>
        <w:rPr>
          <w:rFonts w:ascii="Tahoma" w:hAnsi="Tahoma" w:cs="Tahoma"/>
          <w:b/>
          <w:color w:val="000000" w:themeColor="text1"/>
          <w:sz w:val="20"/>
          <w:szCs w:val="20"/>
        </w:rPr>
      </w:pPr>
      <w:r>
        <w:rPr>
          <w:rFonts w:ascii="Tahoma" w:hAnsi="Tahoma" w:cs="Tahoma"/>
          <w:b/>
          <w:color w:val="000000" w:themeColor="text1"/>
          <w:sz w:val="20"/>
          <w:szCs w:val="20"/>
        </w:rPr>
        <w:t>Fakultní n</w:t>
      </w:r>
      <w:r w:rsidR="00F15096" w:rsidRPr="002B6122">
        <w:rPr>
          <w:rFonts w:ascii="Tahoma" w:hAnsi="Tahoma" w:cs="Tahoma"/>
          <w:b/>
          <w:color w:val="000000" w:themeColor="text1"/>
          <w:sz w:val="20"/>
          <w:szCs w:val="20"/>
        </w:rPr>
        <w:t xml:space="preserve">emocnice </w:t>
      </w:r>
      <w:r w:rsidRPr="002B6122">
        <w:rPr>
          <w:rFonts w:ascii="Tahoma" w:hAnsi="Tahoma" w:cs="Tahoma"/>
          <w:b/>
          <w:color w:val="000000" w:themeColor="text1"/>
          <w:sz w:val="20"/>
          <w:szCs w:val="20"/>
        </w:rPr>
        <w:t>Bulov</w:t>
      </w:r>
      <w:r>
        <w:rPr>
          <w:rFonts w:ascii="Tahoma" w:hAnsi="Tahoma" w:cs="Tahoma"/>
          <w:b/>
          <w:color w:val="000000" w:themeColor="text1"/>
          <w:sz w:val="20"/>
          <w:szCs w:val="20"/>
        </w:rPr>
        <w:t>ka</w:t>
      </w:r>
    </w:p>
    <w:p w14:paraId="55500E63" w14:textId="77777777"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14:paraId="7B44C8F3" w14:textId="77777777"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14:paraId="18DDFC14" w14:textId="77777777"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14:paraId="171C5107" w14:textId="33AE52DE"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w:t>
      </w:r>
      <w:r w:rsidR="00282A09">
        <w:rPr>
          <w:rFonts w:ascii="Tahoma" w:hAnsi="Tahoma" w:cs="Tahoma"/>
          <w:color w:val="000000" w:themeColor="text1"/>
          <w:sz w:val="20"/>
          <w:szCs w:val="20"/>
        </w:rPr>
        <w:t>em</w:t>
      </w:r>
      <w:r w:rsidR="006130E5">
        <w:rPr>
          <w:rFonts w:ascii="Tahoma" w:hAnsi="Tahoma" w:cs="Tahoma"/>
          <w:color w:val="000000" w:themeColor="text1"/>
          <w:sz w:val="20"/>
          <w:szCs w:val="20"/>
        </w:rPr>
        <w:t xml:space="preserve"> Kvačk</w:t>
      </w:r>
      <w:r w:rsidR="00282A09">
        <w:rPr>
          <w:rFonts w:ascii="Tahoma" w:hAnsi="Tahoma" w:cs="Tahoma"/>
          <w:color w:val="000000" w:themeColor="text1"/>
          <w:sz w:val="20"/>
          <w:szCs w:val="20"/>
        </w:rPr>
        <w:t>em</w:t>
      </w:r>
      <w:r w:rsidR="006130E5">
        <w:rPr>
          <w:rFonts w:ascii="Tahoma" w:hAnsi="Tahoma" w:cs="Tahoma"/>
          <w:color w:val="000000" w:themeColor="text1"/>
          <w:sz w:val="20"/>
          <w:szCs w:val="20"/>
        </w:rPr>
        <w:t>, ředitel</w:t>
      </w:r>
      <w:r w:rsidR="00282A09">
        <w:rPr>
          <w:rFonts w:ascii="Tahoma" w:hAnsi="Tahoma" w:cs="Tahoma"/>
          <w:color w:val="000000" w:themeColor="text1"/>
          <w:sz w:val="20"/>
          <w:szCs w:val="20"/>
        </w:rPr>
        <w:t>em</w:t>
      </w:r>
    </w:p>
    <w:p w14:paraId="345D3124" w14:textId="77777777"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14:paraId="7633035F" w14:textId="13FECB76"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proofErr w:type="spellStart"/>
      <w:r w:rsidR="00DD7DC8">
        <w:rPr>
          <w:rFonts w:ascii="Tahoma" w:hAnsi="Tahoma" w:cs="Tahoma"/>
          <w:color w:val="000000" w:themeColor="text1"/>
          <w:sz w:val="20"/>
          <w:szCs w:val="20"/>
        </w:rPr>
        <w:t>xxx</w:t>
      </w:r>
      <w:proofErr w:type="spellEnd"/>
    </w:p>
    <w:p w14:paraId="1E1556CA" w14:textId="4655A665"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proofErr w:type="spellStart"/>
      <w:r w:rsidR="00DD7DC8">
        <w:rPr>
          <w:rFonts w:ascii="Tahoma" w:hAnsi="Tahoma" w:cs="Tahoma"/>
          <w:color w:val="000000" w:themeColor="text1"/>
          <w:sz w:val="20"/>
          <w:szCs w:val="20"/>
        </w:rPr>
        <w:t>xxx</w:t>
      </w:r>
      <w:proofErr w:type="spellEnd"/>
    </w:p>
    <w:p w14:paraId="33AF3FDA" w14:textId="77777777"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7059C0">
        <w:rPr>
          <w:rFonts w:ascii="Tahoma" w:hAnsi="Tahoma" w:cs="Tahoma"/>
          <w:bCs/>
          <w:color w:val="000000" w:themeColor="text1"/>
          <w:sz w:val="20"/>
          <w:szCs w:val="20"/>
        </w:rPr>
        <w:t>dále jen</w:t>
      </w:r>
      <w:r w:rsidRPr="002B6122">
        <w:rPr>
          <w:rFonts w:ascii="Tahoma" w:hAnsi="Tahoma" w:cs="Tahoma"/>
          <w:b/>
          <w:color w:val="000000" w:themeColor="text1"/>
          <w:sz w:val="20"/>
          <w:szCs w:val="20"/>
        </w:rPr>
        <w:t xml:space="preserve"> „Kupující“</w:t>
      </w:r>
      <w:r w:rsidRPr="007059C0">
        <w:rPr>
          <w:rFonts w:ascii="Tahoma" w:hAnsi="Tahoma" w:cs="Tahoma"/>
          <w:bCs/>
          <w:color w:val="000000" w:themeColor="text1"/>
          <w:sz w:val="20"/>
          <w:szCs w:val="20"/>
        </w:rPr>
        <w:t>)</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14:paraId="65315813" w14:textId="77777777" w:rsidR="002735A2" w:rsidRPr="002B6122" w:rsidRDefault="002735A2">
      <w:pPr>
        <w:tabs>
          <w:tab w:val="left" w:pos="1800"/>
        </w:tabs>
        <w:rPr>
          <w:rFonts w:ascii="Tahoma" w:hAnsi="Tahoma" w:cs="Tahoma"/>
          <w:b/>
          <w:color w:val="000000" w:themeColor="text1"/>
          <w:sz w:val="20"/>
          <w:szCs w:val="20"/>
        </w:rPr>
      </w:pPr>
    </w:p>
    <w:p w14:paraId="310CAE7D" w14:textId="77777777"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14:paraId="4E8EC63A" w14:textId="77777777"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14:paraId="56579096" w14:textId="166DC770" w:rsidR="004C4E55" w:rsidRPr="004951CB" w:rsidRDefault="004951CB">
      <w:pPr>
        <w:pStyle w:val="Odstavecseseznamem1"/>
        <w:numPr>
          <w:ilvl w:val="0"/>
          <w:numId w:val="7"/>
        </w:numPr>
        <w:tabs>
          <w:tab w:val="left" w:pos="435"/>
        </w:tabs>
        <w:suppressAutoHyphens w:val="0"/>
        <w:rPr>
          <w:rFonts w:ascii="Tahoma" w:hAnsi="Tahoma" w:cs="Tahoma"/>
          <w:b/>
          <w:color w:val="000000" w:themeColor="text1"/>
          <w:sz w:val="20"/>
          <w:szCs w:val="20"/>
        </w:rPr>
      </w:pPr>
      <w:r w:rsidRPr="004951CB">
        <w:rPr>
          <w:rFonts w:ascii="Tahoma" w:hAnsi="Tahoma" w:cs="Tahoma"/>
          <w:b/>
          <w:color w:val="000000" w:themeColor="text1"/>
          <w:sz w:val="20"/>
          <w:szCs w:val="20"/>
        </w:rPr>
        <w:t>BS PRAGUE MEDICAL CS, spol. s r.o.</w:t>
      </w:r>
    </w:p>
    <w:p w14:paraId="16883645" w14:textId="26D2DF7B" w:rsidR="00212247" w:rsidRDefault="00F15096" w:rsidP="007059C0">
      <w:pPr>
        <w:pStyle w:val="Zkladntext21"/>
        <w:tabs>
          <w:tab w:val="left" w:pos="0"/>
          <w:tab w:val="left" w:pos="1843"/>
        </w:tabs>
        <w:spacing w:line="240" w:lineRule="auto"/>
        <w:rPr>
          <w:rFonts w:ascii="Tahoma" w:hAnsi="Tahoma" w:cs="Tahoma"/>
          <w:color w:val="000000" w:themeColor="text1"/>
          <w:sz w:val="20"/>
          <w:szCs w:val="20"/>
        </w:rPr>
      </w:pPr>
      <w:r w:rsidRPr="004951CB">
        <w:rPr>
          <w:rFonts w:ascii="Tahoma" w:hAnsi="Tahoma" w:cs="Tahoma"/>
          <w:color w:val="000000" w:themeColor="text1"/>
          <w:sz w:val="20"/>
          <w:szCs w:val="20"/>
        </w:rPr>
        <w:t>zapsaná:</w:t>
      </w:r>
      <w:r w:rsidRPr="004951CB">
        <w:rPr>
          <w:rFonts w:ascii="Tahoma" w:hAnsi="Tahoma" w:cs="Tahoma"/>
          <w:color w:val="000000" w:themeColor="text1"/>
          <w:sz w:val="20"/>
          <w:szCs w:val="20"/>
        </w:rPr>
        <w:tab/>
        <w:t>v</w:t>
      </w:r>
      <w:r w:rsidR="00FE693E" w:rsidRPr="004951CB">
        <w:rPr>
          <w:rFonts w:ascii="Tahoma" w:hAnsi="Tahoma" w:cs="Tahoma"/>
          <w:color w:val="000000" w:themeColor="text1"/>
          <w:sz w:val="20"/>
          <w:szCs w:val="20"/>
        </w:rPr>
        <w:t> </w:t>
      </w:r>
      <w:r w:rsidRPr="004951CB">
        <w:rPr>
          <w:rFonts w:ascii="Tahoma" w:hAnsi="Tahoma" w:cs="Tahoma"/>
          <w:color w:val="000000" w:themeColor="text1"/>
          <w:sz w:val="20"/>
          <w:szCs w:val="20"/>
        </w:rPr>
        <w:t xml:space="preserve">OR </w:t>
      </w:r>
      <w:r w:rsidR="00156156" w:rsidRPr="004951CB">
        <w:rPr>
          <w:rFonts w:ascii="Tahoma" w:hAnsi="Tahoma" w:cs="Tahoma"/>
          <w:color w:val="000000" w:themeColor="text1"/>
          <w:sz w:val="20"/>
          <w:szCs w:val="20"/>
        </w:rPr>
        <w:t>veden</w:t>
      </w:r>
      <w:r w:rsidR="009C7E51" w:rsidRPr="004951CB">
        <w:rPr>
          <w:rFonts w:ascii="Tahoma" w:hAnsi="Tahoma" w:cs="Tahoma"/>
          <w:color w:val="000000" w:themeColor="text1"/>
          <w:sz w:val="20"/>
          <w:szCs w:val="20"/>
        </w:rPr>
        <w:t>é</w:t>
      </w:r>
      <w:r w:rsidR="00156156" w:rsidRPr="004951CB">
        <w:rPr>
          <w:rFonts w:ascii="Tahoma" w:hAnsi="Tahoma" w:cs="Tahoma"/>
          <w:color w:val="000000" w:themeColor="text1"/>
          <w:sz w:val="20"/>
          <w:szCs w:val="20"/>
        </w:rPr>
        <w:t xml:space="preserve">m </w:t>
      </w:r>
      <w:r w:rsidR="004951CB" w:rsidRPr="004951CB">
        <w:rPr>
          <w:rFonts w:ascii="Tahoma" w:hAnsi="Tahoma" w:cs="Tahoma"/>
          <w:color w:val="000000" w:themeColor="text1"/>
          <w:sz w:val="20"/>
          <w:szCs w:val="20"/>
        </w:rPr>
        <w:t>Městským</w:t>
      </w:r>
      <w:r w:rsidRPr="004951CB">
        <w:rPr>
          <w:rFonts w:ascii="Tahoma" w:hAnsi="Tahoma" w:cs="Tahoma"/>
          <w:color w:val="000000" w:themeColor="text1"/>
          <w:sz w:val="20"/>
          <w:szCs w:val="20"/>
        </w:rPr>
        <w:t xml:space="preserve"> soud</w:t>
      </w:r>
      <w:r w:rsidR="00156156" w:rsidRPr="004951CB">
        <w:rPr>
          <w:rFonts w:ascii="Tahoma" w:hAnsi="Tahoma" w:cs="Tahoma"/>
          <w:color w:val="000000" w:themeColor="text1"/>
          <w:sz w:val="20"/>
          <w:szCs w:val="20"/>
        </w:rPr>
        <w:t>em</w:t>
      </w:r>
      <w:r w:rsidRPr="004951CB">
        <w:rPr>
          <w:rFonts w:ascii="Tahoma" w:hAnsi="Tahoma" w:cs="Tahoma"/>
          <w:color w:val="000000" w:themeColor="text1"/>
          <w:sz w:val="20"/>
          <w:szCs w:val="20"/>
        </w:rPr>
        <w:t xml:space="preserve"> v</w:t>
      </w:r>
      <w:r w:rsidR="004951CB" w:rsidRPr="004951CB">
        <w:rPr>
          <w:rFonts w:ascii="Tahoma" w:hAnsi="Tahoma" w:cs="Tahoma"/>
          <w:color w:val="000000" w:themeColor="text1"/>
          <w:sz w:val="20"/>
          <w:szCs w:val="20"/>
        </w:rPr>
        <w:t> Praze,</w:t>
      </w:r>
      <w:r w:rsidRPr="004951CB">
        <w:rPr>
          <w:rFonts w:ascii="Tahoma" w:hAnsi="Tahoma" w:cs="Tahoma"/>
          <w:color w:val="000000" w:themeColor="text1"/>
          <w:sz w:val="20"/>
          <w:szCs w:val="20"/>
        </w:rPr>
        <w:t xml:space="preserve"> oddíl </w:t>
      </w:r>
      <w:r w:rsidR="004951CB" w:rsidRPr="004951CB">
        <w:rPr>
          <w:rFonts w:ascii="Tahoma" w:hAnsi="Tahoma" w:cs="Tahoma"/>
          <w:color w:val="000000" w:themeColor="text1"/>
          <w:sz w:val="20"/>
          <w:szCs w:val="20"/>
        </w:rPr>
        <w:t>C,</w:t>
      </w:r>
      <w:r w:rsidRPr="004951CB">
        <w:rPr>
          <w:rFonts w:ascii="Tahoma" w:hAnsi="Tahoma" w:cs="Tahoma"/>
          <w:color w:val="000000" w:themeColor="text1"/>
          <w:sz w:val="20"/>
          <w:szCs w:val="20"/>
        </w:rPr>
        <w:t xml:space="preserve"> vložka </w:t>
      </w:r>
      <w:r w:rsidR="004951CB" w:rsidRPr="004951CB">
        <w:rPr>
          <w:rFonts w:ascii="Tahoma" w:hAnsi="Tahoma" w:cs="Tahoma"/>
          <w:color w:val="000000" w:themeColor="text1"/>
          <w:sz w:val="20"/>
          <w:szCs w:val="20"/>
        </w:rPr>
        <w:t>50573</w:t>
      </w:r>
      <w:r w:rsidRPr="004951CB">
        <w:rPr>
          <w:rFonts w:ascii="Tahoma" w:hAnsi="Tahoma" w:cs="Tahoma"/>
          <w:color w:val="000000" w:themeColor="text1"/>
          <w:sz w:val="20"/>
          <w:szCs w:val="20"/>
        </w:rPr>
        <w:t xml:space="preserve"> </w:t>
      </w:r>
      <w:r w:rsidRPr="004951CB">
        <w:rPr>
          <w:rFonts w:ascii="Tahoma" w:hAnsi="Tahoma" w:cs="Tahoma"/>
          <w:color w:val="000000" w:themeColor="text1"/>
          <w:sz w:val="20"/>
          <w:szCs w:val="20"/>
        </w:rPr>
        <w:br/>
        <w:t>síd</w:t>
      </w:r>
      <w:r w:rsidR="00ED35DD" w:rsidRPr="004951CB">
        <w:rPr>
          <w:rFonts w:ascii="Tahoma" w:hAnsi="Tahoma" w:cs="Tahoma"/>
          <w:color w:val="000000" w:themeColor="text1"/>
          <w:sz w:val="20"/>
          <w:szCs w:val="20"/>
        </w:rPr>
        <w:t>lo</w:t>
      </w:r>
      <w:r w:rsidRPr="004951CB">
        <w:rPr>
          <w:rFonts w:ascii="Tahoma" w:hAnsi="Tahoma" w:cs="Tahoma"/>
          <w:color w:val="000000" w:themeColor="text1"/>
          <w:sz w:val="20"/>
          <w:szCs w:val="20"/>
        </w:rPr>
        <w:t>:</w:t>
      </w:r>
      <w:r w:rsidRPr="004951CB">
        <w:rPr>
          <w:rFonts w:ascii="Tahoma" w:hAnsi="Tahoma" w:cs="Tahoma"/>
          <w:color w:val="000000" w:themeColor="text1"/>
          <w:sz w:val="20"/>
          <w:szCs w:val="20"/>
        </w:rPr>
        <w:tab/>
      </w:r>
      <w:r w:rsidR="004951CB" w:rsidRPr="004951CB">
        <w:rPr>
          <w:rFonts w:ascii="Tahoma" w:hAnsi="Tahoma" w:cs="Tahoma"/>
          <w:color w:val="000000" w:themeColor="text1"/>
          <w:sz w:val="20"/>
          <w:szCs w:val="20"/>
        </w:rPr>
        <w:t>K Červenému dvoru 3269/25a, 130 00 Praha 3 - Strašnice</w:t>
      </w:r>
      <w:r w:rsidRPr="004951CB">
        <w:rPr>
          <w:rFonts w:ascii="Tahoma" w:hAnsi="Tahoma" w:cs="Tahoma"/>
          <w:color w:val="000000" w:themeColor="text1"/>
          <w:sz w:val="20"/>
          <w:szCs w:val="20"/>
        </w:rPr>
        <w:br/>
        <w:t>IČ</w:t>
      </w:r>
      <w:r w:rsidR="00D56A1F" w:rsidRPr="004951CB">
        <w:rPr>
          <w:rFonts w:ascii="Tahoma" w:hAnsi="Tahoma" w:cs="Tahoma"/>
          <w:color w:val="000000" w:themeColor="text1"/>
          <w:sz w:val="20"/>
          <w:szCs w:val="20"/>
        </w:rPr>
        <w:t>O</w:t>
      </w:r>
      <w:r w:rsidR="009F41B5" w:rsidRPr="004951CB">
        <w:rPr>
          <w:rFonts w:ascii="Tahoma" w:hAnsi="Tahoma" w:cs="Tahoma"/>
          <w:color w:val="000000" w:themeColor="text1"/>
          <w:sz w:val="20"/>
          <w:szCs w:val="20"/>
        </w:rPr>
        <w:t xml:space="preserve">: </w:t>
      </w:r>
      <w:r w:rsidR="009F41B5" w:rsidRPr="004951CB">
        <w:rPr>
          <w:rFonts w:ascii="Tahoma" w:hAnsi="Tahoma" w:cs="Tahoma"/>
          <w:color w:val="000000" w:themeColor="text1"/>
          <w:sz w:val="20"/>
          <w:szCs w:val="20"/>
        </w:rPr>
        <w:tab/>
      </w:r>
      <w:r w:rsidR="004951CB" w:rsidRPr="004951CB">
        <w:rPr>
          <w:rFonts w:ascii="Tahoma" w:hAnsi="Tahoma" w:cs="Tahoma"/>
          <w:color w:val="000000" w:themeColor="text1"/>
          <w:sz w:val="20"/>
          <w:szCs w:val="20"/>
        </w:rPr>
        <w:t>25112015</w:t>
      </w:r>
      <w:r w:rsidRPr="004951CB">
        <w:rPr>
          <w:rFonts w:ascii="Tahoma" w:hAnsi="Tahoma" w:cs="Tahoma"/>
          <w:color w:val="000000" w:themeColor="text1"/>
          <w:sz w:val="20"/>
          <w:szCs w:val="20"/>
        </w:rPr>
        <w:br/>
        <w:t xml:space="preserve">DIČ: </w:t>
      </w:r>
      <w:r w:rsidRPr="004951CB">
        <w:rPr>
          <w:rFonts w:ascii="Tahoma" w:hAnsi="Tahoma" w:cs="Tahoma"/>
          <w:color w:val="000000" w:themeColor="text1"/>
          <w:sz w:val="20"/>
          <w:szCs w:val="20"/>
        </w:rPr>
        <w:tab/>
      </w:r>
      <w:r w:rsidR="004951CB" w:rsidRPr="004951CB">
        <w:rPr>
          <w:rFonts w:ascii="Tahoma" w:hAnsi="Tahoma" w:cs="Tahoma"/>
          <w:color w:val="000000" w:themeColor="text1"/>
          <w:sz w:val="20"/>
          <w:szCs w:val="20"/>
        </w:rPr>
        <w:t>CZ25112015</w:t>
      </w:r>
      <w:r w:rsidRPr="004951CB">
        <w:rPr>
          <w:rFonts w:ascii="Tahoma" w:hAnsi="Tahoma" w:cs="Tahoma"/>
          <w:color w:val="000000" w:themeColor="text1"/>
          <w:sz w:val="20"/>
          <w:szCs w:val="20"/>
        </w:rPr>
        <w:br/>
      </w:r>
      <w:r w:rsidR="009C7E51" w:rsidRPr="004951CB">
        <w:rPr>
          <w:rFonts w:ascii="Tahoma" w:hAnsi="Tahoma" w:cs="Tahoma"/>
          <w:color w:val="000000" w:themeColor="text1"/>
          <w:sz w:val="20"/>
          <w:szCs w:val="20"/>
        </w:rPr>
        <w:t>jednající</w:t>
      </w:r>
      <w:r w:rsidR="00ED35DD" w:rsidRPr="004951CB">
        <w:rPr>
          <w:rFonts w:ascii="Tahoma" w:hAnsi="Tahoma" w:cs="Tahoma"/>
          <w:color w:val="000000" w:themeColor="text1"/>
          <w:sz w:val="20"/>
          <w:szCs w:val="20"/>
        </w:rPr>
        <w:t>:</w:t>
      </w:r>
      <w:r w:rsidR="00ED35DD" w:rsidRPr="004951CB">
        <w:rPr>
          <w:rFonts w:ascii="Tahoma" w:hAnsi="Tahoma" w:cs="Tahoma"/>
          <w:color w:val="000000" w:themeColor="text1"/>
          <w:sz w:val="20"/>
          <w:szCs w:val="20"/>
        </w:rPr>
        <w:tab/>
      </w:r>
      <w:r w:rsidR="004951CB" w:rsidRPr="004951CB">
        <w:rPr>
          <w:rFonts w:ascii="Tahoma" w:hAnsi="Tahoma" w:cs="Tahoma"/>
          <w:color w:val="000000" w:themeColor="text1"/>
          <w:sz w:val="20"/>
          <w:szCs w:val="20"/>
        </w:rPr>
        <w:t>Zby</w:t>
      </w:r>
      <w:r w:rsidR="00CD10FD">
        <w:rPr>
          <w:rFonts w:ascii="Tahoma" w:hAnsi="Tahoma" w:cs="Tahoma"/>
          <w:color w:val="000000" w:themeColor="text1"/>
          <w:sz w:val="20"/>
          <w:szCs w:val="20"/>
        </w:rPr>
        <w:t>ň</w:t>
      </w:r>
      <w:r w:rsidR="004951CB" w:rsidRPr="004951CB">
        <w:rPr>
          <w:rFonts w:ascii="Tahoma" w:hAnsi="Tahoma" w:cs="Tahoma"/>
          <w:color w:val="000000" w:themeColor="text1"/>
          <w:sz w:val="20"/>
          <w:szCs w:val="20"/>
        </w:rPr>
        <w:t>k</w:t>
      </w:r>
      <w:r w:rsidR="00CD10FD">
        <w:rPr>
          <w:rFonts w:ascii="Tahoma" w:hAnsi="Tahoma" w:cs="Tahoma"/>
          <w:color w:val="000000" w:themeColor="text1"/>
          <w:sz w:val="20"/>
          <w:szCs w:val="20"/>
        </w:rPr>
        <w:t>em</w:t>
      </w:r>
      <w:r w:rsidR="004951CB" w:rsidRPr="004951CB">
        <w:rPr>
          <w:rFonts w:ascii="Tahoma" w:hAnsi="Tahoma" w:cs="Tahoma"/>
          <w:color w:val="000000" w:themeColor="text1"/>
          <w:sz w:val="20"/>
          <w:szCs w:val="20"/>
        </w:rPr>
        <w:t xml:space="preserve"> </w:t>
      </w:r>
      <w:proofErr w:type="spellStart"/>
      <w:r w:rsidR="004951CB" w:rsidRPr="004951CB">
        <w:rPr>
          <w:rFonts w:ascii="Tahoma" w:hAnsi="Tahoma" w:cs="Tahoma"/>
          <w:color w:val="000000" w:themeColor="text1"/>
          <w:sz w:val="20"/>
          <w:szCs w:val="20"/>
        </w:rPr>
        <w:t>Kněžínk</w:t>
      </w:r>
      <w:r w:rsidR="00CD10FD">
        <w:rPr>
          <w:rFonts w:ascii="Tahoma" w:hAnsi="Tahoma" w:cs="Tahoma"/>
          <w:color w:val="000000" w:themeColor="text1"/>
          <w:sz w:val="20"/>
          <w:szCs w:val="20"/>
        </w:rPr>
        <w:t>em</w:t>
      </w:r>
      <w:proofErr w:type="spellEnd"/>
      <w:r w:rsidR="004951CB" w:rsidRPr="004951CB">
        <w:rPr>
          <w:rFonts w:ascii="Tahoma" w:hAnsi="Tahoma" w:cs="Tahoma"/>
          <w:color w:val="000000" w:themeColor="text1"/>
          <w:sz w:val="20"/>
          <w:szCs w:val="20"/>
        </w:rPr>
        <w:t>, jednatel</w:t>
      </w:r>
      <w:r w:rsidR="00CD10FD">
        <w:rPr>
          <w:rFonts w:ascii="Tahoma" w:hAnsi="Tahoma" w:cs="Tahoma"/>
          <w:color w:val="000000" w:themeColor="text1"/>
          <w:sz w:val="20"/>
          <w:szCs w:val="20"/>
        </w:rPr>
        <w:t>em</w:t>
      </w:r>
      <w:r w:rsidR="00ED35DD" w:rsidRPr="004951CB">
        <w:rPr>
          <w:rFonts w:ascii="Tahoma" w:hAnsi="Tahoma" w:cs="Tahoma"/>
          <w:color w:val="000000" w:themeColor="text1"/>
          <w:sz w:val="20"/>
          <w:szCs w:val="20"/>
        </w:rPr>
        <w:br/>
      </w:r>
      <w:r w:rsidRPr="004951CB">
        <w:rPr>
          <w:rFonts w:ascii="Tahoma" w:hAnsi="Tahoma" w:cs="Tahoma"/>
          <w:color w:val="000000" w:themeColor="text1"/>
          <w:sz w:val="20"/>
          <w:szCs w:val="20"/>
        </w:rPr>
        <w:t>ba</w:t>
      </w:r>
      <w:r w:rsidR="009F41B5" w:rsidRPr="004951CB">
        <w:rPr>
          <w:rFonts w:ascii="Tahoma" w:hAnsi="Tahoma" w:cs="Tahoma"/>
          <w:color w:val="000000" w:themeColor="text1"/>
          <w:sz w:val="20"/>
          <w:szCs w:val="20"/>
        </w:rPr>
        <w:t xml:space="preserve">nkovní </w:t>
      </w:r>
      <w:proofErr w:type="gramStart"/>
      <w:r w:rsidR="009F41B5" w:rsidRPr="004951CB">
        <w:rPr>
          <w:rFonts w:ascii="Tahoma" w:hAnsi="Tahoma" w:cs="Tahoma"/>
          <w:color w:val="000000" w:themeColor="text1"/>
          <w:sz w:val="20"/>
          <w:szCs w:val="20"/>
        </w:rPr>
        <w:t xml:space="preserve">spojení:  </w:t>
      </w:r>
      <w:r w:rsidR="009F41B5" w:rsidRPr="004951CB">
        <w:rPr>
          <w:rFonts w:ascii="Tahoma" w:hAnsi="Tahoma" w:cs="Tahoma"/>
          <w:color w:val="000000" w:themeColor="text1"/>
          <w:sz w:val="20"/>
          <w:szCs w:val="20"/>
        </w:rPr>
        <w:tab/>
      </w:r>
      <w:proofErr w:type="gramEnd"/>
      <w:r w:rsidR="004951CB" w:rsidRPr="004951CB">
        <w:rPr>
          <w:rFonts w:ascii="Tahoma" w:hAnsi="Tahoma" w:cs="Tahoma"/>
          <w:color w:val="000000" w:themeColor="text1"/>
          <w:sz w:val="20"/>
          <w:szCs w:val="20"/>
        </w:rPr>
        <w:t>Česká spořitelna, a.s.</w:t>
      </w:r>
      <w:r w:rsidRPr="004951CB">
        <w:rPr>
          <w:rFonts w:ascii="Tahoma" w:hAnsi="Tahoma" w:cs="Tahoma"/>
          <w:color w:val="000000" w:themeColor="text1"/>
          <w:sz w:val="20"/>
          <w:szCs w:val="20"/>
        </w:rPr>
        <w:br/>
        <w:t>č</w:t>
      </w:r>
      <w:r w:rsidR="00DA349B" w:rsidRPr="004951CB">
        <w:rPr>
          <w:rFonts w:ascii="Tahoma" w:hAnsi="Tahoma" w:cs="Tahoma"/>
          <w:color w:val="000000" w:themeColor="text1"/>
          <w:sz w:val="20"/>
          <w:szCs w:val="20"/>
        </w:rPr>
        <w:t>íslo</w:t>
      </w:r>
      <w:r w:rsidRPr="004951CB">
        <w:rPr>
          <w:rFonts w:ascii="Tahoma" w:hAnsi="Tahoma" w:cs="Tahoma"/>
          <w:color w:val="000000" w:themeColor="text1"/>
          <w:sz w:val="20"/>
          <w:szCs w:val="20"/>
        </w:rPr>
        <w:t xml:space="preserve"> účtu: </w:t>
      </w:r>
      <w:r w:rsidRPr="004951CB">
        <w:rPr>
          <w:rFonts w:ascii="Tahoma" w:hAnsi="Tahoma" w:cs="Tahoma"/>
          <w:color w:val="000000" w:themeColor="text1"/>
          <w:sz w:val="20"/>
          <w:szCs w:val="20"/>
        </w:rPr>
        <w:tab/>
      </w:r>
      <w:proofErr w:type="spellStart"/>
      <w:r w:rsidR="00DD7DC8">
        <w:rPr>
          <w:rFonts w:ascii="Tahoma" w:hAnsi="Tahoma" w:cs="Tahoma"/>
          <w:color w:val="000000" w:themeColor="text1"/>
          <w:sz w:val="20"/>
          <w:szCs w:val="20"/>
        </w:rPr>
        <w:t>xxx</w:t>
      </w:r>
      <w:proofErr w:type="spellEnd"/>
      <w:r w:rsidR="009F41B5" w:rsidRPr="004951CB">
        <w:rPr>
          <w:rFonts w:ascii="Tahoma" w:hAnsi="Tahoma" w:cs="Tahoma"/>
          <w:color w:val="000000" w:themeColor="text1"/>
          <w:sz w:val="20"/>
          <w:szCs w:val="20"/>
        </w:rPr>
        <w:br/>
        <w:t>datová schránka:</w:t>
      </w:r>
      <w:r w:rsidR="009F41B5" w:rsidRPr="004951CB">
        <w:rPr>
          <w:rFonts w:ascii="Tahoma" w:hAnsi="Tahoma" w:cs="Tahoma"/>
          <w:color w:val="000000" w:themeColor="text1"/>
          <w:sz w:val="20"/>
          <w:szCs w:val="20"/>
        </w:rPr>
        <w:tab/>
      </w:r>
      <w:r w:rsidR="00DD7DC8">
        <w:rPr>
          <w:rFonts w:ascii="Tahoma" w:hAnsi="Tahoma" w:cs="Tahoma"/>
          <w:color w:val="000000" w:themeColor="text1"/>
          <w:sz w:val="20"/>
          <w:szCs w:val="20"/>
        </w:rPr>
        <w:t>xxx</w:t>
      </w:r>
      <w:bookmarkStart w:id="0" w:name="_GoBack"/>
      <w:bookmarkEnd w:id="0"/>
      <w:r w:rsidRPr="002B6122">
        <w:rPr>
          <w:rFonts w:ascii="Tahoma" w:hAnsi="Tahoma" w:cs="Tahoma"/>
          <w:color w:val="000000" w:themeColor="text1"/>
          <w:sz w:val="20"/>
          <w:szCs w:val="20"/>
        </w:rPr>
        <w:br/>
        <w:t xml:space="preserve">(dále jen </w:t>
      </w:r>
      <w:r w:rsidRPr="002B6122">
        <w:rPr>
          <w:rFonts w:ascii="Tahoma" w:hAnsi="Tahoma" w:cs="Tahoma"/>
          <w:b/>
          <w:color w:val="000000" w:themeColor="text1"/>
          <w:sz w:val="20"/>
          <w:szCs w:val="20"/>
        </w:rPr>
        <w:t>„Prodávající“</w:t>
      </w:r>
      <w:r w:rsidRPr="007059C0">
        <w:rPr>
          <w:rFonts w:ascii="Tahoma" w:hAnsi="Tahoma" w:cs="Tahoma"/>
          <w:bCs/>
          <w:color w:val="000000" w:themeColor="text1"/>
          <w:sz w:val="20"/>
          <w:szCs w:val="20"/>
        </w:rPr>
        <w:t>)</w:t>
      </w:r>
    </w:p>
    <w:p w14:paraId="0296A04E" w14:textId="77777777"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 xml:space="preserve">(Kupující a Prodávající dále společně jako </w:t>
      </w:r>
      <w:r w:rsidRPr="007059C0">
        <w:rPr>
          <w:rFonts w:ascii="Tahoma" w:hAnsi="Tahoma" w:cs="Tahoma"/>
          <w:b/>
          <w:bCs/>
          <w:color w:val="000000" w:themeColor="text1"/>
          <w:sz w:val="20"/>
          <w:szCs w:val="20"/>
        </w:rPr>
        <w:t>„</w:t>
      </w:r>
      <w:r w:rsidR="00316045" w:rsidRPr="007059C0">
        <w:rPr>
          <w:rFonts w:ascii="Tahoma" w:hAnsi="Tahoma" w:cs="Tahoma"/>
          <w:b/>
          <w:bCs/>
          <w:color w:val="000000" w:themeColor="text1"/>
          <w:sz w:val="20"/>
          <w:szCs w:val="20"/>
        </w:rPr>
        <w:t>strany dohody</w:t>
      </w:r>
      <w:r w:rsidRPr="007059C0">
        <w:rPr>
          <w:rFonts w:ascii="Tahoma" w:hAnsi="Tahoma" w:cs="Tahoma"/>
          <w:b/>
          <w:bCs/>
          <w:color w:val="000000" w:themeColor="text1"/>
          <w:sz w:val="20"/>
          <w:szCs w:val="20"/>
        </w:rPr>
        <w:t>“</w:t>
      </w:r>
      <w:r>
        <w:rPr>
          <w:rFonts w:ascii="Tahoma" w:hAnsi="Tahoma" w:cs="Tahoma"/>
          <w:color w:val="000000" w:themeColor="text1"/>
          <w:sz w:val="20"/>
          <w:szCs w:val="20"/>
        </w:rPr>
        <w:t xml:space="preserve"> nebo jednotlivě </w:t>
      </w:r>
      <w:r w:rsidRPr="007059C0">
        <w:rPr>
          <w:rFonts w:ascii="Tahoma" w:hAnsi="Tahoma" w:cs="Tahoma"/>
          <w:b/>
          <w:bCs/>
          <w:color w:val="000000" w:themeColor="text1"/>
          <w:sz w:val="20"/>
          <w:szCs w:val="20"/>
        </w:rPr>
        <w:t>„</w:t>
      </w:r>
      <w:r w:rsidR="00316045" w:rsidRPr="007059C0">
        <w:rPr>
          <w:rFonts w:ascii="Tahoma" w:hAnsi="Tahoma" w:cs="Tahoma"/>
          <w:b/>
          <w:bCs/>
          <w:color w:val="000000" w:themeColor="text1"/>
          <w:sz w:val="20"/>
          <w:szCs w:val="20"/>
        </w:rPr>
        <w:t>strana dohody</w:t>
      </w:r>
      <w:r w:rsidRPr="007059C0">
        <w:rPr>
          <w:rFonts w:ascii="Tahoma" w:hAnsi="Tahoma" w:cs="Tahoma"/>
          <w:b/>
          <w:bCs/>
          <w:color w:val="000000" w:themeColor="text1"/>
          <w:sz w:val="20"/>
          <w:szCs w:val="20"/>
        </w:rPr>
        <w:t>“</w:t>
      </w:r>
      <w:r>
        <w:rPr>
          <w:rFonts w:ascii="Tahoma" w:hAnsi="Tahoma" w:cs="Tahoma"/>
          <w:color w:val="000000" w:themeColor="text1"/>
          <w:sz w:val="20"/>
          <w:szCs w:val="20"/>
        </w:rPr>
        <w:t>)</w:t>
      </w:r>
    </w:p>
    <w:p w14:paraId="67907C64" w14:textId="77777777"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14:paraId="2D01010B" w14:textId="77777777"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14:paraId="1A91BF04" w14:textId="77777777"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14:paraId="6459C2E2" w14:textId="334F4A68" w:rsidR="00012D46" w:rsidRPr="00AB4C1C" w:rsidRDefault="00291CCE" w:rsidP="00012D46">
      <w:pPr>
        <w:numPr>
          <w:ilvl w:val="0"/>
          <w:numId w:val="12"/>
        </w:numPr>
        <w:spacing w:before="120"/>
        <w:ind w:left="454" w:hanging="454"/>
        <w:jc w:val="both"/>
        <w:rPr>
          <w:rFonts w:ascii="Tahoma" w:hAnsi="Tahoma" w:cs="Tahoma"/>
          <w:b/>
          <w:color w:val="000000" w:themeColor="text1"/>
          <w:sz w:val="20"/>
          <w:szCs w:val="20"/>
        </w:rPr>
      </w:pPr>
      <w:r w:rsidRPr="00AB4C1C">
        <w:rPr>
          <w:rFonts w:ascii="Tahoma" w:hAnsi="Tahoma" w:cs="Tahoma"/>
          <w:color w:val="000000" w:themeColor="text1"/>
          <w:sz w:val="20"/>
          <w:szCs w:val="20"/>
        </w:rPr>
        <w:t>Předm</w:t>
      </w:r>
      <w:r w:rsidRPr="00EC5EF9">
        <w:rPr>
          <w:rFonts w:ascii="Tahoma" w:hAnsi="Tahoma" w:cs="Tahoma"/>
          <w:color w:val="000000" w:themeColor="text1"/>
          <w:sz w:val="20"/>
          <w:szCs w:val="20"/>
        </w:rPr>
        <w:t xml:space="preserve">ětem této dohody je realizace veřejné zakázky </w:t>
      </w:r>
      <w:r w:rsidR="00282A09">
        <w:rPr>
          <w:rFonts w:ascii="Tahoma" w:hAnsi="Tahoma" w:cs="Tahoma"/>
          <w:color w:val="000000" w:themeColor="text1"/>
          <w:sz w:val="20"/>
          <w:szCs w:val="20"/>
        </w:rPr>
        <w:t xml:space="preserve">zadávané v otevřeném zadávacím řízení </w:t>
      </w:r>
      <w:r w:rsidRPr="00EC5EF9">
        <w:rPr>
          <w:rFonts w:ascii="Tahoma" w:hAnsi="Tahoma" w:cs="Tahoma"/>
          <w:color w:val="000000" w:themeColor="text1"/>
          <w:sz w:val="20"/>
          <w:szCs w:val="20"/>
        </w:rPr>
        <w:t xml:space="preserve">s názvem </w:t>
      </w:r>
      <w:r w:rsidR="009C67CD" w:rsidRPr="00EC5EF9">
        <w:rPr>
          <w:rFonts w:ascii="Tahoma" w:hAnsi="Tahoma" w:cs="Tahoma"/>
          <w:b/>
          <w:color w:val="000000" w:themeColor="text1"/>
          <w:sz w:val="20"/>
          <w:szCs w:val="20"/>
        </w:rPr>
        <w:t>„</w:t>
      </w:r>
      <w:r w:rsidR="00EC5EF9" w:rsidRPr="00EC5EF9">
        <w:rPr>
          <w:rFonts w:ascii="Tahoma" w:hAnsi="Tahoma" w:cs="Tahoma"/>
          <w:b/>
          <w:color w:val="000000"/>
          <w:sz w:val="20"/>
          <w:szCs w:val="20"/>
        </w:rPr>
        <w:t xml:space="preserve">Dodávky </w:t>
      </w:r>
      <w:r w:rsidR="00F86BEC">
        <w:rPr>
          <w:rFonts w:ascii="Tahoma" w:hAnsi="Tahoma" w:cs="Tahoma"/>
          <w:b/>
          <w:color w:val="000000"/>
          <w:sz w:val="20"/>
          <w:szCs w:val="20"/>
        </w:rPr>
        <w:t xml:space="preserve">centrálních žilních </w:t>
      </w:r>
      <w:r w:rsidR="00F86BEC" w:rsidRPr="004951CB">
        <w:rPr>
          <w:rFonts w:ascii="Tahoma" w:hAnsi="Tahoma" w:cs="Tahoma"/>
          <w:b/>
          <w:color w:val="000000"/>
          <w:sz w:val="20"/>
          <w:szCs w:val="20"/>
        </w:rPr>
        <w:t>materiálů</w:t>
      </w:r>
      <w:r w:rsidR="00EC5EF9" w:rsidRPr="004951CB">
        <w:rPr>
          <w:rFonts w:ascii="Tahoma" w:hAnsi="Tahoma" w:cs="Tahoma"/>
          <w:b/>
          <w:color w:val="000000"/>
          <w:sz w:val="20"/>
          <w:szCs w:val="20"/>
        </w:rPr>
        <w:t xml:space="preserve"> pro radiologii</w:t>
      </w:r>
      <w:r w:rsidR="000673F7" w:rsidRPr="004951CB">
        <w:rPr>
          <w:rFonts w:ascii="Tahoma" w:hAnsi="Tahoma" w:cs="Tahoma"/>
          <w:b/>
          <w:color w:val="000000"/>
          <w:sz w:val="20"/>
          <w:szCs w:val="20"/>
        </w:rPr>
        <w:t xml:space="preserve"> II.</w:t>
      </w:r>
      <w:r w:rsidR="009C67CD" w:rsidRPr="004951CB">
        <w:rPr>
          <w:rFonts w:ascii="Tahoma" w:hAnsi="Tahoma" w:cs="Tahoma"/>
          <w:b/>
          <w:color w:val="000000" w:themeColor="text1"/>
          <w:sz w:val="20"/>
          <w:szCs w:val="20"/>
        </w:rPr>
        <w:t>“</w:t>
      </w:r>
      <w:r w:rsidR="00282A09">
        <w:rPr>
          <w:rFonts w:ascii="Tahoma" w:hAnsi="Tahoma" w:cs="Tahoma"/>
          <w:color w:val="000000" w:themeColor="text1"/>
          <w:sz w:val="20"/>
          <w:szCs w:val="20"/>
        </w:rPr>
        <w:t xml:space="preserve">, její </w:t>
      </w:r>
      <w:r w:rsidR="00AB4C1C" w:rsidRPr="004951CB">
        <w:rPr>
          <w:rFonts w:ascii="Tahoma" w:hAnsi="Tahoma" w:cs="Tahoma"/>
          <w:color w:val="000000" w:themeColor="text1"/>
          <w:sz w:val="20"/>
          <w:szCs w:val="20"/>
        </w:rPr>
        <w:t>část</w:t>
      </w:r>
      <w:r w:rsidR="00282A09">
        <w:rPr>
          <w:rFonts w:ascii="Tahoma" w:hAnsi="Tahoma" w:cs="Tahoma"/>
          <w:color w:val="000000" w:themeColor="text1"/>
          <w:sz w:val="20"/>
          <w:szCs w:val="20"/>
        </w:rPr>
        <w:t>i</w:t>
      </w:r>
      <w:r w:rsidR="00AB4C1C" w:rsidRPr="004951CB">
        <w:rPr>
          <w:rFonts w:ascii="Tahoma" w:hAnsi="Tahoma" w:cs="Tahoma"/>
          <w:color w:val="000000" w:themeColor="text1"/>
          <w:sz w:val="20"/>
          <w:szCs w:val="20"/>
        </w:rPr>
        <w:t xml:space="preserve"> </w:t>
      </w:r>
      <w:r w:rsidR="004951CB" w:rsidRPr="004951CB">
        <w:rPr>
          <w:rFonts w:ascii="Tahoma" w:hAnsi="Tahoma" w:cs="Tahoma"/>
          <w:color w:val="000000" w:themeColor="text1"/>
          <w:sz w:val="20"/>
          <w:szCs w:val="20"/>
        </w:rPr>
        <w:t>č. 4</w:t>
      </w:r>
      <w:r w:rsidR="00282A09">
        <w:rPr>
          <w:rFonts w:ascii="Tahoma" w:hAnsi="Tahoma" w:cs="Tahoma"/>
          <w:color w:val="000000" w:themeColor="text1"/>
          <w:sz w:val="20"/>
          <w:szCs w:val="20"/>
        </w:rPr>
        <w:t xml:space="preserve"> s</w:t>
      </w:r>
      <w:r w:rsidR="004951CB" w:rsidRPr="004951CB">
        <w:rPr>
          <w:rFonts w:ascii="Tahoma" w:hAnsi="Tahoma" w:cs="Tahoma"/>
          <w:color w:val="000000" w:themeColor="text1"/>
          <w:sz w:val="20"/>
          <w:szCs w:val="20"/>
        </w:rPr>
        <w:t xml:space="preserve"> </w:t>
      </w:r>
      <w:r w:rsidR="00927882" w:rsidRPr="004951CB">
        <w:rPr>
          <w:rFonts w:ascii="Tahoma" w:hAnsi="Tahoma" w:cs="Tahoma"/>
          <w:color w:val="000000" w:themeColor="text1"/>
          <w:sz w:val="20"/>
          <w:szCs w:val="20"/>
        </w:rPr>
        <w:t>názv</w:t>
      </w:r>
      <w:r w:rsidR="00282A09">
        <w:rPr>
          <w:rFonts w:ascii="Tahoma" w:hAnsi="Tahoma" w:cs="Tahoma"/>
          <w:color w:val="000000" w:themeColor="text1"/>
          <w:sz w:val="20"/>
          <w:szCs w:val="20"/>
        </w:rPr>
        <w:t>em</w:t>
      </w:r>
      <w:r w:rsidR="004951CB" w:rsidRPr="004951CB">
        <w:t xml:space="preserve"> </w:t>
      </w:r>
      <w:r w:rsidR="00282A09" w:rsidRPr="007059C0">
        <w:rPr>
          <w:rFonts w:ascii="Tahoma" w:hAnsi="Tahoma" w:cs="Tahoma"/>
          <w:b/>
          <w:bCs/>
        </w:rPr>
        <w:t>„</w:t>
      </w:r>
      <w:r w:rsidR="004951CB" w:rsidRPr="007059C0">
        <w:rPr>
          <w:rFonts w:ascii="Tahoma" w:hAnsi="Tahoma" w:cs="Tahoma"/>
          <w:b/>
          <w:bCs/>
          <w:color w:val="000000" w:themeColor="text1"/>
          <w:sz w:val="20"/>
          <w:szCs w:val="20"/>
        </w:rPr>
        <w:t xml:space="preserve">Žilní </w:t>
      </w:r>
      <w:proofErr w:type="spellStart"/>
      <w:r w:rsidR="004951CB" w:rsidRPr="007059C0">
        <w:rPr>
          <w:rFonts w:ascii="Tahoma" w:hAnsi="Tahoma" w:cs="Tahoma"/>
          <w:b/>
          <w:bCs/>
          <w:color w:val="000000" w:themeColor="text1"/>
          <w:sz w:val="20"/>
          <w:szCs w:val="20"/>
        </w:rPr>
        <w:t>samoexpandi</w:t>
      </w:r>
      <w:r w:rsidR="00863A92" w:rsidRPr="007059C0">
        <w:rPr>
          <w:rFonts w:ascii="Tahoma" w:hAnsi="Tahoma" w:cs="Tahoma"/>
          <w:b/>
          <w:bCs/>
          <w:color w:val="000000" w:themeColor="text1"/>
          <w:sz w:val="20"/>
          <w:szCs w:val="20"/>
        </w:rPr>
        <w:t>b</w:t>
      </w:r>
      <w:r w:rsidR="004951CB" w:rsidRPr="007059C0">
        <w:rPr>
          <w:rFonts w:ascii="Tahoma" w:hAnsi="Tahoma" w:cs="Tahoma"/>
          <w:b/>
          <w:bCs/>
          <w:color w:val="000000" w:themeColor="text1"/>
          <w:sz w:val="20"/>
          <w:szCs w:val="20"/>
        </w:rPr>
        <w:t>ilní</w:t>
      </w:r>
      <w:proofErr w:type="spellEnd"/>
      <w:r w:rsidR="004951CB" w:rsidRPr="007059C0">
        <w:rPr>
          <w:rFonts w:ascii="Tahoma" w:hAnsi="Tahoma" w:cs="Tahoma"/>
          <w:b/>
          <w:bCs/>
          <w:color w:val="000000" w:themeColor="text1"/>
          <w:sz w:val="20"/>
          <w:szCs w:val="20"/>
        </w:rPr>
        <w:t xml:space="preserve"> stent do pánevního žilního řečiště</w:t>
      </w:r>
      <w:r w:rsidR="00282A09" w:rsidRPr="007059C0">
        <w:rPr>
          <w:rFonts w:ascii="Tahoma" w:hAnsi="Tahoma" w:cs="Tahoma"/>
          <w:b/>
          <w:bCs/>
          <w:color w:val="000000" w:themeColor="text1"/>
          <w:sz w:val="20"/>
          <w:szCs w:val="20"/>
        </w:rPr>
        <w:t>“</w:t>
      </w:r>
      <w:r w:rsidR="004951CB" w:rsidRPr="004951CB">
        <w:rPr>
          <w:rFonts w:ascii="Tahoma" w:hAnsi="Tahoma" w:cs="Tahoma"/>
          <w:color w:val="000000" w:themeColor="text1"/>
          <w:sz w:val="20"/>
          <w:szCs w:val="20"/>
        </w:rPr>
        <w:t xml:space="preserve"> </w:t>
      </w:r>
      <w:r w:rsidRPr="00EC5EF9">
        <w:rPr>
          <w:rFonts w:ascii="Tahoma" w:hAnsi="Tahoma" w:cs="Tahoma"/>
          <w:color w:val="000000" w:themeColor="text1"/>
          <w:sz w:val="20"/>
          <w:szCs w:val="20"/>
        </w:rPr>
        <w:t>(dále jen „</w:t>
      </w:r>
      <w:r w:rsidRPr="00EC5EF9">
        <w:rPr>
          <w:rFonts w:ascii="Tahoma" w:hAnsi="Tahoma" w:cs="Tahoma"/>
          <w:b/>
          <w:color w:val="000000" w:themeColor="text1"/>
          <w:sz w:val="20"/>
          <w:szCs w:val="20"/>
        </w:rPr>
        <w:t>Veřejná zakázka</w:t>
      </w:r>
      <w:r w:rsidRPr="00EC5EF9">
        <w:rPr>
          <w:rFonts w:ascii="Tahoma" w:hAnsi="Tahoma" w:cs="Tahoma"/>
          <w:color w:val="000000" w:themeColor="text1"/>
          <w:sz w:val="20"/>
          <w:szCs w:val="20"/>
        </w:rPr>
        <w:t>“) dle výsledku jejího zadávání.</w:t>
      </w:r>
      <w:r w:rsidR="00012D46" w:rsidRPr="00AB4C1C">
        <w:rPr>
          <w:rFonts w:ascii="Tahoma" w:hAnsi="Tahoma" w:cs="Tahoma"/>
          <w:color w:val="000000" w:themeColor="text1"/>
          <w:sz w:val="20"/>
          <w:szCs w:val="20"/>
        </w:rPr>
        <w:t xml:space="preserve"> </w:t>
      </w:r>
      <w:r w:rsidRPr="00AB4C1C">
        <w:rPr>
          <w:rFonts w:ascii="Tahoma" w:hAnsi="Tahoma" w:cs="Tahoma"/>
          <w:color w:val="000000" w:themeColor="text1"/>
          <w:sz w:val="20"/>
          <w:szCs w:val="20"/>
        </w:rPr>
        <w:t xml:space="preserve">Předmětem této dohody je tak stanovení podmínek pro </w:t>
      </w:r>
      <w:r w:rsidR="00012D46" w:rsidRPr="00AB4C1C">
        <w:rPr>
          <w:rFonts w:ascii="Tahoma" w:hAnsi="Tahoma" w:cs="Tahoma"/>
          <w:bCs/>
          <w:sz w:val="20"/>
          <w:szCs w:val="20"/>
        </w:rPr>
        <w:t>opakované průběžné dodávky</w:t>
      </w:r>
      <w:r w:rsidR="00012D46" w:rsidRPr="00AB4C1C">
        <w:rPr>
          <w:rFonts w:ascii="Tahoma" w:hAnsi="Tahoma" w:cs="Tahoma"/>
          <w:color w:val="000000" w:themeColor="text1"/>
          <w:sz w:val="20"/>
          <w:szCs w:val="20"/>
        </w:rPr>
        <w:t xml:space="preserve"> </w:t>
      </w:r>
      <w:r w:rsidR="009C67CD" w:rsidRPr="00AB4C1C">
        <w:rPr>
          <w:rFonts w:ascii="Tahoma" w:hAnsi="Tahoma" w:cs="Tahoma"/>
          <w:color w:val="000000" w:themeColor="text1"/>
          <w:sz w:val="20"/>
          <w:szCs w:val="20"/>
        </w:rPr>
        <w:t>spotřebního zdravotnického materiálu</w:t>
      </w:r>
      <w:r w:rsidR="00AB4C1C">
        <w:rPr>
          <w:rFonts w:ascii="Tahoma" w:hAnsi="Tahoma" w:cs="Tahoma"/>
          <w:color w:val="000000" w:themeColor="text1"/>
          <w:sz w:val="20"/>
          <w:szCs w:val="20"/>
        </w:rPr>
        <w:t>,</w:t>
      </w:r>
      <w:r w:rsidR="009C67CD" w:rsidRPr="00AB4C1C">
        <w:rPr>
          <w:rFonts w:ascii="Tahoma" w:hAnsi="Tahoma" w:cs="Tahoma"/>
          <w:color w:val="000000" w:themeColor="text1"/>
          <w:sz w:val="20"/>
          <w:szCs w:val="20"/>
        </w:rPr>
        <w:t xml:space="preserve"> </w:t>
      </w:r>
      <w:r w:rsidR="00AB4C1C" w:rsidRPr="00AB4C1C">
        <w:rPr>
          <w:rFonts w:ascii="Tahoma" w:hAnsi="Tahoma" w:cs="Tahoma"/>
          <w:sz w:val="20"/>
          <w:szCs w:val="20"/>
        </w:rPr>
        <w:t>jehož</w:t>
      </w:r>
      <w:r w:rsidR="00012D46" w:rsidRPr="00AB4C1C">
        <w:rPr>
          <w:rFonts w:ascii="Tahoma" w:hAnsi="Tahoma" w:cs="Tahoma"/>
          <w:sz w:val="20"/>
          <w:szCs w:val="20"/>
        </w:rPr>
        <w:t xml:space="preserve"> seznam, včetně předpokládaného množství a cen je uveden v </w:t>
      </w:r>
      <w:r w:rsidR="00012D46" w:rsidRPr="007059C0">
        <w:rPr>
          <w:rFonts w:ascii="Tahoma" w:hAnsi="Tahoma" w:cs="Tahoma"/>
          <w:bCs/>
          <w:sz w:val="20"/>
          <w:szCs w:val="20"/>
          <w:u w:val="single"/>
        </w:rPr>
        <w:t>příloze č. 1</w:t>
      </w:r>
      <w:r w:rsidR="00012D46" w:rsidRPr="00AB4C1C">
        <w:rPr>
          <w:rFonts w:ascii="Tahoma" w:hAnsi="Tahoma" w:cs="Tahoma"/>
          <w:sz w:val="20"/>
          <w:szCs w:val="20"/>
        </w:rPr>
        <w:t xml:space="preserve"> této dohody (dále jen „</w:t>
      </w:r>
      <w:r w:rsidR="00012D46" w:rsidRPr="00AB4C1C">
        <w:rPr>
          <w:rFonts w:ascii="Tahoma" w:hAnsi="Tahoma" w:cs="Tahoma"/>
          <w:b/>
          <w:sz w:val="20"/>
          <w:szCs w:val="20"/>
        </w:rPr>
        <w:t>zboží</w:t>
      </w:r>
      <w:r w:rsidR="00012D46" w:rsidRPr="00AB4C1C">
        <w:rPr>
          <w:rFonts w:ascii="Tahoma" w:hAnsi="Tahoma" w:cs="Tahoma"/>
          <w:sz w:val="20"/>
          <w:szCs w:val="20"/>
        </w:rPr>
        <w:t xml:space="preserve">“) </w:t>
      </w:r>
      <w:r w:rsidR="00012D46" w:rsidRPr="00AB4C1C">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00012D46" w:rsidRPr="00AB4C1C">
        <w:rPr>
          <w:rFonts w:ascii="Tahoma" w:hAnsi="Tahoma" w:cs="Tahoma"/>
          <w:color w:val="000000" w:themeColor="text1"/>
          <w:sz w:val="20"/>
          <w:szCs w:val="20"/>
        </w:rPr>
        <w:t xml:space="preserve">.  </w:t>
      </w:r>
    </w:p>
    <w:p w14:paraId="62964E69" w14:textId="77777777" w:rsidR="00291CCE" w:rsidRPr="004951CB" w:rsidRDefault="00012D46"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FF2009">
        <w:rPr>
          <w:rFonts w:ascii="Tahoma" w:hAnsi="Tahoma" w:cs="Tahoma"/>
          <w:sz w:val="20"/>
        </w:rPr>
        <w:t xml:space="preserve">Prodávající prohlašuje, že zboží splňuje </w:t>
      </w:r>
      <w:r w:rsidRPr="00FF2009">
        <w:rPr>
          <w:rFonts w:ascii="Tahoma" w:hAnsi="Tahoma" w:cs="Tahoma"/>
          <w:sz w:val="20"/>
          <w:szCs w:val="20"/>
        </w:rPr>
        <w:t xml:space="preserve">veškeré náležitosti zákona č. 268/2014 Sb., o zdravotnických </w:t>
      </w:r>
      <w:r w:rsidRPr="004951CB">
        <w:rPr>
          <w:rFonts w:ascii="Tahoma" w:hAnsi="Tahoma" w:cs="Tahoma"/>
          <w:sz w:val="20"/>
          <w:szCs w:val="20"/>
        </w:rPr>
        <w:t xml:space="preserve">prostředcích, ve znění pozdějších předpisů a vyhlášek. </w:t>
      </w:r>
      <w:r w:rsidR="00291CCE" w:rsidRPr="004951CB">
        <w:rPr>
          <w:rFonts w:ascii="Tahoma" w:hAnsi="Tahoma" w:cs="Tahoma"/>
          <w:color w:val="000000" w:themeColor="text1"/>
          <w:sz w:val="20"/>
          <w:szCs w:val="20"/>
        </w:rPr>
        <w:t xml:space="preserve">Prodávající prohlašuje, že zboží splňuje podmínky SÚKL k jeho použití Kupujícím ve zdravotnictví (medicínský účel). </w:t>
      </w:r>
      <w:r w:rsidR="00291CCE" w:rsidRPr="004951CB">
        <w:rPr>
          <w:rFonts w:ascii="Tahoma" w:hAnsi="Tahoma" w:cs="Tahoma"/>
          <w:color w:val="000000" w:themeColor="text1"/>
          <w:sz w:val="20"/>
          <w:szCs w:val="20"/>
          <w:lang w:eastAsia="en-US" w:bidi="en-US"/>
        </w:rPr>
        <w:t xml:space="preserve">Prodávající prohlašuje, že je </w:t>
      </w:r>
      <w:r w:rsidR="00291CCE" w:rsidRPr="004951CB">
        <w:rPr>
          <w:rFonts w:ascii="Tahoma" w:hAnsi="Tahoma" w:cs="Tahoma"/>
          <w:strike/>
          <w:color w:val="000000" w:themeColor="text1"/>
          <w:sz w:val="20"/>
          <w:szCs w:val="20"/>
          <w:lang w:eastAsia="en-US" w:bidi="en-US"/>
        </w:rPr>
        <w:t>výrobcem</w:t>
      </w:r>
      <w:r w:rsidR="00291CCE" w:rsidRPr="004951CB">
        <w:rPr>
          <w:rFonts w:ascii="Tahoma" w:hAnsi="Tahoma" w:cs="Tahoma"/>
          <w:color w:val="000000" w:themeColor="text1"/>
          <w:sz w:val="20"/>
          <w:szCs w:val="20"/>
          <w:lang w:eastAsia="en-US" w:bidi="en-US"/>
        </w:rPr>
        <w:t xml:space="preserve"> */</w:t>
      </w:r>
      <w:r w:rsidR="00291CCE" w:rsidRPr="004951CB">
        <w:rPr>
          <w:rFonts w:ascii="Tahoma" w:hAnsi="Tahoma" w:cs="Tahoma"/>
          <w:strike/>
          <w:color w:val="000000" w:themeColor="text1"/>
          <w:sz w:val="20"/>
          <w:szCs w:val="20"/>
          <w:lang w:eastAsia="en-US" w:bidi="en-US"/>
        </w:rPr>
        <w:t>dovozcem</w:t>
      </w:r>
      <w:r w:rsidR="00291CCE" w:rsidRPr="004951CB">
        <w:rPr>
          <w:rFonts w:ascii="Tahoma" w:hAnsi="Tahoma" w:cs="Tahoma"/>
          <w:color w:val="000000" w:themeColor="text1"/>
          <w:sz w:val="20"/>
          <w:szCs w:val="20"/>
          <w:lang w:eastAsia="en-US" w:bidi="en-US"/>
        </w:rPr>
        <w:t xml:space="preserve"> */distributorem</w:t>
      </w:r>
      <w:r w:rsidR="00291CCE" w:rsidRPr="004951CB">
        <w:rPr>
          <w:rStyle w:val="Znakypropoznmkupodarou"/>
          <w:rFonts w:ascii="Tahoma" w:hAnsi="Tahoma" w:cs="Tahoma"/>
          <w:color w:val="000000" w:themeColor="text1"/>
          <w:sz w:val="20"/>
          <w:szCs w:val="20"/>
          <w:lang w:eastAsia="en-US" w:bidi="en-US"/>
        </w:rPr>
        <w:t>*</w:t>
      </w:r>
      <w:r w:rsidR="00291CCE" w:rsidRPr="004951CB">
        <w:rPr>
          <w:rFonts w:ascii="Tahoma" w:hAnsi="Tahoma" w:cs="Tahoma"/>
          <w:color w:val="000000" w:themeColor="text1"/>
          <w:sz w:val="20"/>
          <w:szCs w:val="20"/>
          <w:lang w:eastAsia="en-US" w:bidi="en-US"/>
        </w:rPr>
        <w:t xml:space="preserve"> zboží </w:t>
      </w:r>
      <w:r w:rsidR="00291CCE" w:rsidRPr="004951CB">
        <w:rPr>
          <w:rFonts w:ascii="Tahoma" w:hAnsi="Tahoma" w:cs="Tahoma"/>
          <w:i/>
          <w:color w:val="000000" w:themeColor="text1"/>
          <w:sz w:val="20"/>
          <w:szCs w:val="20"/>
          <w:lang w:eastAsia="en-US" w:bidi="en-US"/>
        </w:rPr>
        <w:t xml:space="preserve">(* nehodící se škrtne) </w:t>
      </w:r>
      <w:r w:rsidR="00291CCE" w:rsidRPr="004951CB">
        <w:rPr>
          <w:rFonts w:ascii="Tahoma" w:hAnsi="Tahoma" w:cs="Tahoma"/>
          <w:color w:val="000000" w:themeColor="text1"/>
          <w:sz w:val="20"/>
          <w:szCs w:val="20"/>
          <w:lang w:eastAsia="en-US" w:bidi="en-US"/>
        </w:rPr>
        <w:t>a že je držitelem rozhodnutí SÚKL</w:t>
      </w:r>
      <w:r w:rsidR="00662D3B" w:rsidRPr="004951CB">
        <w:rPr>
          <w:rFonts w:ascii="Tahoma" w:hAnsi="Tahoma" w:cs="Tahoma"/>
          <w:color w:val="000000" w:themeColor="text1"/>
          <w:sz w:val="20"/>
          <w:szCs w:val="20"/>
          <w:lang w:eastAsia="en-US" w:bidi="en-US"/>
        </w:rPr>
        <w:t xml:space="preserve"> k distribuci předmětného zboží</w:t>
      </w:r>
      <w:r w:rsidR="00291CCE" w:rsidRPr="004951CB">
        <w:rPr>
          <w:rFonts w:ascii="Tahoma" w:hAnsi="Tahoma" w:cs="Tahoma"/>
          <w:color w:val="000000" w:themeColor="text1"/>
          <w:sz w:val="20"/>
          <w:szCs w:val="20"/>
          <w:lang w:eastAsia="en-US" w:bidi="en-US"/>
        </w:rPr>
        <w:t>.</w:t>
      </w:r>
    </w:p>
    <w:p w14:paraId="3B4B0B14" w14:textId="77777777" w:rsidR="00012D46" w:rsidRPr="00240DFD" w:rsidRDefault="00012D46" w:rsidP="00012D46">
      <w:pPr>
        <w:tabs>
          <w:tab w:val="num" w:pos="426"/>
        </w:tabs>
        <w:spacing w:after="120"/>
        <w:ind w:left="360"/>
        <w:jc w:val="both"/>
        <w:rPr>
          <w:rFonts w:ascii="Tahoma" w:hAnsi="Tahoma" w:cs="Tahoma"/>
          <w:b/>
          <w:bCs/>
          <w:color w:val="FF0000"/>
          <w:sz w:val="20"/>
          <w:szCs w:val="20"/>
        </w:rPr>
      </w:pPr>
    </w:p>
    <w:p w14:paraId="48F4DE8C" w14:textId="77777777"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14:paraId="750A8A5B" w14:textId="77777777" w:rsidR="001F773C" w:rsidRDefault="00291CCE" w:rsidP="001F773C">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w:t>
      </w:r>
      <w:r w:rsidR="004700B4">
        <w:rPr>
          <w:rFonts w:ascii="Tahoma" w:hAnsi="Tahoma" w:cs="Tahoma"/>
          <w:iCs/>
          <w:sz w:val="20"/>
          <w:szCs w:val="20"/>
        </w:rPr>
        <w:t xml:space="preserve">spadá do </w:t>
      </w:r>
      <w:r w:rsidRPr="002B6122">
        <w:rPr>
          <w:rFonts w:ascii="Tahoma" w:hAnsi="Tahoma" w:cs="Tahoma"/>
          <w:iCs/>
          <w:sz w:val="20"/>
          <w:szCs w:val="20"/>
        </w:rPr>
        <w:t>úhrad z veřejného zdravotního pojištění ve smyslu zákona č. 48/1997 Sb., o veřejném zdravotním pojištění, ve znění pozdějších předpisů</w:t>
      </w:r>
      <w:r w:rsidRPr="002B6122">
        <w:rPr>
          <w:rFonts w:ascii="Tahoma" w:hAnsi="Tahoma" w:cs="Tahoma"/>
          <w:color w:val="000000" w:themeColor="text1"/>
          <w:sz w:val="20"/>
          <w:szCs w:val="20"/>
          <w:lang w:eastAsia="en-US" w:bidi="en-US"/>
        </w:rPr>
        <w:t>.</w:t>
      </w:r>
    </w:p>
    <w:p w14:paraId="306ABBAC" w14:textId="77777777" w:rsidR="007D4DCB" w:rsidRDefault="007D4DCB" w:rsidP="00662D3B">
      <w:pPr>
        <w:pStyle w:val="Kapitola"/>
        <w:keepNext/>
        <w:keepLines/>
        <w:rPr>
          <w:rFonts w:ascii="Tahoma" w:hAnsi="Tahoma" w:cs="Tahoma"/>
          <w:color w:val="000000" w:themeColor="text1"/>
          <w:sz w:val="20"/>
          <w:lang w:val="cs-CZ"/>
        </w:rPr>
      </w:pPr>
    </w:p>
    <w:p w14:paraId="09AE7DA5"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14:paraId="0616D359"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14:paraId="34B6BDD9" w14:textId="77777777"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14:paraId="619DF05E" w14:textId="77777777"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14:paraId="031B2B61" w14:textId="77777777"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14:paraId="445BEAED" w14:textId="77777777"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14:paraId="155052E8" w14:textId="77777777"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14:paraId="4589395D" w14:textId="77777777"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14:paraId="3C6A8FA2" w14:textId="77777777"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14:paraId="5F151470" w14:textId="4AF0AC6C"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w:t>
      </w:r>
      <w:r w:rsidR="007059C0">
        <w:rPr>
          <w:rFonts w:ascii="Tahoma" w:hAnsi="Tahoma" w:cs="Tahoma"/>
          <w:sz w:val="20"/>
          <w:szCs w:val="20"/>
        </w:rPr>
        <w:t>Fakultní n</w:t>
      </w:r>
      <w:r w:rsidRPr="00777569">
        <w:rPr>
          <w:rFonts w:ascii="Tahoma" w:hAnsi="Tahoma" w:cs="Tahoma"/>
          <w:sz w:val="20"/>
          <w:szCs w:val="20"/>
        </w:rPr>
        <w:t xml:space="preserve">emocnice </w:t>
      </w:r>
      <w:r w:rsidR="007059C0" w:rsidRPr="00777569">
        <w:rPr>
          <w:rFonts w:ascii="Tahoma" w:hAnsi="Tahoma" w:cs="Tahoma"/>
          <w:sz w:val="20"/>
          <w:szCs w:val="20"/>
        </w:rPr>
        <w:t>Bulov</w:t>
      </w:r>
      <w:r w:rsidR="007059C0">
        <w:rPr>
          <w:rFonts w:ascii="Tahoma" w:hAnsi="Tahoma" w:cs="Tahoma"/>
          <w:sz w:val="20"/>
          <w:szCs w:val="20"/>
        </w:rPr>
        <w:t>ka</w:t>
      </w:r>
      <w:r w:rsidRPr="00777569">
        <w:rPr>
          <w:rFonts w:ascii="Tahoma" w:hAnsi="Tahoma" w:cs="Tahoma"/>
          <w:sz w:val="20"/>
          <w:szCs w:val="20"/>
        </w:rPr>
        <w:t xml:space="preserve">, Budínova 67/2, 180 81 Praha 8, </w:t>
      </w:r>
      <w:r w:rsidR="00012D46">
        <w:rPr>
          <w:rFonts w:ascii="Tahoma" w:hAnsi="Tahoma" w:cs="Tahoma"/>
          <w:sz w:val="20"/>
          <w:szCs w:val="20"/>
        </w:rPr>
        <w:t>sklad SZM</w:t>
      </w:r>
      <w:r>
        <w:rPr>
          <w:rFonts w:ascii="Tahoma" w:hAnsi="Tahoma" w:cs="Tahoma"/>
          <w:sz w:val="20"/>
          <w:szCs w:val="20"/>
        </w:rPr>
        <w:t>);</w:t>
      </w:r>
    </w:p>
    <w:p w14:paraId="46BDFDAE" w14:textId="77777777"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14:paraId="01B9D2C2" w14:textId="77777777"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14:paraId="50D70816" w14:textId="77777777"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14:paraId="645E02E4" w14:textId="77777777"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14:paraId="05A1DFF0" w14:textId="77777777"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14:paraId="2E18BE60" w14:textId="77777777"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14:paraId="064C2798" w14:textId="34ADFFC1" w:rsidR="00012D46" w:rsidRPr="007059C0" w:rsidRDefault="00012D46" w:rsidP="007059C0">
      <w:pPr>
        <w:pStyle w:val="Odstavecseseznamem1"/>
        <w:numPr>
          <w:ilvl w:val="0"/>
          <w:numId w:val="8"/>
        </w:numPr>
        <w:tabs>
          <w:tab w:val="left" w:pos="426"/>
        </w:tabs>
        <w:suppressAutoHyphens w:val="0"/>
        <w:spacing w:before="120" w:after="120"/>
        <w:ind w:left="425" w:hanging="425"/>
        <w:jc w:val="both"/>
        <w:rPr>
          <w:rFonts w:ascii="Tahoma" w:hAnsi="Tahoma" w:cs="Tahoma"/>
          <w:noProof/>
          <w:sz w:val="20"/>
          <w:szCs w:val="20"/>
        </w:rPr>
      </w:pPr>
      <w:r w:rsidRPr="00012D46">
        <w:rPr>
          <w:rFonts w:ascii="Tahoma" w:hAnsi="Tahoma" w:cs="Tahoma"/>
          <w:noProof/>
          <w:sz w:val="20"/>
          <w:szCs w:val="20"/>
        </w:rPr>
        <w:t xml:space="preserve">Kupující v průběhu trvání této dohody umožňuje na základě písemné dohody formou dodatku k této dohodě s Prodávajícím dodávku i jiného typu zboží, pokud se jedná o </w:t>
      </w:r>
      <w:r w:rsidR="00282A09">
        <w:rPr>
          <w:rFonts w:ascii="Tahoma" w:hAnsi="Tahoma" w:cs="Tahoma"/>
          <w:noProof/>
          <w:sz w:val="20"/>
          <w:szCs w:val="20"/>
        </w:rPr>
        <w:t xml:space="preserve">jeho </w:t>
      </w:r>
      <w:r w:rsidRPr="00012D46">
        <w:rPr>
          <w:rFonts w:ascii="Tahoma" w:hAnsi="Tahoma" w:cs="Tahoma"/>
          <w:noProof/>
          <w:sz w:val="20"/>
          <w:szCs w:val="20"/>
        </w:rPr>
        <w:t>inovova</w:t>
      </w:r>
      <w:r w:rsidR="00282A09">
        <w:rPr>
          <w:rFonts w:ascii="Tahoma" w:hAnsi="Tahoma" w:cs="Tahoma"/>
          <w:noProof/>
          <w:sz w:val="20"/>
          <w:szCs w:val="20"/>
        </w:rPr>
        <w:t>nou</w:t>
      </w:r>
      <w:r w:rsidRPr="00012D46">
        <w:rPr>
          <w:rFonts w:ascii="Tahoma" w:hAnsi="Tahoma" w:cs="Tahoma"/>
          <w:noProof/>
          <w:sz w:val="20"/>
          <w:szCs w:val="20"/>
        </w:rPr>
        <w:t xml:space="preserve"> </w:t>
      </w:r>
      <w:r w:rsidR="00282A09">
        <w:rPr>
          <w:rFonts w:ascii="Tahoma" w:hAnsi="Tahoma" w:cs="Tahoma"/>
          <w:noProof/>
          <w:sz w:val="20"/>
          <w:szCs w:val="20"/>
        </w:rPr>
        <w:t>verzi</w:t>
      </w:r>
      <w:r w:rsidRPr="00012D46">
        <w:rPr>
          <w:rFonts w:ascii="Tahoma" w:hAnsi="Tahoma" w:cs="Tahoma"/>
          <w:noProof/>
          <w:sz w:val="20"/>
          <w:szCs w:val="20"/>
        </w:rPr>
        <w:t>, který je zároveň:</w:t>
      </w:r>
    </w:p>
    <w:p w14:paraId="3297A6F8" w14:textId="77777777" w:rsidR="00012D46" w:rsidRPr="00350BAF" w:rsidRDefault="00012D46" w:rsidP="00012D46">
      <w:pPr>
        <w:spacing w:line="276" w:lineRule="auto"/>
        <w:ind w:left="993" w:hanging="567"/>
        <w:jc w:val="both"/>
        <w:rPr>
          <w:rFonts w:ascii="Tahoma" w:hAnsi="Tahoma" w:cs="Tahoma"/>
          <w:noProof/>
          <w:sz w:val="20"/>
          <w:szCs w:val="20"/>
        </w:rPr>
      </w:pPr>
      <w:r w:rsidRPr="00350BAF">
        <w:rPr>
          <w:rFonts w:ascii="Tahoma" w:hAnsi="Tahoma" w:cs="Tahoma"/>
          <w:noProof/>
          <w:sz w:val="20"/>
          <w:szCs w:val="20"/>
        </w:rPr>
        <w:lastRenderedPageBreak/>
        <w:t xml:space="preserve">a) </w:t>
      </w:r>
      <w:r w:rsidRPr="00350BAF">
        <w:rPr>
          <w:rFonts w:ascii="Tahoma" w:hAnsi="Tahoma" w:cs="Tahoma"/>
          <w:noProof/>
          <w:sz w:val="20"/>
          <w:szCs w:val="20"/>
        </w:rPr>
        <w:tab/>
        <w:t>shodn</w:t>
      </w:r>
      <w:r w:rsidR="00102B72">
        <w:rPr>
          <w:rFonts w:ascii="Tahoma" w:hAnsi="Tahoma" w:cs="Tahoma"/>
          <w:noProof/>
          <w:sz w:val="20"/>
          <w:szCs w:val="20"/>
        </w:rPr>
        <w:t>ý</w:t>
      </w:r>
      <w:r w:rsidRPr="00350BAF">
        <w:rPr>
          <w:rFonts w:ascii="Tahoma" w:hAnsi="Tahoma" w:cs="Tahoma"/>
          <w:noProof/>
          <w:sz w:val="20"/>
          <w:szCs w:val="20"/>
        </w:rPr>
        <w:t xml:space="preserve">, či vyšší kvality než dodávaný typ a svými parametry splňuje minimální požadavky </w:t>
      </w:r>
      <w:r>
        <w:rPr>
          <w:rFonts w:ascii="Tahoma" w:hAnsi="Tahoma" w:cs="Tahoma"/>
          <w:noProof/>
          <w:sz w:val="20"/>
          <w:szCs w:val="20"/>
        </w:rPr>
        <w:t>K</w:t>
      </w:r>
      <w:r w:rsidRPr="00350BAF">
        <w:rPr>
          <w:rFonts w:ascii="Tahoma" w:hAnsi="Tahoma" w:cs="Tahoma"/>
          <w:noProof/>
          <w:sz w:val="20"/>
          <w:szCs w:val="20"/>
        </w:rPr>
        <w:t>upujícího stanovené v přísl</w:t>
      </w:r>
      <w:r>
        <w:rPr>
          <w:rFonts w:ascii="Tahoma" w:hAnsi="Tahoma" w:cs="Tahoma"/>
          <w:noProof/>
          <w:sz w:val="20"/>
          <w:szCs w:val="20"/>
        </w:rPr>
        <w:t xml:space="preserve">ušné části zadávací dokumentace </w:t>
      </w:r>
      <w:r w:rsidR="00102B72">
        <w:rPr>
          <w:rFonts w:ascii="Tahoma" w:hAnsi="Tahoma" w:cs="Tahoma"/>
          <w:noProof/>
          <w:sz w:val="20"/>
          <w:szCs w:val="20"/>
        </w:rPr>
        <w:t>týkající se Veřejné zakázky;</w:t>
      </w:r>
    </w:p>
    <w:p w14:paraId="7EED4D22" w14:textId="77777777"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b) </w:t>
      </w:r>
      <w:r w:rsidRPr="00350BAF">
        <w:rPr>
          <w:rFonts w:ascii="Tahoma" w:hAnsi="Tahoma" w:cs="Tahoma"/>
          <w:bCs/>
          <w:noProof/>
          <w:sz w:val="20"/>
          <w:szCs w:val="20"/>
        </w:rPr>
        <w:tab/>
      </w:r>
      <w:r>
        <w:rPr>
          <w:rFonts w:ascii="Tahoma" w:hAnsi="Tahoma" w:cs="Tahoma"/>
          <w:bCs/>
          <w:noProof/>
          <w:sz w:val="20"/>
          <w:szCs w:val="20"/>
        </w:rPr>
        <w:t>K</w:t>
      </w:r>
      <w:r w:rsidRPr="00350BAF">
        <w:rPr>
          <w:rFonts w:ascii="Tahoma" w:hAnsi="Tahoma" w:cs="Tahoma"/>
          <w:bCs/>
          <w:noProof/>
          <w:sz w:val="20"/>
          <w:szCs w:val="20"/>
        </w:rPr>
        <w:t>upující s dodávkou tohoto nového zboží souhlasí a</w:t>
      </w:r>
    </w:p>
    <w:p w14:paraId="70B517C5" w14:textId="77777777" w:rsidR="00012D46" w:rsidRPr="00350BAF" w:rsidRDefault="00012D46" w:rsidP="00621C2F">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c) </w:t>
      </w:r>
      <w:r w:rsidRPr="00350BAF">
        <w:rPr>
          <w:rFonts w:ascii="Tahoma" w:hAnsi="Tahoma" w:cs="Tahoma"/>
          <w:bCs/>
          <w:noProof/>
          <w:sz w:val="20"/>
          <w:szCs w:val="20"/>
        </w:rPr>
        <w:tab/>
        <w:t>nedojde k navýšení ceny</w:t>
      </w:r>
      <w:r w:rsidR="00621C2F">
        <w:rPr>
          <w:rFonts w:ascii="Tahoma" w:hAnsi="Tahoma" w:cs="Tahoma"/>
          <w:bCs/>
          <w:noProof/>
          <w:sz w:val="20"/>
          <w:szCs w:val="20"/>
        </w:rPr>
        <w:t>.</w:t>
      </w:r>
      <w:r w:rsidRPr="00350BAF">
        <w:rPr>
          <w:rFonts w:ascii="Tahoma" w:hAnsi="Tahoma" w:cs="Tahoma"/>
          <w:bCs/>
          <w:noProof/>
          <w:sz w:val="20"/>
          <w:szCs w:val="20"/>
        </w:rPr>
        <w:t xml:space="preserve"> </w:t>
      </w:r>
    </w:p>
    <w:p w14:paraId="6E5DDBAC" w14:textId="77777777" w:rsidR="00102B72" w:rsidRPr="00F27FCC" w:rsidRDefault="00102B72" w:rsidP="00102B72">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14:paraId="0DC537EF" w14:textId="77777777"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14:paraId="61FF836B"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14:paraId="22619789"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14:paraId="14FF1952" w14:textId="77777777"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14:paraId="197B1B42" w14:textId="77777777"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012D46">
        <w:rPr>
          <w:rFonts w:ascii="Tahoma" w:hAnsi="Tahoma" w:cs="Tahoma"/>
          <w:b/>
          <w:color w:val="000000" w:themeColor="text1"/>
          <w:sz w:val="20"/>
          <w:szCs w:val="20"/>
          <w:lang w:eastAsia="en-US" w:bidi="en-US"/>
        </w:rPr>
        <w:t xml:space="preserve">24 </w:t>
      </w:r>
      <w:r w:rsidRPr="002B6122">
        <w:rPr>
          <w:rFonts w:ascii="Tahoma" w:hAnsi="Tahoma" w:cs="Tahoma"/>
          <w:b/>
          <w:color w:val="000000" w:themeColor="text1"/>
          <w:sz w:val="20"/>
          <w:szCs w:val="20"/>
          <w:lang w:eastAsia="en-US" w:bidi="en-US"/>
        </w:rPr>
        <w:t>měsíc</w:t>
      </w:r>
      <w:r w:rsidR="00012D46">
        <w:rPr>
          <w:rFonts w:ascii="Tahoma" w:hAnsi="Tahoma" w:cs="Tahoma"/>
          <w:b/>
          <w:color w:val="000000" w:themeColor="text1"/>
          <w:sz w:val="20"/>
          <w:szCs w:val="20"/>
          <w:lang w:eastAsia="en-US" w:bidi="en-US"/>
        </w:rPr>
        <w:t>ů</w:t>
      </w:r>
      <w:r w:rsidRPr="002B6122">
        <w:rPr>
          <w:rFonts w:ascii="Tahoma" w:hAnsi="Tahoma" w:cs="Tahoma"/>
          <w:color w:val="000000" w:themeColor="text1"/>
          <w:sz w:val="20"/>
          <w:szCs w:val="20"/>
          <w:lang w:eastAsia="en-US" w:bidi="en-US"/>
        </w:rPr>
        <w:t>. Převzetí zboží, které nesplňuje tuto podmínku, má Kupující právo odmítnout.</w:t>
      </w:r>
    </w:p>
    <w:p w14:paraId="22D17CDC" w14:textId="77777777"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14:paraId="59AFBB25" w14:textId="77777777"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14:paraId="45AB4F43" w14:textId="77777777" w:rsidR="005A586D" w:rsidRDefault="00662D3B" w:rsidP="005A586D">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14:paraId="580C887E" w14:textId="77777777" w:rsidR="00C21F53" w:rsidRPr="00EB1B58" w:rsidRDefault="00C21F53" w:rsidP="005A586D">
      <w:pPr>
        <w:pStyle w:val="Odstavecseseznamem1"/>
        <w:numPr>
          <w:ilvl w:val="0"/>
          <w:numId w:val="9"/>
        </w:numPr>
        <w:tabs>
          <w:tab w:val="left" w:pos="426"/>
        </w:tabs>
        <w:spacing w:before="120"/>
        <w:ind w:left="454" w:hanging="454"/>
        <w:jc w:val="both"/>
        <w:rPr>
          <w:rFonts w:ascii="Tahoma" w:hAnsi="Tahoma" w:cs="Tahoma"/>
          <w:sz w:val="20"/>
          <w:szCs w:val="20"/>
          <w:lang w:eastAsia="en-US" w:bidi="en-US"/>
        </w:rPr>
      </w:pPr>
      <w:r w:rsidRPr="007059C0">
        <w:rPr>
          <w:rFonts w:ascii="Tahoma" w:hAnsi="Tahoma" w:cs="Tahoma"/>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7059C0">
        <w:rPr>
          <w:rFonts w:ascii="Tahoma" w:hAnsi="Tahoma" w:cs="Tahoma"/>
          <w:sz w:val="20"/>
          <w:szCs w:val="20"/>
        </w:rPr>
        <w:t>dohodě</w:t>
      </w:r>
      <w:r w:rsidRPr="007059C0">
        <w:rPr>
          <w:rFonts w:ascii="Tahoma" w:hAnsi="Tahoma" w:cs="Tahoma"/>
          <w:sz w:val="20"/>
          <w:szCs w:val="20"/>
        </w:rPr>
        <w:t xml:space="preserve"> či dílčí objednávce a jsou pro takové zboží obvyklé a tyto si udrží po celou záruční dobu.</w:t>
      </w:r>
    </w:p>
    <w:p w14:paraId="73DD2ABA" w14:textId="77777777"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14:paraId="06BD236D" w14:textId="77777777"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14:paraId="2104B7D5"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14:paraId="4D0D38CD"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14:paraId="0F48E2D2" w14:textId="77777777" w:rsidR="00662D3B" w:rsidRDefault="00662D3B" w:rsidP="003F31DC">
      <w:pPr>
        <w:numPr>
          <w:ilvl w:val="0"/>
          <w:numId w:val="17"/>
        </w:numPr>
        <w:tabs>
          <w:tab w:val="left" w:pos="426"/>
        </w:tabs>
        <w:spacing w:before="120"/>
        <w:ind w:left="426" w:hanging="426"/>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w:t>
      </w:r>
      <w:r w:rsidRPr="007059C0">
        <w:rPr>
          <w:rFonts w:ascii="Tahoma" w:hAnsi="Tahoma" w:cs="Tahoma"/>
          <w:color w:val="000000" w:themeColor="text1"/>
          <w:sz w:val="20"/>
          <w:szCs w:val="20"/>
          <w:u w:val="single"/>
        </w:rPr>
        <w:t>v příloze č. 1</w:t>
      </w:r>
      <w:r>
        <w:rPr>
          <w:rFonts w:ascii="Tahoma" w:hAnsi="Tahoma" w:cs="Tahoma"/>
          <w:color w:val="000000" w:themeColor="text1"/>
          <w:sz w:val="20"/>
          <w:szCs w:val="20"/>
        </w:rPr>
        <w:t xml:space="preserve">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14:paraId="7A325DAA" w14:textId="77777777" w:rsidR="00662D3B" w:rsidRPr="002B6122" w:rsidRDefault="00662D3B" w:rsidP="003F31DC">
      <w:pPr>
        <w:pStyle w:val="Odstavecseseznamem1"/>
        <w:numPr>
          <w:ilvl w:val="0"/>
          <w:numId w:val="17"/>
        </w:numPr>
        <w:tabs>
          <w:tab w:val="clear" w:pos="0"/>
          <w:tab w:val="left" w:pos="709"/>
        </w:tabs>
        <w:spacing w:before="120"/>
        <w:ind w:left="426" w:hanging="426"/>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14:paraId="7940389E" w14:textId="77777777" w:rsidR="00662D3B" w:rsidRDefault="00662D3B" w:rsidP="003F31DC">
      <w:pPr>
        <w:pStyle w:val="Odstavecseseznamem1"/>
        <w:numPr>
          <w:ilvl w:val="0"/>
          <w:numId w:val="17"/>
        </w:numPr>
        <w:tabs>
          <w:tab w:val="clear" w:pos="0"/>
          <w:tab w:val="num" w:pos="426"/>
          <w:tab w:val="left" w:pos="709"/>
        </w:tabs>
        <w:spacing w:before="120"/>
        <w:ind w:left="426" w:hanging="426"/>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14:paraId="2FC8FAF6" w14:textId="77777777" w:rsidR="00662D3B" w:rsidRPr="002B6122" w:rsidRDefault="00662D3B" w:rsidP="003F31DC">
      <w:pPr>
        <w:pStyle w:val="Odstavecseseznamem1"/>
        <w:numPr>
          <w:ilvl w:val="0"/>
          <w:numId w:val="17"/>
        </w:numPr>
        <w:tabs>
          <w:tab w:val="left" w:pos="709"/>
        </w:tabs>
        <w:spacing w:before="120"/>
        <w:ind w:left="426" w:hanging="426"/>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w:t>
      </w:r>
      <w:r w:rsidRPr="007059C0">
        <w:rPr>
          <w:rFonts w:ascii="Tahoma" w:hAnsi="Tahoma" w:cs="Tahoma"/>
          <w:color w:val="000000" w:themeColor="text1"/>
          <w:sz w:val="20"/>
          <w:szCs w:val="20"/>
          <w:u w:val="single"/>
        </w:rPr>
        <w:t>přílohy č. 1</w:t>
      </w:r>
      <w:r>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14:paraId="4C50890E" w14:textId="77777777"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lastRenderedPageBreak/>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14:paraId="48A6C82F" w14:textId="77777777"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14:paraId="415A94B5" w14:textId="77777777" w:rsidR="00662D3B" w:rsidRPr="002B6122" w:rsidRDefault="00662D3B" w:rsidP="003F31DC">
      <w:pPr>
        <w:pStyle w:val="Odstavecseseznamem1"/>
        <w:numPr>
          <w:ilvl w:val="0"/>
          <w:numId w:val="17"/>
        </w:numPr>
        <w:tabs>
          <w:tab w:val="left" w:pos="709"/>
        </w:tabs>
        <w:spacing w:before="120"/>
        <w:ind w:left="426" w:hanging="426"/>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14:paraId="4B07B13B" w14:textId="77777777"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14:paraId="0126F73C"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14:paraId="4EE76142"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14:paraId="1D8AFE1E" w14:textId="77777777"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14:paraId="78437B5E" w14:textId="77777777"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14:paraId="4FE0C760" w14:textId="128A4782"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4951CB">
        <w:rPr>
          <w:rFonts w:ascii="Tahoma" w:hAnsi="Tahoma" w:cs="Tahoma"/>
          <w:color w:val="000000" w:themeColor="text1"/>
          <w:sz w:val="20"/>
          <w:szCs w:val="20"/>
          <w:lang w:eastAsia="en-US" w:bidi="en-US"/>
        </w:rPr>
        <w:t>info@praguemedical.cz</w:t>
      </w:r>
      <w:r>
        <w:rPr>
          <w:rFonts w:ascii="Tahoma" w:hAnsi="Tahoma" w:cs="Tahoma"/>
          <w:color w:val="000000" w:themeColor="text1"/>
          <w:sz w:val="20"/>
          <w:szCs w:val="20"/>
          <w:lang w:eastAsia="en-US" w:bidi="en-US"/>
        </w:rPr>
        <w:t xml:space="preserve">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14:paraId="7D4D7C06" w14:textId="77777777"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14:paraId="209BDD54" w14:textId="77777777"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14:paraId="1686AFC4" w14:textId="77777777"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14:paraId="4811BA49" w14:textId="77777777"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14:paraId="6B245251" w14:textId="77777777"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14:paraId="6B76D86C" w14:textId="77777777"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14:paraId="49598FC2" w14:textId="77777777"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14:paraId="0BECEE4E" w14:textId="77777777"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14:paraId="1B7EDE3C" w14:textId="77777777"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14:paraId="6D206A9A" w14:textId="77777777" w:rsidR="007D4DCB" w:rsidRDefault="007D4DCB" w:rsidP="00662D3B">
      <w:pPr>
        <w:pStyle w:val="Kapitola"/>
        <w:keepNext/>
        <w:keepLines/>
        <w:rPr>
          <w:rFonts w:ascii="Tahoma" w:hAnsi="Tahoma" w:cs="Tahoma"/>
          <w:color w:val="000000" w:themeColor="text1"/>
          <w:sz w:val="20"/>
          <w:lang w:val="cs-CZ"/>
        </w:rPr>
      </w:pPr>
    </w:p>
    <w:p w14:paraId="0FA688BD"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14:paraId="02D878A1"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14:paraId="45987448" w14:textId="77777777"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w:t>
      </w:r>
      <w:r w:rsidR="004700B4">
        <w:rPr>
          <w:rFonts w:ascii="Tahoma" w:hAnsi="Tahoma" w:cs="Tahoma"/>
          <w:color w:val="000000" w:themeColor="text1"/>
          <w:sz w:val="20"/>
          <w:szCs w:val="20"/>
          <w:lang w:eastAsia="en-US" w:bidi="en-US"/>
        </w:rPr>
        <w:t>0</w:t>
      </w:r>
      <w:r w:rsidRPr="002B6122">
        <w:rPr>
          <w:rFonts w:ascii="Tahoma" w:hAnsi="Tahoma" w:cs="Tahoma"/>
          <w:color w:val="000000" w:themeColor="text1"/>
          <w:sz w:val="20"/>
          <w:szCs w:val="20"/>
          <w:lang w:eastAsia="en-US" w:bidi="en-US"/>
        </w:rPr>
        <w:t>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14:paraId="04B1C60E" w14:textId="77777777"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14:paraId="3307ADAD" w14:textId="77777777"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14:paraId="489E8E3A" w14:textId="77777777"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14:paraId="05C332BF" w14:textId="77777777"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14:paraId="2C7E7D8A" w14:textId="77777777"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14:paraId="0BA2DACC" w14:textId="77777777"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14:paraId="01B0786A" w14:textId="77777777"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14:paraId="6A0825BD" w14:textId="6F53E26B" w:rsidR="000D70DD" w:rsidRDefault="000D70DD" w:rsidP="000D70DD">
      <w:pPr>
        <w:pStyle w:val="Odstavecseseznamem1"/>
        <w:numPr>
          <w:ilvl w:val="0"/>
          <w:numId w:val="14"/>
        </w:numPr>
        <w:spacing w:before="120"/>
        <w:ind w:left="426" w:hanging="426"/>
        <w:jc w:val="both"/>
        <w:rPr>
          <w:rFonts w:ascii="Tahoma" w:hAnsi="Tahoma" w:cs="Tahoma"/>
          <w:color w:val="000000"/>
          <w:sz w:val="20"/>
          <w:szCs w:val="20"/>
          <w:lang w:eastAsia="en-US" w:bidi="en-US"/>
        </w:rPr>
      </w:pPr>
      <w:r>
        <w:rPr>
          <w:rFonts w:ascii="Tahoma" w:hAnsi="Tahoma" w:cs="Tahoma"/>
          <w:color w:val="000000"/>
          <w:sz w:val="20"/>
          <w:szCs w:val="20"/>
          <w:lang w:eastAsia="en-US" w:bidi="en-US"/>
        </w:rPr>
        <w:t xml:space="preserve">Tato dohoda se uzavírá na dobu 48 měsíců počínající ode dne účinnosti této dohody. </w:t>
      </w:r>
      <w:r>
        <w:rPr>
          <w:rFonts w:ascii="Tahoma" w:hAnsi="Tahoma" w:cs="Tahoma"/>
          <w:color w:val="000000"/>
          <w:sz w:val="20"/>
          <w:szCs w:val="20"/>
        </w:rPr>
        <w:t>Před uplynutím této doby skončí bez dalšího platnost této dohody v případě, že souhrn dodávek zboží dle dílčích KS, které byly realizovány na základě této dohody, dosáhne výše předpokládané hodnoty</w:t>
      </w:r>
      <w:r w:rsidR="00282A09">
        <w:rPr>
          <w:rFonts w:ascii="Tahoma" w:hAnsi="Tahoma" w:cs="Tahoma"/>
          <w:color w:val="000000"/>
          <w:sz w:val="20"/>
          <w:szCs w:val="20"/>
        </w:rPr>
        <w:t xml:space="preserve"> Veřejné </w:t>
      </w:r>
      <w:proofErr w:type="gramStart"/>
      <w:r w:rsidR="00282A09">
        <w:rPr>
          <w:rFonts w:ascii="Tahoma" w:hAnsi="Tahoma" w:cs="Tahoma"/>
          <w:color w:val="000000"/>
          <w:sz w:val="20"/>
          <w:szCs w:val="20"/>
        </w:rPr>
        <w:t>zakázky</w:t>
      </w:r>
      <w:proofErr w:type="gramEnd"/>
      <w:r>
        <w:rPr>
          <w:rFonts w:ascii="Tahoma" w:hAnsi="Tahoma" w:cs="Tahoma"/>
          <w:color w:val="000000"/>
          <w:sz w:val="20"/>
          <w:szCs w:val="20"/>
        </w:rPr>
        <w:t xml:space="preserve"> tj. částky </w:t>
      </w:r>
      <w:r w:rsidR="004951CB">
        <w:rPr>
          <w:rFonts w:ascii="Tahoma" w:hAnsi="Tahoma" w:cs="Tahoma"/>
          <w:color w:val="000000"/>
          <w:sz w:val="20"/>
          <w:szCs w:val="20"/>
        </w:rPr>
        <w:t>820.000,-</w:t>
      </w:r>
      <w:r>
        <w:rPr>
          <w:rFonts w:ascii="Tahoma" w:hAnsi="Tahoma" w:cs="Tahoma"/>
          <w:color w:val="000000"/>
          <w:sz w:val="20"/>
          <w:szCs w:val="20"/>
        </w:rPr>
        <w:t xml:space="preserve"> Kč bez DPH, a to dnem, ve kterém bylo uvedeného finančního limitu dosaženo uzavřením poslední (dílčí) KS.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 </w:t>
      </w:r>
      <w:r>
        <w:rPr>
          <w:rFonts w:ascii="Tahoma" w:hAnsi="Tahoma" w:cs="Tahoma"/>
          <w:color w:val="000000"/>
          <w:sz w:val="20"/>
          <w:szCs w:val="20"/>
          <w:lang w:eastAsia="en-US" w:bidi="en-US"/>
        </w:rPr>
        <w:t>Účinnost dohody může být rovněž ukončena písemnou dohodou stran dohody.</w:t>
      </w:r>
    </w:p>
    <w:p w14:paraId="559CBC72" w14:textId="77777777"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14:paraId="78F64AC3" w14:textId="77777777"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14:paraId="1B9F0384" w14:textId="77777777"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14:paraId="3E56AF5A" w14:textId="77777777"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14:paraId="1E91E5B7" w14:textId="77777777"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14:paraId="5E266509" w14:textId="77777777" w:rsidR="00662D3B" w:rsidRPr="002B6122" w:rsidRDefault="00662D3B" w:rsidP="00662D3B">
      <w:pPr>
        <w:pStyle w:val="Zkladntextodsazen31"/>
        <w:spacing w:after="120"/>
        <w:ind w:left="0" w:firstLine="0"/>
        <w:rPr>
          <w:rFonts w:ascii="Tahoma" w:hAnsi="Tahoma" w:cs="Tahoma"/>
          <w:color w:val="000000" w:themeColor="text1"/>
          <w:sz w:val="20"/>
          <w:lang w:val="cs-CZ"/>
        </w:rPr>
      </w:pPr>
    </w:p>
    <w:p w14:paraId="01FEF605"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14:paraId="2D30D8F0"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14:paraId="45FF2EBB" w14:textId="77777777"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14:paraId="69B0879C" w14:textId="77777777"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00777797">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uvedené poškodí, veškeré škody tímto porušením způsobené.</w:t>
      </w:r>
    </w:p>
    <w:p w14:paraId="344F570C" w14:textId="77777777" w:rsidR="00662D3B" w:rsidRPr="002B6122" w:rsidRDefault="001D795A"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szCs w:val="20"/>
        </w:rPr>
        <w:t>Prodávající je oprávněn započíst jakoukoli svou pohledávku za Kupujícím, která mu vznikne na základě této Dohody a/nebo v souvislosti s ní, proti pohledávce Kupujícího za Prodávajícím pouze na základě a v rozsahu předchozího písemného souhlasu Kupujícího. Prodávající je oprávněn postoupit jakékoli své právo a/nebo jakoukoli svou pohledávku za Kupujícím, která mu vznikne na základě této Dohody a/nebo v souvislosti s ní, na třetí osobu rovněž pouze na základě a v rozsahu předchozího písemného souhlasu Kupujícího. Jakékoli započtení nebo postoupení, které bude učiněno v rozporu s tímto odstavcem, bude neplatné</w:t>
      </w:r>
      <w:r w:rsidR="00662D3B" w:rsidRPr="002B6122">
        <w:rPr>
          <w:rFonts w:ascii="Tahoma" w:hAnsi="Tahoma" w:cs="Tahoma"/>
          <w:color w:val="000000" w:themeColor="text1"/>
          <w:sz w:val="20"/>
          <w:szCs w:val="20"/>
          <w:lang w:eastAsia="en-US" w:bidi="en-US"/>
        </w:rPr>
        <w:t>.</w:t>
      </w:r>
    </w:p>
    <w:p w14:paraId="62CB25FF" w14:textId="77777777"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14:paraId="267DA225" w14:textId="77777777"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14:paraId="3CC23E9B" w14:textId="77777777"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14:paraId="02E89FFF" w14:textId="77777777"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14:paraId="314EAB64" w14:textId="77777777"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14:paraId="3211E62F" w14:textId="77777777"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14:paraId="067388CE" w14:textId="77777777"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postupem dle</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14:paraId="1953F153" w14:textId="6A345396"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003F31DC">
        <w:rPr>
          <w:rFonts w:ascii="Tahoma" w:hAnsi="Tahoma" w:cs="Tahoma"/>
          <w:color w:val="000000" w:themeColor="text1"/>
          <w:sz w:val="20"/>
          <w:szCs w:val="20"/>
          <w:u w:val="single"/>
        </w:rPr>
        <w:t>p</w:t>
      </w:r>
      <w:r w:rsidRPr="00F442B9">
        <w:rPr>
          <w:rFonts w:ascii="Tahoma" w:hAnsi="Tahoma" w:cs="Tahoma"/>
          <w:color w:val="000000" w:themeColor="text1"/>
          <w:sz w:val="20"/>
          <w:szCs w:val="20"/>
          <w:u w:val="single"/>
        </w:rPr>
        <w:t>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003F31DC">
        <w:rPr>
          <w:rFonts w:ascii="Tahoma" w:hAnsi="Tahoma" w:cs="Tahoma"/>
          <w:color w:val="000000" w:themeColor="text1"/>
          <w:sz w:val="20"/>
          <w:szCs w:val="20"/>
          <w:u w:val="single"/>
        </w:rPr>
        <w:t>p</w:t>
      </w:r>
      <w:r w:rsidRPr="00417F47">
        <w:rPr>
          <w:rFonts w:ascii="Tahoma" w:hAnsi="Tahoma" w:cs="Tahoma"/>
          <w:color w:val="000000" w:themeColor="text1"/>
          <w:sz w:val="20"/>
          <w:szCs w:val="20"/>
          <w:u w:val="single"/>
        </w:rPr>
        <w:t>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14:paraId="445DB041" w14:textId="747788AA" w:rsidR="00102B72" w:rsidRPr="00917800" w:rsidRDefault="00102B72" w:rsidP="00102B72">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hodnotě nejméně </w:t>
      </w:r>
      <w:r w:rsidRPr="00917800">
        <w:rPr>
          <w:rFonts w:ascii="Tahoma" w:hAnsi="Tahoma" w:cs="Tahoma"/>
          <w:sz w:val="20"/>
          <w:szCs w:val="20"/>
        </w:rPr>
        <w:t>50% předpokládané hodnoty části V</w:t>
      </w:r>
      <w:r w:rsidR="00282A09">
        <w:rPr>
          <w:rFonts w:ascii="Tahoma" w:hAnsi="Tahoma" w:cs="Tahoma"/>
          <w:sz w:val="20"/>
          <w:szCs w:val="20"/>
        </w:rPr>
        <w:t>eřejné zakázky</w:t>
      </w:r>
      <w:r w:rsidRPr="00917800">
        <w:rPr>
          <w:rFonts w:ascii="Tahoma" w:hAnsi="Tahoma" w:cs="Tahoma"/>
          <w:sz w:val="20"/>
          <w:szCs w:val="20"/>
        </w:rPr>
        <w:t>, které se týká tato dohoda</w:t>
      </w:r>
      <w:r w:rsidRPr="00917800">
        <w:rPr>
          <w:rFonts w:ascii="Tahoma" w:hAnsi="Tahoma" w:cs="Tahoma"/>
          <w:sz w:val="20"/>
          <w:szCs w:val="20"/>
          <w:lang w:eastAsia="zh-CN"/>
        </w:rPr>
        <w:t>, a to na každou pojistnou událost, a zavazuje se toto pojištění udržovat po celou dobu plnění této dohody a jednotlivých KS. Prodávající je povinen před nabytím účinnosti této dohody předložit Kupujícímu kopii platné pojistné dohody nebo pojistky, z níž bude vyplývat splnění podmínek dle předchozí věty.</w:t>
      </w:r>
    </w:p>
    <w:p w14:paraId="593F82CE" w14:textId="77777777" w:rsidR="007D4DCB" w:rsidRPr="002B6122" w:rsidRDefault="007D4DCB" w:rsidP="00662D3B">
      <w:pPr>
        <w:tabs>
          <w:tab w:val="left" w:pos="426"/>
        </w:tabs>
        <w:spacing w:before="120"/>
        <w:ind w:left="454"/>
        <w:jc w:val="both"/>
        <w:rPr>
          <w:rFonts w:ascii="Tahoma" w:hAnsi="Tahoma" w:cs="Tahoma"/>
          <w:color w:val="000000" w:themeColor="text1"/>
          <w:sz w:val="20"/>
        </w:rPr>
      </w:pPr>
    </w:p>
    <w:p w14:paraId="748A06D4"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14:paraId="6E34E5BA" w14:textId="77777777"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14:paraId="7E5E145E" w14:textId="77777777"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14:paraId="7A404777" w14:textId="77777777"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14:paraId="0F02A109" w14:textId="77777777"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14:paraId="72E89309" w14:textId="77777777" w:rsidR="00662D3B" w:rsidRDefault="00662D3B" w:rsidP="004700B4">
      <w:pPr>
        <w:pStyle w:val="Bezmezer"/>
        <w:numPr>
          <w:ilvl w:val="0"/>
          <w:numId w:val="2"/>
        </w:numPr>
        <w:spacing w:before="120"/>
        <w:ind w:left="431" w:hanging="431"/>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14:paraId="5F5DA605" w14:textId="77777777"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14:paraId="26B7016F" w14:textId="62FBD05A"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w:t>
      </w:r>
      <w:r w:rsidR="00282A09">
        <w:rPr>
          <w:rFonts w:ascii="Tahoma" w:hAnsi="Tahoma" w:cs="Tahoma"/>
          <w:color w:val="000000" w:themeColor="text1"/>
          <w:sz w:val="20"/>
          <w:szCs w:val="20"/>
        </w:rPr>
        <w:t>sou</w:t>
      </w:r>
      <w:r>
        <w:rPr>
          <w:rFonts w:ascii="Tahoma" w:hAnsi="Tahoma" w:cs="Tahoma"/>
          <w:color w:val="000000" w:themeColor="text1"/>
          <w:sz w:val="20"/>
          <w:szCs w:val="20"/>
        </w:rPr>
        <w:t xml:space="preserve"> t</w:t>
      </w:r>
      <w:r w:rsidR="00282A09">
        <w:rPr>
          <w:rFonts w:ascii="Tahoma" w:hAnsi="Tahoma" w:cs="Tahoma"/>
          <w:color w:val="000000" w:themeColor="text1"/>
          <w:sz w:val="20"/>
          <w:szCs w:val="20"/>
        </w:rPr>
        <w:t>y</w:t>
      </w:r>
      <w:r>
        <w:rPr>
          <w:rFonts w:ascii="Tahoma" w:hAnsi="Tahoma" w:cs="Tahoma"/>
          <w:color w:val="000000" w:themeColor="text1"/>
          <w:sz w:val="20"/>
          <w:szCs w:val="20"/>
        </w:rPr>
        <w:t>to příloh</w:t>
      </w:r>
      <w:r w:rsidR="00282A09">
        <w:rPr>
          <w:rFonts w:ascii="Tahoma" w:hAnsi="Tahoma" w:cs="Tahoma"/>
          <w:color w:val="000000" w:themeColor="text1"/>
          <w:sz w:val="20"/>
          <w:szCs w:val="20"/>
        </w:rPr>
        <w:t>y</w:t>
      </w:r>
      <w:r w:rsidRPr="002B6122">
        <w:rPr>
          <w:rFonts w:ascii="Tahoma" w:hAnsi="Tahoma" w:cs="Tahoma"/>
          <w:color w:val="000000" w:themeColor="text1"/>
          <w:sz w:val="20"/>
          <w:szCs w:val="20"/>
        </w:rPr>
        <w:t>:</w:t>
      </w:r>
    </w:p>
    <w:p w14:paraId="55BEBD37" w14:textId="77777777"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14:paraId="116DC22C" w14:textId="77777777"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14:paraId="3ABEC7A2" w14:textId="77777777"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14:paraId="66D25F23" w14:textId="2ACBAC8B"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V Praze </w:t>
      </w:r>
      <w:proofErr w:type="gramStart"/>
      <w:r w:rsidRPr="002B6122">
        <w:rPr>
          <w:rFonts w:ascii="Tahoma" w:hAnsi="Tahoma" w:cs="Tahoma"/>
          <w:color w:val="000000" w:themeColor="text1"/>
          <w:sz w:val="20"/>
          <w:szCs w:val="20"/>
        </w:rPr>
        <w:t>dne:</w:t>
      </w:r>
      <w:r>
        <w:rPr>
          <w:rFonts w:ascii="Tahoma" w:hAnsi="Tahoma" w:cs="Tahoma"/>
          <w:color w:val="000000" w:themeColor="text1"/>
          <w:sz w:val="20"/>
          <w:szCs w:val="20"/>
        </w:rPr>
        <w:t xml:space="preserve">   </w:t>
      </w:r>
      <w:proofErr w:type="gramEnd"/>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00282A09">
        <w:rPr>
          <w:rFonts w:ascii="Tahoma" w:hAnsi="Tahoma" w:cs="Tahoma"/>
          <w:color w:val="000000" w:themeColor="text1"/>
          <w:sz w:val="20"/>
          <w:szCs w:val="20"/>
        </w:rPr>
        <w:tab/>
      </w:r>
      <w:r w:rsidRPr="002B6122">
        <w:rPr>
          <w:rFonts w:ascii="Tahoma" w:hAnsi="Tahoma" w:cs="Tahoma"/>
          <w:color w:val="000000" w:themeColor="text1"/>
          <w:sz w:val="20"/>
          <w:szCs w:val="20"/>
        </w:rPr>
        <w:t>V </w:t>
      </w:r>
      <w:r w:rsidR="004951CB">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dne: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14:paraId="2F98B10F" w14:textId="62A72C82"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282A09">
        <w:rPr>
          <w:rFonts w:ascii="Tahoma" w:hAnsi="Tahoma" w:cs="Tahoma"/>
          <w:color w:val="000000" w:themeColor="text1"/>
          <w:sz w:val="20"/>
          <w:szCs w:val="20"/>
        </w:rPr>
        <w:tab/>
        <w:t xml:space="preserve">    </w:t>
      </w:r>
      <w:r w:rsidR="004951CB">
        <w:rPr>
          <w:rFonts w:ascii="Tahoma" w:hAnsi="Tahoma" w:cs="Tahoma"/>
          <w:color w:val="000000" w:themeColor="text1"/>
          <w:sz w:val="20"/>
          <w:szCs w:val="20"/>
        </w:rPr>
        <w:t xml:space="preserve">Zbyněk </w:t>
      </w:r>
      <w:proofErr w:type="spellStart"/>
      <w:r w:rsidR="004951CB">
        <w:rPr>
          <w:rFonts w:ascii="Tahoma" w:hAnsi="Tahoma" w:cs="Tahoma"/>
          <w:color w:val="000000" w:themeColor="text1"/>
          <w:sz w:val="20"/>
          <w:szCs w:val="20"/>
        </w:rPr>
        <w:t>Kněžínek</w:t>
      </w:r>
      <w:proofErr w:type="spellEnd"/>
    </w:p>
    <w:p w14:paraId="746688F6" w14:textId="27BF16FA" w:rsidR="004951C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00282A09">
        <w:rPr>
          <w:rFonts w:ascii="Tahoma" w:hAnsi="Tahoma" w:cs="Tahoma"/>
          <w:color w:val="000000" w:themeColor="text1"/>
          <w:sz w:val="20"/>
          <w:szCs w:val="20"/>
        </w:rPr>
        <w:tab/>
      </w:r>
      <w:r w:rsidRPr="002B6122">
        <w:rPr>
          <w:rFonts w:ascii="Tahoma" w:hAnsi="Tahoma" w:cs="Tahoma"/>
          <w:color w:val="000000" w:themeColor="text1"/>
          <w:sz w:val="20"/>
          <w:szCs w:val="20"/>
        </w:rPr>
        <w:t>jednatel</w:t>
      </w:r>
    </w:p>
    <w:p w14:paraId="55613BFC" w14:textId="4263532A"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r>
      <w:r w:rsidR="007059C0">
        <w:rPr>
          <w:rFonts w:ascii="Tahoma" w:hAnsi="Tahoma" w:cs="Tahoma"/>
          <w:bCs/>
          <w:color w:val="000000" w:themeColor="text1"/>
          <w:sz w:val="20"/>
          <w:szCs w:val="20"/>
        </w:rPr>
        <w:t>Fakultní n</w:t>
      </w:r>
      <w:r w:rsidR="007059C0" w:rsidRPr="002B6122">
        <w:rPr>
          <w:rFonts w:ascii="Tahoma" w:hAnsi="Tahoma" w:cs="Tahoma"/>
          <w:bCs/>
          <w:color w:val="000000" w:themeColor="text1"/>
          <w:sz w:val="20"/>
          <w:szCs w:val="20"/>
        </w:rPr>
        <w:t>emocnice Bulov</w:t>
      </w:r>
      <w:r w:rsidR="007059C0">
        <w:rPr>
          <w:rFonts w:ascii="Tahoma" w:hAnsi="Tahoma" w:cs="Tahoma"/>
          <w:bCs/>
          <w:color w:val="000000" w:themeColor="text1"/>
          <w:sz w:val="20"/>
          <w:szCs w:val="20"/>
        </w:rPr>
        <w:t>ka</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00282A09">
        <w:rPr>
          <w:rFonts w:ascii="Tahoma" w:hAnsi="Tahoma" w:cs="Tahoma"/>
          <w:bCs/>
          <w:color w:val="000000" w:themeColor="text1"/>
          <w:sz w:val="20"/>
          <w:szCs w:val="20"/>
        </w:rPr>
        <w:t xml:space="preserve"> </w:t>
      </w:r>
      <w:r w:rsidR="004951CB">
        <w:rPr>
          <w:rFonts w:ascii="Tahoma" w:hAnsi="Tahoma" w:cs="Tahoma"/>
          <w:bCs/>
          <w:color w:val="000000" w:themeColor="text1"/>
          <w:sz w:val="20"/>
          <w:szCs w:val="20"/>
        </w:rPr>
        <w:t>BS PRAGUE MEDICAL CS, spol. s r.o.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r>
      <w:r w:rsidR="00282A09">
        <w:rPr>
          <w:rFonts w:ascii="Tahoma" w:hAnsi="Tahoma" w:cs="Tahoma"/>
          <w:color w:val="000000" w:themeColor="text1"/>
          <w:sz w:val="20"/>
          <w:szCs w:val="20"/>
        </w:rPr>
        <w:tab/>
      </w:r>
      <w:r w:rsidRPr="002B6122">
        <w:rPr>
          <w:rFonts w:ascii="Tahoma" w:hAnsi="Tahoma" w:cs="Tahoma"/>
          <w:color w:val="000000" w:themeColor="text1"/>
          <w:sz w:val="20"/>
          <w:szCs w:val="20"/>
        </w:rPr>
        <w:t xml:space="preserve">Kupující </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00282A09">
        <w:rPr>
          <w:rFonts w:ascii="Tahoma" w:hAnsi="Tahoma" w:cs="Tahoma"/>
          <w:color w:val="000000" w:themeColor="text1"/>
          <w:sz w:val="20"/>
          <w:szCs w:val="20"/>
        </w:rPr>
        <w:tab/>
      </w:r>
      <w:r w:rsidRPr="002B6122">
        <w:rPr>
          <w:rFonts w:ascii="Tahoma" w:hAnsi="Tahoma" w:cs="Tahoma"/>
          <w:color w:val="000000" w:themeColor="text1"/>
          <w:sz w:val="20"/>
          <w:szCs w:val="20"/>
        </w:rPr>
        <w:t>Prodávající</w:t>
      </w:r>
    </w:p>
    <w:p w14:paraId="20103A0C" w14:textId="7AA88F52"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p>
    <w:sectPr w:rsidR="00D86319" w:rsidRPr="00973D3F"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65990" w14:textId="77777777" w:rsidR="00574266" w:rsidRDefault="00574266">
      <w:r>
        <w:separator/>
      </w:r>
    </w:p>
  </w:endnote>
  <w:endnote w:type="continuationSeparator" w:id="0">
    <w:p w14:paraId="6BE68C2A" w14:textId="77777777" w:rsidR="00574266" w:rsidRDefault="0057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Futura Bk">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3777" w14:textId="77777777" w:rsidR="00AB4C1C" w:rsidRDefault="00AB4C1C" w:rsidP="002735A2">
    <w:pPr>
      <w:ind w:left="7788"/>
      <w:jc w:val="right"/>
    </w:pPr>
    <w:r>
      <w:rPr>
        <w:sz w:val="18"/>
        <w:szCs w:val="18"/>
      </w:rPr>
      <w:t xml:space="preserve">Stránka </w:t>
    </w:r>
    <w:r w:rsidR="00834E2A">
      <w:rPr>
        <w:sz w:val="18"/>
        <w:szCs w:val="18"/>
      </w:rPr>
      <w:fldChar w:fldCharType="begin"/>
    </w:r>
    <w:r>
      <w:rPr>
        <w:sz w:val="18"/>
        <w:szCs w:val="18"/>
      </w:rPr>
      <w:instrText xml:space="preserve"> PAGE </w:instrText>
    </w:r>
    <w:r w:rsidR="00834E2A">
      <w:rPr>
        <w:sz w:val="18"/>
        <w:szCs w:val="18"/>
      </w:rPr>
      <w:fldChar w:fldCharType="separate"/>
    </w:r>
    <w:r w:rsidR="00CD10FD">
      <w:rPr>
        <w:noProof/>
        <w:sz w:val="18"/>
        <w:szCs w:val="18"/>
      </w:rPr>
      <w:t>7</w:t>
    </w:r>
    <w:r w:rsidR="00834E2A">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B26A5" w14:textId="77777777" w:rsidR="00574266" w:rsidRDefault="00574266">
      <w:r>
        <w:separator/>
      </w:r>
    </w:p>
  </w:footnote>
  <w:footnote w:type="continuationSeparator" w:id="0">
    <w:p w14:paraId="522C880D" w14:textId="77777777" w:rsidR="00574266" w:rsidRDefault="00574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15:restartNumberingAfterBreak="0">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15:restartNumberingAfterBreak="0">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15:restartNumberingAfterBreak="0">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15:restartNumberingAfterBreak="0">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15:restartNumberingAfterBreak="0">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15:restartNumberingAfterBreak="0">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15:restartNumberingAfterBreak="0">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15:restartNumberingAfterBreak="0">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15:restartNumberingAfterBreak="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15:restartNumberingAfterBreak="0">
    <w:nsid w:val="0E4405E6"/>
    <w:multiLevelType w:val="hybridMultilevel"/>
    <w:tmpl w:val="73842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15:restartNumberingAfterBreak="0">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15:restartNumberingAfterBreak="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15:restartNumberingAfterBreak="0">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3"/>
  </w:num>
  <w:num w:numId="25">
    <w:abstractNumId w:val="25"/>
  </w:num>
  <w:num w:numId="26">
    <w:abstractNumId w:val="28"/>
  </w:num>
  <w:num w:numId="27">
    <w:abstractNumId w:val="35"/>
  </w:num>
  <w:num w:numId="28">
    <w:abstractNumId w:val="2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B3"/>
    <w:rsid w:val="000070AB"/>
    <w:rsid w:val="00011916"/>
    <w:rsid w:val="000120D5"/>
    <w:rsid w:val="000120DD"/>
    <w:rsid w:val="00012D46"/>
    <w:rsid w:val="00014214"/>
    <w:rsid w:val="0001434E"/>
    <w:rsid w:val="00023E18"/>
    <w:rsid w:val="00027461"/>
    <w:rsid w:val="00027694"/>
    <w:rsid w:val="0003272D"/>
    <w:rsid w:val="00032CE1"/>
    <w:rsid w:val="00033C58"/>
    <w:rsid w:val="000349A0"/>
    <w:rsid w:val="00044077"/>
    <w:rsid w:val="00045030"/>
    <w:rsid w:val="00051A3A"/>
    <w:rsid w:val="000579B1"/>
    <w:rsid w:val="000673F7"/>
    <w:rsid w:val="000716D9"/>
    <w:rsid w:val="00076525"/>
    <w:rsid w:val="00080AA7"/>
    <w:rsid w:val="00086E6F"/>
    <w:rsid w:val="000900D8"/>
    <w:rsid w:val="0009154C"/>
    <w:rsid w:val="00091555"/>
    <w:rsid w:val="00096C7D"/>
    <w:rsid w:val="000B5A08"/>
    <w:rsid w:val="000C07CF"/>
    <w:rsid w:val="000D660A"/>
    <w:rsid w:val="000D70DD"/>
    <w:rsid w:val="000D78AE"/>
    <w:rsid w:val="000E3528"/>
    <w:rsid w:val="000E49C9"/>
    <w:rsid w:val="000E52F4"/>
    <w:rsid w:val="000E6654"/>
    <w:rsid w:val="000F4C2E"/>
    <w:rsid w:val="000F4E4C"/>
    <w:rsid w:val="00102B72"/>
    <w:rsid w:val="001074E6"/>
    <w:rsid w:val="001103A2"/>
    <w:rsid w:val="001231BD"/>
    <w:rsid w:val="001244C5"/>
    <w:rsid w:val="00124EAF"/>
    <w:rsid w:val="00126647"/>
    <w:rsid w:val="00130E04"/>
    <w:rsid w:val="00132F80"/>
    <w:rsid w:val="001373F9"/>
    <w:rsid w:val="00156156"/>
    <w:rsid w:val="0016052B"/>
    <w:rsid w:val="00166310"/>
    <w:rsid w:val="0017137E"/>
    <w:rsid w:val="001751A5"/>
    <w:rsid w:val="0017629C"/>
    <w:rsid w:val="001808B7"/>
    <w:rsid w:val="0018296A"/>
    <w:rsid w:val="0018307D"/>
    <w:rsid w:val="00192734"/>
    <w:rsid w:val="001967BF"/>
    <w:rsid w:val="001A3289"/>
    <w:rsid w:val="001A5049"/>
    <w:rsid w:val="001A5776"/>
    <w:rsid w:val="001B268D"/>
    <w:rsid w:val="001B4F27"/>
    <w:rsid w:val="001C4737"/>
    <w:rsid w:val="001C6450"/>
    <w:rsid w:val="001D6BF2"/>
    <w:rsid w:val="001D795A"/>
    <w:rsid w:val="001E06CA"/>
    <w:rsid w:val="001E0ECE"/>
    <w:rsid w:val="001E17E6"/>
    <w:rsid w:val="001E24C8"/>
    <w:rsid w:val="001E3ED6"/>
    <w:rsid w:val="001E51D5"/>
    <w:rsid w:val="001E5CEF"/>
    <w:rsid w:val="001E7769"/>
    <w:rsid w:val="001E7FAC"/>
    <w:rsid w:val="001F1587"/>
    <w:rsid w:val="001F5FC6"/>
    <w:rsid w:val="001F69B2"/>
    <w:rsid w:val="001F773C"/>
    <w:rsid w:val="001F7B08"/>
    <w:rsid w:val="00210BE8"/>
    <w:rsid w:val="00212247"/>
    <w:rsid w:val="002211DC"/>
    <w:rsid w:val="002218D6"/>
    <w:rsid w:val="00231A42"/>
    <w:rsid w:val="00232162"/>
    <w:rsid w:val="0023498D"/>
    <w:rsid w:val="0023781B"/>
    <w:rsid w:val="00241CCD"/>
    <w:rsid w:val="00245F7A"/>
    <w:rsid w:val="00252FD7"/>
    <w:rsid w:val="00253AAE"/>
    <w:rsid w:val="0025510F"/>
    <w:rsid w:val="00261700"/>
    <w:rsid w:val="00262912"/>
    <w:rsid w:val="00263644"/>
    <w:rsid w:val="00263A34"/>
    <w:rsid w:val="0026452D"/>
    <w:rsid w:val="002660D1"/>
    <w:rsid w:val="00266CFC"/>
    <w:rsid w:val="00270AAB"/>
    <w:rsid w:val="00270B29"/>
    <w:rsid w:val="002735A2"/>
    <w:rsid w:val="00274E00"/>
    <w:rsid w:val="00277B7C"/>
    <w:rsid w:val="00280945"/>
    <w:rsid w:val="00281C2F"/>
    <w:rsid w:val="00282A09"/>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6DAA"/>
    <w:rsid w:val="003A37C4"/>
    <w:rsid w:val="003A4F2D"/>
    <w:rsid w:val="003B4080"/>
    <w:rsid w:val="003B4A10"/>
    <w:rsid w:val="003B65A1"/>
    <w:rsid w:val="003B683D"/>
    <w:rsid w:val="003C2723"/>
    <w:rsid w:val="003C5494"/>
    <w:rsid w:val="003D30FA"/>
    <w:rsid w:val="003D54E7"/>
    <w:rsid w:val="003D6D58"/>
    <w:rsid w:val="003F1223"/>
    <w:rsid w:val="003F31DC"/>
    <w:rsid w:val="003F3E99"/>
    <w:rsid w:val="00403351"/>
    <w:rsid w:val="00404995"/>
    <w:rsid w:val="0040698E"/>
    <w:rsid w:val="004220BF"/>
    <w:rsid w:val="00423E00"/>
    <w:rsid w:val="00434262"/>
    <w:rsid w:val="00435101"/>
    <w:rsid w:val="00443430"/>
    <w:rsid w:val="00451FF8"/>
    <w:rsid w:val="0045339D"/>
    <w:rsid w:val="00457364"/>
    <w:rsid w:val="004616D5"/>
    <w:rsid w:val="004653A9"/>
    <w:rsid w:val="00467EAB"/>
    <w:rsid w:val="004700B4"/>
    <w:rsid w:val="00473131"/>
    <w:rsid w:val="00476BE1"/>
    <w:rsid w:val="00484E97"/>
    <w:rsid w:val="0049325A"/>
    <w:rsid w:val="004942C6"/>
    <w:rsid w:val="004951CB"/>
    <w:rsid w:val="004A1EBA"/>
    <w:rsid w:val="004A452C"/>
    <w:rsid w:val="004A4FEE"/>
    <w:rsid w:val="004B0BAB"/>
    <w:rsid w:val="004B0CFC"/>
    <w:rsid w:val="004B21B8"/>
    <w:rsid w:val="004C4E55"/>
    <w:rsid w:val="004C7D49"/>
    <w:rsid w:val="00500796"/>
    <w:rsid w:val="005050C7"/>
    <w:rsid w:val="0051575E"/>
    <w:rsid w:val="00516D01"/>
    <w:rsid w:val="00521CC5"/>
    <w:rsid w:val="00523057"/>
    <w:rsid w:val="00523E2C"/>
    <w:rsid w:val="00530CFF"/>
    <w:rsid w:val="00541BB0"/>
    <w:rsid w:val="005446B0"/>
    <w:rsid w:val="00550D3C"/>
    <w:rsid w:val="00552970"/>
    <w:rsid w:val="00553051"/>
    <w:rsid w:val="00557A6F"/>
    <w:rsid w:val="0056151C"/>
    <w:rsid w:val="0057126D"/>
    <w:rsid w:val="00573DAB"/>
    <w:rsid w:val="00574266"/>
    <w:rsid w:val="00575558"/>
    <w:rsid w:val="00580567"/>
    <w:rsid w:val="0059272C"/>
    <w:rsid w:val="005966E9"/>
    <w:rsid w:val="005A258F"/>
    <w:rsid w:val="005A34FF"/>
    <w:rsid w:val="005A50C0"/>
    <w:rsid w:val="005A586D"/>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1C2F"/>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523E"/>
    <w:rsid w:val="00685FDE"/>
    <w:rsid w:val="00690F93"/>
    <w:rsid w:val="006913BC"/>
    <w:rsid w:val="006934E3"/>
    <w:rsid w:val="006B421E"/>
    <w:rsid w:val="006B707C"/>
    <w:rsid w:val="006C083C"/>
    <w:rsid w:val="006C2E51"/>
    <w:rsid w:val="006C49D4"/>
    <w:rsid w:val="006C6889"/>
    <w:rsid w:val="006D13A6"/>
    <w:rsid w:val="006D1880"/>
    <w:rsid w:val="006E07E8"/>
    <w:rsid w:val="006E4EC8"/>
    <w:rsid w:val="00704FA2"/>
    <w:rsid w:val="007059C0"/>
    <w:rsid w:val="00712598"/>
    <w:rsid w:val="00721567"/>
    <w:rsid w:val="00725495"/>
    <w:rsid w:val="007354BF"/>
    <w:rsid w:val="00737B44"/>
    <w:rsid w:val="00743A83"/>
    <w:rsid w:val="00752284"/>
    <w:rsid w:val="007537C8"/>
    <w:rsid w:val="00753F5A"/>
    <w:rsid w:val="007555FA"/>
    <w:rsid w:val="00771253"/>
    <w:rsid w:val="007775F9"/>
    <w:rsid w:val="00777782"/>
    <w:rsid w:val="00777797"/>
    <w:rsid w:val="00780312"/>
    <w:rsid w:val="00785858"/>
    <w:rsid w:val="0079152C"/>
    <w:rsid w:val="007A128F"/>
    <w:rsid w:val="007A25C6"/>
    <w:rsid w:val="007A28FF"/>
    <w:rsid w:val="007A7E43"/>
    <w:rsid w:val="007B1142"/>
    <w:rsid w:val="007C05CA"/>
    <w:rsid w:val="007C194D"/>
    <w:rsid w:val="007C1C6A"/>
    <w:rsid w:val="007C3BF5"/>
    <w:rsid w:val="007D27B3"/>
    <w:rsid w:val="007D2F3C"/>
    <w:rsid w:val="007D3576"/>
    <w:rsid w:val="007D4DCB"/>
    <w:rsid w:val="007D5401"/>
    <w:rsid w:val="007D652B"/>
    <w:rsid w:val="007E2942"/>
    <w:rsid w:val="007E49C7"/>
    <w:rsid w:val="007F0F8E"/>
    <w:rsid w:val="00805F6B"/>
    <w:rsid w:val="0081709F"/>
    <w:rsid w:val="00823094"/>
    <w:rsid w:val="008230C4"/>
    <w:rsid w:val="00824123"/>
    <w:rsid w:val="00832147"/>
    <w:rsid w:val="008338D3"/>
    <w:rsid w:val="00834E2A"/>
    <w:rsid w:val="008363AD"/>
    <w:rsid w:val="008441E8"/>
    <w:rsid w:val="00850D70"/>
    <w:rsid w:val="008604D4"/>
    <w:rsid w:val="00863A92"/>
    <w:rsid w:val="00864655"/>
    <w:rsid w:val="00871A38"/>
    <w:rsid w:val="0087466D"/>
    <w:rsid w:val="00880D6F"/>
    <w:rsid w:val="00881495"/>
    <w:rsid w:val="00882D38"/>
    <w:rsid w:val="00890158"/>
    <w:rsid w:val="00892BB7"/>
    <w:rsid w:val="0089360F"/>
    <w:rsid w:val="00895B92"/>
    <w:rsid w:val="00897193"/>
    <w:rsid w:val="008A0430"/>
    <w:rsid w:val="008A5A60"/>
    <w:rsid w:val="008B2519"/>
    <w:rsid w:val="008B2D78"/>
    <w:rsid w:val="008C1096"/>
    <w:rsid w:val="008C28F6"/>
    <w:rsid w:val="008D1292"/>
    <w:rsid w:val="008E00D4"/>
    <w:rsid w:val="008E2D6F"/>
    <w:rsid w:val="008F1691"/>
    <w:rsid w:val="00914DF8"/>
    <w:rsid w:val="00917800"/>
    <w:rsid w:val="00923936"/>
    <w:rsid w:val="00925B3D"/>
    <w:rsid w:val="00925F2A"/>
    <w:rsid w:val="00927882"/>
    <w:rsid w:val="00943A01"/>
    <w:rsid w:val="00945428"/>
    <w:rsid w:val="00947692"/>
    <w:rsid w:val="00950DF5"/>
    <w:rsid w:val="00951163"/>
    <w:rsid w:val="009518E2"/>
    <w:rsid w:val="009522FA"/>
    <w:rsid w:val="00955DFA"/>
    <w:rsid w:val="00957838"/>
    <w:rsid w:val="00965DA5"/>
    <w:rsid w:val="00973D3F"/>
    <w:rsid w:val="00974147"/>
    <w:rsid w:val="0098028B"/>
    <w:rsid w:val="00981C0F"/>
    <w:rsid w:val="009929C2"/>
    <w:rsid w:val="009934E2"/>
    <w:rsid w:val="009961C1"/>
    <w:rsid w:val="009966C3"/>
    <w:rsid w:val="00996B76"/>
    <w:rsid w:val="00996E35"/>
    <w:rsid w:val="009A1AC3"/>
    <w:rsid w:val="009A7178"/>
    <w:rsid w:val="009B11F1"/>
    <w:rsid w:val="009B1FAE"/>
    <w:rsid w:val="009B2D39"/>
    <w:rsid w:val="009B4711"/>
    <w:rsid w:val="009B76FF"/>
    <w:rsid w:val="009C241B"/>
    <w:rsid w:val="009C67CD"/>
    <w:rsid w:val="009C7E51"/>
    <w:rsid w:val="009D0017"/>
    <w:rsid w:val="009D0A34"/>
    <w:rsid w:val="009D2745"/>
    <w:rsid w:val="009E25F7"/>
    <w:rsid w:val="009E43CE"/>
    <w:rsid w:val="009E50D4"/>
    <w:rsid w:val="009F0407"/>
    <w:rsid w:val="009F41B5"/>
    <w:rsid w:val="009F4A62"/>
    <w:rsid w:val="009F61E8"/>
    <w:rsid w:val="009F6EAF"/>
    <w:rsid w:val="00A039AE"/>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67959"/>
    <w:rsid w:val="00A73498"/>
    <w:rsid w:val="00A7713C"/>
    <w:rsid w:val="00A81A4F"/>
    <w:rsid w:val="00A8563A"/>
    <w:rsid w:val="00A87D3E"/>
    <w:rsid w:val="00A9047C"/>
    <w:rsid w:val="00A93006"/>
    <w:rsid w:val="00A97BC4"/>
    <w:rsid w:val="00AA03F3"/>
    <w:rsid w:val="00AA7608"/>
    <w:rsid w:val="00AB280A"/>
    <w:rsid w:val="00AB3221"/>
    <w:rsid w:val="00AB4C1C"/>
    <w:rsid w:val="00AC030C"/>
    <w:rsid w:val="00AC399A"/>
    <w:rsid w:val="00AC6766"/>
    <w:rsid w:val="00AC77D9"/>
    <w:rsid w:val="00AD6CF1"/>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FEF"/>
    <w:rsid w:val="00CA4C81"/>
    <w:rsid w:val="00CA6E9F"/>
    <w:rsid w:val="00CA766B"/>
    <w:rsid w:val="00CB6BB1"/>
    <w:rsid w:val="00CC6501"/>
    <w:rsid w:val="00CD10FD"/>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3522D"/>
    <w:rsid w:val="00D428C8"/>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D7DC8"/>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3ACB"/>
    <w:rsid w:val="00E66120"/>
    <w:rsid w:val="00E7647E"/>
    <w:rsid w:val="00E82809"/>
    <w:rsid w:val="00E8609B"/>
    <w:rsid w:val="00E925EC"/>
    <w:rsid w:val="00EA0220"/>
    <w:rsid w:val="00EA19D6"/>
    <w:rsid w:val="00EB1B58"/>
    <w:rsid w:val="00EB2B9B"/>
    <w:rsid w:val="00EB3B7C"/>
    <w:rsid w:val="00EB5E02"/>
    <w:rsid w:val="00EB5F7B"/>
    <w:rsid w:val="00EB6F22"/>
    <w:rsid w:val="00EC0594"/>
    <w:rsid w:val="00EC4211"/>
    <w:rsid w:val="00EC476A"/>
    <w:rsid w:val="00EC5EF9"/>
    <w:rsid w:val="00EC78D1"/>
    <w:rsid w:val="00ED35DD"/>
    <w:rsid w:val="00EE510B"/>
    <w:rsid w:val="00EF18C6"/>
    <w:rsid w:val="00EF2A80"/>
    <w:rsid w:val="00F031AA"/>
    <w:rsid w:val="00F124E8"/>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86BEC"/>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5F4A382"/>
  <w15:docId w15:val="{94E55335-3A7C-4CCA-AAB9-29E3E26A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nadpis"/>
    <w:qFormat/>
    <w:rsid w:val="00126647"/>
    <w:pPr>
      <w:jc w:val="center"/>
    </w:pPr>
    <w:rPr>
      <w:b/>
      <w:bCs/>
      <w:sz w:val="40"/>
    </w:rPr>
  </w:style>
  <w:style w:type="paragraph" w:styleId="Podnadpis">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1048571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C236F-6A39-4966-A29B-AF178F77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3231</Words>
  <Characters>19068</Characters>
  <Application>Microsoft Office Word</Application>
  <DocSecurity>0</DocSecurity>
  <Lines>158</Lines>
  <Paragraphs>44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22255</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Bronislava HROZKOVA</cp:lastModifiedBy>
  <cp:revision>5</cp:revision>
  <cp:lastPrinted>2020-06-09T10:44:00Z</cp:lastPrinted>
  <dcterms:created xsi:type="dcterms:W3CDTF">2020-11-10T12:25:00Z</dcterms:created>
  <dcterms:modified xsi:type="dcterms:W3CDTF">2021-02-15T10:30:00Z</dcterms:modified>
</cp:coreProperties>
</file>