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D299EDD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>381 01  Český Krumlov</w:t>
      </w:r>
    </w:p>
    <w:p w14:paraId="30C05DD3" w14:textId="4D75C8B1" w:rsidR="00CA59CF" w:rsidRPr="00803F0A" w:rsidRDefault="00CA59CF" w:rsidP="00CF39B7">
      <w:pPr>
        <w:tabs>
          <w:tab w:val="right" w:pos="9639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  <w:r w:rsidR="00CF39B7">
        <w:rPr>
          <w:rFonts w:cs="Arial"/>
          <w:sz w:val="24"/>
          <w:szCs w:val="24"/>
        </w:rPr>
        <w:tab/>
      </w:r>
    </w:p>
    <w:p w14:paraId="5EDC43D0" w14:textId="23DB5E7A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bankovní spojení: KB Český Krumlov, č.ú.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E90F5C">
        <w:rPr>
          <w:rFonts w:cs="Arial"/>
          <w:sz w:val="24"/>
          <w:szCs w:val="24"/>
        </w:rPr>
        <w:t>076</w:t>
      </w:r>
    </w:p>
    <w:p w14:paraId="43226C70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1AA6D16B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0CBCA95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CB98D01" w14:textId="368DFE55" w:rsidR="002D6FF0" w:rsidRPr="002D6FF0" w:rsidRDefault="00E90F5C" w:rsidP="002D6FF0">
      <w:pPr>
        <w:pStyle w:val="Nadpis1"/>
      </w:pPr>
      <w:r>
        <w:rPr>
          <w:rStyle w:val="preformatted"/>
        </w:rPr>
        <w:t>ČESKOKRUMLOVSKÝ ROZVOJOVÝ FOND, spol. s r.o.</w:t>
      </w:r>
    </w:p>
    <w:p w14:paraId="356338C1" w14:textId="76674B20" w:rsidR="002D6FF0" w:rsidRDefault="008551BF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vedená u Krajského soudu v Českých Budějovicích pod spisovou značkou </w:t>
      </w:r>
      <w:r w:rsidR="007031EE" w:rsidRPr="007031EE">
        <w:rPr>
          <w:rFonts w:cs="Arial"/>
          <w:sz w:val="24"/>
          <w:szCs w:val="24"/>
        </w:rPr>
        <w:t xml:space="preserve">C </w:t>
      </w:r>
      <w:r w:rsidR="00E90F5C">
        <w:rPr>
          <w:rFonts w:cs="Arial"/>
          <w:sz w:val="24"/>
          <w:szCs w:val="24"/>
        </w:rPr>
        <w:t>705</w:t>
      </w:r>
    </w:p>
    <w:p w14:paraId="3A851257" w14:textId="0CF18143" w:rsidR="001225E2" w:rsidRPr="007031EE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E90F5C">
        <w:rPr>
          <w:rFonts w:cs="Arial"/>
          <w:sz w:val="24"/>
          <w:szCs w:val="24"/>
        </w:rPr>
        <w:t xml:space="preserve">Masná 131, Vnitřní Město, </w:t>
      </w:r>
      <w:r w:rsidR="009050A8">
        <w:rPr>
          <w:sz w:val="24"/>
          <w:szCs w:val="24"/>
        </w:rPr>
        <w:t>381 01 Český Krumlov</w:t>
      </w:r>
    </w:p>
    <w:p w14:paraId="4E58142D" w14:textId="3B59D30D" w:rsidR="006F5CF8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E90F5C">
        <w:rPr>
          <w:rFonts w:cs="Arial"/>
          <w:sz w:val="24"/>
          <w:szCs w:val="24"/>
        </w:rPr>
        <w:t>42396182</w:t>
      </w:r>
    </w:p>
    <w:p w14:paraId="67E01866" w14:textId="2E50018C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B14E1F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0B2C88B6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46855D66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55CDD23" w14:textId="5A56EDFE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D206D0">
        <w:rPr>
          <w:rFonts w:cs="Arial"/>
          <w:b/>
          <w:bCs/>
          <w:iCs/>
          <w:sz w:val="24"/>
          <w:szCs w:val="24"/>
          <w:u w:val="single"/>
        </w:rPr>
        <w:t>4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665CA67C" w14:textId="77777777" w:rsidR="00D05C87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>e smlouvě o nájmu</w:t>
      </w:r>
      <w:r w:rsidR="007E63DE">
        <w:rPr>
          <w:iCs/>
          <w:sz w:val="22"/>
          <w:szCs w:val="22"/>
        </w:rPr>
        <w:t xml:space="preserve"> </w:t>
      </w:r>
      <w:r w:rsidR="00E90F5C">
        <w:rPr>
          <w:iCs/>
          <w:sz w:val="22"/>
          <w:szCs w:val="22"/>
        </w:rPr>
        <w:t xml:space="preserve">nebytových </w:t>
      </w:r>
      <w:r w:rsidR="007031EE">
        <w:rPr>
          <w:iCs/>
          <w:sz w:val="22"/>
          <w:szCs w:val="22"/>
        </w:rPr>
        <w:t xml:space="preserve">prostor reg.č. </w:t>
      </w:r>
      <w:r w:rsidR="00E90F5C">
        <w:rPr>
          <w:iCs/>
          <w:sz w:val="22"/>
          <w:szCs w:val="22"/>
        </w:rPr>
        <w:t>114</w:t>
      </w:r>
      <w:r w:rsidR="007031EE">
        <w:rPr>
          <w:iCs/>
          <w:sz w:val="22"/>
          <w:szCs w:val="22"/>
        </w:rPr>
        <w:t xml:space="preserve"> ze dne </w:t>
      </w:r>
      <w:r w:rsidR="00E90F5C">
        <w:rPr>
          <w:iCs/>
          <w:sz w:val="22"/>
          <w:szCs w:val="22"/>
        </w:rPr>
        <w:t xml:space="preserve">21.2.2001 </w:t>
      </w:r>
    </w:p>
    <w:p w14:paraId="3BB3D2D2" w14:textId="7BB0083E" w:rsidR="00D60A52" w:rsidRDefault="00E90F5C" w:rsidP="003F5FAD">
      <w:pPr>
        <w:ind w:left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ve znění dodatku č. 1 reg.č. 578/581/2010 ze dne 14.10.2010 </w:t>
      </w:r>
      <w:r w:rsidR="00D60A52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>dodatku č. 2 reg.č. 905/2015/OSM ze dne 15.1.2016</w:t>
      </w:r>
      <w:r w:rsidR="00D60A52">
        <w:rPr>
          <w:iCs/>
          <w:sz w:val="22"/>
          <w:szCs w:val="22"/>
        </w:rPr>
        <w:t xml:space="preserve"> a dodatku č. </w:t>
      </w:r>
      <w:r w:rsidR="00D206D0">
        <w:rPr>
          <w:iCs/>
          <w:sz w:val="22"/>
          <w:szCs w:val="22"/>
        </w:rPr>
        <w:t>3</w:t>
      </w:r>
      <w:r w:rsidR="00D60A52">
        <w:rPr>
          <w:iCs/>
          <w:sz w:val="22"/>
          <w:szCs w:val="22"/>
        </w:rPr>
        <w:t xml:space="preserve"> reg.č. 571/2020/OSMI ze dne 20.8.2020</w:t>
      </w:r>
    </w:p>
    <w:p w14:paraId="429D5837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294E0721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31744BF7" w14:textId="24E1B17B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</w:t>
      </w:r>
      <w:r w:rsidR="00D60A52">
        <w:rPr>
          <w:rFonts w:cs="Arial"/>
          <w:sz w:val="24"/>
          <w:szCs w:val="24"/>
        </w:rPr>
        <w:t xml:space="preserve">0032/RM2/2021 </w:t>
      </w:r>
      <w:r w:rsidRPr="00803F0A">
        <w:rPr>
          <w:rFonts w:cs="Arial"/>
          <w:sz w:val="24"/>
          <w:szCs w:val="24"/>
        </w:rPr>
        <w:t xml:space="preserve">ze dne </w:t>
      </w:r>
      <w:r w:rsidR="00D60A52">
        <w:rPr>
          <w:rFonts w:cs="Arial"/>
          <w:sz w:val="24"/>
          <w:szCs w:val="24"/>
        </w:rPr>
        <w:t>18.1.2021</w:t>
      </w:r>
      <w:r w:rsidR="002D6FF0">
        <w:rPr>
          <w:rFonts w:cs="Arial"/>
          <w:sz w:val="24"/>
          <w:szCs w:val="24"/>
        </w:rPr>
        <w:t xml:space="preserve">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</w:t>
      </w:r>
      <w:r w:rsidR="00D60A52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snižuje o 25 %</w:t>
      </w:r>
      <w:r w:rsidR="00E41E19">
        <w:rPr>
          <w:rFonts w:cs="Arial"/>
          <w:sz w:val="24"/>
          <w:szCs w:val="24"/>
        </w:rPr>
        <w:t>:</w:t>
      </w:r>
    </w:p>
    <w:p w14:paraId="55930770" w14:textId="0E27B4FD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nájemného:</w:t>
      </w:r>
      <w:r w:rsidR="002D6FF0">
        <w:rPr>
          <w:rFonts w:cs="Arial"/>
          <w:sz w:val="24"/>
          <w:szCs w:val="24"/>
        </w:rPr>
        <w:t xml:space="preserve"> </w:t>
      </w:r>
      <w:r w:rsidR="00D05C87">
        <w:rPr>
          <w:rFonts w:cs="Arial"/>
          <w:sz w:val="24"/>
          <w:szCs w:val="24"/>
        </w:rPr>
        <w:tab/>
      </w:r>
      <w:r w:rsidR="00D60A52">
        <w:rPr>
          <w:rFonts w:cs="Arial"/>
          <w:sz w:val="24"/>
          <w:szCs w:val="24"/>
        </w:rPr>
        <w:tab/>
      </w:r>
      <w:r w:rsidR="00D60A52">
        <w:rPr>
          <w:rFonts w:cs="Arial"/>
          <w:sz w:val="24"/>
          <w:szCs w:val="24"/>
        </w:rPr>
        <w:tab/>
      </w:r>
      <w:r w:rsidR="00E90F5C">
        <w:rPr>
          <w:rFonts w:cs="Arial"/>
          <w:sz w:val="24"/>
          <w:szCs w:val="24"/>
        </w:rPr>
        <w:t>349.333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0491432F" w14:textId="469CD647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D05C87">
        <w:rPr>
          <w:rFonts w:cs="Arial"/>
          <w:sz w:val="24"/>
          <w:szCs w:val="24"/>
        </w:rPr>
        <w:tab/>
      </w:r>
      <w:r w:rsidR="00D05C87">
        <w:rPr>
          <w:rFonts w:cs="Arial"/>
          <w:sz w:val="24"/>
          <w:szCs w:val="24"/>
        </w:rPr>
        <w:tab/>
      </w:r>
      <w:r w:rsidR="00E90F5C">
        <w:rPr>
          <w:rFonts w:cs="Arial"/>
          <w:sz w:val="24"/>
          <w:szCs w:val="24"/>
        </w:rPr>
        <w:t>262.000</w:t>
      </w:r>
      <w:r w:rsidR="00D23E4F">
        <w:rPr>
          <w:rFonts w:cs="Arial"/>
          <w:sz w:val="24"/>
          <w:szCs w:val="24"/>
        </w:rPr>
        <w:t xml:space="preserve"> </w:t>
      </w:r>
      <w:r w:rsidR="006C49D9">
        <w:rPr>
          <w:rFonts w:cs="Arial"/>
          <w:sz w:val="24"/>
          <w:szCs w:val="24"/>
        </w:rPr>
        <w:t>Kč</w:t>
      </w:r>
    </w:p>
    <w:p w14:paraId="53CB2057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32A48146" w14:textId="458A51A6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Valorizované nájemné pro rok 202</w:t>
      </w:r>
      <w:r w:rsidR="00D60A52">
        <w:rPr>
          <w:rFonts w:cs="Arial"/>
          <w:sz w:val="24"/>
          <w:szCs w:val="24"/>
        </w:rPr>
        <w:t>2</w:t>
      </w:r>
      <w:r w:rsidRPr="00803F0A">
        <w:rPr>
          <w:rFonts w:cs="Arial"/>
          <w:sz w:val="24"/>
          <w:szCs w:val="24"/>
        </w:rPr>
        <w:t xml:space="preserve"> bude vypočteno z částky původně sjednaného nájemného pro rok 202</w:t>
      </w:r>
      <w:r w:rsidR="00D60A52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před snížením. </w:t>
      </w:r>
    </w:p>
    <w:p w14:paraId="6C0021D6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C1EEC8D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965C6F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408E1711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2617C942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990B9E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40388CFD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5485970E" w14:textId="6D0B7A77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</w:t>
      </w:r>
      <w:r w:rsidR="00CF39B7">
        <w:rPr>
          <w:rFonts w:cs="Arial"/>
          <w:sz w:val="24"/>
          <w:szCs w:val="24"/>
        </w:rPr>
        <w:t>3.2.2021</w:t>
      </w:r>
      <w:r w:rsidRPr="00803F0A">
        <w:rPr>
          <w:rFonts w:cs="Arial"/>
          <w:sz w:val="24"/>
          <w:szCs w:val="24"/>
        </w:rPr>
        <w:tab/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 xml:space="preserve">V Českém Krumlově dne </w:t>
      </w:r>
      <w:r w:rsidR="00CF39B7">
        <w:rPr>
          <w:rFonts w:cs="Arial"/>
          <w:sz w:val="24"/>
          <w:szCs w:val="24"/>
        </w:rPr>
        <w:t>26.1.2021</w:t>
      </w:r>
      <w:r w:rsidR="00DD7876" w:rsidRPr="00803F0A">
        <w:rPr>
          <w:rFonts w:cs="Arial"/>
          <w:sz w:val="24"/>
          <w:szCs w:val="24"/>
        </w:rPr>
        <w:t xml:space="preserve">           </w:t>
      </w:r>
      <w:r w:rsidR="00DD7876" w:rsidRPr="00803F0A">
        <w:rPr>
          <w:rFonts w:cs="Arial"/>
          <w:sz w:val="24"/>
          <w:szCs w:val="24"/>
        </w:rPr>
        <w:tab/>
      </w:r>
    </w:p>
    <w:p w14:paraId="2400E96D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3BD063A5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8049014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2182D14" w14:textId="059AD7EB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05C87">
        <w:rPr>
          <w:rFonts w:cs="Arial"/>
          <w:sz w:val="24"/>
          <w:szCs w:val="24"/>
        </w:rPr>
        <w:t>Ing. Miroslav Reitinger</w:t>
      </w:r>
    </w:p>
    <w:p w14:paraId="14861BA1" w14:textId="2059F6B7" w:rsidR="00CA59CF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5697D">
        <w:rPr>
          <w:rFonts w:cs="Arial"/>
          <w:sz w:val="24"/>
          <w:szCs w:val="24"/>
        </w:rPr>
        <w:t>jednatel</w:t>
      </w:r>
    </w:p>
    <w:p w14:paraId="365A81A1" w14:textId="492BCB57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302497E2" w14:textId="06E37353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5ECBEFCC" w14:textId="50BB4B3C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3C422CBE" w14:textId="765AB97B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118AA83C" w14:textId="09A4041F" w:rsidR="00D05C87" w:rsidRDefault="00D05C87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Ing. Josef Hermann</w:t>
      </w:r>
    </w:p>
    <w:p w14:paraId="162FAF9A" w14:textId="4D3D6226" w:rsidR="00D05C87" w:rsidRPr="00803F0A" w:rsidRDefault="00D05C87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jednatel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sectPr w:rsidR="00D05C87" w:rsidRPr="00803F0A" w:rsidSect="00D05C87">
      <w:headerReference w:type="default" r:id="rId7"/>
      <w:footnotePr>
        <w:pos w:val="beneathText"/>
      </w:footnotePr>
      <w:pgSz w:w="11905" w:h="16837"/>
      <w:pgMar w:top="1560" w:right="113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425C4" w14:textId="77777777" w:rsidR="00B57A0C" w:rsidRDefault="00B57A0C" w:rsidP="00CF39B7">
      <w:r>
        <w:separator/>
      </w:r>
    </w:p>
  </w:endnote>
  <w:endnote w:type="continuationSeparator" w:id="0">
    <w:p w14:paraId="1C6BDB3D" w14:textId="77777777" w:rsidR="00B57A0C" w:rsidRDefault="00B57A0C" w:rsidP="00CF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A8441" w14:textId="77777777" w:rsidR="00B57A0C" w:rsidRDefault="00B57A0C" w:rsidP="00CF39B7">
      <w:r>
        <w:separator/>
      </w:r>
    </w:p>
  </w:footnote>
  <w:footnote w:type="continuationSeparator" w:id="0">
    <w:p w14:paraId="3366F131" w14:textId="77777777" w:rsidR="00B57A0C" w:rsidRDefault="00B57A0C" w:rsidP="00CF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5CD8" w14:textId="3988BADF" w:rsidR="00CF39B7" w:rsidRPr="00CF39B7" w:rsidRDefault="00CF39B7" w:rsidP="00CF39B7">
    <w:pPr>
      <w:pStyle w:val="Zhlav"/>
      <w:jc w:val="right"/>
      <w:rPr>
        <w:sz w:val="24"/>
        <w:szCs w:val="24"/>
      </w:rPr>
    </w:pPr>
    <w:r>
      <w:rPr>
        <w:sz w:val="24"/>
        <w:szCs w:val="24"/>
      </w:rPr>
      <w:t>45/2021/OSMI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835E5"/>
    <w:rsid w:val="006B38FC"/>
    <w:rsid w:val="006C49D9"/>
    <w:rsid w:val="006C7673"/>
    <w:rsid w:val="006D7D04"/>
    <w:rsid w:val="006F5CF8"/>
    <w:rsid w:val="007031EE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050A8"/>
    <w:rsid w:val="009159B9"/>
    <w:rsid w:val="00953CF8"/>
    <w:rsid w:val="00953EF0"/>
    <w:rsid w:val="009D63A7"/>
    <w:rsid w:val="009E3878"/>
    <w:rsid w:val="00A01E15"/>
    <w:rsid w:val="00A27C34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5368A"/>
    <w:rsid w:val="00B57A0C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CF39B7"/>
    <w:rsid w:val="00D05C87"/>
    <w:rsid w:val="00D11BE4"/>
    <w:rsid w:val="00D11C45"/>
    <w:rsid w:val="00D12A90"/>
    <w:rsid w:val="00D12BAA"/>
    <w:rsid w:val="00D206D0"/>
    <w:rsid w:val="00D23E4F"/>
    <w:rsid w:val="00D30FFF"/>
    <w:rsid w:val="00D34D2D"/>
    <w:rsid w:val="00D4652D"/>
    <w:rsid w:val="00D602F9"/>
    <w:rsid w:val="00D60A52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90F5C"/>
    <w:rsid w:val="00EF0C9B"/>
    <w:rsid w:val="00F20FD3"/>
    <w:rsid w:val="00F24503"/>
    <w:rsid w:val="00F24AA9"/>
    <w:rsid w:val="00F3475E"/>
    <w:rsid w:val="00F36CC6"/>
    <w:rsid w:val="00F4547B"/>
    <w:rsid w:val="00F65594"/>
    <w:rsid w:val="00F65C2B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character" w:customStyle="1" w:styleId="preformatted">
    <w:name w:val="preformatted"/>
    <w:basedOn w:val="Standardnpsmoodstavce"/>
    <w:rsid w:val="007031EE"/>
  </w:style>
  <w:style w:type="paragraph" w:styleId="Zhlav">
    <w:name w:val="header"/>
    <w:basedOn w:val="Normln"/>
    <w:link w:val="ZhlavChar"/>
    <w:uiPriority w:val="99"/>
    <w:unhideWhenUsed/>
    <w:rsid w:val="00CF39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39B7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F39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9B7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2021-02-16T09:45:00Z</dcterms:created>
  <dcterms:modified xsi:type="dcterms:W3CDTF">2021-02-16T09:45:00Z</dcterms:modified>
</cp:coreProperties>
</file>