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EC1B94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60EADF12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2D7C9B5E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20613938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2910E6">
        <w:rPr>
          <w:rFonts w:cs="Arial"/>
          <w:sz w:val="24"/>
          <w:szCs w:val="24"/>
        </w:rPr>
        <w:t>3</w:t>
      </w:r>
      <w:r w:rsidR="007E63DE">
        <w:rPr>
          <w:rFonts w:cs="Arial"/>
          <w:sz w:val="24"/>
          <w:szCs w:val="24"/>
        </w:rPr>
        <w:t>96</w:t>
      </w:r>
    </w:p>
    <w:p w14:paraId="4CDCEB8A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5244F0F0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39DBFEEE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47CFBED6" w14:textId="77777777" w:rsidR="002D6FF0" w:rsidRPr="002D6FF0" w:rsidRDefault="007E63DE" w:rsidP="002D6FF0">
      <w:pPr>
        <w:pStyle w:val="Nadpis1"/>
      </w:pPr>
      <w:r>
        <w:rPr>
          <w:rFonts w:cs="Arial"/>
        </w:rPr>
        <w:t>Kamila Šimůnková</w:t>
      </w:r>
    </w:p>
    <w:p w14:paraId="07D8F16F" w14:textId="77777777" w:rsidR="002D6FF0" w:rsidRDefault="002D6FF0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fyzická osoba podnikající dle živnostenského zákona nezapsaná v obchodním rejstříku</w:t>
      </w:r>
    </w:p>
    <w:p w14:paraId="28B2F310" w14:textId="0148C982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A4393C">
        <w:rPr>
          <w:rFonts w:cs="Arial"/>
          <w:sz w:val="24"/>
          <w:szCs w:val="24"/>
        </w:rPr>
        <w:t>Lipová 160, Domoradice</w:t>
      </w:r>
      <w:r w:rsidR="00FD6544">
        <w:rPr>
          <w:rFonts w:cs="Arial"/>
          <w:sz w:val="24"/>
          <w:szCs w:val="24"/>
        </w:rPr>
        <w:t xml:space="preserve">, </w:t>
      </w:r>
      <w:r w:rsidR="002910E6">
        <w:rPr>
          <w:rFonts w:cs="Arial"/>
          <w:sz w:val="24"/>
          <w:szCs w:val="24"/>
        </w:rPr>
        <w:t>3</w:t>
      </w:r>
      <w:r w:rsidR="002D6FF0">
        <w:rPr>
          <w:rFonts w:cs="Arial"/>
          <w:sz w:val="24"/>
          <w:szCs w:val="24"/>
        </w:rPr>
        <w:t>81 01  Český Krumlov</w:t>
      </w:r>
    </w:p>
    <w:p w14:paraId="74236814" w14:textId="09DE1F0F" w:rsidR="001225E2" w:rsidRPr="00803F0A" w:rsidRDefault="001225E2" w:rsidP="0072540D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A4393C">
        <w:rPr>
          <w:rFonts w:cs="Arial"/>
          <w:sz w:val="24"/>
          <w:szCs w:val="24"/>
        </w:rPr>
        <w:t>88725367</w:t>
      </w:r>
    </w:p>
    <w:p w14:paraId="0D5CBB1C" w14:textId="7777777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3982CDC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6A1C41DF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59180344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9424031" w14:textId="5E59D36E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885630">
        <w:rPr>
          <w:rFonts w:cs="Arial"/>
          <w:b/>
          <w:bCs/>
          <w:iCs/>
          <w:sz w:val="24"/>
          <w:szCs w:val="24"/>
          <w:u w:val="single"/>
        </w:rPr>
        <w:t>2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4DA54E46" w14:textId="376426B6" w:rsidR="003F5FAD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 xml:space="preserve">e smlouvě o nájmu </w:t>
      </w:r>
      <w:r w:rsidR="007E63DE">
        <w:rPr>
          <w:iCs/>
          <w:sz w:val="22"/>
          <w:szCs w:val="22"/>
        </w:rPr>
        <w:t xml:space="preserve">prostor určených k podnikání </w:t>
      </w:r>
      <w:r w:rsidR="00FD6544">
        <w:rPr>
          <w:iCs/>
          <w:sz w:val="22"/>
          <w:szCs w:val="22"/>
        </w:rPr>
        <w:t xml:space="preserve">reg. </w:t>
      </w:r>
      <w:r w:rsidR="003F5FAD">
        <w:rPr>
          <w:iCs/>
          <w:sz w:val="22"/>
          <w:szCs w:val="22"/>
        </w:rPr>
        <w:t xml:space="preserve">č. </w:t>
      </w:r>
      <w:r w:rsidR="007E63DE">
        <w:rPr>
          <w:iCs/>
          <w:sz w:val="22"/>
          <w:szCs w:val="22"/>
        </w:rPr>
        <w:t>460/2018/OSM</w:t>
      </w:r>
      <w:r w:rsidR="00FD6544">
        <w:rPr>
          <w:iCs/>
          <w:sz w:val="22"/>
          <w:szCs w:val="22"/>
        </w:rPr>
        <w:t xml:space="preserve"> ze</w:t>
      </w:r>
      <w:r w:rsidR="003F5FAD">
        <w:rPr>
          <w:iCs/>
          <w:sz w:val="22"/>
          <w:szCs w:val="22"/>
        </w:rPr>
        <w:t xml:space="preserve"> dne </w:t>
      </w:r>
      <w:r w:rsidR="007E63DE">
        <w:rPr>
          <w:iCs/>
          <w:sz w:val="22"/>
          <w:szCs w:val="22"/>
        </w:rPr>
        <w:t>31.7.2018</w:t>
      </w:r>
      <w:r w:rsidR="00885630">
        <w:rPr>
          <w:iCs/>
          <w:sz w:val="22"/>
          <w:szCs w:val="22"/>
        </w:rPr>
        <w:t xml:space="preserve"> ve znění dodatku č. 1 reg.č. 565/2020/OSMI ze dne 19.8.2020</w:t>
      </w:r>
    </w:p>
    <w:p w14:paraId="59B8AF4A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1D299E40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60A8B419" w14:textId="3D0B8FD6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885630">
        <w:rPr>
          <w:rFonts w:cs="Arial"/>
          <w:sz w:val="24"/>
          <w:szCs w:val="24"/>
        </w:rPr>
        <w:t xml:space="preserve">0032/RM2/2021 </w:t>
      </w:r>
      <w:r w:rsidRPr="00803F0A">
        <w:rPr>
          <w:rFonts w:cs="Arial"/>
          <w:sz w:val="24"/>
          <w:szCs w:val="24"/>
        </w:rPr>
        <w:t xml:space="preserve">ze dne </w:t>
      </w:r>
      <w:r w:rsidR="00885630">
        <w:rPr>
          <w:rFonts w:cs="Arial"/>
          <w:sz w:val="24"/>
          <w:szCs w:val="24"/>
        </w:rPr>
        <w:t>18.1.2021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</w:t>
      </w:r>
      <w:r w:rsidR="00885630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</w:t>
      </w:r>
      <w:r w:rsidR="00885630">
        <w:rPr>
          <w:rFonts w:cs="Arial"/>
          <w:sz w:val="24"/>
          <w:szCs w:val="24"/>
        </w:rPr>
        <w:t>sn</w:t>
      </w:r>
      <w:r w:rsidRPr="00803F0A">
        <w:rPr>
          <w:rFonts w:cs="Arial"/>
          <w:sz w:val="24"/>
          <w:szCs w:val="24"/>
        </w:rPr>
        <w:t>ižuje o 25 %</w:t>
      </w:r>
      <w:r w:rsidR="00E41E19">
        <w:rPr>
          <w:rFonts w:cs="Arial"/>
          <w:sz w:val="24"/>
          <w:szCs w:val="24"/>
        </w:rPr>
        <w:t>:</w:t>
      </w:r>
    </w:p>
    <w:p w14:paraId="4311FB6C" w14:textId="399DA365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nájemného:</w:t>
      </w:r>
      <w:r w:rsidR="002D6FF0">
        <w:rPr>
          <w:rFonts w:cs="Arial"/>
          <w:sz w:val="24"/>
          <w:szCs w:val="24"/>
        </w:rPr>
        <w:t xml:space="preserve"> </w:t>
      </w:r>
      <w:r w:rsidR="00885630">
        <w:rPr>
          <w:rFonts w:cs="Arial"/>
          <w:sz w:val="24"/>
          <w:szCs w:val="24"/>
        </w:rPr>
        <w:tab/>
      </w:r>
      <w:r w:rsidR="007E63DE">
        <w:rPr>
          <w:rFonts w:cs="Arial"/>
          <w:sz w:val="24"/>
          <w:szCs w:val="24"/>
        </w:rPr>
        <w:t xml:space="preserve">86.352 </w:t>
      </w:r>
      <w:r w:rsidR="007C5A63">
        <w:rPr>
          <w:rFonts w:cs="Arial"/>
          <w:sz w:val="24"/>
          <w:szCs w:val="24"/>
        </w:rPr>
        <w:t>Kč</w:t>
      </w:r>
    </w:p>
    <w:p w14:paraId="23E73DFF" w14:textId="7777777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7E63DE">
        <w:rPr>
          <w:rFonts w:cs="Arial"/>
          <w:sz w:val="24"/>
          <w:szCs w:val="24"/>
        </w:rPr>
        <w:t>64.764</w:t>
      </w:r>
      <w:r w:rsidR="006C49D9">
        <w:rPr>
          <w:rFonts w:cs="Arial"/>
          <w:sz w:val="24"/>
          <w:szCs w:val="24"/>
        </w:rPr>
        <w:t xml:space="preserve"> Kč</w:t>
      </w:r>
    </w:p>
    <w:p w14:paraId="7942185B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77AD4827" w14:textId="12E75D5F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Valorizované nájemné pro rok 202</w:t>
      </w:r>
      <w:r w:rsidR="00885630">
        <w:rPr>
          <w:rFonts w:cs="Arial"/>
          <w:sz w:val="24"/>
          <w:szCs w:val="24"/>
        </w:rPr>
        <w:t>2</w:t>
      </w:r>
      <w:r w:rsidRPr="00803F0A">
        <w:rPr>
          <w:rFonts w:cs="Arial"/>
          <w:sz w:val="24"/>
          <w:szCs w:val="24"/>
        </w:rPr>
        <w:t xml:space="preserve"> bude vypočteno z částky původně sjednaného nájemného pro rok 202</w:t>
      </w:r>
      <w:r w:rsidR="00885630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před snížením. </w:t>
      </w:r>
    </w:p>
    <w:p w14:paraId="4DB5EBFD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72B316F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F14581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3A83A832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67D85117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0ABD1C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A9B5A6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04E88B6C" w14:textId="56CF601B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4D6F61">
        <w:rPr>
          <w:rFonts w:cs="Arial"/>
          <w:sz w:val="24"/>
          <w:szCs w:val="24"/>
        </w:rPr>
        <w:t>3.2.2021</w:t>
      </w:r>
      <w:r w:rsidRPr="00803F0A">
        <w:rPr>
          <w:rFonts w:cs="Arial"/>
          <w:sz w:val="24"/>
          <w:szCs w:val="24"/>
        </w:rPr>
        <w:t xml:space="preserve">           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ab/>
      </w:r>
    </w:p>
    <w:p w14:paraId="68396BD3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DEA6354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23F17A04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1E29F88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6E0EE118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BDE5ADE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C50DEE0" w14:textId="77777777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7E63DE">
        <w:rPr>
          <w:rFonts w:cs="Arial"/>
          <w:sz w:val="24"/>
          <w:szCs w:val="24"/>
        </w:rPr>
        <w:t>Kamila Šimůnková</w:t>
      </w:r>
    </w:p>
    <w:p w14:paraId="35830441" w14:textId="77777777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7EDF2" w14:textId="77777777" w:rsidR="003D1DD9" w:rsidRDefault="003D1DD9" w:rsidP="004D6F61">
      <w:r>
        <w:separator/>
      </w:r>
    </w:p>
  </w:endnote>
  <w:endnote w:type="continuationSeparator" w:id="0">
    <w:p w14:paraId="030955B6" w14:textId="77777777" w:rsidR="003D1DD9" w:rsidRDefault="003D1DD9" w:rsidP="004D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F4228" w14:textId="77777777" w:rsidR="003D1DD9" w:rsidRDefault="003D1DD9" w:rsidP="004D6F61">
      <w:r>
        <w:separator/>
      </w:r>
    </w:p>
  </w:footnote>
  <w:footnote w:type="continuationSeparator" w:id="0">
    <w:p w14:paraId="2C70ED65" w14:textId="77777777" w:rsidR="003D1DD9" w:rsidRDefault="003D1DD9" w:rsidP="004D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AC56" w14:textId="79EAE840" w:rsidR="004D6F61" w:rsidRPr="004D6F61" w:rsidRDefault="004D6F61" w:rsidP="004D6F61">
    <w:pPr>
      <w:pStyle w:val="Zhlav"/>
      <w:jc w:val="right"/>
      <w:rPr>
        <w:sz w:val="24"/>
        <w:szCs w:val="24"/>
      </w:rPr>
    </w:pPr>
    <w:r>
      <w:rPr>
        <w:sz w:val="24"/>
        <w:szCs w:val="24"/>
      </w:rPr>
      <w:t>48/2021/OSMI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D1DD9"/>
    <w:rsid w:val="003E55E3"/>
    <w:rsid w:val="003F39CE"/>
    <w:rsid w:val="003F566C"/>
    <w:rsid w:val="003F5FAD"/>
    <w:rsid w:val="00402D0B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D6F61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6A2C"/>
    <w:rsid w:val="008602DA"/>
    <w:rsid w:val="0086272C"/>
    <w:rsid w:val="00864307"/>
    <w:rsid w:val="00864F1A"/>
    <w:rsid w:val="00885630"/>
    <w:rsid w:val="00895D23"/>
    <w:rsid w:val="008B2E00"/>
    <w:rsid w:val="008F127D"/>
    <w:rsid w:val="00904895"/>
    <w:rsid w:val="00953CF8"/>
    <w:rsid w:val="00953EF0"/>
    <w:rsid w:val="009D63A7"/>
    <w:rsid w:val="009E3878"/>
    <w:rsid w:val="00A01E15"/>
    <w:rsid w:val="00A27C34"/>
    <w:rsid w:val="00A4393C"/>
    <w:rsid w:val="00A459C7"/>
    <w:rsid w:val="00AA06CC"/>
    <w:rsid w:val="00AA0841"/>
    <w:rsid w:val="00AA19BC"/>
    <w:rsid w:val="00AA48C4"/>
    <w:rsid w:val="00AD26A0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4D2D"/>
    <w:rsid w:val="00D4652D"/>
    <w:rsid w:val="00D602F9"/>
    <w:rsid w:val="00D60B55"/>
    <w:rsid w:val="00D719E4"/>
    <w:rsid w:val="00D84E1E"/>
    <w:rsid w:val="00D87A6E"/>
    <w:rsid w:val="00D964A5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1CFA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F61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D6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F61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2021-01-26T08:46:00Z</cp:lastPrinted>
  <dcterms:created xsi:type="dcterms:W3CDTF">2021-02-16T08:59:00Z</dcterms:created>
  <dcterms:modified xsi:type="dcterms:W3CDTF">2021-02-16T08:59:00Z</dcterms:modified>
</cp:coreProperties>
</file>