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971034" w14:textId="77777777" w:rsidR="002641D6" w:rsidRDefault="002641D6" w:rsidP="00FD5138">
      <w:pPr>
        <w:autoSpaceDE w:val="0"/>
        <w:ind w:left="-1"/>
        <w:jc w:val="both"/>
      </w:pPr>
    </w:p>
    <w:p w14:paraId="66971035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66971036" w14:textId="6BB7562B" w:rsidR="006B360A" w:rsidRDefault="006B360A" w:rsidP="006B360A">
      <w:pPr>
        <w:jc w:val="center"/>
        <w:rPr>
          <w:rFonts w:cs="Arial"/>
          <w:b/>
        </w:rPr>
      </w:pPr>
      <w:proofErr w:type="gramStart"/>
      <w:r w:rsidRPr="00445B8F">
        <w:rPr>
          <w:rFonts w:cs="Arial"/>
          <w:b/>
        </w:rPr>
        <w:t>č.j.</w:t>
      </w:r>
      <w:proofErr w:type="gramEnd"/>
      <w:r w:rsidRPr="00445B8F">
        <w:rPr>
          <w:rFonts w:cs="Arial"/>
          <w:b/>
        </w:rPr>
        <w:t xml:space="preserve"> </w:t>
      </w:r>
      <w:r w:rsidR="00FC30A3">
        <w:rPr>
          <w:rFonts w:cs="Arial"/>
          <w:b/>
        </w:rPr>
        <w:t>1/2019</w:t>
      </w:r>
    </w:p>
    <w:p w14:paraId="66971037" w14:textId="77777777" w:rsidR="008F7A98" w:rsidRDefault="008F7A98" w:rsidP="006B360A">
      <w:pPr>
        <w:jc w:val="center"/>
        <w:rPr>
          <w:rFonts w:cs="Arial"/>
          <w:b/>
        </w:rPr>
      </w:pPr>
    </w:p>
    <w:p w14:paraId="66971038" w14:textId="07E9F932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v rámci projektu s názvem: </w:t>
      </w:r>
      <w:r w:rsidR="00FC30A3">
        <w:rPr>
          <w:rFonts w:cs="Arial"/>
        </w:rPr>
        <w:t>Nákup osobních automobilů v rámci Centrálního nákupu státu</w:t>
      </w:r>
    </w:p>
    <w:p w14:paraId="66971039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697103A" w14:textId="042132A5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5E3AE2">
        <w:rPr>
          <w:rFonts w:cs="Arial"/>
          <w:szCs w:val="20"/>
        </w:rPr>
        <w:t>nákup</w:t>
      </w:r>
      <w:r>
        <w:rPr>
          <w:rFonts w:cs="Arial"/>
          <w:szCs w:val="20"/>
        </w:rPr>
        <w:t xml:space="preserve"> osobních automobilů </w:t>
      </w:r>
      <w:r w:rsidR="00E07D39">
        <w:rPr>
          <w:rFonts w:cs="Arial"/>
          <w:szCs w:val="20"/>
        </w:rPr>
        <w:t>v rámci centrálního nákupu státu</w:t>
      </w:r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č.j.</w:t>
      </w:r>
      <w:proofErr w:type="gramEnd"/>
      <w:r>
        <w:rPr>
          <w:rFonts w:cs="Arial"/>
          <w:szCs w:val="20"/>
        </w:rPr>
        <w:t xml:space="preserve"> </w:t>
      </w:r>
      <w:r w:rsidR="00FC30A3" w:rsidRPr="00FC30A3">
        <w:rPr>
          <w:rFonts w:cs="Arial"/>
          <w:szCs w:val="20"/>
        </w:rPr>
        <w:t>Č. j.: MF-14452/2018/1301-5</w:t>
      </w:r>
      <w:r w:rsidR="004D33B6">
        <w:rPr>
          <w:rFonts w:cs="Arial"/>
          <w:szCs w:val="20"/>
        </w:rPr>
        <w:t xml:space="preserve"> uzavřené dne 21. září 2018</w:t>
      </w:r>
    </w:p>
    <w:p w14:paraId="6697103B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6697103C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6697103D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6697103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6697103F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66971040" w14:textId="77777777" w:rsidR="006B360A" w:rsidRPr="006711F9" w:rsidRDefault="006B360A" w:rsidP="006B360A">
      <w:pPr>
        <w:rPr>
          <w:rFonts w:cs="Arial"/>
          <w:szCs w:val="20"/>
        </w:rPr>
      </w:pPr>
    </w:p>
    <w:p w14:paraId="6B583BBF" w14:textId="77777777" w:rsidR="003E238F" w:rsidRDefault="00FC30A3" w:rsidP="006B360A">
      <w:pPr>
        <w:spacing w:before="60"/>
        <w:jc w:val="both"/>
        <w:rPr>
          <w:rFonts w:cs="Arial"/>
          <w:b/>
          <w:szCs w:val="20"/>
        </w:rPr>
      </w:pPr>
      <w:r w:rsidRPr="001C1435">
        <w:rPr>
          <w:rFonts w:cs="Arial"/>
          <w:b/>
          <w:szCs w:val="20"/>
        </w:rPr>
        <w:t>Diagnostický ústav pro mládež, dětský domov se školou, středisko výchovné péče</w:t>
      </w:r>
      <w:r w:rsidR="003E238F">
        <w:rPr>
          <w:rFonts w:cs="Arial"/>
          <w:b/>
          <w:szCs w:val="20"/>
        </w:rPr>
        <w:t> </w:t>
      </w:r>
    </w:p>
    <w:p w14:paraId="66971041" w14:textId="232699B6" w:rsidR="006B360A" w:rsidRPr="001C1435" w:rsidRDefault="00FC30A3" w:rsidP="006B360A">
      <w:pPr>
        <w:spacing w:before="60"/>
        <w:jc w:val="both"/>
        <w:rPr>
          <w:rFonts w:cs="Arial"/>
          <w:b/>
          <w:szCs w:val="20"/>
        </w:rPr>
      </w:pPr>
      <w:r w:rsidRPr="001C1435">
        <w:rPr>
          <w:rFonts w:cs="Arial"/>
          <w:b/>
          <w:szCs w:val="20"/>
        </w:rPr>
        <w:t>a základní škola, Ostrava - Kunčičky</w:t>
      </w:r>
    </w:p>
    <w:p w14:paraId="66971042" w14:textId="2E7B3ED8" w:rsidR="006B360A" w:rsidRPr="001C1435" w:rsidRDefault="006B360A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 xml:space="preserve">sídlo: </w:t>
      </w:r>
      <w:r w:rsidR="001C1435" w:rsidRPr="001C1435">
        <w:rPr>
          <w:rFonts w:cs="Arial"/>
          <w:szCs w:val="20"/>
        </w:rPr>
        <w:t>Škrobálkova 16/206, 718 00  Ostrava - Kunčičky</w:t>
      </w:r>
    </w:p>
    <w:p w14:paraId="41815505" w14:textId="77777777" w:rsidR="001C1435" w:rsidRPr="001C1435" w:rsidRDefault="006B360A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 xml:space="preserve">IČ: </w:t>
      </w:r>
      <w:r w:rsidR="001C1435" w:rsidRPr="001C1435">
        <w:rPr>
          <w:rFonts w:cs="Arial"/>
          <w:szCs w:val="20"/>
        </w:rPr>
        <w:t>00601969</w:t>
      </w:r>
    </w:p>
    <w:p w14:paraId="66971044" w14:textId="24E522B1" w:rsidR="006B360A" w:rsidRPr="001C1435" w:rsidRDefault="006B360A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 xml:space="preserve">DIČ: </w:t>
      </w:r>
      <w:r w:rsidR="001C1435" w:rsidRPr="001C1435">
        <w:rPr>
          <w:rFonts w:cs="Arial"/>
          <w:szCs w:val="20"/>
        </w:rPr>
        <w:t>neplátce DPH</w:t>
      </w:r>
    </w:p>
    <w:p w14:paraId="4BA7B828" w14:textId="3D55A131" w:rsidR="001C1435" w:rsidRPr="001C1435" w:rsidRDefault="006B360A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 xml:space="preserve">banka: </w:t>
      </w:r>
    </w:p>
    <w:p w14:paraId="66971046" w14:textId="0E6B65B2" w:rsidR="006B360A" w:rsidRPr="001C1435" w:rsidRDefault="006B360A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 xml:space="preserve">č. účtu: </w:t>
      </w:r>
    </w:p>
    <w:p w14:paraId="66971047" w14:textId="65DFBC5A" w:rsidR="006B360A" w:rsidRPr="001C1435" w:rsidRDefault="006B360A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 xml:space="preserve">ID datové schránky: </w:t>
      </w:r>
      <w:r w:rsidR="001C1435" w:rsidRPr="001C1435">
        <w:rPr>
          <w:rFonts w:cs="Arial"/>
          <w:szCs w:val="20"/>
        </w:rPr>
        <w:t>56mjzjg</w:t>
      </w:r>
    </w:p>
    <w:p w14:paraId="66971049" w14:textId="217C896F" w:rsidR="006B360A" w:rsidRDefault="00294739" w:rsidP="006B360A">
      <w:pPr>
        <w:jc w:val="both"/>
        <w:rPr>
          <w:rFonts w:cs="Arial"/>
          <w:szCs w:val="20"/>
        </w:rPr>
      </w:pPr>
      <w:r w:rsidRPr="001C1435">
        <w:rPr>
          <w:rFonts w:cs="Arial"/>
          <w:szCs w:val="20"/>
        </w:rPr>
        <w:t>za níž jedná</w:t>
      </w:r>
      <w:r w:rsidR="006B360A" w:rsidRPr="001C1435">
        <w:rPr>
          <w:rFonts w:cs="Arial"/>
          <w:szCs w:val="20"/>
        </w:rPr>
        <w:t xml:space="preserve">: </w:t>
      </w:r>
      <w:r w:rsidR="001C1435" w:rsidRPr="001C1435">
        <w:rPr>
          <w:rFonts w:cs="Arial"/>
          <w:szCs w:val="20"/>
        </w:rPr>
        <w:t xml:space="preserve"> </w:t>
      </w:r>
    </w:p>
    <w:p w14:paraId="41B125D1" w14:textId="77777777" w:rsidR="00BF3A2B" w:rsidRPr="003952EA" w:rsidRDefault="00BF3A2B" w:rsidP="006B360A">
      <w:pPr>
        <w:jc w:val="both"/>
        <w:rPr>
          <w:rFonts w:cs="Arial"/>
          <w:szCs w:val="20"/>
        </w:rPr>
      </w:pPr>
    </w:p>
    <w:p w14:paraId="6697104A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6697104B" w14:textId="77777777" w:rsidR="006B360A" w:rsidRPr="006711F9" w:rsidRDefault="006B360A" w:rsidP="006B360A">
      <w:pPr>
        <w:rPr>
          <w:rFonts w:cs="Arial"/>
          <w:szCs w:val="20"/>
        </w:rPr>
      </w:pPr>
    </w:p>
    <w:p w14:paraId="6697104C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6697104D" w14:textId="77777777" w:rsidR="006B360A" w:rsidRPr="006711F9" w:rsidRDefault="006B360A" w:rsidP="006B360A">
      <w:pPr>
        <w:rPr>
          <w:rFonts w:cs="Arial"/>
          <w:szCs w:val="20"/>
        </w:rPr>
      </w:pPr>
    </w:p>
    <w:p w14:paraId="6697104E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6697104F" w14:textId="77777777" w:rsidR="006B360A" w:rsidRPr="006711F9" w:rsidRDefault="006B360A" w:rsidP="006B360A">
      <w:pPr>
        <w:rPr>
          <w:rFonts w:cs="Arial"/>
          <w:szCs w:val="20"/>
        </w:rPr>
      </w:pPr>
    </w:p>
    <w:p w14:paraId="40875E33" w14:textId="77777777" w:rsidR="001C1435" w:rsidRDefault="001C1435" w:rsidP="006B360A">
      <w:pPr>
        <w:jc w:val="both"/>
        <w:rPr>
          <w:rFonts w:cs="Arial"/>
        </w:rPr>
      </w:pPr>
      <w:r>
        <w:rPr>
          <w:rFonts w:cs="Arial"/>
        </w:rPr>
        <w:t>ŠKODA AUTO, a.s.</w:t>
      </w:r>
    </w:p>
    <w:p w14:paraId="66971051" w14:textId="2DFEB967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sídlo: </w:t>
      </w:r>
      <w:r w:rsidR="001C1435">
        <w:rPr>
          <w:rFonts w:cs="Arial"/>
        </w:rPr>
        <w:t>tř. Václava Klementa 869, 293 01 Mladá Boleslav</w:t>
      </w:r>
    </w:p>
    <w:p w14:paraId="66971052" w14:textId="78E76FFA" w:rsidR="006B360A" w:rsidRPr="00514BCC" w:rsidRDefault="006B360A" w:rsidP="006B360A">
      <w:pPr>
        <w:jc w:val="both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="001C1435">
        <w:rPr>
          <w:rFonts w:cs="Arial"/>
        </w:rPr>
        <w:t>Městského</w:t>
      </w:r>
      <w:r>
        <w:rPr>
          <w:rFonts w:cs="Arial"/>
        </w:rPr>
        <w:t xml:space="preserve"> soudu v </w:t>
      </w:r>
      <w:r w:rsidR="001C1435">
        <w:rPr>
          <w:rFonts w:cs="Arial"/>
        </w:rPr>
        <w:t>Praze</w:t>
      </w:r>
      <w:r>
        <w:rPr>
          <w:rFonts w:cs="Arial"/>
        </w:rPr>
        <w:t xml:space="preserve"> pod spisovou značkou </w:t>
      </w:r>
      <w:r w:rsidR="001C1435">
        <w:rPr>
          <w:rFonts w:cs="Arial"/>
        </w:rPr>
        <w:t>B 332</w:t>
      </w:r>
    </w:p>
    <w:p w14:paraId="66971053" w14:textId="231DAED6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IČ: </w:t>
      </w:r>
      <w:r w:rsidR="001C1435">
        <w:rPr>
          <w:rFonts w:cs="Arial"/>
        </w:rPr>
        <w:t>00177041</w:t>
      </w:r>
    </w:p>
    <w:p w14:paraId="66971054" w14:textId="134AB8C4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1C1435">
        <w:rPr>
          <w:rFonts w:cs="Arial"/>
        </w:rPr>
        <w:t xml:space="preserve"> CZ00177041</w:t>
      </w:r>
    </w:p>
    <w:p w14:paraId="66971055" w14:textId="0ED2CC0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4D33B6">
        <w:rPr>
          <w:rFonts w:cs="Arial"/>
        </w:rPr>
        <w:t xml:space="preserve"> </w:t>
      </w:r>
    </w:p>
    <w:p w14:paraId="66971056" w14:textId="778CD3E2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</w:p>
    <w:p w14:paraId="66971057" w14:textId="223AC868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1C1435" w:rsidRPr="001C1435">
        <w:rPr>
          <w:rFonts w:cs="Arial"/>
        </w:rPr>
        <w:t>67wchuf</w:t>
      </w:r>
    </w:p>
    <w:p w14:paraId="548FAC32" w14:textId="0F6FAAD8" w:rsidR="001C1435" w:rsidRPr="001C1435" w:rsidRDefault="006B360A" w:rsidP="001C1435">
      <w:pPr>
        <w:jc w:val="both"/>
        <w:rPr>
          <w:rFonts w:cs="Arial"/>
        </w:rPr>
      </w:pPr>
      <w:r w:rsidRPr="00B443B8">
        <w:rPr>
          <w:rFonts w:cs="Arial"/>
        </w:rPr>
        <w:t>zastoupená</w:t>
      </w:r>
    </w:p>
    <w:p w14:paraId="66971059" w14:textId="2784C209" w:rsidR="006B360A" w:rsidRPr="003952EA" w:rsidRDefault="006B360A" w:rsidP="006B360A">
      <w:pPr>
        <w:jc w:val="both"/>
        <w:rPr>
          <w:rFonts w:cs="Arial"/>
          <w:szCs w:val="20"/>
        </w:rPr>
      </w:pPr>
    </w:p>
    <w:p w14:paraId="6697105A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6697105B" w14:textId="77777777" w:rsidR="006B360A" w:rsidRPr="00754CDD" w:rsidRDefault="006B360A" w:rsidP="006B360A"/>
    <w:p w14:paraId="6697105C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6697105D" w14:textId="77777777" w:rsidR="006B360A" w:rsidRPr="006711F9" w:rsidRDefault="006B360A" w:rsidP="006B360A">
      <w:pPr>
        <w:rPr>
          <w:rFonts w:cs="Arial"/>
          <w:szCs w:val="20"/>
        </w:rPr>
      </w:pPr>
    </w:p>
    <w:p w14:paraId="6697105E" w14:textId="69D43A7F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 a v souladu s ust</w:t>
      </w:r>
      <w:r w:rsidR="00E40CE3">
        <w:rPr>
          <w:rFonts w:cs="Arial"/>
          <w:szCs w:val="20"/>
        </w:rPr>
        <w:t>anovením</w:t>
      </w:r>
      <w:r w:rsidRPr="006711F9">
        <w:rPr>
          <w:rFonts w:cs="Arial"/>
          <w:szCs w:val="20"/>
        </w:rPr>
        <w:t xml:space="preserve">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</w:t>
      </w:r>
      <w:r w:rsidRPr="006711F9">
        <w:rPr>
          <w:rFonts w:cs="Arial"/>
          <w:szCs w:val="20"/>
        </w:rPr>
        <w:lastRenderedPageBreak/>
        <w:t xml:space="preserve">zakázce s názvem </w:t>
      </w:r>
      <w:r w:rsidRPr="00130C56">
        <w:rPr>
          <w:rFonts w:cs="Arial"/>
          <w:szCs w:val="20"/>
        </w:rPr>
        <w:t>„</w:t>
      </w:r>
      <w:r w:rsidR="00130C56" w:rsidRPr="00130C56">
        <w:t>Nákup osobních automobilů v rámci Centrálního nákupu státu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proofErr w:type="gramStart"/>
      <w:r w:rsidR="001C1435" w:rsidRPr="001C1435">
        <w:rPr>
          <w:rFonts w:cs="Arial"/>
          <w:szCs w:val="20"/>
        </w:rPr>
        <w:t>07</w:t>
      </w:r>
      <w:r w:rsidRPr="001C1435">
        <w:rPr>
          <w:rFonts w:cs="Arial"/>
          <w:szCs w:val="20"/>
        </w:rPr>
        <w:t>.</w:t>
      </w:r>
      <w:r w:rsidR="001C1435" w:rsidRPr="001C1435">
        <w:rPr>
          <w:rFonts w:cs="Arial"/>
          <w:szCs w:val="20"/>
        </w:rPr>
        <w:t>12</w:t>
      </w:r>
      <w:r w:rsidRPr="001C1435">
        <w:rPr>
          <w:rFonts w:cs="Arial"/>
          <w:szCs w:val="20"/>
        </w:rPr>
        <w:t>.</w:t>
      </w:r>
      <w:r w:rsidR="001C1435" w:rsidRPr="001C1435">
        <w:rPr>
          <w:rFonts w:cs="Arial"/>
          <w:szCs w:val="20"/>
        </w:rPr>
        <w:t>2017</w:t>
      </w:r>
      <w:proofErr w:type="gramEnd"/>
      <w:r w:rsidRPr="006711F9">
        <w:rPr>
          <w:rFonts w:cs="Arial"/>
          <w:szCs w:val="20"/>
        </w:rPr>
        <w:t xml:space="preserve"> pod evidenčním číslem </w:t>
      </w:r>
      <w:r w:rsidR="00E40CE3">
        <w:rPr>
          <w:rFonts w:cs="Arial"/>
          <w:szCs w:val="20"/>
        </w:rPr>
        <w:t>VZ Z2017-034646.</w:t>
      </w:r>
    </w:p>
    <w:p w14:paraId="6697105F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66971060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66971061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66971062" w14:textId="7777777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 a dle Přílohy č. </w:t>
      </w:r>
      <w:r w:rsidR="00442911">
        <w:t>7</w:t>
      </w:r>
      <w:r w:rsidR="00E7403F" w:rsidRPr="006814E3">
        <w:t xml:space="preserve"> </w:t>
      </w:r>
      <w:r w:rsidRPr="006814E3">
        <w:t xml:space="preserve">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66971063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66971064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66971065" w14:textId="77777777" w:rsidR="00012E11" w:rsidRDefault="00012E11" w:rsidP="000B0CC5">
      <w:pPr>
        <w:pStyle w:val="Nadpis1"/>
        <w:sectPr w:rsidR="00012E11" w:rsidSect="001E11E4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971066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66971067" w14:textId="7A728808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0B244E">
        <w:t>370353</w:t>
      </w:r>
      <w:r w:rsidRPr="006814E3">
        <w:t>,</w:t>
      </w:r>
      <w:r w:rsidR="000B244E">
        <w:t>91</w:t>
      </w:r>
      <w:r w:rsidRPr="006814E3">
        <w:t xml:space="preserve"> Kč bez DPH, sazba DPH činí </w:t>
      </w:r>
      <w:r w:rsidR="00E45283">
        <w:t>21</w:t>
      </w:r>
      <w:r w:rsidRPr="006814E3">
        <w:t xml:space="preserve">%, DPH činí </w:t>
      </w:r>
      <w:r w:rsidR="000B244E">
        <w:t>77774,32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0B244E">
        <w:t>448128,23</w:t>
      </w:r>
      <w:r w:rsidRPr="006814E3">
        <w:t xml:space="preserve"> Kč. </w:t>
      </w:r>
    </w:p>
    <w:p w14:paraId="66971068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9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3"/>
        <w:gridCol w:w="1162"/>
        <w:gridCol w:w="1162"/>
        <w:gridCol w:w="1163"/>
        <w:gridCol w:w="1162"/>
        <w:gridCol w:w="1163"/>
        <w:gridCol w:w="1162"/>
        <w:gridCol w:w="1163"/>
      </w:tblGrid>
      <w:tr w:rsidR="00E40ADA" w:rsidRPr="006711F9" w14:paraId="66971071" w14:textId="77777777" w:rsidTr="00E40ADA">
        <w:trPr>
          <w:trHeight w:val="43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66971069" w14:textId="77777777"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54C20">
              <w:rPr>
                <w:rFonts w:cs="Arial"/>
                <w:sz w:val="20"/>
                <w:szCs w:val="20"/>
              </w:rPr>
              <w:t>Specifikace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A2C3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sobního automobilu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14:paraId="6697106A" w14:textId="77777777" w:rsidR="00E40ADA" w:rsidRPr="00A8652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Cena za Osobní automobil v Kč</w:t>
            </w:r>
          </w:p>
          <w:p w14:paraId="6697106B" w14:textId="77777777"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(dle zvolených Prvků nadstandardní výbavy)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14:paraId="6697106C" w14:textId="77777777" w:rsidR="00E40ADA" w:rsidRPr="00C54C20" w:rsidRDefault="00E03603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</w:t>
            </w:r>
            <w:r w:rsidR="00E40ADA">
              <w:rPr>
                <w:rFonts w:cs="Arial"/>
                <w:sz w:val="20"/>
                <w:szCs w:val="20"/>
              </w:rPr>
              <w:t>ervisní služby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14:paraId="6697106D" w14:textId="77777777"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</w:t>
            </w:r>
            <w:r w:rsidR="00E03603">
              <w:rPr>
                <w:rFonts w:cs="Arial"/>
                <w:sz w:val="20"/>
                <w:szCs w:val="20"/>
              </w:rPr>
              <w:t>As</w:t>
            </w:r>
            <w:r>
              <w:rPr>
                <w:rFonts w:cs="Arial"/>
                <w:sz w:val="20"/>
                <w:szCs w:val="20"/>
              </w:rPr>
              <w:t>istenční služby</w:t>
            </w:r>
          </w:p>
        </w:tc>
        <w:tc>
          <w:tcPr>
            <w:tcW w:w="3488" w:type="dxa"/>
            <w:gridSpan w:val="3"/>
            <w:shd w:val="clear" w:color="auto" w:fill="D9D9D9" w:themeFill="background1" w:themeFillShade="D9"/>
            <w:vAlign w:val="center"/>
          </w:tcPr>
          <w:p w14:paraId="6697106E" w14:textId="77777777" w:rsidR="00E40ADA" w:rsidRPr="00A86524" w:rsidRDefault="00E40ADA" w:rsidP="00E40AD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Jednotková cena v Kč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6697106F" w14:textId="77777777" w:rsidR="00E40ADA" w:rsidRPr="00A8652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Počet </w:t>
            </w:r>
            <w:r w:rsidR="00E03603">
              <w:rPr>
                <w:rFonts w:cs="Arial"/>
                <w:b/>
                <w:sz w:val="20"/>
                <w:szCs w:val="20"/>
              </w:rPr>
              <w:t>Osobních automobilů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14:paraId="66971070" w14:textId="77777777" w:rsidR="00E40ADA" w:rsidRPr="00A8652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Jednotková </w:t>
            </w:r>
            <w:r w:rsidRPr="00A86524">
              <w:rPr>
                <w:rFonts w:cs="Arial"/>
                <w:b/>
                <w:sz w:val="20"/>
                <w:szCs w:val="20"/>
              </w:rPr>
              <w:t>cena za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 všechny</w:t>
            </w: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03603">
              <w:rPr>
                <w:rFonts w:cs="Arial"/>
                <w:b/>
                <w:sz w:val="20"/>
                <w:szCs w:val="20"/>
              </w:rPr>
              <w:t>Osobní automobily</w:t>
            </w:r>
            <w:r w:rsidR="00E03603"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86524">
              <w:rPr>
                <w:rFonts w:cs="Arial"/>
                <w:b/>
                <w:sz w:val="20"/>
                <w:szCs w:val="20"/>
              </w:rPr>
              <w:t>dané specifikace s DPH</w:t>
            </w:r>
          </w:p>
        </w:tc>
      </w:tr>
      <w:tr w:rsidR="00E40ADA" w:rsidRPr="006711F9" w14:paraId="6697107E" w14:textId="77777777" w:rsidTr="00E40ADA">
        <w:trPr>
          <w:trHeight w:val="437"/>
        </w:trPr>
        <w:tc>
          <w:tcPr>
            <w:tcW w:w="1162" w:type="dxa"/>
            <w:vMerge/>
            <w:vAlign w:val="center"/>
          </w:tcPr>
          <w:p w14:paraId="66971072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6971073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971074" w14:textId="77777777" w:rsidR="00E40ADA" w:rsidRPr="00A86524" w:rsidRDefault="00E40ADA" w:rsidP="00E40AD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6971075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971076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6971077" w14:textId="77777777" w:rsidR="00E40ADA" w:rsidRPr="00A8652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6971078" w14:textId="77777777" w:rsidR="00E40ADA" w:rsidRPr="00A8652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971079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697107A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výše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97107B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s DPH</w:t>
            </w:r>
          </w:p>
        </w:tc>
        <w:tc>
          <w:tcPr>
            <w:tcW w:w="1162" w:type="dxa"/>
            <w:vMerge/>
          </w:tcPr>
          <w:p w14:paraId="6697107C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vMerge/>
          </w:tcPr>
          <w:p w14:paraId="6697107D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  <w:tr w:rsidR="00E40ADA" w:rsidRPr="006711F9" w14:paraId="6697108B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7F" w14:textId="3C892966" w:rsidR="00E40ADA" w:rsidRPr="00A86524" w:rsidRDefault="00E45283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Škoda COMBI</w:t>
            </w:r>
          </w:p>
        </w:tc>
        <w:tc>
          <w:tcPr>
            <w:tcW w:w="1162" w:type="dxa"/>
            <w:vAlign w:val="center"/>
          </w:tcPr>
          <w:p w14:paraId="66971080" w14:textId="63F6D6DE" w:rsidR="00E40ADA" w:rsidRPr="00A86524" w:rsidRDefault="000B244E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370353,91</w:t>
            </w:r>
          </w:p>
        </w:tc>
        <w:tc>
          <w:tcPr>
            <w:tcW w:w="1163" w:type="dxa"/>
            <w:vAlign w:val="center"/>
          </w:tcPr>
          <w:p w14:paraId="66971081" w14:textId="52D0781D" w:rsidR="000B244E" w:rsidRPr="00A86524" w:rsidRDefault="000B244E" w:rsidP="000B244E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448128,23</w:t>
            </w:r>
          </w:p>
        </w:tc>
        <w:tc>
          <w:tcPr>
            <w:tcW w:w="1162" w:type="dxa"/>
            <w:vAlign w:val="center"/>
          </w:tcPr>
          <w:p w14:paraId="66971082" w14:textId="71173C41" w:rsidR="00E40ADA" w:rsidRPr="00A86524" w:rsidRDefault="00E45283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vAlign w:val="center"/>
          </w:tcPr>
          <w:p w14:paraId="66971083" w14:textId="0FE7C925" w:rsidR="00E40ADA" w:rsidRPr="00A86524" w:rsidRDefault="00E45283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14:paraId="66971084" w14:textId="4AA7ACC9" w:rsidR="00E40ADA" w:rsidRPr="00A86524" w:rsidRDefault="00E45283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14:paraId="66971085" w14:textId="7CDC7548" w:rsidR="00E40ADA" w:rsidRPr="00A86524" w:rsidRDefault="00E45283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6971086" w14:textId="4172AA78" w:rsidR="00E40ADA" w:rsidRPr="00A86524" w:rsidRDefault="000B244E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370353,91</w:t>
            </w:r>
          </w:p>
        </w:tc>
        <w:tc>
          <w:tcPr>
            <w:tcW w:w="1162" w:type="dxa"/>
            <w:vAlign w:val="center"/>
          </w:tcPr>
          <w:p w14:paraId="66971087" w14:textId="084A7D52" w:rsidR="00E40ADA" w:rsidRPr="00A86524" w:rsidRDefault="000B244E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77774,32</w:t>
            </w:r>
          </w:p>
        </w:tc>
        <w:tc>
          <w:tcPr>
            <w:tcW w:w="1163" w:type="dxa"/>
            <w:vAlign w:val="center"/>
          </w:tcPr>
          <w:p w14:paraId="66971088" w14:textId="5F7A55A9" w:rsidR="00E40ADA" w:rsidRPr="00A86524" w:rsidRDefault="000B244E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448128,23</w:t>
            </w:r>
          </w:p>
        </w:tc>
        <w:tc>
          <w:tcPr>
            <w:tcW w:w="1162" w:type="dxa"/>
          </w:tcPr>
          <w:p w14:paraId="66971089" w14:textId="094FF875" w:rsidR="00E40ADA" w:rsidRPr="00A86524" w:rsidRDefault="00E45283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6697108A" w14:textId="628255E5" w:rsidR="00E40ADA" w:rsidRPr="00A86524" w:rsidRDefault="000B244E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448128,23</w:t>
            </w:r>
          </w:p>
        </w:tc>
      </w:tr>
      <w:tr w:rsidR="00E40ADA" w:rsidRPr="006711F9" w14:paraId="66971098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8C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8D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8E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8F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90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1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2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93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4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95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96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97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524" w:rsidRPr="006711F9" w14:paraId="669710A5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99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A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9B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C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9D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E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9F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A0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A1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A2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A3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A4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524" w:rsidRPr="006711F9" w14:paraId="669710B2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A6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A7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A8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A9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AA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AB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AC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AD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AE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AF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B0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B1" w14:textId="77777777"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14:paraId="669710BF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B3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B4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B5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B6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B7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B8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B9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BA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BB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BC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BD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BE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14:paraId="669710C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C0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C1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C2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C3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C4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C5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C6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C7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C8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C9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CA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CB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14:paraId="669710D9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CD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CE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CF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0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D1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2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3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D4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5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D6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D7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D8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14:paraId="669710E6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669710DA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B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DC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D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DE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DF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E0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9710E1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69710E2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69710E3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9710E4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9710E5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14:paraId="669710ED" w14:textId="77777777" w:rsidTr="00A86524">
        <w:trPr>
          <w:trHeight w:val="437"/>
        </w:trPr>
        <w:tc>
          <w:tcPr>
            <w:tcW w:w="8136" w:type="dxa"/>
            <w:gridSpan w:val="7"/>
            <w:shd w:val="clear" w:color="auto" w:fill="D9D9D9" w:themeFill="background1" w:themeFillShade="D9"/>
            <w:vAlign w:val="center"/>
          </w:tcPr>
          <w:p w14:paraId="669710E7" w14:textId="77777777" w:rsidR="00E40ADA" w:rsidRPr="00A86524" w:rsidRDefault="00E40ADA" w:rsidP="001A2C3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A86524">
              <w:rPr>
                <w:rFonts w:cs="Arial"/>
                <w:sz w:val="22"/>
                <w:szCs w:val="22"/>
              </w:rPr>
              <w:t xml:space="preserve">Celková cena za </w:t>
            </w:r>
            <w:r w:rsidR="001A2C3D">
              <w:rPr>
                <w:rFonts w:cs="Arial"/>
                <w:sz w:val="22"/>
                <w:szCs w:val="22"/>
              </w:rPr>
              <w:t>všechny Osobní automobily</w:t>
            </w:r>
            <w:r w:rsidRPr="00A8652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9710E8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69710E9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9710EA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669710EB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669710EC" w14:textId="5C08B617" w:rsidR="00E40ADA" w:rsidRPr="006711F9" w:rsidRDefault="005D0876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448128,23</w:t>
            </w:r>
          </w:p>
        </w:tc>
      </w:tr>
    </w:tbl>
    <w:p w14:paraId="669710EE" w14:textId="77777777" w:rsidR="00012E11" w:rsidRDefault="00012E11" w:rsidP="002916DF">
      <w:pPr>
        <w:sectPr w:rsidR="00012E11" w:rsidSect="001E11E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9710EF" w14:textId="77777777" w:rsidR="00C04914" w:rsidRDefault="00C04914" w:rsidP="00012E11"/>
    <w:p w14:paraId="669710F0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7A1BEE55" w14:textId="77777777" w:rsidR="003E238F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</w:p>
    <w:p w14:paraId="163A7FF0" w14:textId="77777777" w:rsidR="003E238F" w:rsidRDefault="00AA6DB3" w:rsidP="003E238F">
      <w:pPr>
        <w:pStyle w:val="Nadpis2"/>
        <w:numPr>
          <w:ilvl w:val="0"/>
          <w:numId w:val="0"/>
        </w:numPr>
        <w:ind w:left="360"/>
      </w:pPr>
      <w:r>
        <w:t>Škrobálkova 16/206, 718 00 Ostrava - Kunčičky</w:t>
      </w:r>
      <w:r w:rsidR="006B360A" w:rsidRPr="00EC7235">
        <w:t xml:space="preserve">. </w:t>
      </w:r>
    </w:p>
    <w:p w14:paraId="669710F1" w14:textId="02807CA5" w:rsidR="006B360A" w:rsidRPr="00F66E84" w:rsidRDefault="00A615E5" w:rsidP="003E238F">
      <w:pPr>
        <w:pStyle w:val="Nadpis2"/>
        <w:numPr>
          <w:ilvl w:val="0"/>
          <w:numId w:val="0"/>
        </w:numPr>
        <w:ind w:left="360"/>
      </w:pPr>
      <w:r>
        <w:t xml:space="preserve">Je-li to Odběratelem požadováno, zavazuje se </w:t>
      </w:r>
      <w:r w:rsidR="001E41D3" w:rsidRPr="00EC7235">
        <w:t>Dodavatel</w:t>
      </w:r>
      <w:r w:rsidR="006B360A" w:rsidRPr="00EC7235">
        <w:t xml:space="preserve"> dodat </w:t>
      </w:r>
      <w:r w:rsidR="001E41D3" w:rsidRPr="00EC7235">
        <w:t>Odběrateli</w:t>
      </w:r>
      <w:r w:rsidR="006B360A" w:rsidRPr="00EC7235">
        <w:t xml:space="preserve"> </w:t>
      </w:r>
      <w:r>
        <w:t xml:space="preserve">i další části </w:t>
      </w:r>
      <w:r w:rsidR="001E41D3" w:rsidRPr="00EC7235">
        <w:t>Předmět</w:t>
      </w:r>
      <w:r>
        <w:t>u</w:t>
      </w:r>
      <w:r w:rsidR="001E41D3" w:rsidRPr="00EC7235">
        <w:t xml:space="preserve"> plnění</w:t>
      </w:r>
      <w:r w:rsidR="006B360A" w:rsidRPr="00EC7235">
        <w:t xml:space="preserve"> </w:t>
      </w:r>
      <w:r w:rsidR="008C3AB7">
        <w:t>uveden</w:t>
      </w:r>
      <w:r>
        <w:t>é</w:t>
      </w:r>
      <w:r w:rsidR="008C3AB7">
        <w:t xml:space="preserve"> v</w:t>
      </w:r>
      <w:r w:rsidR="006B360A" w:rsidRPr="00EC7235">
        <w:t xml:space="preserve"> Příloze č. 1 </w:t>
      </w:r>
      <w:r w:rsidR="001E41D3" w:rsidRPr="00EC7235">
        <w:t>Kupní</w:t>
      </w:r>
      <w:r w:rsidR="006B360A" w:rsidRPr="00EC7235">
        <w:t xml:space="preserve"> smlouvy</w:t>
      </w:r>
      <w:r>
        <w:t xml:space="preserve"> nad rámec Dodávek Osobních automobilů,</w:t>
      </w:r>
      <w:r w:rsidR="006B360A" w:rsidRPr="00EC7235">
        <w:t xml:space="preserve"> a</w:t>
      </w:r>
      <w:r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="001E41D3" w:rsidRPr="00EC7235">
        <w:t>Kupní</w:t>
      </w:r>
      <w:r w:rsidR="006B360A" w:rsidRPr="00EC7235">
        <w:t xml:space="preserve"> smlouvou a Rámcovou </w:t>
      </w:r>
      <w:r w:rsidR="001E41D3" w:rsidRPr="00EC7235">
        <w:t>dohodou</w:t>
      </w:r>
      <w:r w:rsidR="00B30374">
        <w:t>.</w:t>
      </w:r>
    </w:p>
    <w:p w14:paraId="669710F2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669710F3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669710F6" w14:textId="5E85B3BE" w:rsidR="004E723F" w:rsidRDefault="000C6451" w:rsidP="005D5C2D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 w:rsidRPr="006F21A3">
        <w:t>Odběratele</w:t>
      </w:r>
      <w:r w:rsidR="004E723F" w:rsidRPr="006F21A3">
        <w:t xml:space="preserve"> je: </w:t>
      </w: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669710F7" w14:textId="05AE00A3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AA6DB3">
        <w:t>ředitel organizace</w:t>
      </w:r>
      <w:r>
        <w:t xml:space="preserve">, a dále osoby pověřené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669710F8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669710F9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669710FA" w14:textId="4E1DAFEF" w:rsidR="006B360A" w:rsidRDefault="006B360A" w:rsidP="003E238F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="003E238F">
        <w:t xml:space="preserve"> </w:t>
      </w:r>
      <w:r w:rsidRPr="00C70C7A">
        <w:t>a</w:t>
      </w:r>
      <w:r w:rsidR="003A5690">
        <w:t> </w:t>
      </w:r>
      <w:r w:rsidRPr="00C70C7A">
        <w:t xml:space="preserve"> obecně závaznými právními předpisy.</w:t>
      </w:r>
    </w:p>
    <w:p w14:paraId="669710FB" w14:textId="77777777" w:rsidR="00040B28" w:rsidRPr="00040B28" w:rsidRDefault="00040B28" w:rsidP="003E238F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</w:t>
      </w:r>
      <w:r>
        <w:lastRenderedPageBreak/>
        <w:t>oprávnění stanovená v Rámcové dohodě. Dodavatel bere na vědomí a souhlasí s postupem dle tohoto odstavce.</w:t>
      </w:r>
    </w:p>
    <w:p w14:paraId="669710FC" w14:textId="13690B07" w:rsidR="006B360A" w:rsidRDefault="006B360A" w:rsidP="003E238F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</w:t>
      </w:r>
      <w:r w:rsidR="003A5690">
        <w:t> </w:t>
      </w:r>
      <w:r w:rsidR="00BE204D">
        <w:t xml:space="preserve"> účinnosti dnem zveřejnění v registru smluv dle čl. XV odst. 9 Rámcové dohody</w:t>
      </w:r>
      <w:r w:rsidRPr="00C70C7A">
        <w:t>.</w:t>
      </w:r>
    </w:p>
    <w:p w14:paraId="669710FD" w14:textId="77777777" w:rsidR="006B360A" w:rsidRPr="00C70C7A" w:rsidRDefault="006B360A" w:rsidP="003E238F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669710FE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69710FF" w14:textId="77777777" w:rsidR="006B360A" w:rsidRPr="00526D78" w:rsidRDefault="005B702B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6697110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6971101" w14:textId="53A2C02A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B32565">
        <w:rPr>
          <w:rFonts w:cs="Arial"/>
          <w:szCs w:val="20"/>
        </w:rPr>
        <w:t> Ostravě</w:t>
      </w:r>
      <w:r w:rsidRPr="006711F9">
        <w:rPr>
          <w:rFonts w:cs="Arial"/>
          <w:szCs w:val="20"/>
        </w:rPr>
        <w:t xml:space="preserve"> dne </w:t>
      </w:r>
      <w:r w:rsidR="00EF2F53">
        <w:rPr>
          <w:rFonts w:cs="Arial"/>
          <w:szCs w:val="20"/>
        </w:rPr>
        <w:t>18</w:t>
      </w:r>
      <w:r w:rsidR="001D28D8">
        <w:rPr>
          <w:rFonts w:cs="Arial"/>
          <w:szCs w:val="20"/>
        </w:rPr>
        <w:t>.</w:t>
      </w:r>
      <w:r w:rsidR="00EF2F53">
        <w:rPr>
          <w:rFonts w:cs="Arial"/>
          <w:szCs w:val="20"/>
        </w:rPr>
        <w:t>4</w:t>
      </w:r>
      <w:r w:rsidR="00B32565">
        <w:rPr>
          <w:rFonts w:cs="Arial"/>
          <w:szCs w:val="20"/>
        </w:rPr>
        <w:t>.2019</w:t>
      </w:r>
      <w:r w:rsidRPr="006711F9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2D12A2">
        <w:rPr>
          <w:rFonts w:cs="Arial"/>
          <w:szCs w:val="20"/>
        </w:rPr>
        <w:tab/>
      </w:r>
      <w:r w:rsidR="002D12A2">
        <w:rPr>
          <w:rFonts w:cs="Arial"/>
          <w:szCs w:val="20"/>
        </w:rPr>
        <w:tab/>
      </w:r>
      <w:r w:rsidRPr="006711F9">
        <w:rPr>
          <w:rFonts w:cs="Arial"/>
          <w:szCs w:val="20"/>
        </w:rPr>
        <w:t>V</w:t>
      </w:r>
      <w:r w:rsidR="00B32565">
        <w:rPr>
          <w:rFonts w:cs="Arial"/>
          <w:szCs w:val="20"/>
        </w:rPr>
        <w:t> Mladé Boleslavi</w:t>
      </w:r>
      <w:r w:rsidRPr="006711F9">
        <w:rPr>
          <w:rFonts w:cs="Arial"/>
          <w:szCs w:val="20"/>
        </w:rPr>
        <w:t xml:space="preserve"> dne </w:t>
      </w:r>
      <w:r w:rsidR="005D65FE">
        <w:rPr>
          <w:rFonts w:cs="Arial"/>
          <w:szCs w:val="20"/>
        </w:rPr>
        <w:t>3.5.2019</w:t>
      </w:r>
      <w:bookmarkStart w:id="0" w:name="_GoBack"/>
      <w:bookmarkEnd w:id="0"/>
    </w:p>
    <w:p w14:paraId="66971102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697110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6971104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6971105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66971106" w14:textId="079A2B03" w:rsid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14:paraId="4070B3F5" w14:textId="1D1B6F5D" w:rsidR="00DB4E4C" w:rsidRDefault="00DB4E4C" w:rsidP="0051538F">
      <w:pPr>
        <w:spacing w:before="120" w:after="120"/>
        <w:rPr>
          <w:rFonts w:cs="Arial"/>
          <w:szCs w:val="20"/>
        </w:rPr>
      </w:pPr>
    </w:p>
    <w:p w14:paraId="408C0852" w14:textId="03867C8D" w:rsidR="00DB4E4C" w:rsidRDefault="00DB4E4C" w:rsidP="0051538F">
      <w:pPr>
        <w:spacing w:before="120" w:after="120"/>
        <w:rPr>
          <w:rFonts w:cs="Arial"/>
          <w:szCs w:val="20"/>
        </w:rPr>
      </w:pPr>
    </w:p>
    <w:p w14:paraId="66971108" w14:textId="4A0FFB9F" w:rsidR="00275EE3" w:rsidRDefault="00DB4E4C" w:rsidP="00BF3A2B">
      <w:pPr>
        <w:spacing w:before="120" w:after="120"/>
        <w:rPr>
          <w:b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6971109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B457" w14:textId="77777777" w:rsidR="00C747D4" w:rsidRDefault="00C747D4">
      <w:r>
        <w:separator/>
      </w:r>
    </w:p>
  </w:endnote>
  <w:endnote w:type="continuationSeparator" w:id="0">
    <w:p w14:paraId="479203EF" w14:textId="77777777" w:rsidR="00C747D4" w:rsidRDefault="00C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6697110E" w14:textId="7DCCFDCF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FE">
          <w:rPr>
            <w:noProof/>
          </w:rPr>
          <w:t>3</w:t>
        </w:r>
        <w:r>
          <w:fldChar w:fldCharType="end"/>
        </w:r>
        <w:r>
          <w:t xml:space="preserve"> / </w:t>
        </w:r>
        <w:fldSimple w:instr=" NUMPAGES  \* Arabic  \* MERGEFORMAT ">
          <w:r w:rsidR="005D65FE">
            <w:rPr>
              <w:noProof/>
            </w:rPr>
            <w:t>5</w:t>
          </w:r>
        </w:fldSimple>
      </w:p>
    </w:sdtContent>
  </w:sdt>
  <w:p w14:paraId="6697110F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1111" w14:textId="0425A252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5D65FE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5D65FE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66971112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2658" w14:textId="77777777" w:rsidR="00C747D4" w:rsidRDefault="00C747D4">
      <w:r>
        <w:separator/>
      </w:r>
    </w:p>
  </w:footnote>
  <w:footnote w:type="continuationSeparator" w:id="0">
    <w:p w14:paraId="1D88C019" w14:textId="77777777" w:rsidR="00C747D4" w:rsidRDefault="00C7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1110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44E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435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28D8"/>
    <w:rsid w:val="001D525C"/>
    <w:rsid w:val="001D54C4"/>
    <w:rsid w:val="001D6A76"/>
    <w:rsid w:val="001D7128"/>
    <w:rsid w:val="001E0B18"/>
    <w:rsid w:val="001E11E4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5FD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2A2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47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690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38F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3B6"/>
    <w:rsid w:val="004D33EA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0876"/>
    <w:rsid w:val="005D1ABE"/>
    <w:rsid w:val="005D1B8D"/>
    <w:rsid w:val="005D26AE"/>
    <w:rsid w:val="005D272A"/>
    <w:rsid w:val="005D2A97"/>
    <w:rsid w:val="005D3C1E"/>
    <w:rsid w:val="005D3EB3"/>
    <w:rsid w:val="005D45A8"/>
    <w:rsid w:val="005D65FE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1A3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082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6DB3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565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065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3A2B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47D4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4E4C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CE3"/>
    <w:rsid w:val="00E40F62"/>
    <w:rsid w:val="00E41365"/>
    <w:rsid w:val="00E431DF"/>
    <w:rsid w:val="00E43BE8"/>
    <w:rsid w:val="00E44444"/>
    <w:rsid w:val="00E44471"/>
    <w:rsid w:val="00E44ACE"/>
    <w:rsid w:val="00E44C9D"/>
    <w:rsid w:val="00E45283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3ED9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F53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73CF"/>
    <w:rsid w:val="00FB7A29"/>
    <w:rsid w:val="00FC1CFC"/>
    <w:rsid w:val="00FC30A3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71033"/>
  <w15:docId w15:val="{4F6A9A47-298C-44B3-BD41-CDD4E30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dn_x00e1_n_x00ed_ xmlns="9ec788b3-5a48-4e8b-8622-aa9f551c3076">15</Jedn_x00e1_n_x00ed_>
    <Resort xmlns="9ec788b3-5a48-4e8b-8622-aa9f551c3076">
      <Value>Ministerstvo financí</Value>
    </Resort>
    <Druh_x0020_dokumentu xmlns="9ec788b3-5a48-4e8b-8622-aa9f551c3076">Veřejná zakázka</Druh_x0020_dokumentu>
    <Datum xmlns="9ec788b3-5a48-4e8b-8622-aa9f551c3076">2018-10-21T22:00:00+00:00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F9C53A8E24998F70116F614E6F4" ma:contentTypeVersion="5" ma:contentTypeDescription="Vytvoří nový dokument" ma:contentTypeScope="" ma:versionID="f4a5f02c3f6653a98ec8ae9ea420f85e">
  <xsd:schema xmlns:xsd="http://www.w3.org/2001/XMLSchema" xmlns:xs="http://www.w3.org/2001/XMLSchema" xmlns:p="http://schemas.microsoft.com/office/2006/metadata/properties" xmlns:ns2="9ec788b3-5a48-4e8b-8622-aa9f551c3076" targetNamespace="http://schemas.microsoft.com/office/2006/metadata/properties" ma:root="true" ma:fieldsID="f8ec72a0fbf18d4f5e7704a73f45baf5" ns2:_="">
    <xsd:import namespace="9ec788b3-5a48-4e8b-8622-aa9f551c3076"/>
    <xsd:element name="properties">
      <xsd:complexType>
        <xsd:sequence>
          <xsd:element name="documentManagement">
            <xsd:complexType>
              <xsd:all>
                <xsd:element ref="ns2:Druh_x0020_dokumentu"/>
                <xsd:element ref="ns2:Datum" minOccurs="0"/>
                <xsd:element ref="ns2:Jedn_x00e1_n_x00ed_" minOccurs="0"/>
                <xsd:element ref="ns2:Re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788b3-5a48-4e8b-8622-aa9f551c3076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ma:displayName="Druh dokumentu" ma:format="Dropdown" ma:internalName="Druh_x0020_dokumentu">
      <xsd:simpleType>
        <xsd:restriction base="dms:Choice">
          <xsd:enumeration value="Zápis"/>
          <xsd:enumeration value="Příloha zápisu"/>
          <xsd:enumeration value="Podklady k jednání"/>
          <xsd:enumeration value="Standard"/>
          <xsd:enumeration value="Veřejná zakázka"/>
          <xsd:enumeration value="Předpis"/>
          <xsd:enumeration value="Ostatní"/>
        </xsd:restriction>
      </xsd:simpleType>
    </xsd:element>
    <xsd:element name="Datum" ma:index="9" nillable="true" ma:displayName="Datum" ma:format="DateOnly" ma:internalName="Datum">
      <xsd:simpleType>
        <xsd:restriction base="dms:DateTime"/>
      </xsd:simpleType>
    </xsd:element>
    <xsd:element name="Jedn_x00e1_n_x00ed_" ma:index="10" nillable="true" ma:displayName="Jednání" ma:decimals="0" ma:internalName="Jedn_x00e1_n_x00ed_">
      <xsd:simpleType>
        <xsd:restriction base="dms:Number"/>
      </xsd:simpleType>
    </xsd:element>
    <xsd:element name="Resort" ma:index="11" nillable="true" ma:displayName="Resort" ma:default="Ministerstvo financí" ma:internalName="Res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nisterstvo financí"/>
                    <xsd:enumeration value="Ministerstvo dopravy"/>
                    <xsd:enumeration value="Ministerstvo kultury"/>
                    <xsd:enumeration value="Ministerstvo obrany"/>
                    <xsd:enumeration value="Ministerstvo práce a sociálních věcí"/>
                    <xsd:enumeration value="Ministerstvo pro místní rozvoj"/>
                    <xsd:enumeration value="Ministerstvo průmyslu a obchodu"/>
                    <xsd:enumeration value="Ministerstvo spravedlnosti"/>
                    <xsd:enumeration value="Ministerstvo školství mládeže a tělovýchovy"/>
                    <xsd:enumeration value="Ministerstvo vnitra"/>
                    <xsd:enumeration value="Ministerstvo zahraničí"/>
                    <xsd:enumeration value="Ministerstvo zdravotnictví"/>
                    <xsd:enumeration value="Ministerstvo zemědělství"/>
                    <xsd:enumeration value="Ministerstvo životního prostředí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6B3A-1A3C-4C1A-955C-2FDFCD215269}">
  <ds:schemaRefs>
    <ds:schemaRef ds:uri="http://schemas.microsoft.com/office/2006/metadata/properties"/>
    <ds:schemaRef ds:uri="http://schemas.microsoft.com/office/infopath/2007/PartnerControls"/>
    <ds:schemaRef ds:uri="9ec788b3-5a48-4e8b-8622-aa9f551c3076"/>
  </ds:schemaRefs>
</ds:datastoreItem>
</file>

<file path=customXml/itemProps2.xml><?xml version="1.0" encoding="utf-8"?>
<ds:datastoreItem xmlns:ds="http://schemas.openxmlformats.org/officeDocument/2006/customXml" ds:itemID="{4609D466-1470-4151-ADA2-4DEF25D32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F0310-9464-471D-99EC-EAD0D4CC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788b3-5a48-4e8b-8622-aa9f551c3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EA3C6-C9CD-421F-B4C0-468CCB80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Jiříčková Marcela</cp:lastModifiedBy>
  <cp:revision>14</cp:revision>
  <cp:lastPrinted>2019-03-20T08:02:00Z</cp:lastPrinted>
  <dcterms:created xsi:type="dcterms:W3CDTF">2018-10-23T11:48:00Z</dcterms:created>
  <dcterms:modified xsi:type="dcterms:W3CDTF">2019-05-09T06:56:00Z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0x010100A4AB2F9C53A8E24998F70116F614E6F4</vt:lpwstr>
  </property>
</Properties>
</file>