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F4C6A6E" w14:textId="77777777" w:rsidR="00F70947" w:rsidRDefault="00F70947">
      <w:pPr>
        <w:pStyle w:val="Zkladntext"/>
        <w:rPr>
          <w:rFonts w:ascii="Tahoma" w:hAnsi="Tahoma" w:cs="Tahoma"/>
          <w:sz w:val="16"/>
          <w:szCs w:val="16"/>
        </w:rPr>
      </w:pPr>
    </w:p>
    <w:p w14:paraId="419BDB8C" w14:textId="77777777" w:rsidR="00F70947" w:rsidRDefault="00F70947">
      <w:pPr>
        <w:jc w:val="center"/>
        <w:rPr>
          <w:rFonts w:ascii="Tahoma" w:hAnsi="Tahoma" w:cs="Tahoma"/>
          <w:b/>
          <w:sz w:val="18"/>
          <w:szCs w:val="18"/>
        </w:rPr>
      </w:pPr>
      <w:r>
        <w:rPr>
          <w:rFonts w:ascii="Tahoma" w:hAnsi="Tahoma" w:cs="Tahoma"/>
          <w:b/>
          <w:sz w:val="18"/>
          <w:szCs w:val="18"/>
        </w:rPr>
        <w:t>Kupní smlouva na opakující se plnění</w:t>
      </w:r>
    </w:p>
    <w:p w14:paraId="13425EAE" w14:textId="77777777" w:rsidR="00562637" w:rsidRDefault="00562637">
      <w:pPr>
        <w:jc w:val="center"/>
        <w:rPr>
          <w:rFonts w:ascii="Tahoma" w:hAnsi="Tahoma" w:cs="Tahoma"/>
          <w:b/>
          <w:sz w:val="18"/>
          <w:szCs w:val="18"/>
        </w:rPr>
      </w:pPr>
    </w:p>
    <w:p w14:paraId="7437045C" w14:textId="77777777" w:rsidR="00562637" w:rsidRDefault="00562637">
      <w:pPr>
        <w:jc w:val="center"/>
        <w:rPr>
          <w:rFonts w:ascii="Tahoma" w:hAnsi="Tahoma" w:cs="Tahoma"/>
          <w:b/>
          <w:sz w:val="18"/>
          <w:szCs w:val="18"/>
        </w:rPr>
      </w:pPr>
    </w:p>
    <w:p w14:paraId="7DAF44BD" w14:textId="77777777" w:rsidR="006A7283" w:rsidRPr="003E0520" w:rsidRDefault="006A7283" w:rsidP="006A7283">
      <w:pPr>
        <w:rPr>
          <w:rFonts w:ascii="Tahoma" w:hAnsi="Tahoma" w:cs="Tahoma"/>
          <w:b/>
          <w:sz w:val="16"/>
          <w:szCs w:val="16"/>
        </w:rPr>
      </w:pPr>
      <w:r w:rsidRPr="003E0520">
        <w:rPr>
          <w:rFonts w:ascii="Tahoma" w:hAnsi="Tahoma" w:cs="Tahoma"/>
          <w:b/>
          <w:sz w:val="16"/>
          <w:szCs w:val="16"/>
        </w:rPr>
        <w:t>MAKRO Cash &amp; Carry ČR s.r.o.</w:t>
      </w:r>
    </w:p>
    <w:p w14:paraId="6B721AED" w14:textId="5BE56A67" w:rsidR="00562637" w:rsidRDefault="00562637" w:rsidP="00562637">
      <w:pPr>
        <w:jc w:val="both"/>
        <w:rPr>
          <w:rFonts w:ascii="Tahoma" w:hAnsi="Tahoma" w:cs="Tahoma"/>
          <w:sz w:val="16"/>
          <w:szCs w:val="16"/>
        </w:rPr>
      </w:pPr>
      <w:r>
        <w:rPr>
          <w:rFonts w:ascii="Tahoma" w:hAnsi="Tahoma" w:cs="Tahoma"/>
          <w:sz w:val="16"/>
          <w:szCs w:val="16"/>
        </w:rPr>
        <w:t xml:space="preserve">zapsaná v obchodním rejstříku vedeném u Městského soudu v </w:t>
      </w:r>
      <w:r w:rsidR="0018521F">
        <w:rPr>
          <w:rFonts w:ascii="Tahoma" w:hAnsi="Tahoma" w:cs="Tahoma"/>
          <w:sz w:val="16"/>
          <w:szCs w:val="16"/>
        </w:rPr>
        <w:t>Praze</w:t>
      </w:r>
      <w:r>
        <w:rPr>
          <w:rFonts w:ascii="Tahoma" w:hAnsi="Tahoma" w:cs="Tahoma"/>
          <w:sz w:val="16"/>
          <w:szCs w:val="16"/>
        </w:rPr>
        <w:t>,</w:t>
      </w:r>
      <w:r w:rsidR="009720D3">
        <w:rPr>
          <w:rFonts w:ascii="Tahoma" w:hAnsi="Tahoma" w:cs="Tahoma"/>
          <w:sz w:val="16"/>
          <w:szCs w:val="16"/>
        </w:rPr>
        <w:t xml:space="preserve"> </w:t>
      </w:r>
      <w:r>
        <w:rPr>
          <w:rFonts w:ascii="Tahoma" w:hAnsi="Tahoma" w:cs="Tahoma"/>
          <w:sz w:val="16"/>
          <w:szCs w:val="16"/>
        </w:rPr>
        <w:t>oddí</w:t>
      </w:r>
      <w:r w:rsidR="009720D3">
        <w:rPr>
          <w:rFonts w:ascii="Tahoma" w:hAnsi="Tahoma" w:cs="Tahoma"/>
          <w:sz w:val="16"/>
          <w:szCs w:val="16"/>
        </w:rPr>
        <w:t xml:space="preserve">l </w:t>
      </w:r>
      <w:r w:rsidR="0018521F">
        <w:rPr>
          <w:rFonts w:ascii="Tahoma" w:hAnsi="Tahoma" w:cs="Tahoma"/>
          <w:sz w:val="16"/>
          <w:szCs w:val="16"/>
        </w:rPr>
        <w:t>C</w:t>
      </w:r>
      <w:r>
        <w:rPr>
          <w:rFonts w:ascii="Tahoma" w:hAnsi="Tahoma" w:cs="Tahoma"/>
          <w:sz w:val="16"/>
          <w:szCs w:val="16"/>
        </w:rPr>
        <w:t xml:space="preserve">, vložka </w:t>
      </w:r>
      <w:r w:rsidR="0018521F">
        <w:rPr>
          <w:rFonts w:ascii="Tahoma" w:hAnsi="Tahoma" w:cs="Tahoma"/>
          <w:sz w:val="16"/>
          <w:szCs w:val="16"/>
        </w:rPr>
        <w:t>83051</w:t>
      </w:r>
    </w:p>
    <w:p w14:paraId="137FE6A5" w14:textId="4BDE9E48" w:rsidR="009720D3" w:rsidRDefault="00DF22CF" w:rsidP="00DF22CF">
      <w:pPr>
        <w:jc w:val="both"/>
        <w:rPr>
          <w:rFonts w:ascii="Tahoma" w:hAnsi="Tahoma" w:cs="Tahoma"/>
          <w:sz w:val="16"/>
          <w:szCs w:val="16"/>
        </w:rPr>
      </w:pPr>
      <w:r>
        <w:rPr>
          <w:rFonts w:ascii="Tahoma" w:hAnsi="Tahoma" w:cs="Tahoma"/>
          <w:sz w:val="16"/>
          <w:szCs w:val="16"/>
        </w:rPr>
        <w:t>se sídlem:</w:t>
      </w:r>
      <w:r>
        <w:rPr>
          <w:rFonts w:ascii="Tahoma" w:hAnsi="Tahoma" w:cs="Tahoma"/>
          <w:sz w:val="16"/>
          <w:szCs w:val="16"/>
        </w:rPr>
        <w:tab/>
      </w:r>
      <w:r w:rsidR="00F00E9B">
        <w:rPr>
          <w:rFonts w:ascii="Tahoma" w:hAnsi="Tahoma" w:cs="Tahoma"/>
          <w:sz w:val="16"/>
          <w:szCs w:val="16"/>
        </w:rPr>
        <w:tab/>
      </w:r>
      <w:r w:rsidR="007677BF">
        <w:rPr>
          <w:rFonts w:ascii="Tahoma" w:hAnsi="Tahoma" w:cs="Tahoma"/>
          <w:sz w:val="16"/>
          <w:szCs w:val="16"/>
        </w:rPr>
        <w:t>Jeremiášova 1249/7, 155 00 Praha 5</w:t>
      </w:r>
    </w:p>
    <w:p w14:paraId="2CBFF4D3" w14:textId="77D660E2" w:rsidR="00DF22CF" w:rsidRDefault="009720D3" w:rsidP="00DF22CF">
      <w:pPr>
        <w:jc w:val="both"/>
        <w:rPr>
          <w:rFonts w:ascii="Tahoma" w:hAnsi="Tahoma" w:cs="Tahoma"/>
          <w:sz w:val="16"/>
          <w:szCs w:val="16"/>
        </w:rPr>
      </w:pPr>
      <w:r>
        <w:rPr>
          <w:rFonts w:ascii="Tahoma" w:hAnsi="Tahoma" w:cs="Tahoma"/>
          <w:sz w:val="16"/>
          <w:szCs w:val="16"/>
        </w:rPr>
        <w:t>IČ:</w:t>
      </w:r>
      <w:r w:rsidR="002E6178" w:rsidRPr="002E6178">
        <w:rPr>
          <w:rFonts w:ascii="Tahoma" w:hAnsi="Tahoma" w:cs="Tahoma"/>
          <w:sz w:val="16"/>
          <w:szCs w:val="16"/>
        </w:rPr>
        <w:t xml:space="preserve"> </w:t>
      </w:r>
      <w:r w:rsidR="002E6178">
        <w:rPr>
          <w:rFonts w:ascii="Tahoma" w:hAnsi="Tahoma" w:cs="Tahoma"/>
          <w:sz w:val="16"/>
          <w:szCs w:val="16"/>
        </w:rPr>
        <w:t>26450691</w:t>
      </w:r>
      <w:r>
        <w:rPr>
          <w:rFonts w:ascii="Tahoma" w:hAnsi="Tahoma" w:cs="Tahoma"/>
          <w:sz w:val="16"/>
          <w:szCs w:val="16"/>
        </w:rPr>
        <w:tab/>
        <w:t xml:space="preserve">DIČ: </w:t>
      </w:r>
      <w:r w:rsidR="002E6178">
        <w:rPr>
          <w:rFonts w:ascii="Tahoma" w:hAnsi="Tahoma" w:cs="Tahoma"/>
          <w:sz w:val="16"/>
          <w:szCs w:val="16"/>
        </w:rPr>
        <w:t>CZ26450691</w:t>
      </w:r>
      <w:r>
        <w:rPr>
          <w:rFonts w:ascii="Tahoma" w:hAnsi="Tahoma" w:cs="Tahoma"/>
          <w:sz w:val="16"/>
          <w:szCs w:val="16"/>
        </w:rPr>
        <w:t xml:space="preserve">                                       </w:t>
      </w:r>
      <w:r w:rsidR="00DF22CF">
        <w:rPr>
          <w:rFonts w:ascii="Tahoma" w:hAnsi="Tahoma" w:cs="Tahoma"/>
          <w:sz w:val="16"/>
          <w:szCs w:val="16"/>
        </w:rPr>
        <w:tab/>
      </w:r>
      <w:r w:rsidR="00DF22CF">
        <w:rPr>
          <w:rFonts w:ascii="Tahoma" w:hAnsi="Tahoma" w:cs="Tahoma"/>
          <w:sz w:val="16"/>
          <w:szCs w:val="16"/>
        </w:rPr>
        <w:tab/>
      </w:r>
    </w:p>
    <w:p w14:paraId="5B2014EC" w14:textId="163AF096" w:rsidR="00DF22CF" w:rsidRDefault="00DF22CF" w:rsidP="00DF22CF">
      <w:pPr>
        <w:jc w:val="both"/>
        <w:rPr>
          <w:rFonts w:ascii="Tahoma" w:hAnsi="Tahoma" w:cs="Tahoma"/>
          <w:sz w:val="16"/>
          <w:szCs w:val="16"/>
        </w:rPr>
      </w:pPr>
      <w:r>
        <w:rPr>
          <w:rFonts w:ascii="Tahoma" w:hAnsi="Tahoma" w:cs="Tahoma"/>
          <w:sz w:val="16"/>
          <w:szCs w:val="16"/>
        </w:rPr>
        <w:t>zastoupena:</w:t>
      </w:r>
      <w:r w:rsidR="009720D3">
        <w:rPr>
          <w:rFonts w:ascii="Tahoma" w:hAnsi="Tahoma" w:cs="Tahoma"/>
          <w:sz w:val="16"/>
          <w:szCs w:val="16"/>
        </w:rPr>
        <w:t xml:space="preserve"> </w:t>
      </w:r>
      <w:r w:rsidR="00F00E9B">
        <w:rPr>
          <w:rFonts w:ascii="Tahoma" w:hAnsi="Tahoma" w:cs="Tahoma"/>
          <w:sz w:val="16"/>
          <w:szCs w:val="16"/>
        </w:rPr>
        <w:tab/>
      </w:r>
      <w:r w:rsidR="00C1353B">
        <w:rPr>
          <w:rFonts w:ascii="Tahoma" w:hAnsi="Tahoma" w:cs="Tahoma"/>
          <w:sz w:val="16"/>
          <w:szCs w:val="16"/>
        </w:rPr>
        <w:t xml:space="preserve">Jiřím Nehasilem, </w:t>
      </w:r>
      <w:r w:rsidR="00DC18C6">
        <w:rPr>
          <w:rFonts w:ascii="Tahoma" w:hAnsi="Tahoma" w:cs="Tahoma"/>
          <w:sz w:val="16"/>
          <w:szCs w:val="16"/>
        </w:rPr>
        <w:t xml:space="preserve">Vladimírem </w:t>
      </w:r>
      <w:proofErr w:type="spellStart"/>
      <w:r w:rsidR="00DC18C6">
        <w:rPr>
          <w:rFonts w:ascii="Tahoma" w:hAnsi="Tahoma" w:cs="Tahoma"/>
          <w:sz w:val="16"/>
          <w:szCs w:val="16"/>
        </w:rPr>
        <w:t>Gnjidić</w:t>
      </w:r>
      <w:proofErr w:type="spellEnd"/>
      <w:r w:rsidR="00DC18C6">
        <w:rPr>
          <w:rFonts w:ascii="Tahoma" w:hAnsi="Tahoma" w:cs="Tahoma"/>
          <w:sz w:val="16"/>
          <w:szCs w:val="16"/>
        </w:rPr>
        <w:t>,</w:t>
      </w:r>
      <w:r w:rsidR="009720D3">
        <w:rPr>
          <w:rFonts w:ascii="Tahoma" w:hAnsi="Tahoma" w:cs="Tahoma"/>
          <w:sz w:val="16"/>
          <w:szCs w:val="16"/>
        </w:rPr>
        <w:t xml:space="preserve"> </w:t>
      </w:r>
      <w:r w:rsidR="00DC18C6">
        <w:rPr>
          <w:rFonts w:ascii="Tahoma" w:hAnsi="Tahoma" w:cs="Tahoma"/>
          <w:sz w:val="16"/>
          <w:szCs w:val="16"/>
        </w:rPr>
        <w:t>j</w:t>
      </w:r>
      <w:r w:rsidR="002E6178">
        <w:rPr>
          <w:rFonts w:ascii="Tahoma" w:hAnsi="Tahoma" w:cs="Tahoma"/>
          <w:sz w:val="16"/>
          <w:szCs w:val="16"/>
        </w:rPr>
        <w:t>ednateli společnosti</w:t>
      </w:r>
      <w:r w:rsidR="009720D3">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78CF8C81" w14:textId="13E67FBB" w:rsidR="00DF22CF" w:rsidRDefault="00DF22CF" w:rsidP="00DF22CF">
      <w:pPr>
        <w:jc w:val="both"/>
        <w:rPr>
          <w:rFonts w:ascii="Tahoma" w:hAnsi="Tahoma" w:cs="Tahoma"/>
          <w:sz w:val="16"/>
          <w:szCs w:val="16"/>
        </w:rPr>
      </w:pPr>
      <w:r>
        <w:rPr>
          <w:rFonts w:ascii="Tahoma" w:hAnsi="Tahoma" w:cs="Tahoma"/>
          <w:sz w:val="16"/>
          <w:szCs w:val="16"/>
        </w:rPr>
        <w:t>bankovní spojení:</w:t>
      </w:r>
      <w:r>
        <w:rPr>
          <w:rFonts w:ascii="Tahoma" w:hAnsi="Tahoma" w:cs="Tahoma"/>
          <w:sz w:val="16"/>
          <w:szCs w:val="16"/>
        </w:rPr>
        <w:tab/>
      </w:r>
      <w:r w:rsidR="002E6178">
        <w:rPr>
          <w:rFonts w:ascii="Tahoma" w:hAnsi="Tahoma" w:cs="Tahoma"/>
          <w:sz w:val="16"/>
          <w:szCs w:val="16"/>
        </w:rPr>
        <w:t>Československá obchodní banka</w:t>
      </w:r>
      <w:r w:rsidR="009720D3">
        <w:rPr>
          <w:rFonts w:ascii="Tahoma" w:hAnsi="Tahoma" w:cs="Tahoma"/>
          <w:sz w:val="16"/>
          <w:szCs w:val="16"/>
        </w:rPr>
        <w:t xml:space="preserve">  </w:t>
      </w:r>
      <w:r>
        <w:rPr>
          <w:rFonts w:ascii="Tahoma" w:hAnsi="Tahoma" w:cs="Tahoma"/>
          <w:sz w:val="16"/>
          <w:szCs w:val="16"/>
        </w:rPr>
        <w:tab/>
      </w:r>
    </w:p>
    <w:p w14:paraId="4D4E2AD9" w14:textId="544DA298" w:rsidR="00DF22CF" w:rsidRDefault="00DF22CF" w:rsidP="00DF22CF">
      <w:pPr>
        <w:jc w:val="both"/>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sidR="002E6178">
        <w:rPr>
          <w:rFonts w:ascii="Tahoma" w:hAnsi="Tahoma" w:cs="Tahoma"/>
          <w:sz w:val="16"/>
          <w:szCs w:val="16"/>
        </w:rPr>
        <w:t xml:space="preserve">   </w:t>
      </w:r>
      <w:r w:rsidR="00F00E9B">
        <w:rPr>
          <w:rFonts w:ascii="Tahoma" w:hAnsi="Tahoma" w:cs="Tahoma"/>
          <w:sz w:val="16"/>
          <w:szCs w:val="16"/>
        </w:rPr>
        <w:tab/>
      </w:r>
      <w:r w:rsidR="002E6178" w:rsidRPr="007F2FE1">
        <w:rPr>
          <w:rFonts w:ascii="Tahoma" w:hAnsi="Tahoma" w:cs="Tahoma"/>
          <w:sz w:val="16"/>
          <w:szCs w:val="16"/>
        </w:rPr>
        <w:t>204 893 0118/0300</w:t>
      </w:r>
      <w:r>
        <w:rPr>
          <w:rFonts w:ascii="Tahoma" w:hAnsi="Tahoma" w:cs="Tahoma"/>
          <w:sz w:val="16"/>
          <w:szCs w:val="16"/>
        </w:rPr>
        <w:tab/>
      </w:r>
      <w:r>
        <w:rPr>
          <w:rFonts w:ascii="Tahoma" w:hAnsi="Tahoma" w:cs="Tahoma"/>
          <w:sz w:val="16"/>
          <w:szCs w:val="16"/>
        </w:rPr>
        <w:tab/>
      </w:r>
    </w:p>
    <w:p w14:paraId="4ACE9595" w14:textId="77777777" w:rsidR="00F70947" w:rsidRDefault="00DF22CF" w:rsidP="00DF22CF">
      <w:pPr>
        <w:jc w:val="both"/>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prodávající</w:t>
      </w:r>
      <w:r>
        <w:rPr>
          <w:rFonts w:ascii="Tahoma" w:hAnsi="Tahoma" w:cs="Tahoma"/>
          <w:sz w:val="16"/>
          <w:szCs w:val="16"/>
        </w:rPr>
        <w:t xml:space="preserve"> na straně jedné (dále jen „prodávající“)</w:t>
      </w:r>
    </w:p>
    <w:p w14:paraId="724D4B4B" w14:textId="77777777" w:rsidR="00F70947" w:rsidRDefault="00F70947">
      <w:pPr>
        <w:jc w:val="both"/>
        <w:rPr>
          <w:rFonts w:ascii="Tahoma" w:hAnsi="Tahoma" w:cs="Tahoma"/>
          <w:sz w:val="16"/>
          <w:szCs w:val="16"/>
        </w:rPr>
      </w:pPr>
    </w:p>
    <w:p w14:paraId="1A4E781B" w14:textId="77777777" w:rsidR="00F70947" w:rsidRDefault="00F70947">
      <w:pPr>
        <w:jc w:val="both"/>
        <w:rPr>
          <w:rFonts w:ascii="Tahoma" w:hAnsi="Tahoma" w:cs="Tahoma"/>
          <w:sz w:val="16"/>
          <w:szCs w:val="16"/>
        </w:rPr>
      </w:pPr>
      <w:r>
        <w:rPr>
          <w:rFonts w:ascii="Tahoma" w:hAnsi="Tahoma" w:cs="Tahoma"/>
          <w:sz w:val="16"/>
          <w:szCs w:val="16"/>
        </w:rPr>
        <w:t>a</w:t>
      </w:r>
    </w:p>
    <w:p w14:paraId="4F626106" w14:textId="77777777" w:rsidR="00F70947" w:rsidRDefault="00F70947">
      <w:pPr>
        <w:jc w:val="both"/>
        <w:rPr>
          <w:rFonts w:ascii="Tahoma" w:hAnsi="Tahoma" w:cs="Tahoma"/>
          <w:sz w:val="16"/>
          <w:szCs w:val="16"/>
        </w:rPr>
      </w:pPr>
    </w:p>
    <w:p w14:paraId="0C310C62" w14:textId="77777777" w:rsidR="00F70947" w:rsidRDefault="00F70947">
      <w:pPr>
        <w:jc w:val="both"/>
        <w:rPr>
          <w:rFonts w:ascii="Tahoma" w:hAnsi="Tahoma" w:cs="Tahoma"/>
          <w:sz w:val="16"/>
          <w:szCs w:val="16"/>
        </w:rPr>
      </w:pPr>
      <w:r>
        <w:rPr>
          <w:rFonts w:ascii="Tahoma" w:hAnsi="Tahoma" w:cs="Tahoma"/>
          <w:b/>
          <w:sz w:val="16"/>
          <w:szCs w:val="16"/>
        </w:rPr>
        <w:t>Všeobecná fakultní nemocnice v Praze</w:t>
      </w:r>
    </w:p>
    <w:p w14:paraId="50B4BFFA" w14:textId="77777777" w:rsidR="00F70947" w:rsidRDefault="00F70947">
      <w:pPr>
        <w:jc w:val="both"/>
        <w:rPr>
          <w:rFonts w:ascii="Tahoma" w:hAnsi="Tahoma" w:cs="Tahoma"/>
          <w:sz w:val="16"/>
          <w:szCs w:val="16"/>
        </w:rPr>
      </w:pPr>
      <w:r>
        <w:rPr>
          <w:rFonts w:ascii="Tahoma" w:hAnsi="Tahoma" w:cs="Tahoma"/>
          <w:sz w:val="16"/>
          <w:szCs w:val="16"/>
        </w:rPr>
        <w:t>se sídlem:</w:t>
      </w:r>
      <w:r>
        <w:rPr>
          <w:rFonts w:ascii="Tahoma" w:hAnsi="Tahoma" w:cs="Tahoma"/>
          <w:sz w:val="16"/>
          <w:szCs w:val="16"/>
        </w:rPr>
        <w:tab/>
      </w:r>
      <w:r>
        <w:rPr>
          <w:rFonts w:ascii="Tahoma" w:hAnsi="Tahoma" w:cs="Tahoma"/>
          <w:sz w:val="16"/>
          <w:szCs w:val="16"/>
        </w:rPr>
        <w:tab/>
        <w:t xml:space="preserve">U Nemocnice 499/2, 128 08 Praha 2 </w:t>
      </w:r>
    </w:p>
    <w:p w14:paraId="4135B263" w14:textId="77777777" w:rsidR="00F70947" w:rsidRDefault="00F70947">
      <w:pPr>
        <w:jc w:val="both"/>
        <w:rPr>
          <w:rFonts w:ascii="Tahoma" w:hAnsi="Tahoma" w:cs="Tahoma"/>
          <w:sz w:val="16"/>
          <w:szCs w:val="16"/>
        </w:rPr>
      </w:pPr>
      <w:r>
        <w:rPr>
          <w:rFonts w:ascii="Tahoma" w:hAnsi="Tahoma" w:cs="Tahoma"/>
          <w:sz w:val="16"/>
          <w:szCs w:val="16"/>
        </w:rPr>
        <w:t>IČ: 000 64 165</w:t>
      </w:r>
      <w:r>
        <w:rPr>
          <w:rFonts w:ascii="Tahoma" w:hAnsi="Tahoma" w:cs="Tahoma"/>
          <w:sz w:val="16"/>
          <w:szCs w:val="16"/>
        </w:rPr>
        <w:tab/>
        <w:t>DIČ:CZ00064165</w:t>
      </w:r>
    </w:p>
    <w:p w14:paraId="44094E44" w14:textId="536255BA" w:rsidR="00F70947" w:rsidRDefault="00F70947">
      <w:pPr>
        <w:jc w:val="both"/>
        <w:rPr>
          <w:rFonts w:ascii="Tahoma" w:hAnsi="Tahoma" w:cs="Tahoma"/>
          <w:sz w:val="16"/>
          <w:szCs w:val="16"/>
        </w:rPr>
      </w:pPr>
      <w:r>
        <w:rPr>
          <w:rFonts w:ascii="Tahoma" w:hAnsi="Tahoma" w:cs="Tahoma"/>
          <w:sz w:val="16"/>
          <w:szCs w:val="16"/>
        </w:rPr>
        <w:t>zastoupena:</w:t>
      </w:r>
      <w:r>
        <w:rPr>
          <w:rFonts w:ascii="Tahoma" w:hAnsi="Tahoma" w:cs="Tahoma"/>
          <w:sz w:val="16"/>
          <w:szCs w:val="16"/>
        </w:rPr>
        <w:tab/>
      </w:r>
      <w:r w:rsidR="00F61971">
        <w:rPr>
          <w:rFonts w:ascii="Tahoma" w:hAnsi="Tahoma" w:cs="Tahoma"/>
          <w:sz w:val="16"/>
          <w:szCs w:val="16"/>
        </w:rPr>
        <w:t>prof. MUDr. David</w:t>
      </w:r>
      <w:r w:rsidR="000C37A3">
        <w:rPr>
          <w:rFonts w:ascii="Tahoma" w:hAnsi="Tahoma" w:cs="Tahoma"/>
          <w:sz w:val="16"/>
          <w:szCs w:val="16"/>
        </w:rPr>
        <w:t>em</w:t>
      </w:r>
      <w:r w:rsidR="00F61971">
        <w:rPr>
          <w:rFonts w:ascii="Tahoma" w:hAnsi="Tahoma" w:cs="Tahoma"/>
          <w:sz w:val="16"/>
          <w:szCs w:val="16"/>
        </w:rPr>
        <w:t xml:space="preserve"> </w:t>
      </w:r>
      <w:proofErr w:type="spellStart"/>
      <w:r w:rsidR="00F61971">
        <w:rPr>
          <w:rFonts w:ascii="Tahoma" w:hAnsi="Tahoma" w:cs="Tahoma"/>
          <w:sz w:val="16"/>
          <w:szCs w:val="16"/>
        </w:rPr>
        <w:t>Feltl</w:t>
      </w:r>
      <w:r w:rsidR="000C37A3">
        <w:rPr>
          <w:rFonts w:ascii="Tahoma" w:hAnsi="Tahoma" w:cs="Tahoma"/>
          <w:sz w:val="16"/>
          <w:szCs w:val="16"/>
        </w:rPr>
        <w:t>em</w:t>
      </w:r>
      <w:proofErr w:type="spellEnd"/>
      <w:r w:rsidR="00F61971">
        <w:rPr>
          <w:rFonts w:ascii="Tahoma" w:hAnsi="Tahoma" w:cs="Tahoma"/>
          <w:sz w:val="16"/>
          <w:szCs w:val="16"/>
        </w:rPr>
        <w:t>, Ph.D., MBA, ředitelem</w:t>
      </w:r>
      <w:r>
        <w:rPr>
          <w:rFonts w:ascii="Tahoma" w:hAnsi="Tahoma" w:cs="Tahoma"/>
          <w:sz w:val="16"/>
          <w:szCs w:val="16"/>
        </w:rPr>
        <w:t xml:space="preserve"> </w:t>
      </w:r>
    </w:p>
    <w:p w14:paraId="340C596D" w14:textId="77777777" w:rsidR="00F70947" w:rsidRDefault="00F70947">
      <w:pPr>
        <w:jc w:val="both"/>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Česká národní banka</w:t>
      </w:r>
    </w:p>
    <w:p w14:paraId="58CF7274" w14:textId="77777777" w:rsidR="00F70947" w:rsidRDefault="00F70947">
      <w:pPr>
        <w:jc w:val="both"/>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Pr>
          <w:rFonts w:ascii="Tahoma" w:hAnsi="Tahoma" w:cs="Tahoma"/>
          <w:sz w:val="16"/>
          <w:szCs w:val="16"/>
        </w:rPr>
        <w:tab/>
        <w:t>24035021/0710</w:t>
      </w:r>
    </w:p>
    <w:p w14:paraId="2966AD66" w14:textId="77777777" w:rsidR="00F70947" w:rsidRDefault="00F70947">
      <w:pPr>
        <w:jc w:val="both"/>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kupující</w:t>
      </w:r>
      <w:r>
        <w:rPr>
          <w:rFonts w:ascii="Tahoma" w:hAnsi="Tahoma" w:cs="Tahoma"/>
          <w:sz w:val="16"/>
          <w:szCs w:val="16"/>
        </w:rPr>
        <w:t xml:space="preserve"> na straně druhé (dále jen „kupující“)</w:t>
      </w:r>
    </w:p>
    <w:p w14:paraId="6316F30D" w14:textId="77777777" w:rsidR="00F70947" w:rsidRDefault="00F70947">
      <w:pPr>
        <w:jc w:val="both"/>
        <w:rPr>
          <w:rFonts w:ascii="Tahoma" w:hAnsi="Tahoma" w:cs="Tahoma"/>
          <w:sz w:val="16"/>
          <w:szCs w:val="16"/>
        </w:rPr>
      </w:pPr>
    </w:p>
    <w:p w14:paraId="02772121" w14:textId="77777777" w:rsidR="00F70947" w:rsidRDefault="00F70947">
      <w:pPr>
        <w:jc w:val="both"/>
        <w:rPr>
          <w:rFonts w:ascii="Tahoma" w:hAnsi="Tahoma" w:cs="Tahoma"/>
          <w:sz w:val="16"/>
          <w:szCs w:val="16"/>
        </w:rPr>
      </w:pPr>
    </w:p>
    <w:p w14:paraId="2F3E9594" w14:textId="05D32889" w:rsidR="00F70947" w:rsidRDefault="00F70947">
      <w:pPr>
        <w:jc w:val="both"/>
        <w:rPr>
          <w:rFonts w:ascii="Tahoma" w:hAnsi="Tahoma" w:cs="Tahoma"/>
          <w:sz w:val="16"/>
          <w:szCs w:val="16"/>
        </w:rPr>
      </w:pPr>
      <w:r>
        <w:rPr>
          <w:rFonts w:ascii="Tahoma" w:hAnsi="Tahoma" w:cs="Tahoma"/>
          <w:sz w:val="16"/>
          <w:szCs w:val="16"/>
        </w:rPr>
        <w:t xml:space="preserve">uzavírají dnešního dne dle ustanovení § 1746 odst. 2 a § 2079 a násl. zákona č. 89/2012 Sb., občanský zákoník, v platném znění (dále jen „zákon č. 89/2012 Sb.“) a na základě vyhodnocení výsledků veřejné zakázky malého rozsahu s názvem </w:t>
      </w:r>
      <w:r w:rsidR="00743348">
        <w:rPr>
          <w:rFonts w:ascii="Tahoma" w:hAnsi="Tahoma" w:cs="Tahoma"/>
          <w:b/>
          <w:sz w:val="16"/>
          <w:szCs w:val="16"/>
        </w:rPr>
        <w:t>„Dodávky jogurtů a mléčných dezertů</w:t>
      </w:r>
      <w:r>
        <w:rPr>
          <w:rFonts w:ascii="Tahoma" w:hAnsi="Tahoma" w:cs="Tahoma"/>
          <w:b/>
          <w:sz w:val="16"/>
          <w:szCs w:val="16"/>
        </w:rPr>
        <w:t>“</w:t>
      </w:r>
      <w:r>
        <w:rPr>
          <w:rFonts w:ascii="Tahoma" w:hAnsi="Tahoma" w:cs="Tahoma"/>
          <w:sz w:val="16"/>
          <w:szCs w:val="16"/>
        </w:rPr>
        <w:t>, realizované elektron</w:t>
      </w:r>
      <w:r w:rsidR="00950C09">
        <w:rPr>
          <w:rFonts w:ascii="Tahoma" w:hAnsi="Tahoma" w:cs="Tahoma"/>
          <w:sz w:val="16"/>
          <w:szCs w:val="16"/>
        </w:rPr>
        <w:t>ickou aukcí č.</w:t>
      </w:r>
      <w:r w:rsidR="00424483">
        <w:rPr>
          <w:rFonts w:ascii="Tahoma" w:hAnsi="Tahoma" w:cs="Tahoma"/>
          <w:sz w:val="16"/>
          <w:szCs w:val="16"/>
        </w:rPr>
        <w:t>1541</w:t>
      </w:r>
      <w:r w:rsidR="00A5656D">
        <w:rPr>
          <w:rFonts w:ascii="Tahoma" w:hAnsi="Tahoma" w:cs="Tahoma"/>
          <w:sz w:val="16"/>
          <w:szCs w:val="16"/>
        </w:rPr>
        <w:t xml:space="preserve"> </w:t>
      </w:r>
      <w:r w:rsidR="00950C09">
        <w:rPr>
          <w:rFonts w:ascii="Tahoma" w:hAnsi="Tahoma" w:cs="Tahoma"/>
          <w:sz w:val="16"/>
          <w:szCs w:val="16"/>
        </w:rPr>
        <w:t>ze dne</w:t>
      </w:r>
      <w:r w:rsidR="00E21CBE">
        <w:rPr>
          <w:rFonts w:ascii="Tahoma" w:hAnsi="Tahoma" w:cs="Tahoma"/>
          <w:sz w:val="16"/>
          <w:szCs w:val="16"/>
        </w:rPr>
        <w:t xml:space="preserve"> 8.12.202</w:t>
      </w:r>
      <w:r w:rsidR="003B1C26">
        <w:rPr>
          <w:rFonts w:ascii="Tahoma" w:hAnsi="Tahoma" w:cs="Tahoma"/>
          <w:sz w:val="16"/>
          <w:szCs w:val="16"/>
        </w:rPr>
        <w:t>0</w:t>
      </w:r>
      <w:r w:rsidR="009720D3">
        <w:rPr>
          <w:rFonts w:ascii="Tahoma" w:hAnsi="Tahoma" w:cs="Tahoma"/>
          <w:sz w:val="16"/>
          <w:szCs w:val="16"/>
        </w:rPr>
        <w:t xml:space="preserve"> </w:t>
      </w:r>
      <w:r w:rsidR="00961420">
        <w:rPr>
          <w:rFonts w:ascii="Tahoma" w:hAnsi="Tahoma" w:cs="Tahoma"/>
          <w:sz w:val="16"/>
          <w:szCs w:val="16"/>
        </w:rPr>
        <w:t>(</w:t>
      </w:r>
      <w:r>
        <w:rPr>
          <w:rFonts w:ascii="Tahoma" w:hAnsi="Tahoma" w:cs="Tahoma"/>
          <w:sz w:val="16"/>
          <w:szCs w:val="16"/>
        </w:rPr>
        <w:t xml:space="preserve">dále jen „e-aukce“), tuto kupní smlouvu </w:t>
      </w:r>
      <w:r w:rsidR="00B858C6">
        <w:rPr>
          <w:rFonts w:ascii="Tahoma" w:hAnsi="Tahoma" w:cs="Tahoma"/>
          <w:sz w:val="16"/>
          <w:szCs w:val="16"/>
        </w:rPr>
        <w:t xml:space="preserve">na opakující se plnění </w:t>
      </w:r>
      <w:r>
        <w:rPr>
          <w:rFonts w:ascii="Tahoma" w:hAnsi="Tahoma" w:cs="Tahoma"/>
          <w:sz w:val="16"/>
          <w:szCs w:val="16"/>
        </w:rPr>
        <w:t>(dále jen „smlouva“)</w:t>
      </w:r>
    </w:p>
    <w:p w14:paraId="0EFD1727" w14:textId="77777777" w:rsidR="00F70947" w:rsidRDefault="00F70947">
      <w:pPr>
        <w:jc w:val="both"/>
        <w:rPr>
          <w:rFonts w:ascii="Tahoma" w:hAnsi="Tahoma" w:cs="Tahoma"/>
          <w:sz w:val="16"/>
          <w:szCs w:val="16"/>
        </w:rPr>
      </w:pPr>
    </w:p>
    <w:p w14:paraId="1E6DE91E" w14:textId="77777777" w:rsidR="00F70947" w:rsidRDefault="00F70947">
      <w:pPr>
        <w:jc w:val="both"/>
        <w:rPr>
          <w:rFonts w:ascii="Tahoma" w:hAnsi="Tahoma" w:cs="Tahoma"/>
          <w:sz w:val="16"/>
          <w:szCs w:val="16"/>
        </w:rPr>
      </w:pPr>
    </w:p>
    <w:p w14:paraId="7994F558" w14:textId="77777777" w:rsidR="00F70947" w:rsidRDefault="00F70947">
      <w:pPr>
        <w:pStyle w:val="Zkladntext"/>
        <w:jc w:val="center"/>
        <w:rPr>
          <w:rFonts w:ascii="Tahoma" w:hAnsi="Tahoma" w:cs="Tahoma"/>
          <w:sz w:val="16"/>
          <w:szCs w:val="16"/>
        </w:rPr>
      </w:pPr>
      <w:proofErr w:type="spellStart"/>
      <w:r>
        <w:rPr>
          <w:rFonts w:ascii="Tahoma" w:hAnsi="Tahoma" w:cs="Tahoma"/>
          <w:b/>
          <w:sz w:val="16"/>
          <w:szCs w:val="16"/>
        </w:rPr>
        <w:t>I.Předmět</w:t>
      </w:r>
      <w:proofErr w:type="spellEnd"/>
      <w:r>
        <w:rPr>
          <w:rFonts w:ascii="Tahoma" w:hAnsi="Tahoma" w:cs="Tahoma"/>
          <w:b/>
          <w:sz w:val="16"/>
          <w:szCs w:val="16"/>
        </w:rPr>
        <w:t xml:space="preserve"> plnění</w:t>
      </w:r>
    </w:p>
    <w:p w14:paraId="62951BD1"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Předmětem plnění dle této smlouvy je za</w:t>
      </w:r>
      <w:r w:rsidR="00950C09">
        <w:rPr>
          <w:rFonts w:ascii="Tahoma" w:hAnsi="Tahoma" w:cs="Tahoma"/>
          <w:sz w:val="16"/>
          <w:szCs w:val="16"/>
        </w:rPr>
        <w:t>j</w:t>
      </w:r>
      <w:r w:rsidR="00E96B48">
        <w:rPr>
          <w:rFonts w:ascii="Tahoma" w:hAnsi="Tahoma" w:cs="Tahoma"/>
          <w:sz w:val="16"/>
          <w:szCs w:val="16"/>
        </w:rPr>
        <w:t>ištění dodávek jogurtů a mléčných dezertů</w:t>
      </w:r>
      <w:r w:rsidR="00950C09">
        <w:rPr>
          <w:rFonts w:ascii="Tahoma" w:hAnsi="Tahoma" w:cs="Tahoma"/>
          <w:sz w:val="16"/>
          <w:szCs w:val="16"/>
        </w:rPr>
        <w:t>, jeho</w:t>
      </w:r>
      <w:r>
        <w:rPr>
          <w:rFonts w:ascii="Tahoma" w:hAnsi="Tahoma" w:cs="Tahoma"/>
          <w:sz w:val="16"/>
          <w:szCs w:val="16"/>
        </w:rPr>
        <w:t xml:space="preserve">ž specifikace co do druhu a ceny je uvedena v Ceníku zboží dle </w:t>
      </w:r>
      <w:r w:rsidR="008051E6">
        <w:rPr>
          <w:rFonts w:ascii="Tahoma" w:hAnsi="Tahoma" w:cs="Tahoma"/>
          <w:sz w:val="16"/>
          <w:szCs w:val="16"/>
        </w:rPr>
        <w:t>výs</w:t>
      </w:r>
      <w:r w:rsidR="00950C09">
        <w:rPr>
          <w:rFonts w:ascii="Tahoma" w:hAnsi="Tahoma" w:cs="Tahoma"/>
          <w:sz w:val="16"/>
          <w:szCs w:val="16"/>
        </w:rPr>
        <w:t>ledků elektronické aukce č</w:t>
      </w:r>
      <w:r w:rsidR="00B43265">
        <w:rPr>
          <w:rFonts w:ascii="Tahoma" w:hAnsi="Tahoma" w:cs="Tahoma"/>
          <w:sz w:val="16"/>
          <w:szCs w:val="16"/>
        </w:rPr>
        <w:t>.</w:t>
      </w:r>
      <w:r w:rsidR="00424483">
        <w:rPr>
          <w:rFonts w:ascii="Tahoma" w:hAnsi="Tahoma" w:cs="Tahoma"/>
          <w:sz w:val="16"/>
          <w:szCs w:val="16"/>
        </w:rPr>
        <w:t>1541</w:t>
      </w:r>
      <w:r w:rsidR="00802191">
        <w:rPr>
          <w:rFonts w:ascii="Tahoma" w:hAnsi="Tahoma" w:cs="Tahoma"/>
          <w:sz w:val="16"/>
          <w:szCs w:val="16"/>
        </w:rPr>
        <w:t xml:space="preserve"> </w:t>
      </w:r>
      <w:r>
        <w:rPr>
          <w:rFonts w:ascii="Tahoma" w:hAnsi="Tahoma" w:cs="Tahoma"/>
          <w:sz w:val="16"/>
          <w:szCs w:val="16"/>
        </w:rPr>
        <w:t xml:space="preserve">který tvoří přílohu č. 1 této smlouvy (dále jen „zboží“), a to dle podmínek sjednaných touto smlouvou a zadávacími podmínkami veřejné zakázky. Zboží bude dodáváno na základě dílčích objednávek kupujícího do místa plnění, tj. Oddělení léčebné výživy a stravování </w:t>
      </w:r>
      <w:r w:rsidR="002F10E1">
        <w:rPr>
          <w:rFonts w:ascii="Tahoma" w:hAnsi="Tahoma" w:cs="Tahoma"/>
          <w:sz w:val="16"/>
          <w:szCs w:val="16"/>
        </w:rPr>
        <w:t>kupujícího</w:t>
      </w:r>
      <w:r>
        <w:rPr>
          <w:rFonts w:ascii="Tahoma" w:hAnsi="Tahoma" w:cs="Tahoma"/>
          <w:sz w:val="16"/>
          <w:szCs w:val="16"/>
        </w:rPr>
        <w:t>.</w:t>
      </w:r>
    </w:p>
    <w:p w14:paraId="0D58FBAB"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14:paraId="29BB8153"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Kupující se touto smlouvou zavazuje řádně dodané zboží od prodávajícího převzít a zaplatit dohodnutou kupní cenu dle podmínek sjednaných touto smlouvou.</w:t>
      </w:r>
    </w:p>
    <w:p w14:paraId="195D1B75" w14:textId="77777777" w:rsidR="00F70947" w:rsidRDefault="00F70947">
      <w:pPr>
        <w:numPr>
          <w:ilvl w:val="0"/>
          <w:numId w:val="3"/>
        </w:numPr>
        <w:tabs>
          <w:tab w:val="left" w:pos="426"/>
          <w:tab w:val="left" w:pos="4665"/>
        </w:tabs>
        <w:ind w:left="426" w:hanging="426"/>
        <w:jc w:val="both"/>
        <w:rPr>
          <w:rFonts w:ascii="Tahoma" w:hAnsi="Tahoma" w:cs="Tahoma"/>
          <w:sz w:val="16"/>
          <w:szCs w:val="16"/>
        </w:rPr>
      </w:pPr>
      <w:r>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23F303DD" w14:textId="77777777" w:rsidR="00F70947" w:rsidRDefault="00F70947">
      <w:pPr>
        <w:jc w:val="both"/>
        <w:rPr>
          <w:rFonts w:ascii="Tahoma" w:hAnsi="Tahoma" w:cs="Tahoma"/>
          <w:sz w:val="16"/>
          <w:szCs w:val="16"/>
        </w:rPr>
      </w:pPr>
    </w:p>
    <w:p w14:paraId="3CE7FD24" w14:textId="77777777" w:rsidR="00F70947" w:rsidRDefault="00F70947">
      <w:pPr>
        <w:ind w:left="120" w:hanging="120"/>
        <w:jc w:val="both"/>
        <w:rPr>
          <w:rFonts w:ascii="Tahoma" w:hAnsi="Tahoma" w:cs="Tahoma"/>
          <w:sz w:val="16"/>
          <w:szCs w:val="16"/>
        </w:rPr>
      </w:pPr>
    </w:p>
    <w:p w14:paraId="2AE72F56" w14:textId="77777777" w:rsidR="00F70947" w:rsidRDefault="00F70947">
      <w:pPr>
        <w:jc w:val="center"/>
        <w:rPr>
          <w:rFonts w:ascii="Tahoma" w:hAnsi="Tahoma" w:cs="Tahoma"/>
          <w:sz w:val="16"/>
          <w:szCs w:val="16"/>
        </w:rPr>
      </w:pPr>
      <w:proofErr w:type="spellStart"/>
      <w:r>
        <w:rPr>
          <w:rFonts w:ascii="Tahoma" w:hAnsi="Tahoma" w:cs="Tahoma"/>
          <w:b/>
          <w:sz w:val="16"/>
          <w:szCs w:val="16"/>
        </w:rPr>
        <w:t>II.Kupní</w:t>
      </w:r>
      <w:proofErr w:type="spellEnd"/>
      <w:r>
        <w:rPr>
          <w:rFonts w:ascii="Tahoma" w:hAnsi="Tahoma" w:cs="Tahoma"/>
          <w:b/>
          <w:sz w:val="16"/>
          <w:szCs w:val="16"/>
        </w:rPr>
        <w:t xml:space="preserve"> cena, platební podmínky</w:t>
      </w:r>
    </w:p>
    <w:p w14:paraId="020FC73E" w14:textId="03E72476" w:rsidR="00F70947" w:rsidRDefault="00F70947">
      <w:pPr>
        <w:numPr>
          <w:ilvl w:val="0"/>
          <w:numId w:val="1"/>
        </w:numPr>
        <w:jc w:val="both"/>
        <w:rPr>
          <w:rFonts w:ascii="Tahoma" w:hAnsi="Tahoma" w:cs="Tahoma"/>
          <w:sz w:val="16"/>
          <w:szCs w:val="16"/>
        </w:rPr>
      </w:pPr>
      <w:r>
        <w:rPr>
          <w:rFonts w:ascii="Tahoma" w:hAnsi="Tahoma" w:cs="Tahoma"/>
          <w:sz w:val="16"/>
          <w:szCs w:val="16"/>
        </w:rPr>
        <w:t>Kupní cena zboží byla stanovena výsledkem e-aukce (popř. na základě vyhodnocení veřejné zakázky) a je uvedena v příloze č. 1 této smlouvy, včetně specifikace zboží. Ceny jednotlivých položek zboží jsou stanov</w:t>
      </w:r>
      <w:r w:rsidR="002F10E1">
        <w:rPr>
          <w:rFonts w:ascii="Tahoma" w:hAnsi="Tahoma" w:cs="Tahoma"/>
          <w:sz w:val="16"/>
          <w:szCs w:val="16"/>
        </w:rPr>
        <w:t>e</w:t>
      </w:r>
      <w:r>
        <w:rPr>
          <w:rFonts w:ascii="Tahoma" w:hAnsi="Tahoma" w:cs="Tahoma"/>
          <w:sz w:val="16"/>
          <w:szCs w:val="16"/>
        </w:rPr>
        <w:t>ny v Kč za 1 MJ</w:t>
      </w:r>
      <w:r w:rsidR="00685251">
        <w:rPr>
          <w:rFonts w:ascii="Tahoma" w:hAnsi="Tahoma" w:cs="Tahoma"/>
          <w:sz w:val="16"/>
          <w:szCs w:val="16"/>
        </w:rPr>
        <w:t xml:space="preserve"> (množstevní jednotku)</w:t>
      </w:r>
      <w:r>
        <w:rPr>
          <w:rFonts w:ascii="Tahoma" w:hAnsi="Tahoma" w:cs="Tahoma"/>
          <w:sz w:val="16"/>
          <w:szCs w:val="16"/>
        </w:rPr>
        <w:t xml:space="preserve"> jako nejvýše přípustné a konečné a zahrnují celý předmět plnění. Kupní cenu lze překročit pouze při prokazatelné změně DPH, a to pouze ve výši shodné s tímto navýšením.</w:t>
      </w:r>
    </w:p>
    <w:p w14:paraId="325B5690" w14:textId="77777777" w:rsidR="00F70947" w:rsidRDefault="00F70947">
      <w:pPr>
        <w:numPr>
          <w:ilvl w:val="0"/>
          <w:numId w:val="1"/>
        </w:numPr>
        <w:jc w:val="both"/>
        <w:rPr>
          <w:rFonts w:ascii="Tahoma" w:hAnsi="Tahoma" w:cs="Tahoma"/>
          <w:sz w:val="16"/>
          <w:szCs w:val="16"/>
        </w:rPr>
      </w:pPr>
      <w:r>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75149F43" w14:textId="79422B3B" w:rsidR="00F70947" w:rsidRDefault="00AC4180">
      <w:pPr>
        <w:numPr>
          <w:ilvl w:val="0"/>
          <w:numId w:val="1"/>
        </w:numPr>
        <w:jc w:val="both"/>
        <w:rPr>
          <w:rFonts w:ascii="Tahoma" w:hAnsi="Tahoma" w:cs="Tahoma"/>
          <w:sz w:val="16"/>
          <w:szCs w:val="16"/>
          <w:lang w:eastAsia="en-US" w:bidi="en-US"/>
        </w:rPr>
      </w:pPr>
      <w:r w:rsidRPr="00B849AD">
        <w:rPr>
          <w:rFonts w:ascii="Tahoma" w:hAnsi="Tahoma"/>
          <w:sz w:val="16"/>
        </w:rPr>
        <w:t xml:space="preserve">Kupní cenu za dodané zboží zaplatí kupující na základě jednotlivých faktur, které prodávající vystaví souhrnně (1 x týdně nebo </w:t>
      </w:r>
      <w:r w:rsidR="00DD1BD3">
        <w:rPr>
          <w:rFonts w:ascii="Tahoma" w:hAnsi="Tahoma"/>
          <w:sz w:val="16"/>
        </w:rPr>
        <w:t>1 x za deset dní</w:t>
      </w:r>
      <w:r w:rsidRPr="00B849AD">
        <w:rPr>
          <w:rFonts w:ascii="Tahoma" w:hAnsi="Tahoma"/>
          <w:sz w:val="16"/>
        </w:rPr>
        <w:t xml:space="preserve">) </w:t>
      </w:r>
      <w:r w:rsidRPr="00261BBC">
        <w:rPr>
          <w:rFonts w:ascii="Tahoma" w:hAnsi="Tahoma" w:cs="Tahoma"/>
          <w:sz w:val="16"/>
          <w:szCs w:val="16"/>
        </w:rPr>
        <w:t xml:space="preserve">po řádném předání a převzetí zboží a podle skutečně odebraného množství. </w:t>
      </w:r>
      <w:r w:rsidR="00F70947">
        <w:rPr>
          <w:rFonts w:ascii="Tahoma" w:hAnsi="Tahoma" w:cs="Tahoma"/>
          <w:sz w:val="16"/>
          <w:szCs w:val="16"/>
        </w:rPr>
        <w:t>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Pr>
          <w:rFonts w:ascii="Tahoma" w:hAnsi="Tahoma" w:cs="Tahoma"/>
          <w:sz w:val="16"/>
          <w:szCs w:val="16"/>
        </w:rPr>
        <w:t>ným níže v čl. III odst. 7 této</w:t>
      </w:r>
      <w:r w:rsidR="00F70947">
        <w:rPr>
          <w:rFonts w:ascii="Tahoma" w:hAnsi="Tahoma" w:cs="Tahoma"/>
          <w:sz w:val="16"/>
          <w:szCs w:val="16"/>
        </w:rPr>
        <w:t xml:space="preserve"> smlouvy. Fakturu může prodávající zaslat i elektronicky ve formátu PDF nebo ISDOC na adresu: </w:t>
      </w:r>
      <w:hyperlink r:id="rId12" w:history="1">
        <w:r w:rsidR="00F70947" w:rsidRPr="002F10E1">
          <w:rPr>
            <w:rFonts w:ascii="Tahoma" w:hAnsi="Tahoma" w:cs="Tahoma"/>
            <w:sz w:val="16"/>
            <w:szCs w:val="16"/>
          </w:rPr>
          <w:t>faktury@vfn.cz</w:t>
        </w:r>
      </w:hyperlink>
      <w:r w:rsidR="00F70947">
        <w:rPr>
          <w:rFonts w:ascii="Tahoma" w:hAnsi="Tahoma" w:cs="Tahoma"/>
          <w:sz w:val="16"/>
          <w:szCs w:val="16"/>
        </w:rPr>
        <w:t xml:space="preserve">. V tomto případě bude dodací list přiložen v nascanované podobě.  </w:t>
      </w:r>
    </w:p>
    <w:p w14:paraId="332ED317"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Pr>
          <w:rFonts w:ascii="Tahoma" w:hAnsi="Tahoma" w:cs="Tahoma"/>
          <w:sz w:val="16"/>
          <w:szCs w:val="16"/>
          <w:lang w:eastAsia="en-US" w:bidi="en-US"/>
        </w:rPr>
        <w:t xml:space="preserve">í nová lhůta splatnosti, která </w:t>
      </w:r>
      <w:r>
        <w:rPr>
          <w:rFonts w:ascii="Tahoma" w:hAnsi="Tahoma" w:cs="Tahoma"/>
          <w:sz w:val="16"/>
          <w:szCs w:val="16"/>
          <w:lang w:eastAsia="en-US" w:bidi="en-US"/>
        </w:rPr>
        <w:t>počne běžet doručením opravené nebo nově vyhotovené faktury.</w:t>
      </w:r>
    </w:p>
    <w:p w14:paraId="2664D5AD"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Prodávající odpovídá za to, že sazba daně z přidané hodnoty je stanovena k aktuálnímu datu v souladu s platnými právními předpisy.</w:t>
      </w:r>
    </w:p>
    <w:p w14:paraId="056609CB" w14:textId="77777777" w:rsidR="00F70947" w:rsidRDefault="00F70947">
      <w:pPr>
        <w:numPr>
          <w:ilvl w:val="0"/>
          <w:numId w:val="1"/>
        </w:numPr>
        <w:jc w:val="both"/>
        <w:rPr>
          <w:rFonts w:ascii="Tahoma" w:hAnsi="Tahoma" w:cs="Tahoma"/>
          <w:sz w:val="16"/>
          <w:szCs w:val="16"/>
        </w:rPr>
      </w:pPr>
      <w:r>
        <w:rPr>
          <w:rFonts w:ascii="Tahoma" w:hAnsi="Tahoma" w:cs="Tahoma"/>
          <w:sz w:val="16"/>
          <w:szCs w:val="16"/>
          <w:lang w:eastAsia="en-US" w:bidi="en-US"/>
        </w:rPr>
        <w:t>Veškeré platby budou probíhat v korunách českých. Splatnost faktur je 60 kalendářní</w:t>
      </w:r>
      <w:r w:rsidR="002F10E1">
        <w:rPr>
          <w:rFonts w:ascii="Tahoma" w:hAnsi="Tahoma" w:cs="Tahoma"/>
          <w:sz w:val="16"/>
          <w:szCs w:val="16"/>
          <w:lang w:eastAsia="en-US" w:bidi="en-US"/>
        </w:rPr>
        <w:t xml:space="preserve">ch dnů ode dne jejich doručení </w:t>
      </w:r>
      <w:r>
        <w:rPr>
          <w:rFonts w:ascii="Tahoma" w:hAnsi="Tahoma" w:cs="Tahoma"/>
          <w:sz w:val="16"/>
          <w:szCs w:val="16"/>
          <w:lang w:eastAsia="en-US" w:bidi="en-US"/>
        </w:rPr>
        <w:t xml:space="preserve">kupujícímu za podmínek uvedených v tomto článku smlouvy. </w:t>
      </w:r>
      <w:r>
        <w:rPr>
          <w:rFonts w:ascii="Tahoma" w:hAnsi="Tahoma" w:cs="Tahoma"/>
          <w:bCs/>
          <w:sz w:val="16"/>
          <w:szCs w:val="16"/>
          <w:lang w:eastAsia="en-US" w:bidi="en-US"/>
        </w:rPr>
        <w:t>Platba se považuje za splněnou dnem jejího odepsání z účtu kupujícího.</w:t>
      </w:r>
    </w:p>
    <w:p w14:paraId="36927036" w14:textId="77777777" w:rsidR="00F70947" w:rsidRDefault="00F70947">
      <w:pPr>
        <w:jc w:val="both"/>
        <w:rPr>
          <w:rFonts w:ascii="Tahoma" w:hAnsi="Tahoma" w:cs="Tahoma"/>
          <w:sz w:val="16"/>
          <w:szCs w:val="16"/>
        </w:rPr>
      </w:pPr>
    </w:p>
    <w:p w14:paraId="2AE79BB0" w14:textId="77777777" w:rsidR="00F70947" w:rsidRDefault="00F70947">
      <w:pPr>
        <w:jc w:val="center"/>
        <w:rPr>
          <w:rFonts w:ascii="Tahoma" w:hAnsi="Tahoma" w:cs="Tahoma"/>
          <w:sz w:val="16"/>
          <w:szCs w:val="16"/>
          <w:lang w:eastAsia="en-US" w:bidi="en-US"/>
        </w:rPr>
      </w:pPr>
      <w:proofErr w:type="spellStart"/>
      <w:r>
        <w:rPr>
          <w:rFonts w:ascii="Tahoma" w:hAnsi="Tahoma" w:cs="Tahoma"/>
          <w:b/>
          <w:sz w:val="16"/>
          <w:szCs w:val="16"/>
        </w:rPr>
        <w:lastRenderedPageBreak/>
        <w:t>III.Dodací</w:t>
      </w:r>
      <w:proofErr w:type="spellEnd"/>
      <w:r>
        <w:rPr>
          <w:rFonts w:ascii="Tahoma" w:hAnsi="Tahoma" w:cs="Tahoma"/>
          <w:b/>
          <w:sz w:val="16"/>
          <w:szCs w:val="16"/>
        </w:rPr>
        <w:t xml:space="preserve"> podmínky</w:t>
      </w:r>
    </w:p>
    <w:p w14:paraId="124C8123"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Prodávající se zavazuje dodat zboží kupujícímu na základě jím vystavené objednávky. Zboží lze objednat:</w:t>
      </w:r>
      <w:r w:rsidR="008051E6">
        <w:rPr>
          <w:rFonts w:ascii="Tahoma" w:hAnsi="Tahoma" w:cs="Tahoma"/>
          <w:sz w:val="16"/>
          <w:szCs w:val="16"/>
        </w:rPr>
        <w:t xml:space="preserve"> </w:t>
      </w:r>
    </w:p>
    <w:p w14:paraId="1C02D929" w14:textId="03C7957A" w:rsidR="008051E6" w:rsidRPr="00046DE1" w:rsidRDefault="00424066" w:rsidP="008051E6">
      <w:pPr>
        <w:numPr>
          <w:ilvl w:val="0"/>
          <w:numId w:val="2"/>
        </w:numPr>
        <w:jc w:val="both"/>
        <w:rPr>
          <w:rFonts w:ascii="Tahoma" w:hAnsi="Tahoma" w:cs="Tahoma"/>
          <w:sz w:val="16"/>
          <w:szCs w:val="16"/>
        </w:rPr>
      </w:pPr>
      <w:r>
        <w:rPr>
          <w:rFonts w:ascii="Tahoma" w:hAnsi="Tahoma" w:cs="Tahoma"/>
          <w:sz w:val="16"/>
          <w:szCs w:val="16"/>
        </w:rPr>
        <w:t>na e-mailové adrese</w:t>
      </w:r>
      <w:r w:rsidR="00673795">
        <w:rPr>
          <w:rFonts w:ascii="Tahoma" w:hAnsi="Tahoma" w:cs="Tahoma"/>
          <w:sz w:val="16"/>
          <w:szCs w:val="16"/>
        </w:rPr>
        <w:t>:</w:t>
      </w:r>
      <w:r w:rsidR="009720D3">
        <w:rPr>
          <w:rFonts w:ascii="Tahoma" w:hAnsi="Tahoma" w:cs="Tahoma"/>
          <w:sz w:val="16"/>
          <w:szCs w:val="16"/>
        </w:rPr>
        <w:t xml:space="preserve"> </w:t>
      </w:r>
      <w:proofErr w:type="spellStart"/>
      <w:r w:rsidR="008B6A84">
        <w:rPr>
          <w:rFonts w:ascii="Tahoma" w:hAnsi="Tahoma" w:cs="Tahoma"/>
          <w:sz w:val="16"/>
          <w:szCs w:val="16"/>
        </w:rPr>
        <w:t>xxxxxxxxxxxxxxx</w:t>
      </w:r>
      <w:proofErr w:type="spellEnd"/>
    </w:p>
    <w:p w14:paraId="3451AB46" w14:textId="0CF64C0D" w:rsidR="00F70947" w:rsidRPr="008051E6" w:rsidRDefault="008051E6" w:rsidP="008051E6">
      <w:pPr>
        <w:numPr>
          <w:ilvl w:val="0"/>
          <w:numId w:val="2"/>
        </w:numPr>
        <w:jc w:val="both"/>
        <w:rPr>
          <w:rFonts w:ascii="Tahoma" w:hAnsi="Tahoma" w:cs="Tahoma"/>
          <w:sz w:val="16"/>
          <w:szCs w:val="16"/>
        </w:rPr>
      </w:pPr>
      <w:r>
        <w:rPr>
          <w:rFonts w:ascii="Tahoma" w:hAnsi="Tahoma" w:cs="Tahoma"/>
          <w:sz w:val="16"/>
          <w:szCs w:val="16"/>
        </w:rPr>
        <w:t xml:space="preserve">popř. </w:t>
      </w:r>
      <w:r w:rsidR="00F70947">
        <w:rPr>
          <w:rFonts w:ascii="Tahoma" w:hAnsi="Tahoma" w:cs="Tahoma"/>
          <w:sz w:val="16"/>
          <w:szCs w:val="16"/>
        </w:rPr>
        <w:t>telefonicky</w:t>
      </w:r>
      <w:r>
        <w:rPr>
          <w:rFonts w:ascii="Tahoma" w:hAnsi="Tahoma" w:cs="Tahoma"/>
          <w:sz w:val="16"/>
          <w:szCs w:val="16"/>
        </w:rPr>
        <w:t xml:space="preserve"> upřesnit</w:t>
      </w:r>
      <w:r w:rsidR="00F70947">
        <w:rPr>
          <w:rFonts w:ascii="Tahoma" w:hAnsi="Tahoma" w:cs="Tahoma"/>
          <w:sz w:val="16"/>
          <w:szCs w:val="16"/>
        </w:rPr>
        <w:t xml:space="preserve"> na tel</w:t>
      </w:r>
      <w:r w:rsidR="00A5656D">
        <w:rPr>
          <w:rFonts w:ascii="Tahoma" w:hAnsi="Tahoma" w:cs="Tahoma"/>
          <w:sz w:val="16"/>
          <w:szCs w:val="16"/>
        </w:rPr>
        <w:t>:</w:t>
      </w:r>
      <w:r w:rsidR="00046DE1">
        <w:rPr>
          <w:rFonts w:ascii="Tahoma" w:hAnsi="Tahoma" w:cs="Tahoma"/>
          <w:sz w:val="16"/>
          <w:szCs w:val="16"/>
        </w:rPr>
        <w:t xml:space="preserve"> </w:t>
      </w:r>
      <w:proofErr w:type="spellStart"/>
      <w:r w:rsidR="008B6A84">
        <w:rPr>
          <w:rFonts w:ascii="Tahoma" w:hAnsi="Tahoma" w:cs="Tahoma"/>
          <w:sz w:val="16"/>
          <w:szCs w:val="16"/>
        </w:rPr>
        <w:t>xxxxxxxxxxx</w:t>
      </w:r>
      <w:proofErr w:type="spellEnd"/>
      <w:r w:rsidR="00F70947">
        <w:rPr>
          <w:rFonts w:ascii="Tahoma" w:hAnsi="Tahoma" w:cs="Tahoma"/>
          <w:sz w:val="16"/>
          <w:szCs w:val="16"/>
        </w:rPr>
        <w:t xml:space="preserve"> v </w:t>
      </w:r>
      <w:r w:rsidR="00950C09">
        <w:rPr>
          <w:rFonts w:ascii="Tahoma" w:hAnsi="Tahoma" w:cs="Tahoma"/>
          <w:sz w:val="16"/>
          <w:szCs w:val="16"/>
        </w:rPr>
        <w:t>čase od</w:t>
      </w:r>
      <w:r w:rsidR="00A5656D">
        <w:rPr>
          <w:rFonts w:ascii="Tahoma" w:hAnsi="Tahoma" w:cs="Tahoma"/>
          <w:sz w:val="16"/>
          <w:szCs w:val="16"/>
        </w:rPr>
        <w:t xml:space="preserve"> 7:00</w:t>
      </w:r>
      <w:r w:rsidR="009720D3">
        <w:rPr>
          <w:rFonts w:ascii="Tahoma" w:hAnsi="Tahoma" w:cs="Tahoma"/>
          <w:sz w:val="16"/>
          <w:szCs w:val="16"/>
        </w:rPr>
        <w:t xml:space="preserve"> </w:t>
      </w:r>
      <w:r w:rsidR="00950C09">
        <w:rPr>
          <w:rFonts w:ascii="Tahoma" w:hAnsi="Tahoma" w:cs="Tahoma"/>
          <w:sz w:val="16"/>
          <w:szCs w:val="16"/>
        </w:rPr>
        <w:t xml:space="preserve">hod do </w:t>
      </w:r>
      <w:r w:rsidR="009720D3">
        <w:rPr>
          <w:rFonts w:ascii="Tahoma" w:hAnsi="Tahoma" w:cs="Tahoma"/>
          <w:sz w:val="16"/>
          <w:szCs w:val="16"/>
        </w:rPr>
        <w:t xml:space="preserve">13:00 </w:t>
      </w:r>
      <w:r>
        <w:rPr>
          <w:rFonts w:ascii="Tahoma" w:hAnsi="Tahoma" w:cs="Tahoma"/>
          <w:sz w:val="16"/>
          <w:szCs w:val="16"/>
        </w:rPr>
        <w:t>hod</w:t>
      </w:r>
      <w:r w:rsidR="002E6178">
        <w:rPr>
          <w:rFonts w:ascii="Tahoma" w:hAnsi="Tahoma" w:cs="Tahoma"/>
          <w:sz w:val="16"/>
          <w:szCs w:val="16"/>
        </w:rPr>
        <w:t xml:space="preserve"> </w:t>
      </w:r>
    </w:p>
    <w:p w14:paraId="3C246ACE" w14:textId="059C075A" w:rsidR="00F70947" w:rsidRDefault="00F70947">
      <w:pPr>
        <w:numPr>
          <w:ilvl w:val="0"/>
          <w:numId w:val="4"/>
        </w:numPr>
        <w:jc w:val="both"/>
        <w:rPr>
          <w:rFonts w:ascii="Tahoma" w:hAnsi="Tahoma" w:cs="Tahoma"/>
          <w:sz w:val="16"/>
          <w:szCs w:val="16"/>
        </w:rPr>
      </w:pPr>
      <w:r>
        <w:rPr>
          <w:rFonts w:ascii="Tahoma" w:hAnsi="Tahoma" w:cs="Tahoma"/>
          <w:sz w:val="16"/>
          <w:szCs w:val="16"/>
        </w:rPr>
        <w:t>Prodávající je povinen kupujícímu dodat zboží do míst</w:t>
      </w:r>
      <w:r w:rsidR="00424066">
        <w:rPr>
          <w:rFonts w:ascii="Tahoma" w:hAnsi="Tahoma" w:cs="Tahoma"/>
          <w:sz w:val="16"/>
          <w:szCs w:val="16"/>
        </w:rPr>
        <w:t>a</w:t>
      </w:r>
      <w:r>
        <w:rPr>
          <w:rFonts w:ascii="Tahoma" w:hAnsi="Tahoma" w:cs="Tahoma"/>
          <w:sz w:val="16"/>
          <w:szCs w:val="16"/>
        </w:rPr>
        <w:t xml:space="preserve"> plnění ve dnech </w:t>
      </w:r>
      <w:proofErr w:type="gramStart"/>
      <w:r>
        <w:rPr>
          <w:rFonts w:ascii="Tahoma" w:hAnsi="Tahoma" w:cs="Tahoma"/>
          <w:sz w:val="16"/>
          <w:szCs w:val="16"/>
        </w:rPr>
        <w:t>pondělí - pátek</w:t>
      </w:r>
      <w:proofErr w:type="gramEnd"/>
      <w:r>
        <w:rPr>
          <w:rFonts w:ascii="Tahoma" w:hAnsi="Tahoma" w:cs="Tahoma"/>
          <w:sz w:val="16"/>
          <w:szCs w:val="16"/>
        </w:rPr>
        <w:t xml:space="preserve"> od</w:t>
      </w:r>
      <w:r w:rsidR="000F2782">
        <w:rPr>
          <w:rFonts w:ascii="Tahoma" w:hAnsi="Tahoma" w:cs="Tahoma"/>
          <w:sz w:val="16"/>
          <w:szCs w:val="16"/>
        </w:rPr>
        <w:t xml:space="preserve"> 4:30</w:t>
      </w:r>
      <w:r w:rsidR="00E43978">
        <w:rPr>
          <w:rFonts w:ascii="Tahoma" w:hAnsi="Tahoma" w:cs="Tahoma"/>
          <w:sz w:val="16"/>
          <w:szCs w:val="16"/>
        </w:rPr>
        <w:t xml:space="preserve"> </w:t>
      </w:r>
      <w:r>
        <w:rPr>
          <w:rFonts w:ascii="Tahoma" w:hAnsi="Tahoma" w:cs="Tahoma"/>
          <w:sz w:val="16"/>
          <w:szCs w:val="16"/>
        </w:rPr>
        <w:t xml:space="preserve">hod do </w:t>
      </w:r>
      <w:r w:rsidR="000F2782">
        <w:rPr>
          <w:rFonts w:ascii="Tahoma" w:hAnsi="Tahoma" w:cs="Tahoma"/>
          <w:sz w:val="16"/>
          <w:szCs w:val="16"/>
        </w:rPr>
        <w:t>5:00</w:t>
      </w:r>
      <w:r>
        <w:rPr>
          <w:rFonts w:ascii="Tahoma" w:hAnsi="Tahoma" w:cs="Tahoma"/>
          <w:sz w:val="16"/>
          <w:szCs w:val="16"/>
        </w:rPr>
        <w:t xml:space="preserve"> hod., a to na základě denních písemných objednávek (</w:t>
      </w:r>
      <w:r w:rsidR="00083BAE">
        <w:rPr>
          <w:rFonts w:ascii="Tahoma" w:hAnsi="Tahoma" w:cs="Tahoma"/>
          <w:sz w:val="16"/>
          <w:szCs w:val="16"/>
        </w:rPr>
        <w:t xml:space="preserve">e-mailem) </w:t>
      </w:r>
      <w:r w:rsidR="00802191">
        <w:rPr>
          <w:rFonts w:ascii="Tahoma" w:hAnsi="Tahoma" w:cs="Tahoma"/>
          <w:sz w:val="16"/>
          <w:szCs w:val="16"/>
        </w:rPr>
        <w:t>do 13</w:t>
      </w:r>
      <w:r w:rsidR="00930C2B">
        <w:rPr>
          <w:rFonts w:ascii="Tahoma" w:hAnsi="Tahoma" w:cs="Tahoma"/>
          <w:sz w:val="16"/>
          <w:szCs w:val="16"/>
        </w:rPr>
        <w:t>:</w:t>
      </w:r>
      <w:r w:rsidR="00802191">
        <w:rPr>
          <w:rFonts w:ascii="Tahoma" w:hAnsi="Tahoma" w:cs="Tahoma"/>
          <w:sz w:val="16"/>
          <w:szCs w:val="16"/>
        </w:rPr>
        <w:t xml:space="preserve">00 hod. </w:t>
      </w:r>
      <w:r w:rsidR="00424066">
        <w:rPr>
          <w:rFonts w:ascii="Tahoma" w:hAnsi="Tahoma" w:cs="Tahoma"/>
          <w:sz w:val="16"/>
          <w:szCs w:val="16"/>
        </w:rPr>
        <w:t>s termínem</w:t>
      </w:r>
      <w:r>
        <w:rPr>
          <w:rFonts w:ascii="Tahoma" w:hAnsi="Tahoma" w:cs="Tahoma"/>
          <w:sz w:val="16"/>
          <w:szCs w:val="16"/>
        </w:rPr>
        <w:t xml:space="preserve"> dodání následující den. Denní písemné objednávky budou jedenkrát denně souhrnně potvrzeny na kontaktní email kupujícího.</w:t>
      </w:r>
    </w:p>
    <w:p w14:paraId="5C223A86" w14:textId="77777777" w:rsidR="00F70947" w:rsidRDefault="00F70947">
      <w:pPr>
        <w:numPr>
          <w:ilvl w:val="0"/>
          <w:numId w:val="4"/>
        </w:numPr>
        <w:jc w:val="both"/>
        <w:rPr>
          <w:rFonts w:ascii="Tahoma" w:hAnsi="Tahoma" w:cs="Tahoma"/>
          <w:sz w:val="16"/>
          <w:szCs w:val="16"/>
        </w:rPr>
      </w:pPr>
      <w:r>
        <w:rPr>
          <w:rFonts w:ascii="Tahoma" w:hAnsi="Tahoma" w:cs="Tahoma"/>
          <w:sz w:val="16"/>
          <w:szCs w:val="16"/>
        </w:rPr>
        <w:t xml:space="preserve">Místem plnění je dle čl. I. odst. 1 smlouvy Oddělení léčebné výživy a stravování </w:t>
      </w:r>
      <w:proofErr w:type="gramStart"/>
      <w:r>
        <w:rPr>
          <w:rFonts w:ascii="Tahoma" w:hAnsi="Tahoma" w:cs="Tahoma"/>
          <w:sz w:val="16"/>
          <w:szCs w:val="16"/>
        </w:rPr>
        <w:t>kupujícího - hlavní</w:t>
      </w:r>
      <w:proofErr w:type="gramEnd"/>
      <w:r>
        <w:rPr>
          <w:rFonts w:ascii="Tahoma" w:hAnsi="Tahoma" w:cs="Tahoma"/>
          <w:sz w:val="16"/>
          <w:szCs w:val="16"/>
        </w:rPr>
        <w:t xml:space="preserve"> kuchyně na adrese Apolinářská 18, Praha 2.</w:t>
      </w:r>
    </w:p>
    <w:p w14:paraId="282C10C8" w14:textId="77777777" w:rsidR="00F70947" w:rsidRDefault="00F70947">
      <w:pPr>
        <w:numPr>
          <w:ilvl w:val="0"/>
          <w:numId w:val="4"/>
        </w:numPr>
        <w:jc w:val="both"/>
        <w:rPr>
          <w:rFonts w:ascii="Tahoma" w:hAnsi="Tahoma" w:cs="Tahoma"/>
          <w:sz w:val="16"/>
          <w:szCs w:val="16"/>
          <w:lang w:eastAsia="en-US" w:bidi="en-US"/>
        </w:rPr>
      </w:pPr>
      <w:r>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Pr>
          <w:rFonts w:ascii="Tahoma" w:hAnsi="Tahoma" w:cs="Tahoma"/>
          <w:sz w:val="16"/>
          <w:szCs w:val="16"/>
        </w:rPr>
        <w:t xml:space="preserve">ých druhů zboží musí odpovídat </w:t>
      </w:r>
      <w:r>
        <w:rPr>
          <w:rFonts w:ascii="Tahoma" w:hAnsi="Tahoma" w:cs="Tahoma"/>
          <w:sz w:val="16"/>
          <w:szCs w:val="16"/>
        </w:rPr>
        <w:t>zadávací dokumentaci.</w:t>
      </w:r>
    </w:p>
    <w:p w14:paraId="3D8C83ED"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52ADE893" w14:textId="77777777" w:rsidR="00F70947" w:rsidRDefault="00F70947">
      <w:pPr>
        <w:numPr>
          <w:ilvl w:val="0"/>
          <w:numId w:val="4"/>
        </w:numPr>
        <w:jc w:val="both"/>
        <w:rPr>
          <w:rFonts w:ascii="Tahoma" w:hAnsi="Tahoma" w:cs="Tahoma"/>
          <w:sz w:val="16"/>
          <w:szCs w:val="16"/>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74C02232" w14:textId="77777777" w:rsidR="00F70947" w:rsidRDefault="00F70947">
      <w:pPr>
        <w:numPr>
          <w:ilvl w:val="0"/>
          <w:numId w:val="4"/>
        </w:numPr>
        <w:jc w:val="both"/>
        <w:rPr>
          <w:rFonts w:ascii="Tahoma" w:hAnsi="Tahoma" w:cs="Tahoma"/>
          <w:sz w:val="16"/>
          <w:szCs w:val="16"/>
        </w:rPr>
      </w:pPr>
      <w:r>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Pr>
          <w:rFonts w:ascii="Tahoma" w:hAnsi="Tahoma" w:cs="Tahoma"/>
          <w:sz w:val="16"/>
          <w:szCs w:val="16"/>
          <w:lang w:eastAsia="en-US" w:bidi="en-US"/>
        </w:rPr>
        <w:t xml:space="preserve"> </w:t>
      </w:r>
    </w:p>
    <w:p w14:paraId="09ECCD5B" w14:textId="77777777" w:rsidR="00F70947" w:rsidRDefault="00F70947">
      <w:pPr>
        <w:numPr>
          <w:ilvl w:val="0"/>
          <w:numId w:val="4"/>
        </w:numPr>
        <w:jc w:val="both"/>
        <w:rPr>
          <w:rFonts w:ascii="Tahoma" w:hAnsi="Tahoma" w:cs="Tahoma"/>
          <w:sz w:val="16"/>
          <w:szCs w:val="16"/>
        </w:rPr>
      </w:pPr>
      <w:r>
        <w:rPr>
          <w:rFonts w:ascii="Tahoma" w:hAnsi="Tahoma" w:cs="Tahoma"/>
          <w:sz w:val="16"/>
          <w:szCs w:val="16"/>
        </w:rPr>
        <w:t>Prodávající je povinen spolu se zbožím předat kupujícímu veškeré listiny, jejichž je třeba k nakládání se zbožím, popř. další doklady vymíněné v objednávce.</w:t>
      </w:r>
    </w:p>
    <w:p w14:paraId="5C8ED2D4" w14:textId="77777777" w:rsidR="00F70947" w:rsidRDefault="00F70947">
      <w:pPr>
        <w:numPr>
          <w:ilvl w:val="0"/>
          <w:numId w:val="4"/>
        </w:numPr>
        <w:autoSpaceDE w:val="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6E3B06C0" w14:textId="77777777" w:rsidR="00F70947" w:rsidRDefault="00F70947">
      <w:pPr>
        <w:jc w:val="both"/>
        <w:rPr>
          <w:rFonts w:ascii="Tahoma" w:hAnsi="Tahoma" w:cs="Tahoma"/>
          <w:sz w:val="16"/>
          <w:szCs w:val="16"/>
        </w:rPr>
      </w:pPr>
    </w:p>
    <w:p w14:paraId="697ED7A1" w14:textId="77777777" w:rsidR="00F70947" w:rsidRDefault="00F70947">
      <w:pPr>
        <w:jc w:val="both"/>
        <w:rPr>
          <w:rFonts w:ascii="Tahoma" w:hAnsi="Tahoma" w:cs="Tahoma"/>
          <w:sz w:val="16"/>
          <w:szCs w:val="16"/>
        </w:rPr>
      </w:pPr>
    </w:p>
    <w:p w14:paraId="42231A46" w14:textId="77777777" w:rsidR="00F70947" w:rsidRDefault="00F70947">
      <w:pPr>
        <w:jc w:val="center"/>
        <w:rPr>
          <w:rFonts w:ascii="Tahoma" w:hAnsi="Tahoma" w:cs="Tahoma"/>
          <w:sz w:val="16"/>
          <w:szCs w:val="16"/>
        </w:rPr>
      </w:pPr>
      <w:proofErr w:type="spellStart"/>
      <w:r>
        <w:rPr>
          <w:rFonts w:ascii="Tahoma" w:hAnsi="Tahoma" w:cs="Tahoma"/>
          <w:b/>
          <w:sz w:val="16"/>
          <w:szCs w:val="16"/>
        </w:rPr>
        <w:t>IV.Záruka</w:t>
      </w:r>
      <w:proofErr w:type="spellEnd"/>
      <w:r>
        <w:rPr>
          <w:rFonts w:ascii="Tahoma" w:hAnsi="Tahoma" w:cs="Tahoma"/>
          <w:b/>
          <w:sz w:val="16"/>
          <w:szCs w:val="16"/>
        </w:rPr>
        <w:t xml:space="preserve"> za jakost zboží, odpovědnost za vady</w:t>
      </w:r>
    </w:p>
    <w:p w14:paraId="57B3C0A7"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25F29C9D"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676EF39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r w:rsidR="00A537D8">
        <w:rPr>
          <w:rFonts w:ascii="Tahoma" w:hAnsi="Tahoma" w:cs="Tahoma"/>
          <w:sz w:val="16"/>
          <w:szCs w:val="16"/>
        </w:rPr>
        <w:t>smluvené,</w:t>
      </w:r>
      <w:r>
        <w:rPr>
          <w:rFonts w:ascii="Tahoma" w:hAnsi="Tahoma" w:cs="Tahoma"/>
          <w:sz w:val="16"/>
          <w:szCs w:val="16"/>
        </w:rPr>
        <w:t xml:space="preserve"> resp. obvyklé vlastnosti. </w:t>
      </w:r>
    </w:p>
    <w:p w14:paraId="26850AA2"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je povinen označovat zboží dle příslušných ustanovení zákona č. 110/1997 Sb., o potravinách a tabákových výrobcích v platném znění a dle předpisů souvisejících. U každého druhu zboží musí prodávající uvést jeho přesné složení a obsah alergenů.</w:t>
      </w:r>
    </w:p>
    <w:p w14:paraId="58F5A398" w14:textId="453E5402" w:rsidR="00F70947" w:rsidRDefault="00F70947">
      <w:pPr>
        <w:numPr>
          <w:ilvl w:val="0"/>
          <w:numId w:val="7"/>
        </w:numPr>
        <w:jc w:val="both"/>
        <w:rPr>
          <w:rFonts w:ascii="Tahoma" w:hAnsi="Tahoma" w:cs="Tahoma"/>
          <w:sz w:val="16"/>
          <w:szCs w:val="16"/>
        </w:rPr>
      </w:pPr>
      <w:r>
        <w:rPr>
          <w:rFonts w:ascii="Tahoma" w:hAnsi="Tahoma" w:cs="Tahoma"/>
          <w:sz w:val="16"/>
          <w:szCs w:val="16"/>
        </w:rPr>
        <w:t>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20</w:t>
      </w:r>
      <w:r w:rsidR="001327CB">
        <w:rPr>
          <w:rFonts w:ascii="Tahoma" w:hAnsi="Tahoma" w:cs="Tahoma"/>
          <w:sz w:val="16"/>
          <w:szCs w:val="16"/>
        </w:rPr>
        <w:t xml:space="preserve"> </w:t>
      </w:r>
      <w:r>
        <w:rPr>
          <w:rFonts w:ascii="Tahoma" w:hAnsi="Tahoma" w:cs="Tahoma"/>
          <w:sz w:val="16"/>
          <w:szCs w:val="16"/>
        </w:rPr>
        <w:t>% z celkové doby použitelnosti nebo minimální trvanlivosti, není kupující povinen přijmout.</w:t>
      </w:r>
    </w:p>
    <w:p w14:paraId="6291E7A4"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se zavazuje dodávat </w:t>
      </w:r>
      <w:r w:rsidR="00424066">
        <w:rPr>
          <w:rFonts w:ascii="Tahoma" w:hAnsi="Tahoma" w:cs="Tahoma"/>
          <w:sz w:val="16"/>
          <w:szCs w:val="16"/>
        </w:rPr>
        <w:t>kupujícímu</w:t>
      </w:r>
      <w:r>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12706E39"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7E414CE8"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2A305612" w14:textId="77777777" w:rsidR="00F70947" w:rsidRDefault="00F70947">
      <w:pPr>
        <w:numPr>
          <w:ilvl w:val="0"/>
          <w:numId w:val="7"/>
        </w:numPr>
        <w:jc w:val="both"/>
        <w:rPr>
          <w:rFonts w:ascii="Tahoma" w:hAnsi="Tahoma" w:cs="Tahoma"/>
          <w:sz w:val="16"/>
          <w:szCs w:val="16"/>
        </w:rPr>
      </w:pPr>
      <w:r>
        <w:rPr>
          <w:rFonts w:ascii="Tahoma" w:hAnsi="Tahoma" w:cs="Tahoma"/>
          <w:sz w:val="16"/>
          <w:szCs w:val="16"/>
        </w:rPr>
        <w:t>Zjištění zjevné kvalitativní nebo kvantitativní vady musí kupující reklamovat ihned při přejímce zboží a povinností prodávajícího je tuto reklamaci vyřídit do 3 hod. po uplatnění reklamace a dodat objednané množství zboží v plném rozsahu na místo dodání. Zboží, které nebude splňovat požadovanou kvalitu dle specifikace zadání, nebude od prodávajícího při příjmu převzato.</w:t>
      </w:r>
    </w:p>
    <w:p w14:paraId="1B62B8B3" w14:textId="77777777" w:rsidR="00F70947" w:rsidRDefault="00F70947">
      <w:pPr>
        <w:numPr>
          <w:ilvl w:val="0"/>
          <w:numId w:val="7"/>
        </w:numPr>
        <w:jc w:val="both"/>
        <w:rPr>
          <w:rFonts w:ascii="Tahoma" w:hAnsi="Tahoma" w:cs="Tahoma"/>
          <w:sz w:val="16"/>
          <w:szCs w:val="16"/>
        </w:rPr>
      </w:pPr>
      <w:r>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35545B6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004471D7"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zboží,</w:t>
      </w:r>
    </w:p>
    <w:p w14:paraId="5CD007A4"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zboží,</w:t>
      </w:r>
    </w:p>
    <w:p w14:paraId="33C203CF"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3518ED46"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18535E70" w14:textId="77777777" w:rsidR="00F70947" w:rsidRDefault="00F70947">
      <w:pPr>
        <w:numPr>
          <w:ilvl w:val="0"/>
          <w:numId w:val="7"/>
        </w:numPr>
        <w:jc w:val="both"/>
        <w:rPr>
          <w:rFonts w:ascii="Tahoma" w:hAnsi="Tahoma" w:cs="Tahoma"/>
          <w:sz w:val="16"/>
          <w:szCs w:val="16"/>
        </w:rPr>
      </w:pPr>
      <w:r>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515AB784" w14:textId="77777777" w:rsidR="00F70947" w:rsidRDefault="00F70947">
      <w:pPr>
        <w:numPr>
          <w:ilvl w:val="0"/>
          <w:numId w:val="7"/>
        </w:numPr>
        <w:jc w:val="both"/>
        <w:rPr>
          <w:rFonts w:ascii="Tahoma" w:hAnsi="Tahoma" w:cs="Tahoma"/>
          <w:sz w:val="16"/>
          <w:szCs w:val="16"/>
        </w:rPr>
      </w:pPr>
      <w:r>
        <w:rPr>
          <w:rFonts w:ascii="Tahoma" w:hAnsi="Tahoma" w:cs="Tahoma"/>
          <w:sz w:val="16"/>
          <w:szCs w:val="16"/>
        </w:rPr>
        <w:lastRenderedPageBreak/>
        <w:t>V případě mimořádných událostí (silný provoz, zhoršené klimatické podmínky apod.) odpovídá prodávající za zajištění řádných dodávek na místo určení a v rozsahu daném objednávkou.</w:t>
      </w:r>
    </w:p>
    <w:p w14:paraId="203F3213" w14:textId="77777777" w:rsidR="00F70947" w:rsidRDefault="00F70947">
      <w:pPr>
        <w:pStyle w:val="Odstavecseseznamem"/>
        <w:rPr>
          <w:rFonts w:ascii="Tahoma" w:hAnsi="Tahoma" w:cs="Tahoma"/>
          <w:sz w:val="16"/>
          <w:szCs w:val="16"/>
        </w:rPr>
      </w:pPr>
    </w:p>
    <w:p w14:paraId="3370C4B1" w14:textId="77777777" w:rsidR="00F70947" w:rsidRDefault="00F70947">
      <w:pPr>
        <w:ind w:left="284" w:hanging="284"/>
        <w:jc w:val="center"/>
        <w:rPr>
          <w:rFonts w:ascii="Tahoma" w:hAnsi="Tahoma" w:cs="Tahoma"/>
          <w:sz w:val="16"/>
          <w:szCs w:val="16"/>
        </w:rPr>
      </w:pPr>
      <w:r>
        <w:rPr>
          <w:rFonts w:ascii="Tahoma" w:hAnsi="Tahoma" w:cs="Tahoma"/>
          <w:b/>
          <w:sz w:val="16"/>
          <w:szCs w:val="16"/>
        </w:rPr>
        <w:t>V. Sankce</w:t>
      </w:r>
    </w:p>
    <w:p w14:paraId="08368036"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V případě prodlení se zaplacením řádně vystavené faktury je prodávající oprávněn požadovat zaplacení smluvního úroku z prodlení ve výši </w:t>
      </w:r>
      <w:proofErr w:type="gramStart"/>
      <w:r>
        <w:rPr>
          <w:rFonts w:ascii="Tahoma" w:hAnsi="Tahoma" w:cs="Tahoma"/>
          <w:sz w:val="16"/>
          <w:szCs w:val="16"/>
        </w:rPr>
        <w:t>0,01%</w:t>
      </w:r>
      <w:proofErr w:type="gramEnd"/>
      <w:r>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2DE15D27"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Smluvní strany si dojednaly pro případ prodlení prodávajícího s dodávkou zboží o více než 1 hod. (tj. dodávka po 6,00 hod.) smluvní pokutu ve výši 10.000,- Kč za každý jednotlivý případ.</w:t>
      </w:r>
    </w:p>
    <w:p w14:paraId="39BF6A39"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dodání baleného zboží bez označení doby minimální trvanlivosti nebo data spotřeby nebo pokud u zboží nebude uvedeno</w:t>
      </w:r>
      <w:r w:rsidR="00FA46B6">
        <w:rPr>
          <w:rFonts w:ascii="Tahoma" w:hAnsi="Tahoma" w:cs="Tahoma"/>
          <w:sz w:val="16"/>
          <w:szCs w:val="16"/>
        </w:rPr>
        <w:t xml:space="preserve"> jeho složení a obsah alergenů,</w:t>
      </w:r>
      <w:r>
        <w:rPr>
          <w:rFonts w:ascii="Tahoma" w:hAnsi="Tahoma" w:cs="Tahoma"/>
          <w:sz w:val="16"/>
          <w:szCs w:val="16"/>
        </w:rPr>
        <w:t xml:space="preserve"> má prodávající povinnost zaplatit kupujícímu smluvní pokutu ve výši 10.000,- Kč za každou dodávku.</w:t>
      </w:r>
    </w:p>
    <w:p w14:paraId="7F5AEA5D"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nedodržení objednaného objemu zboží a má prodávající povinnost zaplatit kupujícímu smluvní pokutu ve výši 10.000,- Kč za každou dodávku.</w:t>
      </w:r>
    </w:p>
    <w:p w14:paraId="5DDDF3EF"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nedodržení hygienických podmínek pro přepravu zboží má prodávající povinnost zaplatit kupujícímu smluvní pokutu ve výši 10.000,- Kč za každou dodávku.</w:t>
      </w:r>
    </w:p>
    <w:p w14:paraId="26E4054C" w14:textId="77777777" w:rsidR="00371F60" w:rsidRDefault="00371F60">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V případě nedodržení povinnosti stanovené v čl. VIII. odst. 2 smlouvy má kupující právo účtovat smluvní pokutu ve výši pohledávky, která byla postoupena v rozporu s touto smlouvou. Kupující má zároveň právo odstoupit od smlouvy.</w:t>
      </w:r>
    </w:p>
    <w:p w14:paraId="14ABF68D"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241E2CB5"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Kupujícímu vzniká právo na náhradu škody způsobené porušením smluvních povinností i po úhradách výše sjednaných smluvních pokut.</w:t>
      </w:r>
    </w:p>
    <w:p w14:paraId="34A5D90C" w14:textId="77777777" w:rsidR="00F70947" w:rsidRDefault="00F70947">
      <w:pPr>
        <w:pStyle w:val="Odstavecseseznamem"/>
        <w:rPr>
          <w:rFonts w:ascii="Tahoma" w:hAnsi="Tahoma" w:cs="Tahoma"/>
          <w:sz w:val="16"/>
          <w:szCs w:val="16"/>
        </w:rPr>
      </w:pPr>
    </w:p>
    <w:p w14:paraId="59846B2A" w14:textId="77777777" w:rsidR="00F70947" w:rsidRDefault="00F70947">
      <w:pPr>
        <w:ind w:left="284" w:hanging="284"/>
        <w:jc w:val="center"/>
        <w:rPr>
          <w:rFonts w:ascii="Tahoma" w:hAnsi="Tahoma" w:cs="Tahoma"/>
          <w:sz w:val="16"/>
          <w:szCs w:val="16"/>
        </w:rPr>
      </w:pPr>
      <w:r>
        <w:rPr>
          <w:rFonts w:ascii="Tahoma" w:hAnsi="Tahoma" w:cs="Tahoma"/>
          <w:b/>
          <w:sz w:val="16"/>
          <w:szCs w:val="16"/>
        </w:rPr>
        <w:t>VI. Doba trvání, ukončení smlouvy</w:t>
      </w:r>
    </w:p>
    <w:p w14:paraId="481000E0" w14:textId="77777777" w:rsidR="005F4C27" w:rsidRPr="00F70E5E" w:rsidRDefault="005F4C27" w:rsidP="005F4C27">
      <w:pPr>
        <w:numPr>
          <w:ilvl w:val="0"/>
          <w:numId w:val="5"/>
        </w:numPr>
        <w:tabs>
          <w:tab w:val="left" w:pos="360"/>
        </w:tabs>
        <w:ind w:left="360"/>
        <w:jc w:val="both"/>
        <w:rPr>
          <w:rFonts w:ascii="Tahoma" w:hAnsi="Tahoma" w:cs="Tahoma"/>
          <w:sz w:val="16"/>
          <w:szCs w:val="16"/>
        </w:rPr>
      </w:pPr>
      <w:r w:rsidRPr="00B849AD">
        <w:rPr>
          <w:rFonts w:ascii="Tahoma" w:hAnsi="Tahoma" w:cs="Tahoma"/>
          <w:sz w:val="16"/>
          <w:szCs w:val="16"/>
        </w:rPr>
        <w:t xml:space="preserve">Smlouva na opakující se plnění bude uzavřena na dobu určitou </w:t>
      </w:r>
      <w:r>
        <w:rPr>
          <w:rFonts w:ascii="Tahoma" w:hAnsi="Tahoma" w:cs="Tahoma"/>
          <w:sz w:val="16"/>
          <w:szCs w:val="16"/>
        </w:rPr>
        <w:t xml:space="preserve">6 </w:t>
      </w:r>
      <w:r w:rsidRPr="00B849AD">
        <w:rPr>
          <w:rFonts w:ascii="Tahoma" w:hAnsi="Tahoma" w:cs="Tahoma"/>
          <w:sz w:val="16"/>
          <w:szCs w:val="16"/>
        </w:rPr>
        <w:t>měsíc</w:t>
      </w:r>
      <w:r>
        <w:rPr>
          <w:rFonts w:ascii="Tahoma" w:hAnsi="Tahoma" w:cs="Tahoma"/>
          <w:sz w:val="16"/>
          <w:szCs w:val="16"/>
        </w:rPr>
        <w:t>ů</w:t>
      </w:r>
      <w:r w:rsidRPr="00B849AD">
        <w:rPr>
          <w:rFonts w:ascii="Tahoma" w:hAnsi="Tahoma" w:cs="Tahoma"/>
          <w:sz w:val="16"/>
          <w:szCs w:val="16"/>
        </w:rPr>
        <w:t xml:space="preserve"> nabývá platnosti dnem jejího podpisu smluvními stranami a účinnost dne</w:t>
      </w:r>
      <w:r w:rsidR="00B375A6">
        <w:rPr>
          <w:rFonts w:ascii="Tahoma" w:hAnsi="Tahoma" w:cs="Tahoma"/>
          <w:sz w:val="16"/>
          <w:szCs w:val="16"/>
        </w:rPr>
        <w:t>m zveřejnění v registru smluv.</w:t>
      </w:r>
    </w:p>
    <w:p w14:paraId="28FE6A51" w14:textId="77777777" w:rsidR="00F70947" w:rsidRDefault="00F70947">
      <w:pPr>
        <w:numPr>
          <w:ilvl w:val="0"/>
          <w:numId w:val="5"/>
        </w:numPr>
        <w:tabs>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w:t>
      </w:r>
      <w:r w:rsidR="00032BE1">
        <w:rPr>
          <w:rFonts w:ascii="Tahoma" w:hAnsi="Tahoma" w:cs="Tahoma"/>
          <w:sz w:val="16"/>
          <w:szCs w:val="16"/>
        </w:rPr>
        <w:t>ní důvodu. Výpovědní doba činí 2</w:t>
      </w:r>
      <w:r>
        <w:rPr>
          <w:rFonts w:ascii="Tahoma" w:hAnsi="Tahoma" w:cs="Tahoma"/>
          <w:sz w:val="16"/>
          <w:szCs w:val="16"/>
        </w:rPr>
        <w:t xml:space="preserve"> měsíc</w:t>
      </w:r>
      <w:r w:rsidR="00032BE1">
        <w:rPr>
          <w:rFonts w:ascii="Tahoma" w:hAnsi="Tahoma" w:cs="Tahoma"/>
          <w:sz w:val="16"/>
          <w:szCs w:val="16"/>
        </w:rPr>
        <w:t>e</w:t>
      </w:r>
      <w:r>
        <w:rPr>
          <w:rFonts w:ascii="Tahoma" w:hAnsi="Tahoma" w:cs="Tahoma"/>
          <w:sz w:val="16"/>
          <w:szCs w:val="16"/>
        </w:rPr>
        <w:t xml:space="preserve"> a začíná běžet následující den po jejím doručení druhé smluvní straně. </w:t>
      </w:r>
    </w:p>
    <w:p w14:paraId="43417034" w14:textId="77777777" w:rsidR="00F70947" w:rsidRPr="0066699B" w:rsidRDefault="00F70947">
      <w:pPr>
        <w:numPr>
          <w:ilvl w:val="0"/>
          <w:numId w:val="5"/>
        </w:numPr>
        <w:tabs>
          <w:tab w:val="left" w:pos="360"/>
        </w:tabs>
        <w:ind w:left="360"/>
        <w:jc w:val="both"/>
        <w:rPr>
          <w:rFonts w:ascii="Tahoma" w:hAnsi="Tahoma" w:cs="Tahoma"/>
          <w:sz w:val="16"/>
          <w:szCs w:val="16"/>
          <w:lang w:eastAsia="en-US" w:bidi="en-US"/>
        </w:rPr>
      </w:pPr>
      <w:r w:rsidRPr="0066699B">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407A5F5F" w14:textId="77777777" w:rsidR="00F70947" w:rsidRDefault="00F70947">
      <w:pPr>
        <w:jc w:val="center"/>
        <w:rPr>
          <w:rFonts w:ascii="Tahoma" w:hAnsi="Tahoma" w:cs="Tahoma"/>
          <w:b/>
          <w:sz w:val="16"/>
          <w:szCs w:val="16"/>
          <w:lang w:eastAsia="en-US" w:bidi="en-US"/>
        </w:rPr>
      </w:pPr>
    </w:p>
    <w:p w14:paraId="31A9893E" w14:textId="77777777" w:rsidR="00A5656D" w:rsidRDefault="00F70947">
      <w:pPr>
        <w:jc w:val="center"/>
        <w:rPr>
          <w:rFonts w:ascii="Tahoma" w:hAnsi="Tahoma" w:cs="Tahoma"/>
          <w:sz w:val="16"/>
          <w:szCs w:val="16"/>
          <w:lang w:eastAsia="en-US" w:bidi="en-US"/>
        </w:rPr>
      </w:pPr>
      <w:r>
        <w:rPr>
          <w:rFonts w:ascii="Tahoma" w:hAnsi="Tahoma" w:cs="Tahoma"/>
          <w:b/>
          <w:sz w:val="16"/>
          <w:szCs w:val="16"/>
          <w:lang w:eastAsia="en-US" w:bidi="en-US"/>
        </w:rPr>
        <w:t>VII. Kontaktní osob</w:t>
      </w:r>
      <w:r w:rsidR="00A5656D">
        <w:rPr>
          <w:rFonts w:ascii="Tahoma" w:hAnsi="Tahoma" w:cs="Tahoma"/>
          <w:sz w:val="16"/>
          <w:szCs w:val="16"/>
          <w:lang w:eastAsia="en-US" w:bidi="en-US"/>
        </w:rPr>
        <w:t>y</w:t>
      </w:r>
    </w:p>
    <w:p w14:paraId="5002DF2C" w14:textId="77777777" w:rsidR="00875B3D" w:rsidRPr="00DA56A8" w:rsidRDefault="00875B3D" w:rsidP="00875B3D">
      <w:pPr>
        <w:numPr>
          <w:ilvl w:val="0"/>
          <w:numId w:val="14"/>
        </w:numPr>
        <w:suppressAutoHyphens w:val="0"/>
        <w:jc w:val="both"/>
        <w:rPr>
          <w:rFonts w:ascii="Tahoma" w:hAnsi="Tahoma" w:cs="Tahoma"/>
          <w:sz w:val="16"/>
          <w:szCs w:val="16"/>
          <w:lang w:bidi="en-US"/>
        </w:rPr>
      </w:pPr>
      <w:r w:rsidRPr="00DA56A8">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1938780C" w14:textId="6EAB3745" w:rsidR="00875B3D" w:rsidRPr="005B3CA4" w:rsidRDefault="00875B3D" w:rsidP="00875B3D">
      <w:pPr>
        <w:ind w:left="360"/>
        <w:outlineLvl w:val="0"/>
        <w:rPr>
          <w:rFonts w:ascii="Tahoma" w:hAnsi="Tahoma" w:cs="Tahoma"/>
          <w:bCs/>
          <w:iCs/>
          <w:sz w:val="16"/>
          <w:szCs w:val="16"/>
          <w:lang w:bidi="en-US"/>
        </w:rPr>
      </w:pPr>
      <w:r>
        <w:rPr>
          <w:rFonts w:ascii="Tahoma" w:hAnsi="Tahoma" w:cs="Tahoma"/>
          <w:bCs/>
          <w:iCs/>
          <w:sz w:val="16"/>
          <w:szCs w:val="16"/>
          <w:lang w:bidi="en-US"/>
        </w:rPr>
        <w:t>Jméno:</w:t>
      </w:r>
      <w:r w:rsidR="002E6178">
        <w:rPr>
          <w:rFonts w:ascii="Tahoma" w:hAnsi="Tahoma" w:cs="Tahoma"/>
          <w:bCs/>
          <w:iCs/>
          <w:sz w:val="16"/>
          <w:szCs w:val="16"/>
          <w:lang w:bidi="en-US"/>
        </w:rPr>
        <w:t xml:space="preserve"> </w:t>
      </w:r>
      <w:proofErr w:type="spellStart"/>
      <w:r w:rsidR="00256E64">
        <w:rPr>
          <w:rFonts w:ascii="Tahoma" w:hAnsi="Tahoma" w:cs="Tahoma"/>
          <w:bCs/>
          <w:iCs/>
          <w:sz w:val="16"/>
          <w:szCs w:val="16"/>
          <w:lang w:bidi="en-US"/>
        </w:rPr>
        <w:t>xxxxxxxxx</w:t>
      </w:r>
      <w:proofErr w:type="spellEnd"/>
    </w:p>
    <w:p w14:paraId="26622EC4" w14:textId="342A747A" w:rsidR="00875B3D" w:rsidRPr="005B3CA4" w:rsidRDefault="00875B3D" w:rsidP="00875B3D">
      <w:pPr>
        <w:ind w:left="360"/>
        <w:outlineLvl w:val="0"/>
        <w:rPr>
          <w:rFonts w:ascii="Tahoma" w:hAnsi="Tahoma" w:cs="Tahoma"/>
          <w:bCs/>
          <w:iCs/>
          <w:sz w:val="16"/>
          <w:szCs w:val="16"/>
          <w:lang w:bidi="en-US"/>
        </w:rPr>
      </w:pPr>
      <w:r w:rsidRPr="005B3CA4">
        <w:rPr>
          <w:rFonts w:ascii="Tahoma" w:hAnsi="Tahoma" w:cs="Tahoma"/>
          <w:bCs/>
          <w:iCs/>
          <w:sz w:val="16"/>
          <w:szCs w:val="16"/>
          <w:lang w:bidi="en-US"/>
        </w:rPr>
        <w:t xml:space="preserve">E-mail:  </w:t>
      </w:r>
      <w:hyperlink r:id="rId13" w:history="1">
        <w:proofErr w:type="spellStart"/>
        <w:r w:rsidR="00256E64">
          <w:rPr>
            <w:rFonts w:ascii="Tahoma" w:hAnsi="Tahoma" w:cs="Tahoma"/>
            <w:sz w:val="16"/>
            <w:szCs w:val="16"/>
            <w:lang w:bidi="en-US"/>
          </w:rPr>
          <w:t>xxxxxxxxxxxxxx</w:t>
        </w:r>
        <w:proofErr w:type="spellEnd"/>
      </w:hyperlink>
    </w:p>
    <w:p w14:paraId="1FA8D6D8" w14:textId="4A0C3873" w:rsidR="00875B3D" w:rsidRPr="002473EE" w:rsidRDefault="00875B3D" w:rsidP="00875B3D">
      <w:pPr>
        <w:ind w:left="360"/>
        <w:outlineLvl w:val="0"/>
        <w:rPr>
          <w:rFonts w:ascii="Tahoma" w:hAnsi="Tahoma" w:cs="Tahoma"/>
          <w:bCs/>
          <w:iCs/>
          <w:sz w:val="16"/>
          <w:szCs w:val="16"/>
          <w:lang w:bidi="en-US"/>
        </w:rPr>
      </w:pPr>
      <w:r w:rsidRPr="005B3CA4">
        <w:rPr>
          <w:rFonts w:ascii="Tahoma" w:hAnsi="Tahoma" w:cs="Tahoma"/>
          <w:bCs/>
          <w:iCs/>
          <w:sz w:val="16"/>
          <w:szCs w:val="16"/>
          <w:lang w:bidi="en-US"/>
        </w:rPr>
        <w:t xml:space="preserve">Tel: </w:t>
      </w:r>
      <w:proofErr w:type="spellStart"/>
      <w:r w:rsidR="00F80977">
        <w:rPr>
          <w:rFonts w:ascii="Tahoma" w:hAnsi="Tahoma" w:cs="Tahoma"/>
          <w:sz w:val="16"/>
          <w:szCs w:val="16"/>
          <w:lang w:bidi="en-US"/>
        </w:rPr>
        <w:t>xxxxxxxxxxxxx</w:t>
      </w:r>
      <w:proofErr w:type="spellEnd"/>
    </w:p>
    <w:p w14:paraId="2B46D471" w14:textId="4DD2BB9F" w:rsidR="00875B3D" w:rsidRDefault="00875B3D" w:rsidP="00875B3D">
      <w:pPr>
        <w:numPr>
          <w:ilvl w:val="0"/>
          <w:numId w:val="14"/>
        </w:numPr>
        <w:suppressAutoHyphens w:val="0"/>
        <w:jc w:val="both"/>
        <w:rPr>
          <w:rFonts w:ascii="Tahoma" w:hAnsi="Tahoma" w:cs="Tahoma"/>
          <w:sz w:val="16"/>
          <w:szCs w:val="16"/>
          <w:lang w:bidi="en-US"/>
        </w:rPr>
      </w:pPr>
      <w:r w:rsidRPr="00DA56A8">
        <w:rPr>
          <w:rFonts w:ascii="Tahoma" w:hAnsi="Tahoma" w:cs="Tahoma"/>
          <w:sz w:val="16"/>
          <w:szCs w:val="16"/>
          <w:lang w:bidi="en-US"/>
        </w:rPr>
        <w:t>Kupující určil, že jeho oprávněným zaměstnancem ve věcech, které se týkají této smlouvy, její realizace a podávání pokynů prodávajícímu je:</w:t>
      </w:r>
      <w:r w:rsidR="002E6178">
        <w:rPr>
          <w:rFonts w:ascii="Tahoma" w:hAnsi="Tahoma" w:cs="Tahoma"/>
          <w:sz w:val="16"/>
          <w:szCs w:val="16"/>
          <w:lang w:bidi="en-US"/>
        </w:rPr>
        <w:t xml:space="preserve"> </w:t>
      </w:r>
    </w:p>
    <w:p w14:paraId="5750C0D3" w14:textId="77777777" w:rsidR="007B6533" w:rsidRPr="007B6533" w:rsidRDefault="007B6533" w:rsidP="007B6533">
      <w:pPr>
        <w:pStyle w:val="Odstavecseseznamem"/>
        <w:ind w:left="360"/>
        <w:jc w:val="both"/>
        <w:rPr>
          <w:rFonts w:ascii="Tahoma" w:hAnsi="Tahoma" w:cs="Tahoma"/>
          <w:sz w:val="16"/>
          <w:szCs w:val="16"/>
          <w:lang w:eastAsia="en-US" w:bidi="en-US"/>
        </w:rPr>
      </w:pPr>
      <w:r w:rsidRPr="007B6533">
        <w:rPr>
          <w:rFonts w:ascii="Tahoma" w:hAnsi="Tahoma" w:cs="Tahoma"/>
          <w:sz w:val="16"/>
          <w:szCs w:val="16"/>
          <w:lang w:eastAsia="en-US" w:bidi="en-US"/>
        </w:rPr>
        <w:t>vedoucí skladu</w:t>
      </w:r>
    </w:p>
    <w:p w14:paraId="50024D52" w14:textId="519E7FF2" w:rsidR="007B6533" w:rsidRPr="003A1A7B" w:rsidRDefault="007B6533" w:rsidP="007B6533">
      <w:pPr>
        <w:pStyle w:val="Odstavecseseznamem"/>
        <w:ind w:left="360"/>
        <w:jc w:val="both"/>
        <w:rPr>
          <w:rFonts w:ascii="Tahoma" w:hAnsi="Tahoma" w:cs="Tahoma"/>
          <w:sz w:val="16"/>
          <w:szCs w:val="16"/>
          <w:lang w:eastAsia="en-US" w:bidi="en-US"/>
        </w:rPr>
      </w:pPr>
      <w:r w:rsidRPr="003A1A7B">
        <w:rPr>
          <w:rFonts w:ascii="Tahoma" w:hAnsi="Tahoma" w:cs="Tahoma"/>
          <w:sz w:val="16"/>
          <w:szCs w:val="16"/>
          <w:lang w:eastAsia="en-US" w:bidi="en-US"/>
        </w:rPr>
        <w:t xml:space="preserve">Tel: </w:t>
      </w:r>
      <w:proofErr w:type="spellStart"/>
      <w:r w:rsidR="00F80977">
        <w:rPr>
          <w:rFonts w:ascii="Tahoma" w:hAnsi="Tahoma" w:cs="Tahoma"/>
          <w:sz w:val="16"/>
          <w:szCs w:val="16"/>
          <w:lang w:eastAsia="en-US" w:bidi="en-US"/>
        </w:rPr>
        <w:t>xxxxxx</w:t>
      </w:r>
      <w:proofErr w:type="spellEnd"/>
    </w:p>
    <w:p w14:paraId="035D277F" w14:textId="77777777" w:rsidR="007B6533" w:rsidRPr="003A1A7B" w:rsidRDefault="007B6533" w:rsidP="007B6533">
      <w:pPr>
        <w:pStyle w:val="Odstavecseseznamem"/>
        <w:ind w:left="360"/>
        <w:jc w:val="both"/>
        <w:rPr>
          <w:rFonts w:ascii="Tahoma" w:hAnsi="Tahoma" w:cs="Tahoma"/>
          <w:sz w:val="16"/>
          <w:szCs w:val="16"/>
          <w:lang w:eastAsia="en-US" w:bidi="en-US"/>
        </w:rPr>
      </w:pPr>
      <w:r w:rsidRPr="003A1A7B">
        <w:rPr>
          <w:rFonts w:ascii="Tahoma" w:hAnsi="Tahoma" w:cs="Tahoma"/>
          <w:sz w:val="16"/>
          <w:szCs w:val="16"/>
          <w:lang w:eastAsia="en-US" w:bidi="en-US"/>
        </w:rPr>
        <w:t>vedoucí provozu</w:t>
      </w:r>
    </w:p>
    <w:p w14:paraId="27C0EB69" w14:textId="2F8A977D" w:rsidR="007B6533" w:rsidRPr="003A1A7B" w:rsidRDefault="007B6533" w:rsidP="007B6533">
      <w:pPr>
        <w:pStyle w:val="Odstavecseseznamem"/>
        <w:ind w:left="360"/>
        <w:jc w:val="both"/>
        <w:rPr>
          <w:rFonts w:ascii="Tahoma" w:hAnsi="Tahoma" w:cs="Tahoma"/>
          <w:sz w:val="16"/>
          <w:szCs w:val="16"/>
          <w:lang w:eastAsia="en-US" w:bidi="en-US"/>
        </w:rPr>
      </w:pPr>
      <w:r w:rsidRPr="003A1A7B">
        <w:rPr>
          <w:rFonts w:ascii="Tahoma" w:hAnsi="Tahoma" w:cs="Tahoma"/>
          <w:sz w:val="16"/>
          <w:szCs w:val="16"/>
          <w:lang w:eastAsia="en-US" w:bidi="en-US"/>
        </w:rPr>
        <w:t xml:space="preserve">Tel: </w:t>
      </w:r>
      <w:proofErr w:type="spellStart"/>
      <w:r w:rsidR="00F80977">
        <w:rPr>
          <w:rFonts w:ascii="Tahoma" w:hAnsi="Tahoma" w:cs="Tahoma"/>
          <w:sz w:val="16"/>
          <w:szCs w:val="16"/>
          <w:lang w:eastAsia="en-US" w:bidi="en-US"/>
        </w:rPr>
        <w:t>xxxxxxxxx</w:t>
      </w:r>
      <w:proofErr w:type="spellEnd"/>
    </w:p>
    <w:p w14:paraId="2F13DE6E" w14:textId="77777777" w:rsidR="007B6533" w:rsidRDefault="007B6533" w:rsidP="007B6533">
      <w:pPr>
        <w:jc w:val="both"/>
        <w:rPr>
          <w:rFonts w:ascii="Tahoma" w:hAnsi="Tahoma" w:cs="Tahoma"/>
          <w:sz w:val="16"/>
          <w:szCs w:val="16"/>
          <w:lang w:eastAsia="en-US" w:bidi="en-US"/>
        </w:rPr>
      </w:pPr>
      <w:r>
        <w:rPr>
          <w:rFonts w:ascii="Tahoma" w:hAnsi="Tahoma" w:cs="Tahoma"/>
          <w:sz w:val="16"/>
          <w:szCs w:val="16"/>
          <w:lang w:eastAsia="en-US" w:bidi="en-US"/>
        </w:rPr>
        <w:t xml:space="preserve">       odborný </w:t>
      </w:r>
      <w:proofErr w:type="gramStart"/>
      <w:r>
        <w:rPr>
          <w:rFonts w:ascii="Tahoma" w:hAnsi="Tahoma" w:cs="Tahoma"/>
          <w:sz w:val="16"/>
          <w:szCs w:val="16"/>
          <w:lang w:eastAsia="en-US" w:bidi="en-US"/>
        </w:rPr>
        <w:t>referent - věci</w:t>
      </w:r>
      <w:proofErr w:type="gramEnd"/>
      <w:r>
        <w:rPr>
          <w:rFonts w:ascii="Tahoma" w:hAnsi="Tahoma" w:cs="Tahoma"/>
          <w:sz w:val="16"/>
          <w:szCs w:val="16"/>
          <w:lang w:eastAsia="en-US" w:bidi="en-US"/>
        </w:rPr>
        <w:t xml:space="preserve"> týkající se smlouvy</w:t>
      </w:r>
    </w:p>
    <w:p w14:paraId="28490026" w14:textId="7E2410AB" w:rsidR="007B6533" w:rsidRDefault="007B6533" w:rsidP="007B6533">
      <w:pPr>
        <w:ind w:left="360"/>
        <w:jc w:val="both"/>
        <w:rPr>
          <w:rFonts w:ascii="Tahoma" w:hAnsi="Tahoma" w:cs="Tahoma"/>
          <w:sz w:val="16"/>
          <w:szCs w:val="16"/>
          <w:lang w:eastAsia="en-US" w:bidi="en-US"/>
        </w:rPr>
      </w:pPr>
      <w:r>
        <w:rPr>
          <w:rFonts w:ascii="Tahoma" w:hAnsi="Tahoma" w:cs="Tahoma"/>
          <w:sz w:val="16"/>
          <w:szCs w:val="16"/>
          <w:lang w:eastAsia="en-US" w:bidi="en-US"/>
        </w:rPr>
        <w:t xml:space="preserve">Tel: </w:t>
      </w:r>
      <w:proofErr w:type="spellStart"/>
      <w:r w:rsidR="00F80977">
        <w:rPr>
          <w:rFonts w:ascii="Tahoma" w:hAnsi="Tahoma" w:cs="Tahoma"/>
          <w:sz w:val="16"/>
          <w:szCs w:val="16"/>
          <w:lang w:eastAsia="en-US" w:bidi="en-US"/>
        </w:rPr>
        <w:t>xxxxxxxxxx</w:t>
      </w:r>
      <w:proofErr w:type="spellEnd"/>
    </w:p>
    <w:p w14:paraId="139771A6" w14:textId="77777777" w:rsidR="007B6533" w:rsidRPr="00DA56A8" w:rsidRDefault="007B6533" w:rsidP="007B6533">
      <w:pPr>
        <w:suppressAutoHyphens w:val="0"/>
        <w:ind w:left="360"/>
        <w:jc w:val="both"/>
        <w:rPr>
          <w:rFonts w:ascii="Tahoma" w:hAnsi="Tahoma" w:cs="Tahoma"/>
          <w:sz w:val="16"/>
          <w:szCs w:val="16"/>
          <w:lang w:bidi="en-US"/>
        </w:rPr>
      </w:pPr>
    </w:p>
    <w:p w14:paraId="33EF977E" w14:textId="77777777" w:rsidR="00875B3D" w:rsidRPr="00DA56A8" w:rsidRDefault="00875B3D" w:rsidP="00875B3D">
      <w:pPr>
        <w:numPr>
          <w:ilvl w:val="0"/>
          <w:numId w:val="14"/>
        </w:numPr>
        <w:suppressAutoHyphens w:val="0"/>
        <w:jc w:val="both"/>
        <w:rPr>
          <w:rFonts w:ascii="Tahoma" w:hAnsi="Tahoma" w:cs="Tahoma"/>
          <w:sz w:val="16"/>
          <w:szCs w:val="16"/>
          <w:lang w:bidi="en-US"/>
        </w:rPr>
      </w:pPr>
      <w:r w:rsidRPr="00DA56A8">
        <w:rPr>
          <w:rFonts w:ascii="Tahoma" w:hAnsi="Tahoma" w:cs="Tahoma"/>
          <w:sz w:val="16"/>
          <w:szCs w:val="16"/>
          <w:lang w:bidi="en-US"/>
        </w:rPr>
        <w:t>Každá ze stran může změnit svou kontaktní osobu písemným oznámením zaslaným druhé straně v souladu s tímto ustanovením.</w:t>
      </w:r>
    </w:p>
    <w:p w14:paraId="09937A5E" w14:textId="77777777" w:rsidR="00A5656D" w:rsidRDefault="00A5656D">
      <w:pPr>
        <w:jc w:val="center"/>
        <w:rPr>
          <w:rFonts w:ascii="Tahoma" w:hAnsi="Tahoma" w:cs="Tahoma"/>
          <w:sz w:val="16"/>
          <w:szCs w:val="16"/>
          <w:lang w:eastAsia="en-US" w:bidi="en-US"/>
        </w:rPr>
      </w:pPr>
    </w:p>
    <w:p w14:paraId="79CA2776" w14:textId="77777777" w:rsidR="00A5656D" w:rsidRDefault="00A5656D">
      <w:pPr>
        <w:jc w:val="center"/>
        <w:rPr>
          <w:rFonts w:ascii="Tahoma" w:hAnsi="Tahoma" w:cs="Tahoma"/>
          <w:sz w:val="16"/>
          <w:szCs w:val="16"/>
          <w:lang w:eastAsia="en-US" w:bidi="en-US"/>
        </w:rPr>
      </w:pPr>
    </w:p>
    <w:p w14:paraId="5B58C65D" w14:textId="77777777" w:rsidR="00F70947" w:rsidRDefault="00F70947" w:rsidP="00424483">
      <w:pPr>
        <w:jc w:val="center"/>
        <w:rPr>
          <w:rFonts w:ascii="Tahoma" w:hAnsi="Tahoma" w:cs="Tahoma"/>
          <w:sz w:val="16"/>
          <w:szCs w:val="16"/>
        </w:rPr>
      </w:pPr>
    </w:p>
    <w:p w14:paraId="77BEB838" w14:textId="77777777" w:rsidR="00F70947" w:rsidRDefault="00F70947">
      <w:pPr>
        <w:jc w:val="center"/>
        <w:rPr>
          <w:rFonts w:ascii="Tahoma" w:hAnsi="Tahoma" w:cs="Tahoma"/>
          <w:sz w:val="16"/>
          <w:szCs w:val="16"/>
          <w:lang w:eastAsia="en-US" w:bidi="en-US"/>
        </w:rPr>
      </w:pPr>
      <w:r>
        <w:rPr>
          <w:rFonts w:ascii="Tahoma" w:hAnsi="Tahoma" w:cs="Tahoma"/>
          <w:b/>
          <w:sz w:val="16"/>
          <w:szCs w:val="16"/>
        </w:rPr>
        <w:t>VIII</w:t>
      </w:r>
      <w:r>
        <w:rPr>
          <w:rFonts w:ascii="Tahoma" w:hAnsi="Tahoma" w:cs="Tahoma"/>
          <w:b/>
          <w:sz w:val="16"/>
          <w:szCs w:val="16"/>
          <w:lang w:eastAsia="en-US" w:bidi="en-US"/>
        </w:rPr>
        <w:t>. Závěrečná ustanovení</w:t>
      </w:r>
    </w:p>
    <w:p w14:paraId="6AAE45C3"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3AB728C6"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14:paraId="1FA41317" w14:textId="77777777" w:rsidR="00F70947" w:rsidRDefault="00F70947">
      <w:pPr>
        <w:numPr>
          <w:ilvl w:val="0"/>
          <w:numId w:val="9"/>
        </w:numPr>
        <w:jc w:val="both"/>
        <w:rPr>
          <w:rFonts w:ascii="Tahoma" w:hAnsi="Tahoma" w:cs="Tahoma"/>
          <w:sz w:val="16"/>
          <w:szCs w:val="16"/>
        </w:rPr>
      </w:pPr>
      <w:r>
        <w:rPr>
          <w:rFonts w:ascii="Tahoma" w:hAnsi="Tahoma" w:cs="Tahoma"/>
          <w:sz w:val="16"/>
          <w:szCs w:val="16"/>
          <w:lang w:eastAsia="en-US" w:bidi="en-US"/>
        </w:rPr>
        <w:t>Smlouva je vyhotovena ve dvou stejnopisech, přičemž každá smluvní strana obdrží po jednom.</w:t>
      </w:r>
    </w:p>
    <w:p w14:paraId="747D270E"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Pr>
          <w:rFonts w:ascii="Tahoma" w:hAnsi="Tahoma" w:cs="Tahoma"/>
          <w:sz w:val="16"/>
          <w:szCs w:val="16"/>
          <w:lang w:eastAsia="en-US" w:bidi="en-US"/>
        </w:rPr>
        <w:t xml:space="preserve">Soudem příslušným pro všechny spory vzniklé z této smlouvy mezi smluvními stranami, je obecný soud kupujícího. </w:t>
      </w:r>
    </w:p>
    <w:p w14:paraId="00502BCA" w14:textId="1BF379C4"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 xml:space="preserve">Prodávající bere na vědomí, že kupující je povinen dle ustanovení § 219, odst. 1zákona č. 134/2016 Sb., o </w:t>
      </w:r>
      <w:r w:rsidR="006F23EE">
        <w:rPr>
          <w:rFonts w:ascii="Tahoma" w:hAnsi="Tahoma" w:cs="Tahoma"/>
          <w:sz w:val="16"/>
          <w:szCs w:val="16"/>
          <w:lang w:eastAsia="en-US" w:bidi="en-US"/>
        </w:rPr>
        <w:t xml:space="preserve">zadávání </w:t>
      </w:r>
      <w:r>
        <w:rPr>
          <w:rFonts w:ascii="Tahoma" w:hAnsi="Tahoma" w:cs="Tahoma"/>
          <w:sz w:val="16"/>
          <w:szCs w:val="16"/>
          <w:lang w:eastAsia="en-US" w:bidi="en-US"/>
        </w:rPr>
        <w:t>veřejných zakáz</w:t>
      </w:r>
      <w:r w:rsidR="006F23EE">
        <w:rPr>
          <w:rFonts w:ascii="Tahoma" w:hAnsi="Tahoma" w:cs="Tahoma"/>
          <w:sz w:val="16"/>
          <w:szCs w:val="16"/>
          <w:lang w:eastAsia="en-US" w:bidi="en-US"/>
        </w:rPr>
        <w:t>e</w:t>
      </w:r>
      <w:r>
        <w:rPr>
          <w:rFonts w:ascii="Tahoma" w:hAnsi="Tahoma" w:cs="Tahoma"/>
          <w:sz w:val="16"/>
          <w:szCs w:val="16"/>
          <w:lang w:eastAsia="en-US" w:bidi="en-US"/>
        </w:rPr>
        <w:t>k a dle zákona č. 340/2015 Sb., o registru smluv uveřejnit tuto smlouvu včetně případných dodatků a objednávek vystavených na základě této smlouvy, zákonem stanoveným způsobem.</w:t>
      </w:r>
    </w:p>
    <w:p w14:paraId="1EACA6D9" w14:textId="77777777" w:rsidR="00F70947" w:rsidRDefault="00F70947">
      <w:pPr>
        <w:numPr>
          <w:ilvl w:val="0"/>
          <w:numId w:val="9"/>
        </w:numPr>
        <w:jc w:val="both"/>
        <w:rPr>
          <w:rFonts w:ascii="Tahoma" w:hAnsi="Tahoma" w:cs="Tahoma"/>
          <w:spacing w:val="-4"/>
          <w:sz w:val="16"/>
          <w:szCs w:val="16"/>
        </w:rPr>
      </w:pPr>
      <w:r>
        <w:rPr>
          <w:rFonts w:ascii="Tahoma" w:hAnsi="Tahoma" w:cs="Tahoma"/>
          <w:sz w:val="16"/>
          <w:szCs w:val="16"/>
          <w:lang w:eastAsia="en-US"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60898ABA" w14:textId="77777777" w:rsidR="00F70947" w:rsidRDefault="00F70947">
      <w:pPr>
        <w:numPr>
          <w:ilvl w:val="0"/>
          <w:numId w:val="9"/>
        </w:numPr>
        <w:jc w:val="both"/>
        <w:rPr>
          <w:rFonts w:ascii="Tahoma" w:hAnsi="Tahoma" w:cs="Tahoma"/>
          <w:sz w:val="16"/>
          <w:szCs w:val="16"/>
        </w:rPr>
      </w:pPr>
      <w:r>
        <w:rPr>
          <w:rFonts w:ascii="Tahoma" w:hAnsi="Tahoma" w:cs="Tahoma"/>
          <w:spacing w:val="-4"/>
          <w:sz w:val="16"/>
          <w:szCs w:val="16"/>
        </w:rPr>
        <w:lastRenderedPageBreak/>
        <w:t xml:space="preserve">Nedílnou součástí této smlouvy jsou následující přílohy: </w:t>
      </w:r>
    </w:p>
    <w:p w14:paraId="179BFD21" w14:textId="77777777" w:rsidR="00F70947" w:rsidRDefault="00F70947">
      <w:pPr>
        <w:jc w:val="both"/>
        <w:rPr>
          <w:rFonts w:ascii="Tahoma" w:hAnsi="Tahoma" w:cs="Tahoma"/>
          <w:sz w:val="16"/>
          <w:szCs w:val="16"/>
        </w:rPr>
      </w:pPr>
    </w:p>
    <w:p w14:paraId="564AA29E" w14:textId="77777777" w:rsidR="00F70947" w:rsidRDefault="00F70947">
      <w:pPr>
        <w:jc w:val="both"/>
        <w:rPr>
          <w:rFonts w:ascii="Tahoma" w:hAnsi="Tahoma" w:cs="Tahoma"/>
          <w:sz w:val="16"/>
          <w:szCs w:val="16"/>
        </w:rPr>
      </w:pPr>
    </w:p>
    <w:p w14:paraId="084D7A1E" w14:textId="77777777" w:rsidR="00F70947" w:rsidRDefault="00F70947">
      <w:pPr>
        <w:jc w:val="both"/>
        <w:rPr>
          <w:rFonts w:ascii="Tahoma" w:hAnsi="Tahoma" w:cs="Tahoma"/>
          <w:sz w:val="16"/>
          <w:szCs w:val="16"/>
        </w:rPr>
      </w:pPr>
      <w:r>
        <w:rPr>
          <w:rFonts w:ascii="Tahoma" w:hAnsi="Tahoma" w:cs="Tahoma"/>
          <w:sz w:val="16"/>
          <w:szCs w:val="16"/>
        </w:rPr>
        <w:t>Příloha č.1: Ceník a specifikace zboží dle výsledků elektronické aukce</w:t>
      </w:r>
      <w:r w:rsidR="00424483">
        <w:rPr>
          <w:rFonts w:ascii="Tahoma" w:hAnsi="Tahoma" w:cs="Tahoma"/>
          <w:sz w:val="16"/>
          <w:szCs w:val="16"/>
        </w:rPr>
        <w:t xml:space="preserve"> 1541</w:t>
      </w:r>
    </w:p>
    <w:p w14:paraId="1F5287E6" w14:textId="77777777" w:rsidR="00F70947" w:rsidRDefault="00F70947">
      <w:pPr>
        <w:jc w:val="both"/>
        <w:rPr>
          <w:rFonts w:ascii="Tahoma" w:hAnsi="Tahoma" w:cs="Tahoma"/>
          <w:sz w:val="16"/>
          <w:szCs w:val="16"/>
        </w:rPr>
      </w:pPr>
    </w:p>
    <w:p w14:paraId="3C344278" w14:textId="77777777" w:rsidR="00F70947" w:rsidRDefault="00F70947">
      <w:pPr>
        <w:jc w:val="both"/>
        <w:rPr>
          <w:rFonts w:ascii="Tahoma" w:hAnsi="Tahoma" w:cs="Tahoma"/>
          <w:sz w:val="16"/>
          <w:szCs w:val="16"/>
        </w:rPr>
      </w:pPr>
    </w:p>
    <w:p w14:paraId="3BE6CD1C" w14:textId="77777777" w:rsidR="00185EAD" w:rsidRDefault="00185EAD">
      <w:pPr>
        <w:jc w:val="both"/>
        <w:rPr>
          <w:rFonts w:ascii="Tahoma" w:hAnsi="Tahoma" w:cs="Tahoma"/>
          <w:sz w:val="16"/>
          <w:szCs w:val="16"/>
        </w:rPr>
      </w:pPr>
    </w:p>
    <w:p w14:paraId="20578B02" w14:textId="77777777" w:rsidR="00F70947" w:rsidRDefault="00F70947">
      <w:pPr>
        <w:jc w:val="both"/>
        <w:rPr>
          <w:rFonts w:ascii="Tahoma" w:hAnsi="Tahoma" w:cs="Tahoma"/>
          <w:sz w:val="16"/>
          <w:szCs w:val="16"/>
        </w:rPr>
      </w:pPr>
    </w:p>
    <w:p w14:paraId="597C8B6A" w14:textId="77777777" w:rsidR="00F70947" w:rsidRDefault="00F70947">
      <w:pPr>
        <w:jc w:val="both"/>
        <w:rPr>
          <w:rFonts w:ascii="Tahoma" w:hAnsi="Tahoma" w:cs="Tahoma"/>
          <w:sz w:val="16"/>
          <w:szCs w:val="16"/>
        </w:rPr>
      </w:pPr>
    </w:p>
    <w:p w14:paraId="19FD4A7C" w14:textId="77777777" w:rsidR="00F70947" w:rsidRDefault="00F70947">
      <w:pPr>
        <w:jc w:val="both"/>
        <w:rPr>
          <w:rFonts w:ascii="Tahoma" w:hAnsi="Tahoma" w:cs="Tahoma"/>
          <w:sz w:val="16"/>
          <w:szCs w:val="16"/>
        </w:rPr>
      </w:pPr>
    </w:p>
    <w:p w14:paraId="251F3CE2" w14:textId="669324AD" w:rsidR="00961420" w:rsidRDefault="00961420" w:rsidP="00961420">
      <w:pPr>
        <w:jc w:val="both"/>
        <w:rPr>
          <w:rFonts w:ascii="Tahoma" w:hAnsi="Tahoma" w:cs="Tahoma"/>
          <w:sz w:val="16"/>
          <w:szCs w:val="16"/>
        </w:rPr>
      </w:pPr>
      <w:r>
        <w:rPr>
          <w:rFonts w:ascii="Tahoma" w:hAnsi="Tahoma" w:cs="Tahoma"/>
          <w:sz w:val="16"/>
          <w:szCs w:val="16"/>
        </w:rPr>
        <w:t>V</w:t>
      </w:r>
      <w:r w:rsidR="002E6178">
        <w:rPr>
          <w:rFonts w:ascii="Tahoma" w:hAnsi="Tahoma" w:cs="Tahoma"/>
          <w:sz w:val="16"/>
          <w:szCs w:val="16"/>
        </w:rPr>
        <w:t xml:space="preserve"> Praze </w:t>
      </w:r>
      <w:r>
        <w:rPr>
          <w:rFonts w:ascii="Tahoma" w:hAnsi="Tahoma" w:cs="Tahoma"/>
          <w:sz w:val="16"/>
          <w:szCs w:val="16"/>
        </w:rPr>
        <w:t xml:space="preserve">dne: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V Praze dne:</w:t>
      </w:r>
    </w:p>
    <w:p w14:paraId="3A6F68AB" w14:textId="77777777" w:rsidR="00961420" w:rsidRDefault="00961420" w:rsidP="00961420">
      <w:pPr>
        <w:jc w:val="both"/>
        <w:rPr>
          <w:rFonts w:ascii="Tahoma" w:hAnsi="Tahoma" w:cs="Tahoma"/>
          <w:sz w:val="16"/>
          <w:szCs w:val="16"/>
        </w:rPr>
      </w:pPr>
    </w:p>
    <w:p w14:paraId="5F0F354C" w14:textId="77777777" w:rsidR="00961420" w:rsidRDefault="00961420" w:rsidP="00961420">
      <w:pPr>
        <w:jc w:val="both"/>
        <w:rPr>
          <w:rFonts w:ascii="Tahoma" w:hAnsi="Tahoma" w:cs="Tahoma"/>
          <w:sz w:val="16"/>
          <w:szCs w:val="16"/>
        </w:rPr>
      </w:pPr>
      <w:r>
        <w:rPr>
          <w:rFonts w:ascii="Tahoma" w:hAnsi="Tahoma" w:cs="Tahoma"/>
          <w:sz w:val="16"/>
          <w:szCs w:val="16"/>
        </w:rPr>
        <w:t xml:space="preserve">                   </w:t>
      </w:r>
    </w:p>
    <w:p w14:paraId="657C81E5" w14:textId="06F9326E" w:rsidR="00961420" w:rsidRDefault="00961420" w:rsidP="00961420">
      <w:pPr>
        <w:jc w:val="both"/>
        <w:rPr>
          <w:rFonts w:ascii="Tahoma" w:hAnsi="Tahoma" w:cs="Tahoma"/>
          <w:sz w:val="16"/>
          <w:szCs w:val="16"/>
        </w:rPr>
      </w:pPr>
      <w:r>
        <w:rPr>
          <w:rFonts w:ascii="Tahoma" w:hAnsi="Tahoma" w:cs="Tahoma"/>
          <w:sz w:val="16"/>
          <w:szCs w:val="16"/>
        </w:rPr>
        <w:t xml:space="preserve">za </w:t>
      </w:r>
      <w:proofErr w:type="gramStart"/>
      <w:r>
        <w:rPr>
          <w:rFonts w:ascii="Tahoma" w:hAnsi="Tahoma" w:cs="Tahoma"/>
          <w:sz w:val="16"/>
          <w:szCs w:val="16"/>
        </w:rPr>
        <w:t xml:space="preserve">prodávajícího:   </w:t>
      </w:r>
      <w:proofErr w:type="gramEnd"/>
      <w:r>
        <w:rPr>
          <w:rFonts w:ascii="Tahoma" w:hAnsi="Tahoma" w:cs="Tahoma"/>
          <w:sz w:val="16"/>
          <w:szCs w:val="16"/>
        </w:rPr>
        <w:t xml:space="preserve">                                                                          za kupujícího: </w:t>
      </w:r>
    </w:p>
    <w:p w14:paraId="74900D7F" w14:textId="77777777" w:rsidR="00961420" w:rsidRDefault="00961420" w:rsidP="00961420">
      <w:pPr>
        <w:jc w:val="both"/>
        <w:rPr>
          <w:rFonts w:ascii="Tahoma" w:hAnsi="Tahoma" w:cs="Tahoma"/>
          <w:sz w:val="16"/>
          <w:szCs w:val="16"/>
        </w:rPr>
      </w:pPr>
    </w:p>
    <w:p w14:paraId="5562C323" w14:textId="77777777" w:rsidR="00961420" w:rsidRDefault="00961420" w:rsidP="00961420">
      <w:pPr>
        <w:jc w:val="both"/>
        <w:rPr>
          <w:rFonts w:ascii="Tahoma" w:hAnsi="Tahoma" w:cs="Tahoma"/>
          <w:sz w:val="16"/>
          <w:szCs w:val="16"/>
        </w:rPr>
      </w:pPr>
    </w:p>
    <w:p w14:paraId="48E4F540" w14:textId="77777777" w:rsidR="00961420" w:rsidRDefault="00961420" w:rsidP="00961420">
      <w:pPr>
        <w:jc w:val="both"/>
        <w:rPr>
          <w:rFonts w:ascii="Tahoma" w:hAnsi="Tahoma" w:cs="Tahoma"/>
          <w:sz w:val="16"/>
          <w:szCs w:val="16"/>
        </w:rPr>
      </w:pPr>
    </w:p>
    <w:p w14:paraId="5510AB4D" w14:textId="144662C3" w:rsidR="008E51C3" w:rsidRDefault="008E51C3" w:rsidP="0042162B">
      <w:pPr>
        <w:jc w:val="both"/>
        <w:rPr>
          <w:rFonts w:ascii="Tahoma" w:hAnsi="Tahoma" w:cs="Tahoma"/>
          <w:sz w:val="16"/>
          <w:szCs w:val="16"/>
        </w:rPr>
      </w:pPr>
      <w:r>
        <w:rPr>
          <w:rFonts w:ascii="Tahoma" w:hAnsi="Tahoma" w:cs="Tahoma"/>
          <w:sz w:val="16"/>
          <w:szCs w:val="16"/>
        </w:rPr>
        <w:t>______________________</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_____________________________</w:t>
      </w:r>
    </w:p>
    <w:p w14:paraId="5449E90E" w14:textId="06019D38" w:rsidR="0042162B" w:rsidRDefault="002E6178" w:rsidP="0042162B">
      <w:pPr>
        <w:jc w:val="both"/>
        <w:rPr>
          <w:rFonts w:ascii="Tahoma" w:hAnsi="Tahoma" w:cs="Tahoma"/>
          <w:sz w:val="16"/>
          <w:szCs w:val="16"/>
        </w:rPr>
      </w:pPr>
      <w:r>
        <w:rPr>
          <w:rFonts w:ascii="Tahoma" w:hAnsi="Tahoma" w:cs="Tahoma"/>
          <w:sz w:val="16"/>
          <w:szCs w:val="16"/>
        </w:rPr>
        <w:t>Jiří Nehasil</w:t>
      </w:r>
      <w:r w:rsidR="0042162B">
        <w:rPr>
          <w:rFonts w:ascii="Tahoma" w:hAnsi="Tahoma" w:cs="Tahoma"/>
          <w:sz w:val="16"/>
          <w:szCs w:val="16"/>
        </w:rPr>
        <w:t xml:space="preserve">                                                         </w:t>
      </w:r>
      <w:r w:rsidR="00A5656D">
        <w:rPr>
          <w:rFonts w:ascii="Tahoma" w:hAnsi="Tahoma" w:cs="Tahoma"/>
          <w:sz w:val="16"/>
          <w:szCs w:val="16"/>
        </w:rPr>
        <w:t xml:space="preserve">                         </w:t>
      </w:r>
      <w:r w:rsidR="008E51C3">
        <w:rPr>
          <w:rFonts w:ascii="Tahoma" w:hAnsi="Tahoma" w:cs="Tahoma"/>
          <w:sz w:val="16"/>
          <w:szCs w:val="16"/>
        </w:rPr>
        <w:t xml:space="preserve">   </w:t>
      </w:r>
      <w:r w:rsidR="00A5656D">
        <w:rPr>
          <w:rFonts w:ascii="Tahoma" w:hAnsi="Tahoma" w:cs="Tahoma"/>
          <w:sz w:val="16"/>
          <w:szCs w:val="16"/>
        </w:rPr>
        <w:t xml:space="preserve"> </w:t>
      </w:r>
      <w:r w:rsidR="0042162B">
        <w:rPr>
          <w:rFonts w:ascii="Tahoma" w:hAnsi="Tahoma" w:cs="Tahoma"/>
          <w:sz w:val="16"/>
          <w:szCs w:val="16"/>
        </w:rPr>
        <w:t xml:space="preserve">prof. MUDr. David </w:t>
      </w:r>
      <w:proofErr w:type="spellStart"/>
      <w:r w:rsidR="0042162B">
        <w:rPr>
          <w:rFonts w:ascii="Tahoma" w:hAnsi="Tahoma" w:cs="Tahoma"/>
          <w:sz w:val="16"/>
          <w:szCs w:val="16"/>
        </w:rPr>
        <w:t>Feltl</w:t>
      </w:r>
      <w:proofErr w:type="spellEnd"/>
      <w:r w:rsidR="0042162B">
        <w:rPr>
          <w:rFonts w:ascii="Tahoma" w:hAnsi="Tahoma" w:cs="Tahoma"/>
          <w:sz w:val="16"/>
          <w:szCs w:val="16"/>
        </w:rPr>
        <w:t>, Ph.D., MBA</w:t>
      </w:r>
    </w:p>
    <w:p w14:paraId="327EA8C9" w14:textId="2887D5D1" w:rsidR="00961420" w:rsidRDefault="00324F0E" w:rsidP="00961420">
      <w:pPr>
        <w:jc w:val="both"/>
        <w:rPr>
          <w:rFonts w:ascii="Tahoma" w:hAnsi="Tahoma" w:cs="Tahoma"/>
          <w:sz w:val="16"/>
          <w:szCs w:val="16"/>
        </w:rPr>
      </w:pPr>
      <w:r>
        <w:rPr>
          <w:rFonts w:ascii="Tahoma" w:hAnsi="Tahoma" w:cs="Tahoma"/>
          <w:sz w:val="16"/>
          <w:szCs w:val="16"/>
        </w:rPr>
        <w:t>jednatel</w:t>
      </w:r>
      <w:r w:rsidR="0042162B">
        <w:rPr>
          <w:rFonts w:ascii="Tahoma" w:hAnsi="Tahoma" w:cs="Tahoma"/>
          <w:sz w:val="16"/>
          <w:szCs w:val="16"/>
        </w:rPr>
        <w:t xml:space="preserve">                                                                                      </w:t>
      </w:r>
      <w:r w:rsidR="008E51C3">
        <w:rPr>
          <w:rFonts w:ascii="Tahoma" w:hAnsi="Tahoma" w:cs="Tahoma"/>
          <w:sz w:val="16"/>
          <w:szCs w:val="16"/>
        </w:rPr>
        <w:t xml:space="preserve">    </w:t>
      </w:r>
      <w:r w:rsidR="0042162B">
        <w:rPr>
          <w:rFonts w:ascii="Tahoma" w:hAnsi="Tahoma" w:cs="Tahoma"/>
          <w:sz w:val="16"/>
          <w:szCs w:val="16"/>
        </w:rPr>
        <w:t>ředitel</w:t>
      </w:r>
    </w:p>
    <w:p w14:paraId="401DF3AC" w14:textId="77777777" w:rsidR="00961420" w:rsidRDefault="00961420" w:rsidP="00961420">
      <w:pPr>
        <w:jc w:val="both"/>
        <w:rPr>
          <w:rFonts w:ascii="Tahoma" w:hAnsi="Tahoma" w:cs="Tahoma"/>
          <w:sz w:val="16"/>
          <w:szCs w:val="16"/>
        </w:rPr>
      </w:pPr>
    </w:p>
    <w:p w14:paraId="5819E05B" w14:textId="77777777" w:rsidR="00AD009B" w:rsidRDefault="00961420" w:rsidP="0042162B">
      <w:pPr>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AD009B">
        <w:rPr>
          <w:rFonts w:ascii="Tahoma" w:hAnsi="Tahoma" w:cs="Tahoma"/>
          <w:sz w:val="16"/>
          <w:szCs w:val="16"/>
        </w:rPr>
        <w:t xml:space="preserve"> </w:t>
      </w:r>
    </w:p>
    <w:p w14:paraId="73C0D8D9" w14:textId="77777777" w:rsidR="00AD009B" w:rsidRDefault="00AD009B" w:rsidP="00AD009B">
      <w:pPr>
        <w:pStyle w:val="Zkladntext"/>
        <w:rPr>
          <w:rFonts w:ascii="Tahoma" w:hAnsi="Tahoma" w:cs="Tahoma"/>
          <w:sz w:val="16"/>
          <w:szCs w:val="16"/>
        </w:rPr>
      </w:pPr>
    </w:p>
    <w:p w14:paraId="484BFC36" w14:textId="77777777" w:rsidR="00F70947" w:rsidRDefault="00F70947">
      <w:pPr>
        <w:jc w:val="both"/>
        <w:rPr>
          <w:rFonts w:ascii="Tahoma" w:hAnsi="Tahoma" w:cs="Tahoma"/>
          <w:sz w:val="16"/>
          <w:szCs w:val="16"/>
        </w:rPr>
      </w:pPr>
      <w:r>
        <w:rPr>
          <w:rFonts w:ascii="Tahoma" w:hAnsi="Tahoma" w:cs="Tahoma"/>
          <w:sz w:val="16"/>
          <w:szCs w:val="16"/>
        </w:rPr>
        <w:tab/>
      </w:r>
    </w:p>
    <w:p w14:paraId="2617755E" w14:textId="6787B02A" w:rsidR="00F70947" w:rsidRDefault="008E51C3">
      <w:pPr>
        <w:jc w:val="both"/>
        <w:rPr>
          <w:rFonts w:ascii="Tahoma" w:hAnsi="Tahoma" w:cs="Tahoma"/>
          <w:sz w:val="16"/>
          <w:szCs w:val="16"/>
        </w:rPr>
      </w:pPr>
      <w:r>
        <w:rPr>
          <w:rFonts w:ascii="Tahoma" w:hAnsi="Tahoma" w:cs="Tahoma"/>
          <w:sz w:val="16"/>
          <w:szCs w:val="16"/>
        </w:rPr>
        <w:t>______________________</w:t>
      </w:r>
      <w:r w:rsidR="00F70947">
        <w:rPr>
          <w:rFonts w:ascii="Tahoma" w:hAnsi="Tahoma" w:cs="Tahoma"/>
          <w:sz w:val="16"/>
          <w:szCs w:val="16"/>
        </w:rPr>
        <w:t xml:space="preserve">     </w:t>
      </w:r>
    </w:p>
    <w:p w14:paraId="6CFE5124" w14:textId="41351E2E" w:rsidR="00F70947" w:rsidRDefault="002E6178">
      <w:pPr>
        <w:jc w:val="both"/>
        <w:rPr>
          <w:rFonts w:ascii="Tahoma" w:hAnsi="Tahoma" w:cs="Tahoma"/>
          <w:sz w:val="16"/>
          <w:szCs w:val="16"/>
        </w:rPr>
      </w:pPr>
      <w:r>
        <w:rPr>
          <w:rFonts w:ascii="Tahoma" w:hAnsi="Tahoma" w:cs="Tahoma"/>
          <w:sz w:val="16"/>
          <w:szCs w:val="16"/>
        </w:rPr>
        <w:t xml:space="preserve">Dr. Vladimir </w:t>
      </w:r>
      <w:proofErr w:type="spellStart"/>
      <w:r w:rsidR="003F1218">
        <w:rPr>
          <w:rFonts w:ascii="Tahoma" w:hAnsi="Tahoma" w:cs="Tahoma"/>
          <w:sz w:val="16"/>
          <w:szCs w:val="16"/>
        </w:rPr>
        <w:t>Gnjidi</w:t>
      </w:r>
      <w:r w:rsidR="003A04EA">
        <w:rPr>
          <w:rFonts w:ascii="Tahoma" w:hAnsi="Tahoma" w:cs="Tahoma"/>
          <w:sz w:val="16"/>
          <w:szCs w:val="16"/>
        </w:rPr>
        <w:t>ć</w:t>
      </w:r>
      <w:proofErr w:type="spellEnd"/>
    </w:p>
    <w:p w14:paraId="737BC28B" w14:textId="75705B45" w:rsidR="00F70947" w:rsidRDefault="002E6178">
      <w:pPr>
        <w:rPr>
          <w:rFonts w:ascii="Tahoma" w:hAnsi="Tahoma" w:cs="Tahoma"/>
          <w:sz w:val="16"/>
          <w:szCs w:val="16"/>
        </w:rPr>
      </w:pPr>
      <w:r>
        <w:rPr>
          <w:rFonts w:ascii="Tahoma" w:hAnsi="Tahoma" w:cs="Tahoma"/>
          <w:sz w:val="16"/>
          <w:szCs w:val="16"/>
        </w:rPr>
        <w:t>jednatel</w:t>
      </w:r>
      <w:r w:rsidR="00F70947">
        <w:rPr>
          <w:rFonts w:ascii="Tahoma" w:hAnsi="Tahoma" w:cs="Tahoma"/>
          <w:sz w:val="16"/>
          <w:szCs w:val="16"/>
        </w:rPr>
        <w:tab/>
      </w:r>
      <w:r w:rsidR="00F70947">
        <w:rPr>
          <w:rFonts w:ascii="Tahoma" w:hAnsi="Tahoma" w:cs="Tahoma"/>
          <w:sz w:val="16"/>
          <w:szCs w:val="16"/>
        </w:rPr>
        <w:tab/>
      </w:r>
      <w:r w:rsidR="00F70947">
        <w:rPr>
          <w:rFonts w:ascii="Tahoma" w:hAnsi="Tahoma" w:cs="Tahoma"/>
          <w:sz w:val="16"/>
          <w:szCs w:val="16"/>
        </w:rPr>
        <w:tab/>
      </w:r>
      <w:r w:rsidR="00F70947">
        <w:rPr>
          <w:rFonts w:ascii="Tahoma" w:hAnsi="Tahoma" w:cs="Tahoma"/>
          <w:sz w:val="16"/>
          <w:szCs w:val="16"/>
        </w:rPr>
        <w:tab/>
      </w:r>
      <w:r w:rsidR="00AD009B">
        <w:rPr>
          <w:rFonts w:ascii="Tahoma" w:hAnsi="Tahoma" w:cs="Tahoma"/>
          <w:sz w:val="16"/>
          <w:szCs w:val="16"/>
        </w:rPr>
        <w:t xml:space="preserve">          </w:t>
      </w:r>
    </w:p>
    <w:p w14:paraId="6DE3410F" w14:textId="77777777" w:rsidR="00F70947" w:rsidRDefault="00F70947">
      <w:pPr>
        <w:pStyle w:val="Zkladntext"/>
        <w:rPr>
          <w:rFonts w:ascii="Tahoma" w:hAnsi="Tahoma" w:cs="Tahoma"/>
          <w:sz w:val="16"/>
          <w:szCs w:val="16"/>
        </w:rPr>
      </w:pPr>
    </w:p>
    <w:p w14:paraId="4243D250" w14:textId="77777777" w:rsidR="00F70947" w:rsidRDefault="00F70947">
      <w:pPr>
        <w:pStyle w:val="Zkladntext"/>
        <w:rPr>
          <w:rFonts w:ascii="Tahoma" w:hAnsi="Tahoma" w:cs="Tahoma"/>
          <w:sz w:val="16"/>
          <w:szCs w:val="16"/>
        </w:rPr>
      </w:pPr>
    </w:p>
    <w:p w14:paraId="3EE81643" w14:textId="48A07DF6" w:rsidR="00F70947" w:rsidRDefault="00F70947">
      <w:pPr>
        <w:pStyle w:val="Zkladntext"/>
      </w:pPr>
    </w:p>
    <w:p w14:paraId="500D1A5C" w14:textId="21B92D04" w:rsidR="00F80977" w:rsidRDefault="00F80977">
      <w:pPr>
        <w:pStyle w:val="Zkladntext"/>
      </w:pPr>
    </w:p>
    <w:p w14:paraId="5800B404" w14:textId="2E06D4D2" w:rsidR="00F80977" w:rsidRDefault="00F80977">
      <w:pPr>
        <w:pStyle w:val="Zkladntext"/>
      </w:pPr>
    </w:p>
    <w:p w14:paraId="571F4E2F" w14:textId="67074F5E" w:rsidR="00F80977" w:rsidRDefault="00F80977">
      <w:pPr>
        <w:pStyle w:val="Zkladntext"/>
      </w:pPr>
    </w:p>
    <w:p w14:paraId="1E7CB160" w14:textId="30AD7CC1" w:rsidR="00F80977" w:rsidRDefault="00F80977">
      <w:pPr>
        <w:pStyle w:val="Zkladntext"/>
      </w:pPr>
    </w:p>
    <w:p w14:paraId="0A97B987" w14:textId="79B53978" w:rsidR="00F80977" w:rsidRDefault="00F80977">
      <w:pPr>
        <w:pStyle w:val="Zkladntext"/>
      </w:pPr>
    </w:p>
    <w:p w14:paraId="386AB119" w14:textId="7018D356" w:rsidR="00F80977" w:rsidRDefault="00F80977">
      <w:pPr>
        <w:pStyle w:val="Zkladntext"/>
      </w:pPr>
    </w:p>
    <w:p w14:paraId="0370807C" w14:textId="0DFDBA71" w:rsidR="00F80977" w:rsidRDefault="00F80977">
      <w:pPr>
        <w:pStyle w:val="Zkladntext"/>
      </w:pPr>
    </w:p>
    <w:p w14:paraId="59E626AA" w14:textId="6D6628A3" w:rsidR="00F80977" w:rsidRDefault="00F80977">
      <w:pPr>
        <w:pStyle w:val="Zkladntext"/>
      </w:pPr>
    </w:p>
    <w:p w14:paraId="0331F01A" w14:textId="2DD4C4BA" w:rsidR="00F80977" w:rsidRDefault="00F80977">
      <w:pPr>
        <w:pStyle w:val="Zkladntext"/>
      </w:pPr>
    </w:p>
    <w:p w14:paraId="568BDEA6" w14:textId="4EE9774C" w:rsidR="00F80977" w:rsidRDefault="00F80977">
      <w:pPr>
        <w:pStyle w:val="Zkladntext"/>
      </w:pPr>
    </w:p>
    <w:p w14:paraId="6D927526" w14:textId="26A52B24" w:rsidR="00F80977" w:rsidRDefault="00F80977">
      <w:pPr>
        <w:pStyle w:val="Zkladntext"/>
      </w:pPr>
    </w:p>
    <w:p w14:paraId="2974D321" w14:textId="01D464AC" w:rsidR="00F80977" w:rsidRDefault="00F80977">
      <w:pPr>
        <w:pStyle w:val="Zkladntext"/>
      </w:pPr>
    </w:p>
    <w:p w14:paraId="4C26B921" w14:textId="04990BFF" w:rsidR="00F80977" w:rsidRDefault="00F80977">
      <w:pPr>
        <w:pStyle w:val="Zkladntext"/>
      </w:pPr>
    </w:p>
    <w:p w14:paraId="7E6DFA6B" w14:textId="5C2CD155" w:rsidR="00F80977" w:rsidRDefault="00F80977">
      <w:pPr>
        <w:pStyle w:val="Zkladntext"/>
      </w:pPr>
    </w:p>
    <w:p w14:paraId="3E678A76" w14:textId="2537AFE1" w:rsidR="00F80977" w:rsidRDefault="00F80977">
      <w:pPr>
        <w:pStyle w:val="Zkladntext"/>
      </w:pPr>
    </w:p>
    <w:p w14:paraId="64630A80" w14:textId="4696C071" w:rsidR="00F80977" w:rsidRDefault="00F80977">
      <w:pPr>
        <w:pStyle w:val="Zkladntext"/>
      </w:pPr>
    </w:p>
    <w:p w14:paraId="20619721" w14:textId="5AEF8BED" w:rsidR="00F80977" w:rsidRDefault="00F80977">
      <w:pPr>
        <w:pStyle w:val="Zkladntext"/>
      </w:pPr>
    </w:p>
    <w:p w14:paraId="32D7F31E" w14:textId="21968E95" w:rsidR="00F80977" w:rsidRDefault="00F80977">
      <w:pPr>
        <w:pStyle w:val="Zkladntext"/>
      </w:pPr>
    </w:p>
    <w:p w14:paraId="27E8A4F3" w14:textId="230CC84F" w:rsidR="00F80977" w:rsidRDefault="00F80977">
      <w:pPr>
        <w:pStyle w:val="Zkladntext"/>
      </w:pPr>
    </w:p>
    <w:p w14:paraId="3C6D43DC" w14:textId="46D11B80" w:rsidR="00F80977" w:rsidRDefault="00F80977">
      <w:pPr>
        <w:pStyle w:val="Zkladntext"/>
      </w:pPr>
    </w:p>
    <w:p w14:paraId="5F18C967" w14:textId="54F34E55" w:rsidR="00F80977" w:rsidRDefault="00F80977">
      <w:pPr>
        <w:pStyle w:val="Zkladntext"/>
      </w:pPr>
    </w:p>
    <w:p w14:paraId="1510EB86" w14:textId="45282296" w:rsidR="00F80977" w:rsidRDefault="00F80977">
      <w:pPr>
        <w:pStyle w:val="Zkladntext"/>
      </w:pPr>
    </w:p>
    <w:p w14:paraId="2FC3A318" w14:textId="7F5497F2" w:rsidR="00F80977" w:rsidRDefault="00F80977">
      <w:pPr>
        <w:pStyle w:val="Zkladntext"/>
      </w:pPr>
    </w:p>
    <w:p w14:paraId="6B562303" w14:textId="628A0CEB" w:rsidR="00F80977" w:rsidRDefault="00F80977">
      <w:pPr>
        <w:pStyle w:val="Zkladntext"/>
      </w:pPr>
    </w:p>
    <w:p w14:paraId="6667CE76" w14:textId="77777777" w:rsidR="00F5640B" w:rsidRDefault="00F5640B" w:rsidP="00F5640B">
      <w:pPr>
        <w:pStyle w:val="Nadpis1"/>
        <w:jc w:val="center"/>
        <w:rPr>
          <w:sz w:val="32"/>
          <w:szCs w:val="32"/>
          <w:u w:val="single"/>
        </w:rPr>
      </w:pPr>
      <w:r>
        <w:rPr>
          <w:sz w:val="32"/>
          <w:szCs w:val="32"/>
          <w:u w:val="single"/>
        </w:rPr>
        <w:t xml:space="preserve">Příloha č.1 Položkový ceník a specifikace zboží </w:t>
      </w:r>
    </w:p>
    <w:p w14:paraId="376874BC" w14:textId="77777777" w:rsidR="00F5640B" w:rsidRDefault="00F5640B" w:rsidP="00F5640B">
      <w:pPr>
        <w:pStyle w:val="Nadpis1"/>
        <w:jc w:val="center"/>
        <w:rPr>
          <w:sz w:val="32"/>
          <w:szCs w:val="32"/>
          <w:u w:val="single"/>
        </w:rPr>
      </w:pPr>
      <w:r>
        <w:rPr>
          <w:sz w:val="32"/>
          <w:szCs w:val="32"/>
          <w:u w:val="single"/>
        </w:rPr>
        <w:t xml:space="preserve">– jogurty a mléčné dezerty </w:t>
      </w:r>
    </w:p>
    <w:p w14:paraId="3D533168" w14:textId="77777777" w:rsidR="00F5640B" w:rsidRPr="00737299" w:rsidRDefault="00F5640B" w:rsidP="00F5640B">
      <w:pPr>
        <w:pStyle w:val="Nadpis1"/>
        <w:jc w:val="center"/>
        <w:rPr>
          <w:sz w:val="32"/>
          <w:szCs w:val="32"/>
          <w:u w:val="single"/>
        </w:rPr>
      </w:pPr>
      <w:r>
        <w:rPr>
          <w:sz w:val="32"/>
          <w:szCs w:val="32"/>
          <w:u w:val="single"/>
        </w:rPr>
        <w:t xml:space="preserve">dle výsledku E-aukce č. </w:t>
      </w:r>
      <w:proofErr w:type="gramStart"/>
      <w:r>
        <w:rPr>
          <w:sz w:val="32"/>
          <w:szCs w:val="32"/>
          <w:u w:val="single"/>
        </w:rPr>
        <w:t>1541  ze</w:t>
      </w:r>
      <w:proofErr w:type="gramEnd"/>
      <w:r>
        <w:rPr>
          <w:sz w:val="32"/>
          <w:szCs w:val="32"/>
          <w:u w:val="single"/>
        </w:rPr>
        <w:t xml:space="preserve"> dne 8. 12. 2020</w:t>
      </w:r>
    </w:p>
    <w:p w14:paraId="3B9B25D8" w14:textId="77777777" w:rsidR="00F5640B" w:rsidRPr="006A7672" w:rsidRDefault="00F5640B" w:rsidP="00F5640B">
      <w:pPr>
        <w:pStyle w:val="Nadpis1"/>
        <w:jc w:val="center"/>
      </w:pPr>
    </w:p>
    <w:p w14:paraId="4A0798C0" w14:textId="77777777" w:rsidR="00F5640B" w:rsidRPr="00A211F2" w:rsidRDefault="00F5640B" w:rsidP="00F5640B">
      <w:pPr>
        <w:jc w:val="center"/>
        <w:rPr>
          <w:rFonts w:ascii="Tahoma" w:hAnsi="Tahoma" w:cs="Tahoma"/>
          <w:b/>
          <w:sz w:val="40"/>
          <w:szCs w:val="40"/>
        </w:rPr>
      </w:pPr>
    </w:p>
    <w:p w14:paraId="207BC9F4" w14:textId="77777777" w:rsidR="00F5640B" w:rsidRDefault="00F5640B" w:rsidP="00F5640B">
      <w:pPr>
        <w:pStyle w:val="Zkladntext"/>
        <w:spacing w:line="360" w:lineRule="auto"/>
        <w:rPr>
          <w:sz w:val="28"/>
        </w:rPr>
      </w:pPr>
      <w:r>
        <w:rPr>
          <w:sz w:val="28"/>
        </w:rPr>
        <w:t xml:space="preserve">Ceny jsou uvedeny bez </w:t>
      </w:r>
      <w:proofErr w:type="gramStart"/>
      <w:r>
        <w:rPr>
          <w:sz w:val="28"/>
        </w:rPr>
        <w:t>15%</w:t>
      </w:r>
      <w:proofErr w:type="gramEnd"/>
      <w:r>
        <w:rPr>
          <w:sz w:val="28"/>
        </w:rPr>
        <w:t xml:space="preserve"> DPH </w:t>
      </w:r>
    </w:p>
    <w:p w14:paraId="47FF6511" w14:textId="77777777" w:rsidR="00F5640B" w:rsidRDefault="00F5640B" w:rsidP="00F5640B">
      <w:pPr>
        <w:pStyle w:val="Zkladntext"/>
        <w:spacing w:line="360" w:lineRule="auto"/>
        <w:rPr>
          <w:sz w:val="28"/>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1440"/>
        <w:gridCol w:w="2954"/>
      </w:tblGrid>
      <w:tr w:rsidR="00F5640B" w14:paraId="4943DED3" w14:textId="77777777" w:rsidTr="003F0262">
        <w:tc>
          <w:tcPr>
            <w:tcW w:w="4890" w:type="dxa"/>
          </w:tcPr>
          <w:p w14:paraId="2BD50555" w14:textId="77777777" w:rsidR="00F5640B" w:rsidRDefault="00F5640B" w:rsidP="003F0262">
            <w:pPr>
              <w:spacing w:line="360" w:lineRule="auto"/>
              <w:rPr>
                <w:rFonts w:ascii="Tahoma" w:hAnsi="Tahoma" w:cs="Tahoma"/>
                <w:b/>
                <w:bCs/>
              </w:rPr>
            </w:pPr>
          </w:p>
        </w:tc>
        <w:tc>
          <w:tcPr>
            <w:tcW w:w="1440" w:type="dxa"/>
          </w:tcPr>
          <w:p w14:paraId="263A64A6" w14:textId="77777777" w:rsidR="00F5640B" w:rsidRDefault="00F5640B" w:rsidP="003F0262">
            <w:pPr>
              <w:spacing w:line="360" w:lineRule="auto"/>
              <w:jc w:val="center"/>
              <w:rPr>
                <w:rFonts w:ascii="Tahoma" w:hAnsi="Tahoma" w:cs="Tahoma"/>
                <w:b/>
                <w:bCs/>
              </w:rPr>
            </w:pPr>
            <w:r>
              <w:rPr>
                <w:rFonts w:ascii="Tahoma" w:hAnsi="Tahoma" w:cs="Tahoma"/>
                <w:b/>
                <w:bCs/>
              </w:rPr>
              <w:t>MJ</w:t>
            </w:r>
          </w:p>
        </w:tc>
        <w:tc>
          <w:tcPr>
            <w:tcW w:w="2954" w:type="dxa"/>
          </w:tcPr>
          <w:p w14:paraId="2933F4D2" w14:textId="77777777" w:rsidR="00F5640B" w:rsidRDefault="00F5640B" w:rsidP="003F0262">
            <w:pPr>
              <w:spacing w:line="360" w:lineRule="auto"/>
              <w:jc w:val="center"/>
              <w:rPr>
                <w:rFonts w:ascii="Tahoma" w:hAnsi="Tahoma" w:cs="Tahoma"/>
                <w:b/>
                <w:bCs/>
              </w:rPr>
            </w:pPr>
            <w:r>
              <w:rPr>
                <w:rFonts w:ascii="Tahoma" w:hAnsi="Tahoma" w:cs="Tahoma"/>
                <w:b/>
                <w:bCs/>
              </w:rPr>
              <w:t xml:space="preserve">cena v Kč </w:t>
            </w:r>
          </w:p>
        </w:tc>
      </w:tr>
      <w:tr w:rsidR="00F5640B" w14:paraId="2811E2E2" w14:textId="77777777" w:rsidTr="003F0262">
        <w:tc>
          <w:tcPr>
            <w:tcW w:w="4890" w:type="dxa"/>
          </w:tcPr>
          <w:p w14:paraId="4BC829E1" w14:textId="77777777" w:rsidR="00F5640B" w:rsidRDefault="00F5640B" w:rsidP="003F0262">
            <w:pPr>
              <w:rPr>
                <w:rFonts w:ascii="Tahoma" w:hAnsi="Tahoma" w:cs="Tahoma"/>
                <w:bCs/>
              </w:rPr>
            </w:pPr>
            <w:r>
              <w:rPr>
                <w:rFonts w:ascii="Tahoma" w:hAnsi="Tahoma" w:cs="Tahoma"/>
                <w:bCs/>
              </w:rPr>
              <w:t>Dezert krupicový 150 g</w:t>
            </w:r>
          </w:p>
        </w:tc>
        <w:tc>
          <w:tcPr>
            <w:tcW w:w="1440" w:type="dxa"/>
          </w:tcPr>
          <w:p w14:paraId="58FB85C9" w14:textId="77777777" w:rsidR="00F5640B" w:rsidRDefault="00F5640B" w:rsidP="003F0262">
            <w:pPr>
              <w:jc w:val="center"/>
              <w:rPr>
                <w:rFonts w:ascii="Tahoma" w:hAnsi="Tahoma" w:cs="Tahoma"/>
                <w:bCs/>
              </w:rPr>
            </w:pPr>
            <w:r>
              <w:rPr>
                <w:rFonts w:ascii="Tahoma" w:hAnsi="Tahoma" w:cs="Tahoma"/>
                <w:bCs/>
              </w:rPr>
              <w:t>ks</w:t>
            </w:r>
          </w:p>
        </w:tc>
        <w:tc>
          <w:tcPr>
            <w:tcW w:w="2954" w:type="dxa"/>
          </w:tcPr>
          <w:p w14:paraId="4448632F" w14:textId="77777777" w:rsidR="00F5640B" w:rsidRDefault="00F5640B" w:rsidP="003F0262">
            <w:pPr>
              <w:spacing w:line="360" w:lineRule="auto"/>
              <w:jc w:val="center"/>
              <w:rPr>
                <w:rFonts w:ascii="Tahoma" w:hAnsi="Tahoma" w:cs="Tahoma"/>
                <w:bCs/>
              </w:rPr>
            </w:pPr>
            <w:r>
              <w:rPr>
                <w:rFonts w:ascii="Tahoma" w:hAnsi="Tahoma" w:cs="Tahoma"/>
                <w:bCs/>
              </w:rPr>
              <w:t>9,29</w:t>
            </w:r>
          </w:p>
        </w:tc>
      </w:tr>
      <w:tr w:rsidR="00F5640B" w14:paraId="51123C0E" w14:textId="77777777" w:rsidTr="003F0262">
        <w:tc>
          <w:tcPr>
            <w:tcW w:w="4890" w:type="dxa"/>
          </w:tcPr>
          <w:p w14:paraId="5139C5A7" w14:textId="77777777" w:rsidR="00F5640B" w:rsidRDefault="00F5640B" w:rsidP="003F0262">
            <w:pPr>
              <w:rPr>
                <w:rFonts w:ascii="Tahoma" w:hAnsi="Tahoma" w:cs="Tahoma"/>
                <w:bCs/>
              </w:rPr>
            </w:pPr>
            <w:r>
              <w:rPr>
                <w:rFonts w:ascii="Tahoma" w:hAnsi="Tahoma" w:cs="Tahoma"/>
                <w:bCs/>
              </w:rPr>
              <w:t xml:space="preserve">Jogurt bílý </w:t>
            </w:r>
            <w:proofErr w:type="gramStart"/>
            <w:r>
              <w:rPr>
                <w:rFonts w:ascii="Tahoma" w:hAnsi="Tahoma" w:cs="Tahoma"/>
                <w:bCs/>
              </w:rPr>
              <w:t>110 - 150</w:t>
            </w:r>
            <w:proofErr w:type="gramEnd"/>
            <w:r>
              <w:rPr>
                <w:rFonts w:ascii="Tahoma" w:hAnsi="Tahoma" w:cs="Tahoma"/>
                <w:bCs/>
              </w:rPr>
              <w:t xml:space="preserve"> g</w:t>
            </w:r>
          </w:p>
        </w:tc>
        <w:tc>
          <w:tcPr>
            <w:tcW w:w="1440" w:type="dxa"/>
          </w:tcPr>
          <w:p w14:paraId="3060716F"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7EEC7A06" w14:textId="77777777" w:rsidR="00F5640B" w:rsidRDefault="00F5640B" w:rsidP="003F0262">
            <w:pPr>
              <w:spacing w:line="360" w:lineRule="auto"/>
              <w:jc w:val="center"/>
              <w:rPr>
                <w:rFonts w:ascii="Tahoma" w:hAnsi="Tahoma" w:cs="Tahoma"/>
                <w:bCs/>
              </w:rPr>
            </w:pPr>
            <w:r>
              <w:rPr>
                <w:rFonts w:ascii="Tahoma" w:hAnsi="Tahoma" w:cs="Tahoma"/>
                <w:bCs/>
              </w:rPr>
              <w:t>4,06</w:t>
            </w:r>
          </w:p>
        </w:tc>
      </w:tr>
      <w:tr w:rsidR="00F5640B" w14:paraId="56ECFDC9" w14:textId="77777777" w:rsidTr="003F0262">
        <w:tc>
          <w:tcPr>
            <w:tcW w:w="4890" w:type="dxa"/>
          </w:tcPr>
          <w:p w14:paraId="4396B2F0" w14:textId="77777777" w:rsidR="00F5640B" w:rsidRDefault="00F5640B" w:rsidP="003F0262">
            <w:pPr>
              <w:rPr>
                <w:rFonts w:ascii="Tahoma" w:hAnsi="Tahoma" w:cs="Tahoma"/>
              </w:rPr>
            </w:pPr>
            <w:r w:rsidRPr="0C52568C">
              <w:rPr>
                <w:rFonts w:ascii="Tahoma" w:hAnsi="Tahoma" w:cs="Tahoma"/>
              </w:rPr>
              <w:t>Jogurt ovocný 150 g</w:t>
            </w:r>
          </w:p>
        </w:tc>
        <w:tc>
          <w:tcPr>
            <w:tcW w:w="1440" w:type="dxa"/>
          </w:tcPr>
          <w:p w14:paraId="075B7077"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59F63F73" w14:textId="77777777" w:rsidR="00F5640B" w:rsidRDefault="00F5640B" w:rsidP="003F0262">
            <w:pPr>
              <w:spacing w:line="360" w:lineRule="auto"/>
              <w:jc w:val="center"/>
              <w:rPr>
                <w:rFonts w:ascii="Tahoma" w:hAnsi="Tahoma" w:cs="Tahoma"/>
                <w:bCs/>
              </w:rPr>
            </w:pPr>
            <w:r>
              <w:rPr>
                <w:rFonts w:ascii="Tahoma" w:hAnsi="Tahoma" w:cs="Tahoma"/>
                <w:bCs/>
              </w:rPr>
              <w:t>8,98</w:t>
            </w:r>
          </w:p>
        </w:tc>
      </w:tr>
      <w:tr w:rsidR="00F5640B" w14:paraId="6BECE626" w14:textId="77777777" w:rsidTr="003F0262">
        <w:tc>
          <w:tcPr>
            <w:tcW w:w="4890" w:type="dxa"/>
          </w:tcPr>
          <w:p w14:paraId="5CD0EE25" w14:textId="77777777" w:rsidR="00F5640B" w:rsidRDefault="00F5640B" w:rsidP="003F0262">
            <w:pPr>
              <w:spacing w:line="360" w:lineRule="auto"/>
              <w:rPr>
                <w:rFonts w:ascii="Tahoma" w:hAnsi="Tahoma" w:cs="Tahoma"/>
                <w:bCs/>
              </w:rPr>
            </w:pPr>
            <w:r>
              <w:rPr>
                <w:rFonts w:ascii="Tahoma" w:hAnsi="Tahoma" w:cs="Tahoma"/>
                <w:bCs/>
              </w:rPr>
              <w:t>Smetanový krém 80 g</w:t>
            </w:r>
          </w:p>
        </w:tc>
        <w:tc>
          <w:tcPr>
            <w:tcW w:w="1440" w:type="dxa"/>
          </w:tcPr>
          <w:p w14:paraId="564CF162"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60D524AD" w14:textId="77777777" w:rsidR="00F5640B" w:rsidRDefault="00F5640B" w:rsidP="003F0262">
            <w:pPr>
              <w:spacing w:line="360" w:lineRule="auto"/>
              <w:jc w:val="center"/>
              <w:rPr>
                <w:rFonts w:ascii="Tahoma" w:hAnsi="Tahoma" w:cs="Tahoma"/>
                <w:bCs/>
              </w:rPr>
            </w:pPr>
            <w:r>
              <w:rPr>
                <w:rFonts w:ascii="Tahoma" w:hAnsi="Tahoma" w:cs="Tahoma"/>
                <w:bCs/>
              </w:rPr>
              <w:t>6,98</w:t>
            </w:r>
          </w:p>
        </w:tc>
      </w:tr>
      <w:tr w:rsidR="00F5640B" w14:paraId="1B19A9AE" w14:textId="77777777" w:rsidTr="003F0262">
        <w:tc>
          <w:tcPr>
            <w:tcW w:w="4890" w:type="dxa"/>
          </w:tcPr>
          <w:p w14:paraId="7A462FD2" w14:textId="77777777" w:rsidR="00F5640B" w:rsidRDefault="00F5640B" w:rsidP="003F0262">
            <w:pPr>
              <w:spacing w:line="360" w:lineRule="auto"/>
              <w:rPr>
                <w:rFonts w:ascii="Tahoma" w:hAnsi="Tahoma" w:cs="Tahoma"/>
                <w:bCs/>
              </w:rPr>
            </w:pPr>
            <w:proofErr w:type="spellStart"/>
            <w:r>
              <w:rPr>
                <w:rFonts w:ascii="Tahoma" w:hAnsi="Tahoma" w:cs="Tahoma"/>
                <w:bCs/>
              </w:rPr>
              <w:t>Termizovaný</w:t>
            </w:r>
            <w:proofErr w:type="spellEnd"/>
            <w:r>
              <w:rPr>
                <w:rFonts w:ascii="Tahoma" w:hAnsi="Tahoma" w:cs="Tahoma"/>
                <w:bCs/>
              </w:rPr>
              <w:t xml:space="preserve"> tvarohový </w:t>
            </w:r>
            <w:proofErr w:type="gramStart"/>
            <w:r>
              <w:rPr>
                <w:rFonts w:ascii="Tahoma" w:hAnsi="Tahoma" w:cs="Tahoma"/>
                <w:bCs/>
              </w:rPr>
              <w:t xml:space="preserve">dezert  </w:t>
            </w:r>
            <w:proofErr w:type="spellStart"/>
            <w:r>
              <w:rPr>
                <w:rFonts w:ascii="Tahoma" w:hAnsi="Tahoma" w:cs="Tahoma"/>
                <w:bCs/>
              </w:rPr>
              <w:t>Termix</w:t>
            </w:r>
            <w:proofErr w:type="spellEnd"/>
            <w:proofErr w:type="gramEnd"/>
            <w:r>
              <w:rPr>
                <w:rFonts w:ascii="Tahoma" w:hAnsi="Tahoma" w:cs="Tahoma"/>
                <w:bCs/>
              </w:rPr>
              <w:t xml:space="preserve"> 90 g</w:t>
            </w:r>
          </w:p>
        </w:tc>
        <w:tc>
          <w:tcPr>
            <w:tcW w:w="1440" w:type="dxa"/>
          </w:tcPr>
          <w:p w14:paraId="71A57A68"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7455D001" w14:textId="77777777" w:rsidR="00F5640B" w:rsidRDefault="00F5640B" w:rsidP="003F0262">
            <w:pPr>
              <w:spacing w:line="360" w:lineRule="auto"/>
              <w:jc w:val="center"/>
              <w:rPr>
                <w:rFonts w:ascii="Tahoma" w:hAnsi="Tahoma" w:cs="Tahoma"/>
                <w:bCs/>
              </w:rPr>
            </w:pPr>
            <w:r>
              <w:rPr>
                <w:rFonts w:ascii="Tahoma" w:hAnsi="Tahoma" w:cs="Tahoma"/>
                <w:bCs/>
              </w:rPr>
              <w:t>5,95</w:t>
            </w:r>
          </w:p>
        </w:tc>
      </w:tr>
      <w:tr w:rsidR="00F5640B" w14:paraId="5AA24ED0" w14:textId="77777777" w:rsidTr="003F0262">
        <w:tc>
          <w:tcPr>
            <w:tcW w:w="4890" w:type="dxa"/>
          </w:tcPr>
          <w:p w14:paraId="428F40AB" w14:textId="77777777" w:rsidR="00F5640B" w:rsidRDefault="00F5640B" w:rsidP="003F0262">
            <w:pPr>
              <w:spacing w:line="360" w:lineRule="auto"/>
              <w:rPr>
                <w:rFonts w:ascii="Tahoma" w:hAnsi="Tahoma" w:cs="Tahoma"/>
                <w:bCs/>
              </w:rPr>
            </w:pPr>
            <w:r>
              <w:rPr>
                <w:rFonts w:ascii="Tahoma" w:hAnsi="Tahoma" w:cs="Tahoma"/>
                <w:bCs/>
              </w:rPr>
              <w:t>Jihočeský tvaroh ochucený jogurtem 135 g</w:t>
            </w:r>
          </w:p>
        </w:tc>
        <w:tc>
          <w:tcPr>
            <w:tcW w:w="1440" w:type="dxa"/>
          </w:tcPr>
          <w:p w14:paraId="0CB0AC67"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70D29B72" w14:textId="77777777" w:rsidR="00F5640B" w:rsidRDefault="00F5640B" w:rsidP="003F0262">
            <w:pPr>
              <w:spacing w:line="360" w:lineRule="auto"/>
              <w:jc w:val="center"/>
              <w:rPr>
                <w:rFonts w:ascii="Tahoma" w:hAnsi="Tahoma" w:cs="Tahoma"/>
                <w:bCs/>
              </w:rPr>
            </w:pPr>
            <w:r>
              <w:rPr>
                <w:rFonts w:ascii="Tahoma" w:hAnsi="Tahoma" w:cs="Tahoma"/>
                <w:bCs/>
              </w:rPr>
              <w:t>7,50</w:t>
            </w:r>
          </w:p>
        </w:tc>
      </w:tr>
      <w:tr w:rsidR="00F5640B" w14:paraId="1F4F3551" w14:textId="77777777" w:rsidTr="003F0262">
        <w:tc>
          <w:tcPr>
            <w:tcW w:w="4890" w:type="dxa"/>
          </w:tcPr>
          <w:p w14:paraId="1FB658B5" w14:textId="77777777" w:rsidR="00F5640B" w:rsidRDefault="00F5640B" w:rsidP="003F0262">
            <w:pPr>
              <w:spacing w:line="360" w:lineRule="auto"/>
              <w:rPr>
                <w:rFonts w:ascii="Tahoma" w:hAnsi="Tahoma" w:cs="Tahoma"/>
                <w:bCs/>
              </w:rPr>
            </w:pPr>
            <w:r>
              <w:rPr>
                <w:rFonts w:ascii="Tahoma" w:hAnsi="Tahoma" w:cs="Tahoma"/>
                <w:bCs/>
              </w:rPr>
              <w:t>Vanilkový pudink 125 g</w:t>
            </w:r>
          </w:p>
        </w:tc>
        <w:tc>
          <w:tcPr>
            <w:tcW w:w="1440" w:type="dxa"/>
          </w:tcPr>
          <w:p w14:paraId="3175D4BF" w14:textId="77777777" w:rsidR="00F5640B" w:rsidRDefault="00F5640B" w:rsidP="003F0262">
            <w:pPr>
              <w:spacing w:line="360" w:lineRule="auto"/>
              <w:jc w:val="center"/>
              <w:rPr>
                <w:rFonts w:ascii="Tahoma" w:hAnsi="Tahoma" w:cs="Tahoma"/>
                <w:bCs/>
              </w:rPr>
            </w:pPr>
            <w:r>
              <w:rPr>
                <w:rFonts w:ascii="Tahoma" w:hAnsi="Tahoma" w:cs="Tahoma"/>
                <w:bCs/>
              </w:rPr>
              <w:t>plato 4 ks</w:t>
            </w:r>
          </w:p>
        </w:tc>
        <w:tc>
          <w:tcPr>
            <w:tcW w:w="2954" w:type="dxa"/>
          </w:tcPr>
          <w:p w14:paraId="106F77AF" w14:textId="77777777" w:rsidR="00F5640B" w:rsidRDefault="00F5640B" w:rsidP="003F0262">
            <w:pPr>
              <w:spacing w:line="360" w:lineRule="auto"/>
              <w:jc w:val="center"/>
              <w:rPr>
                <w:rFonts w:ascii="Tahoma" w:hAnsi="Tahoma" w:cs="Tahoma"/>
                <w:bCs/>
              </w:rPr>
            </w:pPr>
            <w:r>
              <w:rPr>
                <w:rFonts w:ascii="Tahoma" w:hAnsi="Tahoma" w:cs="Tahoma"/>
                <w:bCs/>
              </w:rPr>
              <w:t>17,23</w:t>
            </w:r>
          </w:p>
        </w:tc>
      </w:tr>
      <w:tr w:rsidR="00F5640B" w14:paraId="5E66249F" w14:textId="77777777" w:rsidTr="003F0262">
        <w:tc>
          <w:tcPr>
            <w:tcW w:w="4890" w:type="dxa"/>
          </w:tcPr>
          <w:p w14:paraId="3CBD1581" w14:textId="77777777" w:rsidR="00F5640B" w:rsidRDefault="00F5640B" w:rsidP="003F0262">
            <w:pPr>
              <w:spacing w:line="360" w:lineRule="auto"/>
              <w:rPr>
                <w:rFonts w:ascii="Tahoma" w:hAnsi="Tahoma" w:cs="Tahoma"/>
                <w:bCs/>
              </w:rPr>
            </w:pPr>
            <w:r>
              <w:rPr>
                <w:rFonts w:ascii="Tahoma" w:hAnsi="Tahoma" w:cs="Tahoma"/>
                <w:bCs/>
              </w:rPr>
              <w:t>Jogurt ovocný 150 g Florian</w:t>
            </w:r>
          </w:p>
        </w:tc>
        <w:tc>
          <w:tcPr>
            <w:tcW w:w="1440" w:type="dxa"/>
          </w:tcPr>
          <w:p w14:paraId="3CEECEBB"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307D9FBF" w14:textId="77777777" w:rsidR="00F5640B" w:rsidRDefault="00F5640B" w:rsidP="003F0262">
            <w:pPr>
              <w:spacing w:line="360" w:lineRule="auto"/>
              <w:jc w:val="center"/>
              <w:rPr>
                <w:rFonts w:ascii="Tahoma" w:hAnsi="Tahoma" w:cs="Tahoma"/>
                <w:bCs/>
              </w:rPr>
            </w:pPr>
            <w:r>
              <w:rPr>
                <w:rFonts w:ascii="Tahoma" w:hAnsi="Tahoma" w:cs="Tahoma"/>
                <w:bCs/>
              </w:rPr>
              <w:t>5,76</w:t>
            </w:r>
          </w:p>
        </w:tc>
      </w:tr>
      <w:tr w:rsidR="00F5640B" w14:paraId="405DCED1" w14:textId="77777777" w:rsidTr="003F0262">
        <w:tc>
          <w:tcPr>
            <w:tcW w:w="4890" w:type="dxa"/>
          </w:tcPr>
          <w:p w14:paraId="0F97D77C" w14:textId="77777777" w:rsidR="00F5640B" w:rsidRDefault="00F5640B" w:rsidP="003F0262">
            <w:pPr>
              <w:spacing w:line="360" w:lineRule="auto"/>
              <w:rPr>
                <w:rFonts w:ascii="Tahoma" w:hAnsi="Tahoma" w:cs="Tahoma"/>
                <w:bCs/>
              </w:rPr>
            </w:pPr>
            <w:r>
              <w:rPr>
                <w:rFonts w:ascii="Tahoma" w:hAnsi="Tahoma" w:cs="Tahoma"/>
                <w:bCs/>
              </w:rPr>
              <w:t xml:space="preserve">Tvarohový krém </w:t>
            </w:r>
            <w:proofErr w:type="spellStart"/>
            <w:r>
              <w:rPr>
                <w:rFonts w:ascii="Tahoma" w:hAnsi="Tahoma" w:cs="Tahoma"/>
                <w:bCs/>
              </w:rPr>
              <w:t>Tvaroháček</w:t>
            </w:r>
            <w:proofErr w:type="spellEnd"/>
            <w:r>
              <w:rPr>
                <w:rFonts w:ascii="Tahoma" w:hAnsi="Tahoma" w:cs="Tahoma"/>
                <w:bCs/>
              </w:rPr>
              <w:t xml:space="preserve"> 90 g</w:t>
            </w:r>
          </w:p>
        </w:tc>
        <w:tc>
          <w:tcPr>
            <w:tcW w:w="1440" w:type="dxa"/>
          </w:tcPr>
          <w:p w14:paraId="4F325CDA"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5A2108DC" w14:textId="77777777" w:rsidR="00F5640B" w:rsidRDefault="00F5640B" w:rsidP="003F0262">
            <w:pPr>
              <w:spacing w:line="360" w:lineRule="auto"/>
              <w:jc w:val="center"/>
              <w:rPr>
                <w:rFonts w:ascii="Tahoma" w:hAnsi="Tahoma" w:cs="Tahoma"/>
              </w:rPr>
            </w:pPr>
            <w:r w:rsidRPr="0C52568C">
              <w:rPr>
                <w:rFonts w:ascii="Tahoma" w:hAnsi="Tahoma" w:cs="Tahoma"/>
              </w:rPr>
              <w:t>6,44</w:t>
            </w:r>
          </w:p>
        </w:tc>
      </w:tr>
      <w:tr w:rsidR="00F5640B" w14:paraId="0B02D297" w14:textId="77777777" w:rsidTr="003F0262">
        <w:tc>
          <w:tcPr>
            <w:tcW w:w="4890" w:type="dxa"/>
          </w:tcPr>
          <w:p w14:paraId="69D3FB2B" w14:textId="77777777" w:rsidR="00F5640B" w:rsidRDefault="00F5640B" w:rsidP="003F0262">
            <w:pPr>
              <w:spacing w:line="360" w:lineRule="auto"/>
              <w:rPr>
                <w:rFonts w:ascii="Tahoma" w:hAnsi="Tahoma" w:cs="Tahoma"/>
                <w:bCs/>
              </w:rPr>
            </w:pPr>
            <w:r>
              <w:rPr>
                <w:rFonts w:ascii="Tahoma" w:hAnsi="Tahoma" w:cs="Tahoma"/>
                <w:bCs/>
              </w:rPr>
              <w:t>Smetanový krém 130 g</w:t>
            </w:r>
          </w:p>
        </w:tc>
        <w:tc>
          <w:tcPr>
            <w:tcW w:w="1440" w:type="dxa"/>
          </w:tcPr>
          <w:p w14:paraId="04579942"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2F9F3D63" w14:textId="77777777" w:rsidR="00F5640B" w:rsidRDefault="00F5640B" w:rsidP="003F0262">
            <w:pPr>
              <w:spacing w:line="360" w:lineRule="auto"/>
              <w:jc w:val="center"/>
              <w:rPr>
                <w:rFonts w:ascii="Tahoma" w:hAnsi="Tahoma" w:cs="Tahoma"/>
              </w:rPr>
            </w:pPr>
            <w:r w:rsidRPr="38DAAE51">
              <w:rPr>
                <w:rFonts w:ascii="Tahoma" w:hAnsi="Tahoma" w:cs="Tahoma"/>
              </w:rPr>
              <w:t>11,85</w:t>
            </w:r>
          </w:p>
        </w:tc>
      </w:tr>
      <w:tr w:rsidR="00F5640B" w14:paraId="6D7C5D40" w14:textId="77777777" w:rsidTr="003F0262">
        <w:tc>
          <w:tcPr>
            <w:tcW w:w="4890" w:type="dxa"/>
          </w:tcPr>
          <w:p w14:paraId="0655933F" w14:textId="77777777" w:rsidR="00F5640B" w:rsidRDefault="00F5640B" w:rsidP="003F0262">
            <w:pPr>
              <w:spacing w:line="360" w:lineRule="auto"/>
              <w:rPr>
                <w:rFonts w:ascii="Tahoma" w:hAnsi="Tahoma" w:cs="Tahoma"/>
                <w:bCs/>
              </w:rPr>
            </w:pPr>
            <w:r>
              <w:rPr>
                <w:rFonts w:ascii="Tahoma" w:hAnsi="Tahoma" w:cs="Tahoma"/>
                <w:bCs/>
              </w:rPr>
              <w:t>DIA jogurt ovocný 125 g</w:t>
            </w:r>
          </w:p>
        </w:tc>
        <w:tc>
          <w:tcPr>
            <w:tcW w:w="1440" w:type="dxa"/>
          </w:tcPr>
          <w:p w14:paraId="1BFE87B2"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0EA866CC" w14:textId="77777777" w:rsidR="00F5640B" w:rsidRDefault="00F5640B" w:rsidP="003F0262">
            <w:pPr>
              <w:spacing w:line="360" w:lineRule="auto"/>
              <w:jc w:val="center"/>
              <w:rPr>
                <w:rFonts w:ascii="Tahoma" w:hAnsi="Tahoma" w:cs="Tahoma"/>
              </w:rPr>
            </w:pPr>
            <w:r w:rsidRPr="38DAAE51">
              <w:rPr>
                <w:rFonts w:ascii="Tahoma" w:hAnsi="Tahoma" w:cs="Tahoma"/>
              </w:rPr>
              <w:t>5,69</w:t>
            </w:r>
          </w:p>
        </w:tc>
      </w:tr>
      <w:tr w:rsidR="00F5640B" w14:paraId="1B88D6CD" w14:textId="77777777" w:rsidTr="003F0262">
        <w:tc>
          <w:tcPr>
            <w:tcW w:w="4890" w:type="dxa"/>
          </w:tcPr>
          <w:p w14:paraId="5712427B" w14:textId="77777777" w:rsidR="00F5640B" w:rsidRDefault="00F5640B" w:rsidP="003F0262">
            <w:pPr>
              <w:spacing w:line="360" w:lineRule="auto"/>
              <w:rPr>
                <w:rFonts w:ascii="Tahoma" w:hAnsi="Tahoma" w:cs="Tahoma"/>
                <w:bCs/>
              </w:rPr>
            </w:pPr>
            <w:r>
              <w:rPr>
                <w:rFonts w:ascii="Tahoma" w:hAnsi="Tahoma" w:cs="Tahoma"/>
                <w:bCs/>
              </w:rPr>
              <w:t>Jogurt bílý 5 kg</w:t>
            </w:r>
          </w:p>
        </w:tc>
        <w:tc>
          <w:tcPr>
            <w:tcW w:w="1440" w:type="dxa"/>
          </w:tcPr>
          <w:p w14:paraId="728D479D" w14:textId="77777777" w:rsidR="00F5640B" w:rsidRDefault="00F5640B" w:rsidP="003F0262">
            <w:pPr>
              <w:spacing w:line="360" w:lineRule="auto"/>
              <w:jc w:val="center"/>
              <w:rPr>
                <w:rFonts w:ascii="Tahoma" w:hAnsi="Tahoma" w:cs="Tahoma"/>
                <w:bCs/>
              </w:rPr>
            </w:pPr>
            <w:r>
              <w:rPr>
                <w:rFonts w:ascii="Tahoma" w:hAnsi="Tahoma" w:cs="Tahoma"/>
                <w:bCs/>
              </w:rPr>
              <w:t>kg</w:t>
            </w:r>
          </w:p>
        </w:tc>
        <w:tc>
          <w:tcPr>
            <w:tcW w:w="2954" w:type="dxa"/>
          </w:tcPr>
          <w:p w14:paraId="3101578F" w14:textId="77777777" w:rsidR="00F5640B" w:rsidRDefault="00F5640B" w:rsidP="003F0262">
            <w:pPr>
              <w:spacing w:line="360" w:lineRule="auto"/>
              <w:jc w:val="center"/>
              <w:rPr>
                <w:rFonts w:ascii="Tahoma" w:hAnsi="Tahoma" w:cs="Tahoma"/>
              </w:rPr>
            </w:pPr>
            <w:r w:rsidRPr="38DAAE51">
              <w:rPr>
                <w:rFonts w:ascii="Tahoma" w:hAnsi="Tahoma" w:cs="Tahoma"/>
              </w:rPr>
              <w:t>26,73</w:t>
            </w:r>
          </w:p>
        </w:tc>
      </w:tr>
      <w:tr w:rsidR="00F5640B" w14:paraId="38110072" w14:textId="77777777" w:rsidTr="003F0262">
        <w:tc>
          <w:tcPr>
            <w:tcW w:w="4890" w:type="dxa"/>
          </w:tcPr>
          <w:p w14:paraId="6BA545BF" w14:textId="77777777" w:rsidR="00F5640B" w:rsidRDefault="00F5640B" w:rsidP="003F0262">
            <w:pPr>
              <w:spacing w:line="360" w:lineRule="auto"/>
              <w:rPr>
                <w:rFonts w:ascii="Tahoma" w:hAnsi="Tahoma" w:cs="Tahoma"/>
                <w:bCs/>
              </w:rPr>
            </w:pPr>
            <w:r>
              <w:rPr>
                <w:rFonts w:ascii="Tahoma" w:hAnsi="Tahoma" w:cs="Tahoma"/>
                <w:bCs/>
              </w:rPr>
              <w:t xml:space="preserve">Jogurtový </w:t>
            </w:r>
            <w:proofErr w:type="gramStart"/>
            <w:r>
              <w:rPr>
                <w:rFonts w:ascii="Tahoma" w:hAnsi="Tahoma" w:cs="Tahoma"/>
                <w:bCs/>
              </w:rPr>
              <w:t xml:space="preserve">nápoj  </w:t>
            </w:r>
            <w:proofErr w:type="spellStart"/>
            <w:r>
              <w:rPr>
                <w:rFonts w:ascii="Tahoma" w:hAnsi="Tahoma" w:cs="Tahoma"/>
                <w:bCs/>
              </w:rPr>
              <w:t>Activia</w:t>
            </w:r>
            <w:proofErr w:type="spellEnd"/>
            <w:proofErr w:type="gramEnd"/>
            <w:r>
              <w:rPr>
                <w:rFonts w:ascii="Tahoma" w:hAnsi="Tahoma" w:cs="Tahoma"/>
                <w:bCs/>
              </w:rPr>
              <w:t xml:space="preserve"> bílý i s příchutí 310 g</w:t>
            </w:r>
          </w:p>
        </w:tc>
        <w:tc>
          <w:tcPr>
            <w:tcW w:w="1440" w:type="dxa"/>
          </w:tcPr>
          <w:p w14:paraId="3E7190F8"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25D3592E" w14:textId="77777777" w:rsidR="00F5640B" w:rsidRDefault="00F5640B" w:rsidP="003F0262">
            <w:pPr>
              <w:spacing w:line="360" w:lineRule="auto"/>
              <w:jc w:val="center"/>
              <w:rPr>
                <w:rFonts w:ascii="Tahoma" w:hAnsi="Tahoma" w:cs="Tahoma"/>
              </w:rPr>
            </w:pPr>
            <w:r w:rsidRPr="38DAAE51">
              <w:rPr>
                <w:rFonts w:ascii="Tahoma" w:hAnsi="Tahoma" w:cs="Tahoma"/>
              </w:rPr>
              <w:t>16,65</w:t>
            </w:r>
          </w:p>
        </w:tc>
      </w:tr>
      <w:tr w:rsidR="00F5640B" w14:paraId="1B123889" w14:textId="77777777" w:rsidTr="003F0262">
        <w:tc>
          <w:tcPr>
            <w:tcW w:w="4890" w:type="dxa"/>
          </w:tcPr>
          <w:p w14:paraId="7F4ADADE" w14:textId="77777777" w:rsidR="00F5640B" w:rsidRDefault="00F5640B" w:rsidP="003F0262">
            <w:pPr>
              <w:spacing w:line="360" w:lineRule="auto"/>
              <w:rPr>
                <w:rFonts w:ascii="Tahoma" w:hAnsi="Tahoma" w:cs="Tahoma"/>
                <w:bCs/>
              </w:rPr>
            </w:pPr>
            <w:r>
              <w:rPr>
                <w:rFonts w:ascii="Tahoma" w:hAnsi="Tahoma" w:cs="Tahoma"/>
                <w:bCs/>
              </w:rPr>
              <w:t>Jogurt na pití s příchutí 300 g</w:t>
            </w:r>
          </w:p>
        </w:tc>
        <w:tc>
          <w:tcPr>
            <w:tcW w:w="1440" w:type="dxa"/>
          </w:tcPr>
          <w:p w14:paraId="75BB8575"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35FBE1CD" w14:textId="77777777" w:rsidR="00F5640B" w:rsidRDefault="00F5640B" w:rsidP="003F0262">
            <w:pPr>
              <w:spacing w:line="360" w:lineRule="auto"/>
              <w:jc w:val="center"/>
              <w:rPr>
                <w:rFonts w:ascii="Tahoma" w:hAnsi="Tahoma" w:cs="Tahoma"/>
                <w:bCs/>
              </w:rPr>
            </w:pPr>
            <w:r>
              <w:rPr>
                <w:rFonts w:ascii="Tahoma" w:hAnsi="Tahoma" w:cs="Tahoma"/>
                <w:bCs/>
              </w:rPr>
              <w:t>10,23</w:t>
            </w:r>
          </w:p>
        </w:tc>
      </w:tr>
      <w:tr w:rsidR="00F5640B" w14:paraId="4B307ED6" w14:textId="77777777" w:rsidTr="003F0262">
        <w:tc>
          <w:tcPr>
            <w:tcW w:w="4890" w:type="dxa"/>
          </w:tcPr>
          <w:p w14:paraId="250FA90D" w14:textId="77777777" w:rsidR="00F5640B" w:rsidRDefault="00F5640B" w:rsidP="003F0262">
            <w:pPr>
              <w:spacing w:line="360" w:lineRule="auto"/>
              <w:rPr>
                <w:rFonts w:ascii="Tahoma" w:hAnsi="Tahoma" w:cs="Tahoma"/>
                <w:bCs/>
              </w:rPr>
            </w:pPr>
            <w:r>
              <w:rPr>
                <w:rFonts w:ascii="Tahoma" w:hAnsi="Tahoma" w:cs="Tahoma"/>
                <w:bCs/>
              </w:rPr>
              <w:t xml:space="preserve">Kefírové mléko 450 </w:t>
            </w:r>
            <w:proofErr w:type="gramStart"/>
            <w:r>
              <w:rPr>
                <w:rFonts w:ascii="Tahoma" w:hAnsi="Tahoma" w:cs="Tahoma"/>
                <w:bCs/>
              </w:rPr>
              <w:t>g -500</w:t>
            </w:r>
            <w:proofErr w:type="gramEnd"/>
            <w:r>
              <w:rPr>
                <w:rFonts w:ascii="Tahoma" w:hAnsi="Tahoma" w:cs="Tahoma"/>
                <w:bCs/>
              </w:rPr>
              <w:t xml:space="preserve"> g</w:t>
            </w:r>
          </w:p>
        </w:tc>
        <w:tc>
          <w:tcPr>
            <w:tcW w:w="1440" w:type="dxa"/>
          </w:tcPr>
          <w:p w14:paraId="64D523EC"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5FD00A85" w14:textId="77777777" w:rsidR="00F5640B" w:rsidRDefault="00F5640B" w:rsidP="003F0262">
            <w:pPr>
              <w:spacing w:line="360" w:lineRule="auto"/>
              <w:jc w:val="center"/>
              <w:rPr>
                <w:rFonts w:ascii="Tahoma" w:hAnsi="Tahoma" w:cs="Tahoma"/>
                <w:bCs/>
              </w:rPr>
            </w:pPr>
            <w:r>
              <w:rPr>
                <w:rFonts w:ascii="Tahoma" w:hAnsi="Tahoma" w:cs="Tahoma"/>
                <w:bCs/>
              </w:rPr>
              <w:t>16,85</w:t>
            </w:r>
          </w:p>
        </w:tc>
      </w:tr>
      <w:tr w:rsidR="00F5640B" w14:paraId="3BF94333" w14:textId="77777777" w:rsidTr="003F0262">
        <w:tc>
          <w:tcPr>
            <w:tcW w:w="4890" w:type="dxa"/>
          </w:tcPr>
          <w:p w14:paraId="1E7EAE83" w14:textId="77777777" w:rsidR="00F5640B" w:rsidRDefault="00F5640B" w:rsidP="003F0262">
            <w:pPr>
              <w:spacing w:line="360" w:lineRule="auto"/>
              <w:rPr>
                <w:rFonts w:ascii="Tahoma" w:hAnsi="Tahoma" w:cs="Tahoma"/>
                <w:bCs/>
              </w:rPr>
            </w:pPr>
            <w:r>
              <w:rPr>
                <w:rFonts w:ascii="Tahoma" w:hAnsi="Tahoma" w:cs="Tahoma"/>
                <w:bCs/>
              </w:rPr>
              <w:t xml:space="preserve">Mléčná rýže 150 </w:t>
            </w:r>
            <w:proofErr w:type="gramStart"/>
            <w:r>
              <w:rPr>
                <w:rFonts w:ascii="Tahoma" w:hAnsi="Tahoma" w:cs="Tahoma"/>
                <w:bCs/>
              </w:rPr>
              <w:t>g -175</w:t>
            </w:r>
            <w:proofErr w:type="gramEnd"/>
            <w:r>
              <w:rPr>
                <w:rFonts w:ascii="Tahoma" w:hAnsi="Tahoma" w:cs="Tahoma"/>
                <w:bCs/>
              </w:rPr>
              <w:t xml:space="preserve"> g</w:t>
            </w:r>
          </w:p>
        </w:tc>
        <w:tc>
          <w:tcPr>
            <w:tcW w:w="1440" w:type="dxa"/>
          </w:tcPr>
          <w:p w14:paraId="7CF9981A"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0E4D0659" w14:textId="77777777" w:rsidR="00F5640B" w:rsidRDefault="00F5640B" w:rsidP="003F0262">
            <w:pPr>
              <w:spacing w:line="360" w:lineRule="auto"/>
              <w:jc w:val="center"/>
              <w:rPr>
                <w:rFonts w:ascii="Tahoma" w:hAnsi="Tahoma" w:cs="Tahoma"/>
                <w:bCs/>
              </w:rPr>
            </w:pPr>
            <w:r>
              <w:rPr>
                <w:rFonts w:ascii="Tahoma" w:hAnsi="Tahoma" w:cs="Tahoma"/>
                <w:bCs/>
              </w:rPr>
              <w:t>9,24</w:t>
            </w:r>
          </w:p>
        </w:tc>
      </w:tr>
      <w:tr w:rsidR="00F5640B" w14:paraId="151F07C9" w14:textId="77777777" w:rsidTr="003F0262">
        <w:tc>
          <w:tcPr>
            <w:tcW w:w="4890" w:type="dxa"/>
          </w:tcPr>
          <w:p w14:paraId="6493BE36" w14:textId="77777777" w:rsidR="00F5640B" w:rsidRDefault="00F5640B" w:rsidP="003F0262">
            <w:pPr>
              <w:spacing w:line="360" w:lineRule="auto"/>
              <w:rPr>
                <w:rFonts w:ascii="Tahoma" w:hAnsi="Tahoma" w:cs="Tahoma"/>
                <w:bCs/>
              </w:rPr>
            </w:pPr>
            <w:r>
              <w:rPr>
                <w:rFonts w:ascii="Tahoma" w:hAnsi="Tahoma" w:cs="Tahoma"/>
                <w:bCs/>
              </w:rPr>
              <w:t xml:space="preserve">Jogurt řeckého typu 150 </w:t>
            </w:r>
            <w:proofErr w:type="gramStart"/>
            <w:r>
              <w:rPr>
                <w:rFonts w:ascii="Tahoma" w:hAnsi="Tahoma" w:cs="Tahoma"/>
                <w:bCs/>
              </w:rPr>
              <w:t>g – 200</w:t>
            </w:r>
            <w:proofErr w:type="gramEnd"/>
            <w:r>
              <w:rPr>
                <w:rFonts w:ascii="Tahoma" w:hAnsi="Tahoma" w:cs="Tahoma"/>
                <w:bCs/>
              </w:rPr>
              <w:t xml:space="preserve"> g</w:t>
            </w:r>
          </w:p>
        </w:tc>
        <w:tc>
          <w:tcPr>
            <w:tcW w:w="1440" w:type="dxa"/>
          </w:tcPr>
          <w:p w14:paraId="12F510C9"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5E91A976" w14:textId="77777777" w:rsidR="00F5640B" w:rsidRDefault="00F5640B" w:rsidP="003F0262">
            <w:pPr>
              <w:spacing w:line="360" w:lineRule="auto"/>
              <w:jc w:val="center"/>
              <w:rPr>
                <w:rFonts w:ascii="Tahoma" w:hAnsi="Tahoma" w:cs="Tahoma"/>
                <w:bCs/>
              </w:rPr>
            </w:pPr>
            <w:r>
              <w:rPr>
                <w:rFonts w:ascii="Tahoma" w:hAnsi="Tahoma" w:cs="Tahoma"/>
                <w:bCs/>
              </w:rPr>
              <w:t>9,80</w:t>
            </w:r>
          </w:p>
        </w:tc>
      </w:tr>
      <w:tr w:rsidR="00F5640B" w14:paraId="5BFCF6E0" w14:textId="77777777" w:rsidTr="003F0262">
        <w:tc>
          <w:tcPr>
            <w:tcW w:w="4890" w:type="dxa"/>
          </w:tcPr>
          <w:p w14:paraId="627A5D6B" w14:textId="77777777" w:rsidR="00F5640B" w:rsidRDefault="00F5640B" w:rsidP="003F0262">
            <w:pPr>
              <w:spacing w:line="360" w:lineRule="auto"/>
              <w:rPr>
                <w:rFonts w:ascii="Tahoma" w:hAnsi="Tahoma" w:cs="Tahoma"/>
                <w:bCs/>
              </w:rPr>
            </w:pPr>
            <w:r>
              <w:rPr>
                <w:rFonts w:ascii="Tahoma" w:hAnsi="Tahoma" w:cs="Tahoma"/>
                <w:bCs/>
              </w:rPr>
              <w:t>Jogurt ovocný selského typu 150 g</w:t>
            </w:r>
          </w:p>
        </w:tc>
        <w:tc>
          <w:tcPr>
            <w:tcW w:w="1440" w:type="dxa"/>
          </w:tcPr>
          <w:p w14:paraId="0B5EC2F1"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4D694EB3" w14:textId="77777777" w:rsidR="00F5640B" w:rsidRDefault="00F5640B" w:rsidP="003F0262">
            <w:pPr>
              <w:spacing w:line="360" w:lineRule="auto"/>
              <w:jc w:val="center"/>
              <w:rPr>
                <w:rFonts w:ascii="Tahoma" w:hAnsi="Tahoma" w:cs="Tahoma"/>
                <w:bCs/>
              </w:rPr>
            </w:pPr>
            <w:r>
              <w:rPr>
                <w:rFonts w:ascii="Tahoma" w:hAnsi="Tahoma" w:cs="Tahoma"/>
                <w:bCs/>
              </w:rPr>
              <w:t>7,58</w:t>
            </w:r>
          </w:p>
        </w:tc>
      </w:tr>
      <w:tr w:rsidR="00F5640B" w14:paraId="7C445CE6" w14:textId="77777777" w:rsidTr="003F0262">
        <w:tc>
          <w:tcPr>
            <w:tcW w:w="4890" w:type="dxa"/>
          </w:tcPr>
          <w:p w14:paraId="1297E504" w14:textId="77777777" w:rsidR="00F5640B" w:rsidRDefault="00F5640B" w:rsidP="003F0262">
            <w:pPr>
              <w:spacing w:line="360" w:lineRule="auto"/>
              <w:rPr>
                <w:rFonts w:ascii="Tahoma" w:hAnsi="Tahoma" w:cs="Tahoma"/>
                <w:bCs/>
              </w:rPr>
            </w:pPr>
            <w:r>
              <w:rPr>
                <w:rFonts w:ascii="Tahoma" w:hAnsi="Tahoma" w:cs="Tahoma"/>
                <w:bCs/>
              </w:rPr>
              <w:t xml:space="preserve">Pudink 180 </w:t>
            </w:r>
            <w:proofErr w:type="gramStart"/>
            <w:r>
              <w:rPr>
                <w:rFonts w:ascii="Tahoma" w:hAnsi="Tahoma" w:cs="Tahoma"/>
                <w:bCs/>
              </w:rPr>
              <w:t>g – 200</w:t>
            </w:r>
            <w:proofErr w:type="gramEnd"/>
            <w:r>
              <w:rPr>
                <w:rFonts w:ascii="Tahoma" w:hAnsi="Tahoma" w:cs="Tahoma"/>
                <w:bCs/>
              </w:rPr>
              <w:t xml:space="preserve"> g</w:t>
            </w:r>
          </w:p>
        </w:tc>
        <w:tc>
          <w:tcPr>
            <w:tcW w:w="1440" w:type="dxa"/>
          </w:tcPr>
          <w:p w14:paraId="683984AC"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Pr>
          <w:p w14:paraId="01A3997F" w14:textId="77777777" w:rsidR="00F5640B" w:rsidRDefault="00F5640B" w:rsidP="003F0262">
            <w:pPr>
              <w:spacing w:line="360" w:lineRule="auto"/>
              <w:jc w:val="center"/>
              <w:rPr>
                <w:rFonts w:ascii="Tahoma" w:hAnsi="Tahoma" w:cs="Tahoma"/>
                <w:bCs/>
              </w:rPr>
            </w:pPr>
            <w:r>
              <w:rPr>
                <w:rFonts w:ascii="Tahoma" w:hAnsi="Tahoma" w:cs="Tahoma"/>
                <w:bCs/>
              </w:rPr>
              <w:t>6,79</w:t>
            </w:r>
          </w:p>
        </w:tc>
      </w:tr>
      <w:tr w:rsidR="00F5640B" w14:paraId="400EF58D" w14:textId="77777777" w:rsidTr="003F0262">
        <w:tc>
          <w:tcPr>
            <w:tcW w:w="4890" w:type="dxa"/>
            <w:tcBorders>
              <w:top w:val="single" w:sz="4" w:space="0" w:color="auto"/>
              <w:left w:val="single" w:sz="4" w:space="0" w:color="auto"/>
              <w:bottom w:val="single" w:sz="4" w:space="0" w:color="auto"/>
              <w:right w:val="single" w:sz="4" w:space="0" w:color="auto"/>
            </w:tcBorders>
          </w:tcPr>
          <w:p w14:paraId="65ACD37F" w14:textId="77777777" w:rsidR="00F5640B" w:rsidRDefault="00F5640B" w:rsidP="003F0262">
            <w:pPr>
              <w:spacing w:line="360" w:lineRule="auto"/>
              <w:rPr>
                <w:rFonts w:ascii="Tahoma" w:hAnsi="Tahoma" w:cs="Tahoma"/>
                <w:bCs/>
              </w:rPr>
            </w:pPr>
            <w:r>
              <w:rPr>
                <w:rFonts w:ascii="Tahoma" w:hAnsi="Tahoma" w:cs="Tahoma"/>
                <w:bCs/>
              </w:rPr>
              <w:t xml:space="preserve">Jogurt řeckého typu </w:t>
            </w:r>
            <w:proofErr w:type="gramStart"/>
            <w:r>
              <w:rPr>
                <w:rFonts w:ascii="Tahoma" w:hAnsi="Tahoma" w:cs="Tahoma"/>
                <w:bCs/>
              </w:rPr>
              <w:t>0%</w:t>
            </w:r>
            <w:proofErr w:type="gramEnd"/>
            <w:r>
              <w:rPr>
                <w:rFonts w:ascii="Tahoma" w:hAnsi="Tahoma" w:cs="Tahoma"/>
                <w:bCs/>
              </w:rPr>
              <w:t xml:space="preserve"> tuku 140 -150 g</w:t>
            </w:r>
          </w:p>
        </w:tc>
        <w:tc>
          <w:tcPr>
            <w:tcW w:w="1440" w:type="dxa"/>
            <w:tcBorders>
              <w:top w:val="single" w:sz="4" w:space="0" w:color="auto"/>
              <w:left w:val="single" w:sz="4" w:space="0" w:color="auto"/>
              <w:bottom w:val="single" w:sz="4" w:space="0" w:color="auto"/>
              <w:right w:val="single" w:sz="4" w:space="0" w:color="auto"/>
            </w:tcBorders>
          </w:tcPr>
          <w:p w14:paraId="323AA2C1" w14:textId="77777777" w:rsidR="00F5640B" w:rsidRDefault="00F5640B" w:rsidP="003F0262">
            <w:pPr>
              <w:spacing w:line="360" w:lineRule="auto"/>
              <w:jc w:val="center"/>
              <w:rPr>
                <w:rFonts w:ascii="Tahoma" w:hAnsi="Tahoma" w:cs="Tahoma"/>
                <w:bCs/>
              </w:rPr>
            </w:pPr>
            <w:r>
              <w:rPr>
                <w:rFonts w:ascii="Tahoma" w:hAnsi="Tahoma" w:cs="Tahoma"/>
                <w:bCs/>
              </w:rPr>
              <w:t>ks</w:t>
            </w:r>
          </w:p>
        </w:tc>
        <w:tc>
          <w:tcPr>
            <w:tcW w:w="2954" w:type="dxa"/>
            <w:tcBorders>
              <w:top w:val="single" w:sz="4" w:space="0" w:color="auto"/>
              <w:left w:val="single" w:sz="4" w:space="0" w:color="auto"/>
              <w:bottom w:val="single" w:sz="4" w:space="0" w:color="auto"/>
              <w:right w:val="single" w:sz="4" w:space="0" w:color="auto"/>
            </w:tcBorders>
          </w:tcPr>
          <w:p w14:paraId="0E828402" w14:textId="77777777" w:rsidR="00F5640B" w:rsidRDefault="00F5640B" w:rsidP="003F0262">
            <w:pPr>
              <w:spacing w:line="360" w:lineRule="auto"/>
              <w:jc w:val="center"/>
              <w:rPr>
                <w:rFonts w:ascii="Tahoma" w:hAnsi="Tahoma" w:cs="Tahoma"/>
                <w:bCs/>
              </w:rPr>
            </w:pPr>
            <w:r>
              <w:rPr>
                <w:rFonts w:ascii="Tahoma" w:hAnsi="Tahoma" w:cs="Tahoma"/>
                <w:bCs/>
              </w:rPr>
              <w:t>8,33</w:t>
            </w:r>
          </w:p>
        </w:tc>
      </w:tr>
    </w:tbl>
    <w:p w14:paraId="18EEFE3D" w14:textId="77777777" w:rsidR="00F5640B" w:rsidRDefault="00F5640B" w:rsidP="00F5640B">
      <w:pPr>
        <w:spacing w:line="360" w:lineRule="auto"/>
        <w:rPr>
          <w:rFonts w:ascii="Tahoma" w:hAnsi="Tahoma" w:cs="Tahoma"/>
          <w:b/>
          <w:bCs/>
          <w:sz w:val="28"/>
        </w:rPr>
      </w:pPr>
    </w:p>
    <w:p w14:paraId="651E83B0" w14:textId="5EAEDB7D" w:rsidR="00F80977" w:rsidRDefault="00F80977">
      <w:pPr>
        <w:pStyle w:val="Zkladntext"/>
      </w:pPr>
    </w:p>
    <w:p w14:paraId="47B5173C" w14:textId="77777777" w:rsidR="00F80977" w:rsidRDefault="00F80977">
      <w:pPr>
        <w:pStyle w:val="Zkladntext"/>
      </w:pPr>
    </w:p>
    <w:sectPr w:rsidR="00F80977">
      <w:headerReference w:type="even" r:id="rId14"/>
      <w:headerReference w:type="default" r:id="rId15"/>
      <w:footerReference w:type="even" r:id="rId16"/>
      <w:footerReference w:type="default" r:id="rId17"/>
      <w:pgSz w:w="11906" w:h="16838"/>
      <w:pgMar w:top="1430" w:right="1425" w:bottom="1417" w:left="1440" w:header="1374"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18D05" w14:textId="77777777" w:rsidR="009D1722" w:rsidRDefault="009D1722">
      <w:r>
        <w:separator/>
      </w:r>
    </w:p>
  </w:endnote>
  <w:endnote w:type="continuationSeparator" w:id="0">
    <w:p w14:paraId="379A0769" w14:textId="77777777" w:rsidR="009D1722" w:rsidRDefault="009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72CCE" w14:textId="77777777" w:rsidR="00F70947" w:rsidRDefault="0067500C">
    <w:pPr>
      <w:pStyle w:val="Zpat"/>
    </w:pPr>
    <w:r>
      <w:rPr>
        <w:noProof/>
      </w:rPr>
      <mc:AlternateContent>
        <mc:Choice Requires="wps">
          <w:drawing>
            <wp:anchor distT="0" distB="0" distL="0" distR="0" simplePos="0" relativeHeight="251658240" behindDoc="0" locked="0" layoutInCell="1" allowOverlap="1" wp14:anchorId="76693386" wp14:editId="3CEAA2B3">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DEEB3" w14:textId="77777777"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324F0E">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93386"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" stroked="f">
              <v:fill opacity="0"/>
              <v:textbox inset="0,0,0,0">
                <w:txbxContent>
                  <w:p w14:paraId="737DEEB3" w14:textId="77777777"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324F0E">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98957" w14:textId="77777777" w:rsidR="00F70947" w:rsidRDefault="0067500C">
    <w:pPr>
      <w:pStyle w:val="Zpat"/>
    </w:pPr>
    <w:r>
      <w:rPr>
        <w:noProof/>
      </w:rPr>
      <mc:AlternateContent>
        <mc:Choice Requires="wps">
          <w:drawing>
            <wp:anchor distT="0" distB="0" distL="0" distR="0" simplePos="0" relativeHeight="251657216" behindDoc="0" locked="0" layoutInCell="1" allowOverlap="1" wp14:anchorId="10709328" wp14:editId="49CA2F1C">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D7995" w14:textId="77777777" w:rsidR="00F70947" w:rsidRDefault="00F70947">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324F0E">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09328"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" stroked="f">
              <v:fill opacity="0"/>
              <v:textbox inset="0,0,0,0">
                <w:txbxContent>
                  <w:p w14:paraId="1C6D7995" w14:textId="77777777" w:rsidR="00F70947" w:rsidRDefault="00F70947">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324F0E">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28832" w14:textId="77777777" w:rsidR="009D1722" w:rsidRDefault="009D1722">
      <w:r>
        <w:separator/>
      </w:r>
    </w:p>
  </w:footnote>
  <w:footnote w:type="continuationSeparator" w:id="0">
    <w:p w14:paraId="26B35AB2" w14:textId="77777777" w:rsidR="009D1722" w:rsidRDefault="009D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B30C4" w14:textId="6050B756" w:rsidR="00F70947" w:rsidRDefault="00F70947">
    <w:pPr>
      <w:pStyle w:val="Zhlav"/>
    </w:pPr>
    <w:r>
      <w:tab/>
    </w:r>
    <w:r>
      <w:tab/>
    </w:r>
    <w:r>
      <w:rPr>
        <w:rFonts w:ascii="Arial" w:hAnsi="Arial" w:cs="Arial"/>
        <w:b/>
        <w:sz w:val="18"/>
        <w:szCs w:val="18"/>
      </w:rPr>
      <w:t xml:space="preserve">PO </w:t>
    </w:r>
    <w:r w:rsidR="003E0520">
      <w:rPr>
        <w:rFonts w:ascii="Arial" w:hAnsi="Arial" w:cs="Arial"/>
        <w:b/>
        <w:sz w:val="18"/>
        <w:szCs w:val="18"/>
      </w:rPr>
      <w:t>44</w:t>
    </w:r>
    <w:r w:rsidR="008E51C3">
      <w:rPr>
        <w:rFonts w:ascii="Arial" w:hAnsi="Arial" w:cs="Arial"/>
        <w:b/>
        <w:sz w:val="18"/>
        <w:szCs w:val="18"/>
      </w:rPr>
      <w:t>/</w:t>
    </w:r>
    <w:r>
      <w:rPr>
        <w:rFonts w:ascii="Arial" w:hAnsi="Arial" w:cs="Arial"/>
        <w:b/>
        <w:sz w:val="18"/>
        <w:szCs w:val="18"/>
      </w:rPr>
      <w:t>S/</w:t>
    </w:r>
    <w:r w:rsidR="003E0520">
      <w:rPr>
        <w:rFonts w:ascii="Arial" w:hAnsi="Arial" w:cs="Arial"/>
        <w:b/>
        <w:sz w:val="18"/>
        <w:szCs w:val="18"/>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CA60A" w14:textId="25F8FDE3" w:rsidR="00F70947" w:rsidRDefault="00F70947">
    <w:pPr>
      <w:pStyle w:val="Zhlav"/>
    </w:pPr>
    <w:r>
      <w:rPr>
        <w:rFonts w:ascii="Arial" w:hAnsi="Arial" w:cs="Arial"/>
        <w:b/>
        <w:sz w:val="18"/>
        <w:szCs w:val="18"/>
      </w:rPr>
      <w:t xml:space="preserve">                                                                                                                                                                PO </w:t>
    </w:r>
    <w:r w:rsidR="003E0520">
      <w:rPr>
        <w:rFonts w:ascii="Arial" w:hAnsi="Arial" w:cs="Arial"/>
        <w:b/>
        <w:sz w:val="18"/>
        <w:szCs w:val="18"/>
      </w:rPr>
      <w:t>44</w:t>
    </w:r>
    <w:r>
      <w:rPr>
        <w:rFonts w:ascii="Arial" w:hAnsi="Arial" w:cs="Arial"/>
        <w:b/>
        <w:sz w:val="18"/>
        <w:szCs w:val="18"/>
      </w:rPr>
      <w:t>/S/</w:t>
    </w:r>
    <w:r w:rsidR="003E0520">
      <w:rPr>
        <w:rFonts w:ascii="Arial" w:hAnsi="Arial" w:cs="Arial"/>
        <w:b/>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8"/>
    <w:rsid w:val="00032BE1"/>
    <w:rsid w:val="00046DE1"/>
    <w:rsid w:val="000652B6"/>
    <w:rsid w:val="0008272F"/>
    <w:rsid w:val="00083BAE"/>
    <w:rsid w:val="000A36EC"/>
    <w:rsid w:val="000C37A3"/>
    <w:rsid w:val="000D6D07"/>
    <w:rsid w:val="000F2782"/>
    <w:rsid w:val="000F502C"/>
    <w:rsid w:val="000F5D92"/>
    <w:rsid w:val="000F6E93"/>
    <w:rsid w:val="00112098"/>
    <w:rsid w:val="001327CB"/>
    <w:rsid w:val="0018521F"/>
    <w:rsid w:val="00185EAD"/>
    <w:rsid w:val="001B6828"/>
    <w:rsid w:val="002101AB"/>
    <w:rsid w:val="002534FA"/>
    <w:rsid w:val="00256E64"/>
    <w:rsid w:val="00260FD8"/>
    <w:rsid w:val="00276F99"/>
    <w:rsid w:val="00281E4C"/>
    <w:rsid w:val="0029435D"/>
    <w:rsid w:val="0029450E"/>
    <w:rsid w:val="00294A67"/>
    <w:rsid w:val="00295D0E"/>
    <w:rsid w:val="002A660B"/>
    <w:rsid w:val="002E6178"/>
    <w:rsid w:val="002E7B09"/>
    <w:rsid w:val="002F0E14"/>
    <w:rsid w:val="002F10E1"/>
    <w:rsid w:val="002F2F16"/>
    <w:rsid w:val="00313EE3"/>
    <w:rsid w:val="003140E1"/>
    <w:rsid w:val="00324F0E"/>
    <w:rsid w:val="003356E5"/>
    <w:rsid w:val="003371DB"/>
    <w:rsid w:val="0034402B"/>
    <w:rsid w:val="00356D69"/>
    <w:rsid w:val="00361E6D"/>
    <w:rsid w:val="003652CE"/>
    <w:rsid w:val="00371F60"/>
    <w:rsid w:val="003A04EA"/>
    <w:rsid w:val="003B1C26"/>
    <w:rsid w:val="003C1B4E"/>
    <w:rsid w:val="003D65C8"/>
    <w:rsid w:val="003E0520"/>
    <w:rsid w:val="003F1218"/>
    <w:rsid w:val="003F7A2F"/>
    <w:rsid w:val="00414D6B"/>
    <w:rsid w:val="0042162B"/>
    <w:rsid w:val="00424066"/>
    <w:rsid w:val="00424483"/>
    <w:rsid w:val="004320DB"/>
    <w:rsid w:val="004D2DE8"/>
    <w:rsid w:val="004E186E"/>
    <w:rsid w:val="00515958"/>
    <w:rsid w:val="00521130"/>
    <w:rsid w:val="005354B4"/>
    <w:rsid w:val="00562637"/>
    <w:rsid w:val="005809FA"/>
    <w:rsid w:val="00586AB3"/>
    <w:rsid w:val="005D2E4A"/>
    <w:rsid w:val="005E0A24"/>
    <w:rsid w:val="005E31F6"/>
    <w:rsid w:val="005F4C27"/>
    <w:rsid w:val="00661A5A"/>
    <w:rsid w:val="0066699B"/>
    <w:rsid w:val="00673795"/>
    <w:rsid w:val="0067500C"/>
    <w:rsid w:val="00685251"/>
    <w:rsid w:val="006A7283"/>
    <w:rsid w:val="006B6908"/>
    <w:rsid w:val="006E4F1F"/>
    <w:rsid w:val="006F23EE"/>
    <w:rsid w:val="006F6705"/>
    <w:rsid w:val="00743348"/>
    <w:rsid w:val="007677BF"/>
    <w:rsid w:val="00775ADC"/>
    <w:rsid w:val="0078245D"/>
    <w:rsid w:val="007A784D"/>
    <w:rsid w:val="007B6533"/>
    <w:rsid w:val="007D7849"/>
    <w:rsid w:val="007F1C40"/>
    <w:rsid w:val="00802191"/>
    <w:rsid w:val="008051E6"/>
    <w:rsid w:val="0084239E"/>
    <w:rsid w:val="008439B3"/>
    <w:rsid w:val="00875B3D"/>
    <w:rsid w:val="008765D0"/>
    <w:rsid w:val="008A599A"/>
    <w:rsid w:val="008B6A84"/>
    <w:rsid w:val="008C30EC"/>
    <w:rsid w:val="008C60C2"/>
    <w:rsid w:val="008E51C3"/>
    <w:rsid w:val="009070C5"/>
    <w:rsid w:val="00910DAA"/>
    <w:rsid w:val="00925039"/>
    <w:rsid w:val="00925FDB"/>
    <w:rsid w:val="009304BC"/>
    <w:rsid w:val="00930C2B"/>
    <w:rsid w:val="009352AE"/>
    <w:rsid w:val="00950C09"/>
    <w:rsid w:val="00961420"/>
    <w:rsid w:val="009720D3"/>
    <w:rsid w:val="009C2484"/>
    <w:rsid w:val="009D1722"/>
    <w:rsid w:val="009E5524"/>
    <w:rsid w:val="00A537D8"/>
    <w:rsid w:val="00A5656D"/>
    <w:rsid w:val="00A71399"/>
    <w:rsid w:val="00A86F8C"/>
    <w:rsid w:val="00A90119"/>
    <w:rsid w:val="00AC4180"/>
    <w:rsid w:val="00AD009B"/>
    <w:rsid w:val="00B375A6"/>
    <w:rsid w:val="00B43265"/>
    <w:rsid w:val="00B56465"/>
    <w:rsid w:val="00B653EF"/>
    <w:rsid w:val="00B858C6"/>
    <w:rsid w:val="00B96001"/>
    <w:rsid w:val="00BA7A64"/>
    <w:rsid w:val="00BB3CC2"/>
    <w:rsid w:val="00BC5FDF"/>
    <w:rsid w:val="00BF7B96"/>
    <w:rsid w:val="00C02577"/>
    <w:rsid w:val="00C1353B"/>
    <w:rsid w:val="00C2133A"/>
    <w:rsid w:val="00C415F3"/>
    <w:rsid w:val="00C92761"/>
    <w:rsid w:val="00CB3818"/>
    <w:rsid w:val="00CD1105"/>
    <w:rsid w:val="00CE4C8B"/>
    <w:rsid w:val="00CE5606"/>
    <w:rsid w:val="00D03B8A"/>
    <w:rsid w:val="00D17CE7"/>
    <w:rsid w:val="00D41B10"/>
    <w:rsid w:val="00D5521C"/>
    <w:rsid w:val="00D5732F"/>
    <w:rsid w:val="00DA38D3"/>
    <w:rsid w:val="00DC18C6"/>
    <w:rsid w:val="00DD1BD3"/>
    <w:rsid w:val="00DF22CF"/>
    <w:rsid w:val="00E05972"/>
    <w:rsid w:val="00E21CBE"/>
    <w:rsid w:val="00E43978"/>
    <w:rsid w:val="00E47A8A"/>
    <w:rsid w:val="00E532B1"/>
    <w:rsid w:val="00E96B48"/>
    <w:rsid w:val="00EA1C99"/>
    <w:rsid w:val="00EC23EF"/>
    <w:rsid w:val="00EE0800"/>
    <w:rsid w:val="00F00E9B"/>
    <w:rsid w:val="00F40DC3"/>
    <w:rsid w:val="00F43B38"/>
    <w:rsid w:val="00F45290"/>
    <w:rsid w:val="00F5640B"/>
    <w:rsid w:val="00F61971"/>
    <w:rsid w:val="00F70947"/>
    <w:rsid w:val="00F80977"/>
    <w:rsid w:val="00FA46B6"/>
    <w:rsid w:val="00FB1F9E"/>
    <w:rsid w:val="00FB77A6"/>
    <w:rsid w:val="00FC5500"/>
    <w:rsid w:val="00FE11BD"/>
    <w:rsid w:val="00FF0AD3"/>
    <w:rsid w:val="00FF3FF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E89C64"/>
  <w15:chartTrackingRefBased/>
  <w15:docId w15:val="{AAB142AC-9F29-4CB1-A183-C31D5A01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rsid w:val="00F5640B"/>
    <w:pPr>
      <w:keepNext/>
      <w:suppressAutoHyphens w:val="0"/>
      <w:outlineLvl w:val="0"/>
    </w:pPr>
    <w:rPr>
      <w:rFonts w:ascii="Tahoma" w:hAnsi="Tahoma" w:cs="Tahoma"/>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paragraph" w:styleId="Revize">
    <w:name w:val="Revision"/>
    <w:hidden/>
    <w:uiPriority w:val="99"/>
    <w:semiHidden/>
    <w:rsid w:val="006A7283"/>
    <w:rPr>
      <w:lang w:eastAsia="ar-SA"/>
    </w:rPr>
  </w:style>
  <w:style w:type="character" w:styleId="Odkaznakoment">
    <w:name w:val="annotation reference"/>
    <w:basedOn w:val="Standardnpsmoodstavce"/>
    <w:uiPriority w:val="99"/>
    <w:semiHidden/>
    <w:unhideWhenUsed/>
    <w:rsid w:val="0029450E"/>
    <w:rPr>
      <w:sz w:val="16"/>
      <w:szCs w:val="16"/>
    </w:rPr>
  </w:style>
  <w:style w:type="paragraph" w:styleId="Textkomente">
    <w:name w:val="annotation text"/>
    <w:basedOn w:val="Normln"/>
    <w:link w:val="TextkomenteChar2"/>
    <w:uiPriority w:val="99"/>
    <w:semiHidden/>
    <w:unhideWhenUsed/>
    <w:rsid w:val="0029450E"/>
  </w:style>
  <w:style w:type="character" w:customStyle="1" w:styleId="TextkomenteChar2">
    <w:name w:val="Text komentáře Char2"/>
    <w:basedOn w:val="Standardnpsmoodstavce"/>
    <w:link w:val="Textkomente"/>
    <w:uiPriority w:val="99"/>
    <w:semiHidden/>
    <w:rsid w:val="0029450E"/>
    <w:rPr>
      <w:lang w:eastAsia="ar-SA"/>
    </w:rPr>
  </w:style>
  <w:style w:type="character" w:customStyle="1" w:styleId="Nadpis1Char">
    <w:name w:val="Nadpis 1 Char"/>
    <w:basedOn w:val="Standardnpsmoodstavce"/>
    <w:link w:val="Nadpis1"/>
    <w:rsid w:val="00F5640B"/>
    <w:rPr>
      <w:rFonts w:ascii="Tahoma" w:hAnsi="Tahoma" w:cs="Tahoma"/>
      <w:b/>
      <w:bCs/>
      <w:sz w:val="4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5699">
      <w:bodyDiv w:val="1"/>
      <w:marLeft w:val="0"/>
      <w:marRight w:val="0"/>
      <w:marTop w:val="0"/>
      <w:marBottom w:val="0"/>
      <w:divBdr>
        <w:top w:val="none" w:sz="0" w:space="0" w:color="auto"/>
        <w:left w:val="none" w:sz="0" w:space="0" w:color="auto"/>
        <w:bottom w:val="none" w:sz="0" w:space="0" w:color="auto"/>
        <w:right w:val="none" w:sz="0" w:space="0" w:color="auto"/>
      </w:divBdr>
    </w:div>
    <w:div w:id="170803122">
      <w:bodyDiv w:val="1"/>
      <w:marLeft w:val="0"/>
      <w:marRight w:val="0"/>
      <w:marTop w:val="0"/>
      <w:marBottom w:val="0"/>
      <w:divBdr>
        <w:top w:val="none" w:sz="0" w:space="0" w:color="auto"/>
        <w:left w:val="none" w:sz="0" w:space="0" w:color="auto"/>
        <w:bottom w:val="none" w:sz="0" w:space="0" w:color="auto"/>
        <w:right w:val="none" w:sz="0" w:space="0" w:color="auto"/>
      </w:divBdr>
    </w:div>
    <w:div w:id="1716735096">
      <w:bodyDiv w:val="1"/>
      <w:marLeft w:val="0"/>
      <w:marRight w:val="0"/>
      <w:marTop w:val="0"/>
      <w:marBottom w:val="0"/>
      <w:divBdr>
        <w:top w:val="none" w:sz="0" w:space="0" w:color="auto"/>
        <w:left w:val="none" w:sz="0" w:space="0" w:color="auto"/>
        <w:bottom w:val="none" w:sz="0" w:space="0" w:color="auto"/>
        <w:right w:val="none" w:sz="0" w:space="0" w:color="auto"/>
      </w:divBdr>
    </w:div>
    <w:div w:id="211597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reza.kalinova@makr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questID xmlns="acca34e4-9ecd-41c8-99eb-d6aa654aaa55">PS12861</RequestID>
    <PocetZnRetezec xmlns="acca34e4-9ecd-41c8-99eb-d6aa654aaa55" xsi:nil="true"/>
    <Block_WF xmlns="acca34e4-9ecd-41c8-99eb-d6aa654aaa55">3</Block_WF>
    <ZkracenyRetezec xmlns="acca34e4-9ecd-41c8-99eb-d6aa654aaa55">66-44/44-2021%20RS.docx</ZkracenyRetezec>
    <Smazat xmlns="acca34e4-9ecd-41c8-99eb-d6aa654aaa55">&lt;a href="/sites/evidencesmluv/_layouts/15/IniWrkflIP.aspx?List=%7b6A8A6AA5-C48F-41F1-807A-52AA0ECDCD18%7d&amp;amp;ID=160&amp;amp;ItemGuid=%7bB675CC6A-0C29-4164-912C-552C48A3AFD7%7d&amp;amp;TemplateID=%7bd3f8102e-f4a5-4901-b93c-fb146a9d820d%7d"&gt;&lt;img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D40AB025-6575-498D-AF02-51F369289FDB}"/>
</file>

<file path=customXml/itemProps2.xml><?xml version="1.0" encoding="utf-8"?>
<ds:datastoreItem xmlns:ds="http://schemas.openxmlformats.org/officeDocument/2006/customXml" ds:itemID="{24B69809-5344-4508-8B0B-9AC3D2806A92}"/>
</file>

<file path=customXml/itemProps3.xml><?xml version="1.0" encoding="utf-8"?>
<ds:datastoreItem xmlns:ds="http://schemas.openxmlformats.org/officeDocument/2006/customXml" ds:itemID="{B62FCFBA-8A4C-4EE0-8516-B6D60EA868D6}"/>
</file>

<file path=customXml/itemProps4.xml><?xml version="1.0" encoding="utf-8"?>
<ds:datastoreItem xmlns:ds="http://schemas.openxmlformats.org/officeDocument/2006/customXml" ds:itemID="{D40AB025-6575-498D-AF02-51F369289FDB}">
  <ds:schemaRefs>
    <ds:schemaRef ds:uri="http://schemas.microsoft.com/office/2006/metadata/longProperties"/>
  </ds:schemaRefs>
</ds:datastoreItem>
</file>

<file path=customXml/itemProps5.xml><?xml version="1.0" encoding="utf-8"?>
<ds:datastoreItem xmlns:ds="http://schemas.openxmlformats.org/officeDocument/2006/customXml" ds:itemID="{8F08524B-BBE9-4010-8C6A-680E397B3D11}"/>
</file>

<file path=customXml/itemProps6.xml><?xml version="1.0" encoding="utf-8"?>
<ds:datastoreItem xmlns:ds="http://schemas.openxmlformats.org/officeDocument/2006/customXml" ds:itemID="{216BA9FD-FA4F-4EA0-9B1B-B5C8AE4F0B4A}"/>
</file>

<file path=docProps/app.xml><?xml version="1.0" encoding="utf-8"?>
<Properties xmlns="http://schemas.openxmlformats.org/officeDocument/2006/extended-properties" xmlns:vt="http://schemas.openxmlformats.org/officeDocument/2006/docPropsVTypes">
  <Template>Normal</Template>
  <TotalTime>2</TotalTime>
  <Pages>5</Pages>
  <Words>2583</Words>
  <Characters>15241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lpstr>
    </vt:vector>
  </TitlesOfParts>
  <Company>Všeobecná fakultní nemocnice v Praze</Company>
  <LinksUpToDate>false</LinksUpToDate>
  <CharactersWithSpaces>17789</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Balšánek</dc:creator>
  <cp:keywords/>
  <cp:lastModifiedBy>Kozojed Jakub, Mgr.</cp:lastModifiedBy>
  <cp:revision>6</cp:revision>
  <cp:lastPrinted>2021-01-25T10:25:00Z</cp:lastPrinted>
  <dcterms:created xsi:type="dcterms:W3CDTF">2021-01-25T10:29:00Z</dcterms:created>
  <dcterms:modified xsi:type="dcterms:W3CDTF">2021-01-25T10:32:00Z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MSIP_Label_2063cd7f-2d21-486a-9f29-9c1683fdd175_Enabled">
    <vt:lpwstr>true</vt:lpwstr>
  </property>
  <property fmtid="{D5CDD505-2E9C-101B-9397-08002B2CF9AE}" pid="4" name="MSIP_Label_2063cd7f-2d21-486a-9f29-9c1683fdd175_SetDate">
    <vt:lpwstr>2020-11-24T09:31:44Z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
  </property>
  <property fmtid="{D5CDD505-2E9C-101B-9397-08002B2CF9AE}" pid="9" name="MSIP_Label_2063cd7f-2d21-486a-9f29-9c1683fdd175_ContentBits">
    <vt:lpwstr>0</vt:lpwstr>
  </property>
  <property fmtid="{D5CDD505-2E9C-101B-9397-08002B2CF9AE}" pid="10" name="_dlc_DocId">
    <vt:lpwstr>SHFI-1819051471-95242</vt:lpwstr>
  </property>
  <property fmtid="{D5CDD505-2E9C-101B-9397-08002B2CF9AE}" pid="11" name="_dlc_DocIdItemGuid">
    <vt:lpwstr>5fb3e1bf-b7b6-4234-adb5-80308beca722</vt:lpwstr>
  </property>
  <property fmtid="{D5CDD505-2E9C-101B-9397-08002B2CF9AE}" pid="12" name="_dlc_DocIdUrl">
    <vt:lpwstr>https://vfnpraha.sharepoint.com/sites/sharedfiles/ou/_layouts/15/DocIdRedir.aspx?ID=SHFI-1819051471-95242, SHFI-1819051471-95242</vt:lpwstr>
  </property>
  <property fmtid="{D5CDD505-2E9C-101B-9397-08002B2CF9AE}" pid="13" name="WorkflowChangePath">
    <vt:lpwstr>82569b4a-5f6c-4a67-89c0-3731ded64efb,2;82569b4a-5f6c-4a67-89c0-3731ded64efb,2;82569b4a-5f6c-4a67-89c0-3731ded64efb,2;</vt:lpwstr>
  </property>
</Properties>
</file>