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EC7579">
        <w:trPr>
          <w:trHeight w:val="100"/>
        </w:trPr>
        <w:tc>
          <w:tcPr>
            <w:tcW w:w="43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</w:tr>
      <w:tr w:rsidR="00EC7579">
        <w:tc>
          <w:tcPr>
            <w:tcW w:w="43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EC7579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EC7579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EA5" w:rsidTr="00997EA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EC7579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997EA5" w:rsidTr="00997E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EC7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EC7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EC7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EC7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997EA5" w:rsidTr="00997E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ČESKÁ INFORMAČNÍ AGENTURA</w:t>
                                    </w: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25128337</w:t>
                                    </w: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Klimentská 52</w:t>
                                    </w:r>
                                  </w:p>
                                </w:tc>
                              </w:tr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EC7579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110 00 Praha 1 </w:t>
                                    </w:r>
                                  </w:p>
                                </w:tc>
                              </w:tr>
                            </w:tbl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7579" w:rsidRDefault="00EC7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7579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EA5" w:rsidTr="00997EA5"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EC7579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EC7579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C7579" w:rsidRDefault="00997EA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INOB202100065</w:t>
                                    </w:r>
                                  </w:p>
                                </w:tc>
                              </w:tr>
                            </w:tbl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EC7579" w:rsidRDefault="00EC7579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7579" w:rsidRDefault="00EC7579">
                        <w:pPr>
                          <w:spacing w:after="0" w:line="240" w:lineRule="auto"/>
                        </w:pPr>
                      </w:p>
                    </w:tc>
                  </w:tr>
                  <w:tr w:rsidR="00EC7579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7579"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997EA5" w:rsidTr="00997E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997EA5" w:rsidTr="00997E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Aplikace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ČIANEWS - Ekonomické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zpravodajství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97EA5" w:rsidTr="00997E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997EA5" w:rsidTr="00997E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aplikaci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ČIANEWS - Ekonomické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zpravodajství na období 16.2.2021-15.2.2022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licencí: 26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Jedna licence obsahuje uživatelský přístup do aplikace ČIANEWS pro jednoho zaměstnance firmy.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Speciální ujednání: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Odběratel může vybrané zprávy 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IANEWS (v české, anglické nebo německé jazykové mutaci) zveřejnit na stránkách zahraničních zastoupení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Celkový objem nepřesáhne 10 zpráv za 1 měsíc na 1 zastoupení. Podmínkou je uvedení zdroje pod každou zprávou v tomto znění (dle příslušné jaz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ykové verze):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https://www.cianews.cz/de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Dohodnutá cena: 98 904 Kč bez DPH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119 674,00 Kč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16.2.2021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01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7579" w:rsidRDefault="00EC7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7579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EA5" w:rsidTr="00997EA5"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EC7579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997EA5" w:rsidTr="00997EA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C7579" w:rsidRDefault="00997E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C7579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EC7579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EC7579" w:rsidRDefault="00EC7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7579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97EA5" w:rsidTr="00997EA5"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EC7579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C7579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C7579" w:rsidRDefault="00997EA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C7579" w:rsidRDefault="00EC75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EC7579" w:rsidRDefault="00EC75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EC7579" w:rsidRDefault="00EC7579">
                  <w:pPr>
                    <w:spacing w:after="0" w:line="240" w:lineRule="auto"/>
                  </w:pPr>
                </w:p>
              </w:tc>
            </w:tr>
          </w:tbl>
          <w:p w:rsidR="00EC7579" w:rsidRDefault="00EC7579">
            <w:pPr>
              <w:spacing w:after="0" w:line="240" w:lineRule="auto"/>
            </w:pPr>
          </w:p>
        </w:tc>
        <w:tc>
          <w:tcPr>
            <w:tcW w:w="28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</w:tr>
      <w:tr w:rsidR="00EC7579">
        <w:trPr>
          <w:trHeight w:val="135"/>
        </w:trPr>
        <w:tc>
          <w:tcPr>
            <w:tcW w:w="43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EC7579" w:rsidRDefault="00EC7579">
            <w:pPr>
              <w:pStyle w:val="EmptyCellLayoutStyle"/>
              <w:spacing w:after="0" w:line="240" w:lineRule="auto"/>
            </w:pPr>
          </w:p>
        </w:tc>
      </w:tr>
    </w:tbl>
    <w:p w:rsidR="00EC7579" w:rsidRDefault="00EC7579">
      <w:pPr>
        <w:spacing w:after="0" w:line="240" w:lineRule="auto"/>
      </w:pPr>
    </w:p>
    <w:sectPr w:rsidR="00EC7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97EA5">
      <w:pPr>
        <w:spacing w:after="0" w:line="240" w:lineRule="auto"/>
      </w:pPr>
      <w:r>
        <w:separator/>
      </w:r>
    </w:p>
  </w:endnote>
  <w:endnote w:type="continuationSeparator" w:id="0">
    <w:p w:rsidR="00000000" w:rsidRDefault="0099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A5" w:rsidRDefault="00997E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A5" w:rsidRDefault="00997E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A5" w:rsidRDefault="00997E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97EA5">
      <w:pPr>
        <w:spacing w:after="0" w:line="240" w:lineRule="auto"/>
      </w:pPr>
      <w:r>
        <w:separator/>
      </w:r>
    </w:p>
  </w:footnote>
  <w:footnote w:type="continuationSeparator" w:id="0">
    <w:p w:rsidR="00000000" w:rsidRDefault="0099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A5" w:rsidRDefault="00997E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EC7579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EC7579">
            <w:trPr>
              <w:trHeight w:val="396"/>
            </w:trPr>
            <w:tc>
              <w:tcPr>
                <w:tcW w:w="10771" w:type="dxa"/>
              </w:tcPr>
              <w:p w:rsidR="00EC7579" w:rsidRDefault="00EC7579">
                <w:pPr>
                  <w:pStyle w:val="EmptyCellLayoutStyle"/>
                  <w:spacing w:after="0" w:line="240" w:lineRule="auto"/>
                </w:pPr>
              </w:p>
            </w:tc>
          </w:tr>
          <w:tr w:rsidR="00EC7579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EC7579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C7579" w:rsidRDefault="00997E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EC7579" w:rsidRDefault="00997E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EC7579" w:rsidRDefault="00997E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bookmarkStart w:id="0" w:name="_GoBack"/>
                      <w:bookmarkEnd w:id="0"/>
                    </w:p>
                    <w:p w:rsidR="00EC7579" w:rsidRDefault="00997EA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EC7579" w:rsidRDefault="00EC7579">
                <w:pPr>
                  <w:spacing w:after="0" w:line="240" w:lineRule="auto"/>
                </w:pPr>
              </w:p>
            </w:tc>
          </w:tr>
          <w:tr w:rsidR="00EC7579">
            <w:trPr>
              <w:trHeight w:val="58"/>
            </w:trPr>
            <w:tc>
              <w:tcPr>
                <w:tcW w:w="10771" w:type="dxa"/>
              </w:tcPr>
              <w:p w:rsidR="00EC7579" w:rsidRDefault="00EC757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EC7579" w:rsidRDefault="00EC7579">
          <w:pPr>
            <w:spacing w:after="0" w:line="240" w:lineRule="auto"/>
          </w:pPr>
        </w:p>
      </w:tc>
    </w:tr>
    <w:tr w:rsidR="00EC7579">
      <w:tc>
        <w:tcPr>
          <w:tcW w:w="10771" w:type="dxa"/>
        </w:tcPr>
        <w:p w:rsidR="00EC7579" w:rsidRDefault="00EC757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A5" w:rsidRDefault="00997E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579"/>
    <w:rsid w:val="00997EA5"/>
    <w:rsid w:val="00EC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FD92439-E398-42B9-868A-464EF7F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9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7EA5"/>
  </w:style>
  <w:style w:type="paragraph" w:styleId="Zpat">
    <w:name w:val="footer"/>
    <w:basedOn w:val="Normln"/>
    <w:link w:val="ZpatChar"/>
    <w:uiPriority w:val="99"/>
    <w:unhideWhenUsed/>
    <w:rsid w:val="00997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1371</Characters>
  <Application>Microsoft Office Word</Application>
  <DocSecurity>0</DocSecurity>
  <Lines>11</Lines>
  <Paragraphs>3</Paragraphs>
  <ScaleCrop>false</ScaleCrop>
  <Company>Czechtrade.cz 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Sokoltová Lenka, Ing., MBA</cp:lastModifiedBy>
  <cp:revision>2</cp:revision>
  <dcterms:created xsi:type="dcterms:W3CDTF">2021-02-10T17:01:00Z</dcterms:created>
  <dcterms:modified xsi:type="dcterms:W3CDTF">2021-02-10T17:01:00Z</dcterms:modified>
</cp:coreProperties>
</file>