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8474E" w14:textId="77777777" w:rsidR="000967DD" w:rsidRDefault="000967DD">
      <w:pPr>
        <w:pStyle w:val="Nadpis2"/>
        <w:spacing w:before="0"/>
        <w:jc w:val="center"/>
        <w:rPr>
          <w:rFonts w:ascii="Arial" w:hAnsi="Arial" w:cs="Arial"/>
        </w:rPr>
      </w:pPr>
      <w:r>
        <w:rPr>
          <w:rFonts w:ascii="Arial" w:hAnsi="Arial" w:cs="Arial"/>
        </w:rPr>
        <w:t>Smlouva o dílo</w:t>
      </w:r>
    </w:p>
    <w:p w14:paraId="69343CF9" w14:textId="77777777"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14:paraId="1413FACB" w14:textId="77777777" w:rsidR="000967DD" w:rsidRDefault="000967DD">
      <w:pPr>
        <w:jc w:val="center"/>
        <w:rPr>
          <w:rFonts w:ascii="Arial" w:hAnsi="Arial" w:cs="Arial"/>
        </w:rPr>
      </w:pPr>
      <w:r>
        <w:rPr>
          <w:rFonts w:ascii="Arial" w:hAnsi="Arial" w:cs="Arial"/>
          <w:b/>
          <w:bCs/>
        </w:rPr>
        <w:t>mezi těmito smluvními stranami:</w:t>
      </w:r>
    </w:p>
    <w:p w14:paraId="5D890B85" w14:textId="77777777" w:rsidR="000967DD" w:rsidRDefault="000967DD">
      <w:pPr>
        <w:jc w:val="center"/>
        <w:rPr>
          <w:rFonts w:ascii="Arial" w:hAnsi="Arial" w:cs="Arial"/>
        </w:rPr>
      </w:pPr>
    </w:p>
    <w:p w14:paraId="6D8BDBFC" w14:textId="77777777" w:rsidR="000967DD" w:rsidRDefault="000967DD">
      <w:pPr>
        <w:rPr>
          <w:rFonts w:ascii="Arial" w:hAnsi="Arial" w:cs="Arial"/>
          <w:sz w:val="22"/>
          <w:szCs w:val="22"/>
        </w:rPr>
      </w:pPr>
      <w:r>
        <w:rPr>
          <w:rFonts w:ascii="Arial" w:hAnsi="Arial" w:cs="Arial"/>
          <w:b/>
          <w:sz w:val="22"/>
          <w:szCs w:val="22"/>
        </w:rPr>
        <w:t>Fakultní nemocnice Brno</w:t>
      </w:r>
    </w:p>
    <w:p w14:paraId="29833741" w14:textId="77777777" w:rsidR="000967DD" w:rsidRDefault="000967DD">
      <w:pPr>
        <w:rPr>
          <w:rFonts w:ascii="Arial" w:hAnsi="Arial" w:cs="Arial"/>
          <w:sz w:val="22"/>
          <w:szCs w:val="22"/>
        </w:rPr>
      </w:pPr>
      <w:r>
        <w:rPr>
          <w:rFonts w:ascii="Arial" w:hAnsi="Arial" w:cs="Arial"/>
          <w:sz w:val="22"/>
          <w:szCs w:val="22"/>
        </w:rPr>
        <w:t>se sídlem Jihlavská 20, 625 00 Brno</w:t>
      </w:r>
    </w:p>
    <w:p w14:paraId="29EB70E3" w14:textId="2C7A2B29" w:rsidR="000967DD" w:rsidRDefault="000967DD" w:rsidP="00EF0510">
      <w:pPr>
        <w:rPr>
          <w:rFonts w:ascii="Arial" w:hAnsi="Arial" w:cs="Arial"/>
          <w:sz w:val="22"/>
          <w:szCs w:val="22"/>
        </w:rPr>
      </w:pPr>
      <w:r>
        <w:rPr>
          <w:rFonts w:ascii="Arial" w:hAnsi="Arial" w:cs="Arial"/>
          <w:sz w:val="22"/>
          <w:szCs w:val="22"/>
        </w:rPr>
        <w:t xml:space="preserve">jejímž jménem jedná: </w:t>
      </w:r>
      <w:r w:rsidR="00987E7F">
        <w:rPr>
          <w:rFonts w:ascii="Arial" w:hAnsi="Arial" w:cs="Arial"/>
          <w:sz w:val="22"/>
          <w:szCs w:val="22"/>
        </w:rPr>
        <w:t>XXXXXXXXXXXXXXXXXXXXX</w:t>
      </w:r>
      <w:r w:rsidR="00A90587">
        <w:rPr>
          <w:rFonts w:ascii="Arial" w:hAnsi="Arial" w:cs="Arial"/>
          <w:sz w:val="22"/>
          <w:szCs w:val="22"/>
        </w:rPr>
        <w:t xml:space="preserve">. </w:t>
      </w:r>
      <w:r>
        <w:rPr>
          <w:rFonts w:ascii="Arial" w:hAnsi="Arial" w:cs="Arial"/>
          <w:sz w:val="22"/>
          <w:szCs w:val="22"/>
        </w:rPr>
        <w:t>ředitel</w:t>
      </w:r>
    </w:p>
    <w:p w14:paraId="485677C0" w14:textId="77777777" w:rsidR="000967DD" w:rsidRDefault="000967DD">
      <w:pPr>
        <w:rPr>
          <w:rFonts w:ascii="Arial" w:hAnsi="Arial" w:cs="Arial"/>
          <w:sz w:val="22"/>
          <w:szCs w:val="22"/>
        </w:rPr>
      </w:pPr>
      <w:r>
        <w:rPr>
          <w:rFonts w:ascii="Arial" w:hAnsi="Arial" w:cs="Arial"/>
          <w:sz w:val="22"/>
          <w:szCs w:val="22"/>
        </w:rPr>
        <w:t>IČO 65269705</w:t>
      </w:r>
    </w:p>
    <w:p w14:paraId="383CDEF0" w14:textId="77777777" w:rsidR="000967DD" w:rsidRDefault="000967DD">
      <w:pPr>
        <w:rPr>
          <w:rFonts w:ascii="Arial" w:hAnsi="Arial" w:cs="Arial"/>
          <w:sz w:val="22"/>
          <w:szCs w:val="22"/>
        </w:rPr>
      </w:pPr>
      <w:r w:rsidRPr="00EF0510">
        <w:rPr>
          <w:rFonts w:ascii="Arial" w:hAnsi="Arial" w:cs="Arial"/>
          <w:sz w:val="22"/>
          <w:szCs w:val="22"/>
        </w:rPr>
        <w:t>DIČ CZ65269705</w:t>
      </w:r>
    </w:p>
    <w:p w14:paraId="12415D08" w14:textId="77777777" w:rsidR="000967DD" w:rsidRDefault="000967DD">
      <w:pPr>
        <w:rPr>
          <w:rFonts w:ascii="Arial" w:hAnsi="Arial" w:cs="Arial"/>
          <w:sz w:val="22"/>
          <w:szCs w:val="22"/>
        </w:rPr>
      </w:pPr>
      <w:r>
        <w:rPr>
          <w:rFonts w:ascii="Arial" w:hAnsi="Arial" w:cs="Arial"/>
          <w:sz w:val="22"/>
          <w:szCs w:val="22"/>
        </w:rPr>
        <w:t xml:space="preserve">bankovní spojení </w:t>
      </w:r>
      <w:r w:rsidR="006B5E77">
        <w:rPr>
          <w:rFonts w:ascii="Arial" w:hAnsi="Arial" w:cs="Arial"/>
          <w:sz w:val="22"/>
          <w:szCs w:val="22"/>
        </w:rPr>
        <w:t>ČNB</w:t>
      </w:r>
      <w:r>
        <w:rPr>
          <w:rFonts w:ascii="Arial" w:hAnsi="Arial" w:cs="Arial"/>
          <w:sz w:val="22"/>
          <w:szCs w:val="22"/>
        </w:rPr>
        <w:t xml:space="preserve"> </w:t>
      </w:r>
    </w:p>
    <w:p w14:paraId="709AA617" w14:textId="77777777" w:rsidR="000967DD" w:rsidRDefault="000967DD">
      <w:pPr>
        <w:rPr>
          <w:rFonts w:ascii="Arial" w:hAnsi="Arial" w:cs="Arial"/>
          <w:sz w:val="22"/>
          <w:szCs w:val="22"/>
        </w:rPr>
      </w:pPr>
      <w:r>
        <w:rPr>
          <w:rFonts w:ascii="Arial" w:hAnsi="Arial" w:cs="Arial"/>
          <w:sz w:val="22"/>
          <w:szCs w:val="22"/>
        </w:rPr>
        <w:t>Číslo účtu: 71234621/</w:t>
      </w:r>
      <w:r w:rsidR="006B5E77">
        <w:rPr>
          <w:rFonts w:ascii="Arial" w:hAnsi="Arial" w:cs="Arial"/>
          <w:sz w:val="22"/>
          <w:szCs w:val="22"/>
        </w:rPr>
        <w:t>0710</w:t>
      </w:r>
    </w:p>
    <w:p w14:paraId="77E2A44F" w14:textId="77777777" w:rsidR="000967DD" w:rsidRDefault="000967DD">
      <w:pPr>
        <w:rPr>
          <w:rFonts w:ascii="Arial" w:hAnsi="Arial" w:cs="Arial"/>
          <w:sz w:val="22"/>
          <w:szCs w:val="22"/>
        </w:rPr>
      </w:pPr>
    </w:p>
    <w:p w14:paraId="4CC65087" w14:textId="77777777"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9D762D">
        <w:rPr>
          <w:rFonts w:ascii="Arial" w:hAnsi="Arial" w:cs="Arial"/>
          <w:bCs/>
          <w:i w:val="0"/>
          <w:iCs/>
          <w:sz w:val="22"/>
          <w:szCs w:val="22"/>
        </w:rPr>
        <w:t>o</w:t>
      </w:r>
      <w:r>
        <w:rPr>
          <w:rFonts w:ascii="Arial" w:hAnsi="Arial" w:cs="Arial"/>
          <w:bCs/>
          <w:i w:val="0"/>
          <w:iCs/>
          <w:sz w:val="22"/>
          <w:szCs w:val="22"/>
        </w:rPr>
        <w:t>bchodního rejstříku, je zapsána v živnostenském rejstříku vedeném Živnostenským úřadem města Brna.</w:t>
      </w:r>
    </w:p>
    <w:p w14:paraId="6F0C1F2F" w14:textId="77777777" w:rsidR="000967DD" w:rsidRDefault="000967DD">
      <w:pPr>
        <w:rPr>
          <w:rFonts w:ascii="Arial" w:hAnsi="Arial" w:cs="Arial"/>
        </w:rPr>
      </w:pPr>
    </w:p>
    <w:p w14:paraId="3F154D9A" w14:textId="77777777" w:rsidR="000967DD" w:rsidRDefault="000967DD">
      <w:pPr>
        <w:rPr>
          <w:rFonts w:ascii="Arial" w:hAnsi="Arial" w:cs="Arial"/>
          <w:sz w:val="22"/>
          <w:szCs w:val="22"/>
        </w:rPr>
      </w:pPr>
      <w:r>
        <w:rPr>
          <w:rFonts w:ascii="Arial" w:hAnsi="Arial" w:cs="Arial"/>
          <w:sz w:val="22"/>
          <w:szCs w:val="22"/>
        </w:rPr>
        <w:t>dále jen „</w:t>
      </w:r>
      <w:r w:rsidR="009D762D">
        <w:rPr>
          <w:rFonts w:ascii="Arial" w:hAnsi="Arial" w:cs="Arial"/>
          <w:sz w:val="22"/>
          <w:szCs w:val="22"/>
        </w:rPr>
        <w:t>o</w:t>
      </w:r>
      <w:r>
        <w:rPr>
          <w:rFonts w:ascii="Arial" w:hAnsi="Arial" w:cs="Arial"/>
          <w:sz w:val="22"/>
          <w:szCs w:val="22"/>
        </w:rPr>
        <w:t>bjednatel“, na straně jedné</w:t>
      </w:r>
    </w:p>
    <w:p w14:paraId="2F4EECC8" w14:textId="77777777" w:rsidR="000967DD" w:rsidRDefault="000967DD">
      <w:pPr>
        <w:rPr>
          <w:rFonts w:ascii="Arial" w:hAnsi="Arial" w:cs="Arial"/>
          <w:sz w:val="22"/>
          <w:szCs w:val="22"/>
        </w:rPr>
      </w:pPr>
    </w:p>
    <w:p w14:paraId="01DE7459" w14:textId="77777777" w:rsidR="000967DD" w:rsidRDefault="000967DD">
      <w:pPr>
        <w:rPr>
          <w:rFonts w:ascii="Arial" w:hAnsi="Arial" w:cs="Arial"/>
          <w:sz w:val="22"/>
          <w:szCs w:val="22"/>
        </w:rPr>
      </w:pPr>
      <w:r>
        <w:rPr>
          <w:rFonts w:ascii="Arial" w:hAnsi="Arial" w:cs="Arial"/>
          <w:sz w:val="22"/>
          <w:szCs w:val="22"/>
        </w:rPr>
        <w:t>a</w:t>
      </w:r>
    </w:p>
    <w:p w14:paraId="4E223CF1" w14:textId="77777777" w:rsidR="000967DD" w:rsidRDefault="000967DD">
      <w:pPr>
        <w:rPr>
          <w:rFonts w:ascii="Arial" w:hAnsi="Arial" w:cs="Arial"/>
          <w:sz w:val="22"/>
          <w:szCs w:val="22"/>
        </w:rPr>
      </w:pPr>
    </w:p>
    <w:p w14:paraId="1288D5C1" w14:textId="24FEBF14" w:rsidR="002E0ADE" w:rsidRPr="0031052B" w:rsidRDefault="003B49B6" w:rsidP="002E0ADE">
      <w:pPr>
        <w:rPr>
          <w:rFonts w:ascii="Arial" w:hAnsi="Arial" w:cs="Arial"/>
          <w:b/>
          <w:sz w:val="22"/>
          <w:szCs w:val="22"/>
        </w:rPr>
      </w:pPr>
      <w:r w:rsidRPr="0031052B">
        <w:rPr>
          <w:rFonts w:ascii="Arial" w:hAnsi="Arial" w:cs="Arial"/>
          <w:b/>
          <w:sz w:val="22"/>
          <w:szCs w:val="22"/>
        </w:rPr>
        <w:t>PROFITEAM topení – voda – plyn s.r.o.</w:t>
      </w:r>
    </w:p>
    <w:p w14:paraId="267CFC52" w14:textId="53EE6F34" w:rsidR="002E0ADE" w:rsidRPr="0031052B" w:rsidRDefault="002E0ADE" w:rsidP="002E0ADE">
      <w:pPr>
        <w:rPr>
          <w:rFonts w:ascii="Arial" w:hAnsi="Arial" w:cs="Arial"/>
          <w:b/>
          <w:sz w:val="22"/>
          <w:szCs w:val="22"/>
        </w:rPr>
      </w:pPr>
      <w:r w:rsidRPr="0031052B">
        <w:rPr>
          <w:rFonts w:ascii="Arial" w:hAnsi="Arial" w:cs="Arial"/>
          <w:sz w:val="22"/>
          <w:szCs w:val="22"/>
        </w:rPr>
        <w:t xml:space="preserve">se sídlem </w:t>
      </w:r>
      <w:r w:rsidR="003B49B6" w:rsidRPr="0031052B">
        <w:rPr>
          <w:rFonts w:ascii="Arial" w:hAnsi="Arial" w:cs="Arial"/>
          <w:sz w:val="22"/>
          <w:szCs w:val="22"/>
        </w:rPr>
        <w:t>Tovární 807, 664 61 Rajhrad</w:t>
      </w:r>
    </w:p>
    <w:p w14:paraId="23E899E7" w14:textId="06B328C8" w:rsidR="002E0ADE" w:rsidRPr="0031052B" w:rsidRDefault="002E0ADE" w:rsidP="002E0ADE">
      <w:pPr>
        <w:rPr>
          <w:rFonts w:ascii="Arial" w:hAnsi="Arial" w:cs="Arial"/>
          <w:sz w:val="22"/>
          <w:szCs w:val="22"/>
        </w:rPr>
      </w:pPr>
      <w:r w:rsidRPr="0031052B">
        <w:rPr>
          <w:rFonts w:ascii="Arial" w:hAnsi="Arial" w:cs="Arial"/>
          <w:sz w:val="22"/>
          <w:szCs w:val="22"/>
        </w:rPr>
        <w:t xml:space="preserve">IČO </w:t>
      </w:r>
      <w:r w:rsidR="003B49B6" w:rsidRPr="0031052B">
        <w:rPr>
          <w:rFonts w:ascii="Arial" w:hAnsi="Arial" w:cs="Arial"/>
          <w:sz w:val="22"/>
          <w:szCs w:val="22"/>
        </w:rPr>
        <w:t>28287967</w:t>
      </w:r>
    </w:p>
    <w:p w14:paraId="2D64EAAB" w14:textId="14BF7B40" w:rsidR="002E0ADE" w:rsidRPr="0031052B" w:rsidRDefault="002E0ADE" w:rsidP="002E0ADE">
      <w:pPr>
        <w:rPr>
          <w:rFonts w:ascii="Arial" w:hAnsi="Arial" w:cs="Arial"/>
          <w:sz w:val="22"/>
          <w:szCs w:val="22"/>
        </w:rPr>
      </w:pPr>
      <w:r w:rsidRPr="0031052B">
        <w:rPr>
          <w:rFonts w:ascii="Arial" w:hAnsi="Arial" w:cs="Arial"/>
          <w:sz w:val="22"/>
          <w:szCs w:val="22"/>
        </w:rPr>
        <w:t xml:space="preserve">DIČ </w:t>
      </w:r>
      <w:r w:rsidR="003B49B6" w:rsidRPr="0031052B">
        <w:rPr>
          <w:rFonts w:ascii="Arial" w:hAnsi="Arial" w:cs="Arial"/>
          <w:sz w:val="22"/>
          <w:szCs w:val="22"/>
        </w:rPr>
        <w:t>CZ28287967</w:t>
      </w:r>
    </w:p>
    <w:p w14:paraId="138B5AFF" w14:textId="421AD23B" w:rsidR="002E0ADE" w:rsidRPr="005E289B" w:rsidRDefault="002E0ADE" w:rsidP="002E0ADE">
      <w:pPr>
        <w:rPr>
          <w:rFonts w:ascii="Arial" w:hAnsi="Arial" w:cs="Arial"/>
          <w:sz w:val="22"/>
          <w:szCs w:val="22"/>
        </w:rPr>
      </w:pPr>
      <w:r w:rsidRPr="0031052B">
        <w:rPr>
          <w:rFonts w:ascii="Arial" w:hAnsi="Arial" w:cs="Arial"/>
          <w:sz w:val="22"/>
          <w:szCs w:val="22"/>
        </w:rPr>
        <w:t xml:space="preserve">zapsána v obchodním rejstříku vedeném rejstříkovým soudem v </w:t>
      </w:r>
      <w:r w:rsidR="003B49B6" w:rsidRPr="0031052B">
        <w:rPr>
          <w:rFonts w:ascii="Arial" w:hAnsi="Arial" w:cs="Arial"/>
          <w:sz w:val="22"/>
          <w:szCs w:val="22"/>
        </w:rPr>
        <w:t>Brně</w:t>
      </w:r>
      <w:r w:rsidRPr="0031052B">
        <w:rPr>
          <w:rFonts w:ascii="Arial" w:hAnsi="Arial" w:cs="Arial"/>
          <w:sz w:val="22"/>
          <w:szCs w:val="22"/>
        </w:rPr>
        <w:t xml:space="preserve"> v oddíle </w:t>
      </w:r>
      <w:r w:rsidR="003B49B6" w:rsidRPr="0031052B">
        <w:rPr>
          <w:rFonts w:ascii="Arial" w:hAnsi="Arial" w:cs="Arial"/>
          <w:sz w:val="22"/>
          <w:szCs w:val="22"/>
        </w:rPr>
        <w:t>C</w:t>
      </w:r>
      <w:r w:rsidRPr="0031052B">
        <w:rPr>
          <w:rFonts w:ascii="Arial" w:hAnsi="Arial" w:cs="Arial"/>
          <w:sz w:val="22"/>
          <w:szCs w:val="22"/>
        </w:rPr>
        <w:t xml:space="preserve"> spisová</w:t>
      </w:r>
      <w:r w:rsidRPr="005E289B">
        <w:rPr>
          <w:rFonts w:ascii="Arial" w:hAnsi="Arial" w:cs="Arial"/>
          <w:sz w:val="22"/>
          <w:szCs w:val="22"/>
        </w:rPr>
        <w:t xml:space="preserve"> značka </w:t>
      </w:r>
      <w:r w:rsidR="003B49B6">
        <w:rPr>
          <w:rFonts w:ascii="Arial" w:hAnsi="Arial" w:cs="Arial"/>
          <w:sz w:val="22"/>
          <w:szCs w:val="22"/>
        </w:rPr>
        <w:t>58792</w:t>
      </w:r>
    </w:p>
    <w:p w14:paraId="642E96F1" w14:textId="1084FE2D" w:rsidR="002E0ADE" w:rsidRDefault="002E0ADE" w:rsidP="002E0ADE">
      <w:pPr>
        <w:rPr>
          <w:rFonts w:ascii="Arial" w:hAnsi="Arial" w:cs="Arial"/>
          <w:sz w:val="22"/>
          <w:szCs w:val="22"/>
        </w:rPr>
      </w:pPr>
      <w:r w:rsidRPr="005E289B">
        <w:rPr>
          <w:rFonts w:ascii="Arial" w:hAnsi="Arial" w:cs="Arial"/>
          <w:sz w:val="22"/>
          <w:szCs w:val="22"/>
        </w:rPr>
        <w:t xml:space="preserve">bankovní spojení </w:t>
      </w:r>
      <w:proofErr w:type="spellStart"/>
      <w:r w:rsidR="003B49B6">
        <w:rPr>
          <w:rFonts w:ascii="Arial" w:hAnsi="Arial" w:cs="Arial"/>
          <w:sz w:val="22"/>
          <w:szCs w:val="22"/>
        </w:rPr>
        <w:t>Fio</w:t>
      </w:r>
      <w:proofErr w:type="spellEnd"/>
      <w:r w:rsidR="003B49B6">
        <w:rPr>
          <w:rFonts w:ascii="Arial" w:hAnsi="Arial" w:cs="Arial"/>
          <w:sz w:val="22"/>
          <w:szCs w:val="22"/>
        </w:rPr>
        <w:t xml:space="preserve"> banka Brno – Nové Sady</w:t>
      </w:r>
    </w:p>
    <w:p w14:paraId="6A617F21" w14:textId="6530490C" w:rsidR="002E0ADE" w:rsidRPr="005E289B" w:rsidRDefault="002E0ADE" w:rsidP="002E0ADE">
      <w:pPr>
        <w:rPr>
          <w:rFonts w:ascii="Arial" w:hAnsi="Arial" w:cs="Arial"/>
          <w:sz w:val="22"/>
          <w:szCs w:val="22"/>
        </w:rPr>
      </w:pPr>
      <w:r>
        <w:rPr>
          <w:rFonts w:ascii="Arial" w:hAnsi="Arial" w:cs="Arial"/>
          <w:sz w:val="22"/>
          <w:szCs w:val="22"/>
        </w:rPr>
        <w:t xml:space="preserve">číslo účtu: </w:t>
      </w:r>
      <w:r w:rsidR="003B49B6">
        <w:rPr>
          <w:rFonts w:ascii="Arial" w:hAnsi="Arial" w:cs="Arial"/>
          <w:sz w:val="22"/>
          <w:szCs w:val="22"/>
        </w:rPr>
        <w:t>2500635001/2010</w:t>
      </w:r>
    </w:p>
    <w:p w14:paraId="3956FE30" w14:textId="2E7514FD" w:rsidR="002E0ADE" w:rsidRDefault="002E0ADE" w:rsidP="002E0ADE">
      <w:pPr>
        <w:rPr>
          <w:rFonts w:ascii="Arial" w:hAnsi="Arial" w:cs="Arial"/>
          <w:sz w:val="22"/>
          <w:szCs w:val="22"/>
        </w:rPr>
      </w:pPr>
      <w:r w:rsidRPr="005E289B">
        <w:rPr>
          <w:rFonts w:ascii="Arial" w:hAnsi="Arial" w:cs="Arial"/>
          <w:sz w:val="22"/>
          <w:szCs w:val="22"/>
        </w:rPr>
        <w:t xml:space="preserve">zastoupen </w:t>
      </w:r>
      <w:r w:rsidR="00987E7F">
        <w:rPr>
          <w:rFonts w:ascii="Arial" w:hAnsi="Arial" w:cs="Arial"/>
          <w:sz w:val="22"/>
          <w:szCs w:val="22"/>
        </w:rPr>
        <w:t>XXXXXXXXXXXXXXXXX</w:t>
      </w:r>
      <w:r w:rsidR="003B49B6">
        <w:rPr>
          <w:rFonts w:ascii="Arial" w:hAnsi="Arial" w:cs="Arial"/>
          <w:sz w:val="22"/>
          <w:szCs w:val="22"/>
        </w:rPr>
        <w:t>, jednatelem</w:t>
      </w:r>
    </w:p>
    <w:p w14:paraId="5962522D" w14:textId="77777777" w:rsidR="00EF0510" w:rsidRDefault="00EF0510" w:rsidP="00EF0510">
      <w:pPr>
        <w:rPr>
          <w:rFonts w:ascii="Arial" w:hAnsi="Arial" w:cs="Arial"/>
          <w:sz w:val="22"/>
          <w:szCs w:val="22"/>
        </w:rPr>
      </w:pPr>
    </w:p>
    <w:p w14:paraId="2BF760EA" w14:textId="77777777" w:rsidR="00EF0510" w:rsidRDefault="00EF0510" w:rsidP="00EF0510">
      <w:pPr>
        <w:rPr>
          <w:rFonts w:ascii="Arial" w:hAnsi="Arial" w:cs="Arial"/>
          <w:sz w:val="22"/>
          <w:szCs w:val="22"/>
        </w:rPr>
      </w:pPr>
      <w:r w:rsidRPr="005E289B">
        <w:rPr>
          <w:rFonts w:ascii="Arial" w:hAnsi="Arial" w:cs="Arial"/>
          <w:sz w:val="22"/>
          <w:szCs w:val="22"/>
        </w:rPr>
        <w:t>dále jen „</w:t>
      </w:r>
      <w:r w:rsidR="00B30EC5">
        <w:rPr>
          <w:rFonts w:ascii="Arial" w:hAnsi="Arial" w:cs="Arial"/>
          <w:sz w:val="22"/>
          <w:szCs w:val="22"/>
        </w:rPr>
        <w:t>z</w:t>
      </w:r>
      <w:r w:rsidRPr="005E289B">
        <w:rPr>
          <w:rFonts w:ascii="Arial" w:hAnsi="Arial" w:cs="Arial"/>
          <w:sz w:val="22"/>
          <w:szCs w:val="22"/>
        </w:rPr>
        <w:t>hotovitel“</w:t>
      </w:r>
      <w:r>
        <w:rPr>
          <w:rFonts w:ascii="Arial" w:hAnsi="Arial" w:cs="Arial"/>
          <w:sz w:val="22"/>
          <w:szCs w:val="22"/>
        </w:rPr>
        <w:t>, na straně druhé</w:t>
      </w:r>
    </w:p>
    <w:p w14:paraId="4C4DBF4F" w14:textId="77777777" w:rsidR="000967DD" w:rsidRDefault="000967DD">
      <w:pPr>
        <w:rPr>
          <w:rFonts w:ascii="Arial" w:hAnsi="Arial" w:cs="Arial"/>
          <w:sz w:val="22"/>
          <w:szCs w:val="22"/>
        </w:rPr>
      </w:pPr>
    </w:p>
    <w:p w14:paraId="5DB10C6B" w14:textId="77777777" w:rsidR="000967DD" w:rsidRDefault="000967DD">
      <w:pPr>
        <w:rPr>
          <w:rFonts w:ascii="Arial" w:hAnsi="Arial" w:cs="Arial"/>
          <w:sz w:val="22"/>
          <w:szCs w:val="22"/>
        </w:rPr>
      </w:pPr>
    </w:p>
    <w:p w14:paraId="6C365317" w14:textId="77777777" w:rsidR="000967DD" w:rsidRDefault="000967DD">
      <w:pPr>
        <w:rPr>
          <w:rFonts w:ascii="Arial" w:hAnsi="Arial" w:cs="Arial"/>
          <w:sz w:val="22"/>
          <w:szCs w:val="22"/>
        </w:rPr>
      </w:pPr>
      <w:r>
        <w:rPr>
          <w:rFonts w:ascii="Arial" w:hAnsi="Arial" w:cs="Arial"/>
          <w:sz w:val="22"/>
          <w:szCs w:val="22"/>
        </w:rPr>
        <w:t>v následujícím znění:</w:t>
      </w:r>
    </w:p>
    <w:p w14:paraId="7B1E7A9C" w14:textId="77777777" w:rsidR="002E0ADE" w:rsidRDefault="002E0ADE">
      <w:pPr>
        <w:suppressAutoHyphens w:val="0"/>
        <w:spacing w:before="0"/>
        <w:jc w:val="left"/>
        <w:rPr>
          <w:rFonts w:ascii="Arial" w:hAnsi="Arial" w:cs="Arial"/>
          <w:sz w:val="22"/>
          <w:szCs w:val="22"/>
        </w:rPr>
      </w:pPr>
      <w:r>
        <w:rPr>
          <w:rFonts w:ascii="Arial" w:hAnsi="Arial" w:cs="Arial"/>
          <w:sz w:val="22"/>
          <w:szCs w:val="22"/>
        </w:rPr>
        <w:br w:type="page"/>
      </w:r>
    </w:p>
    <w:p w14:paraId="5B52AA2E" w14:textId="77777777" w:rsidR="000967DD" w:rsidRDefault="000967DD">
      <w:pPr>
        <w:rPr>
          <w:rFonts w:ascii="Arial" w:hAnsi="Arial" w:cs="Arial"/>
          <w:sz w:val="22"/>
          <w:szCs w:val="22"/>
        </w:rPr>
      </w:pPr>
    </w:p>
    <w:p w14:paraId="0D579C21" w14:textId="77777777" w:rsidR="000967DD" w:rsidRDefault="000967DD" w:rsidP="004D46D2">
      <w:pPr>
        <w:numPr>
          <w:ilvl w:val="0"/>
          <w:numId w:val="25"/>
        </w:numPr>
        <w:tabs>
          <w:tab w:val="left" w:pos="0"/>
        </w:tabs>
        <w:jc w:val="center"/>
        <w:rPr>
          <w:rFonts w:ascii="Arial" w:hAnsi="Arial" w:cs="Arial"/>
          <w:sz w:val="22"/>
          <w:szCs w:val="22"/>
        </w:rPr>
      </w:pPr>
      <w:r>
        <w:rPr>
          <w:rFonts w:ascii="Arial" w:hAnsi="Arial" w:cs="Arial"/>
          <w:b/>
          <w:bCs/>
          <w:sz w:val="22"/>
          <w:szCs w:val="22"/>
        </w:rPr>
        <w:t>Předmět smlouvy</w:t>
      </w:r>
      <w:r w:rsidR="003C1D2A">
        <w:rPr>
          <w:rFonts w:ascii="Arial" w:hAnsi="Arial" w:cs="Arial"/>
          <w:b/>
          <w:bCs/>
          <w:sz w:val="22"/>
          <w:szCs w:val="22"/>
        </w:rPr>
        <w:t xml:space="preserve"> </w:t>
      </w:r>
    </w:p>
    <w:p w14:paraId="750D434D" w14:textId="77777777" w:rsidR="008072B3" w:rsidRDefault="009D1DD4"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w:t>
      </w:r>
      <w:r w:rsidR="00763258">
        <w:rPr>
          <w:rFonts w:ascii="Arial" w:hAnsi="Arial" w:cs="Arial"/>
          <w:sz w:val="22"/>
          <w:szCs w:val="22"/>
        </w:rPr>
        <w:t xml:space="preserve">e provést pro </w:t>
      </w:r>
      <w:r w:rsidR="00B91153">
        <w:rPr>
          <w:rFonts w:ascii="Arial" w:hAnsi="Arial" w:cs="Arial"/>
          <w:sz w:val="22"/>
          <w:szCs w:val="22"/>
        </w:rPr>
        <w:t>objednatele dílo:</w:t>
      </w:r>
    </w:p>
    <w:p w14:paraId="18DBCC59" w14:textId="28F65DC5" w:rsidR="00DD077F" w:rsidRPr="0060397A" w:rsidRDefault="008072B3" w:rsidP="00DD077F">
      <w:pPr>
        <w:rPr>
          <w:rFonts w:ascii="Arial" w:hAnsi="Arial" w:cs="Arial"/>
          <w:b/>
          <w:color w:val="000000"/>
        </w:rPr>
      </w:pPr>
      <w:r>
        <w:rPr>
          <w:rFonts w:ascii="Arial" w:hAnsi="Arial" w:cs="Arial"/>
          <w:b/>
          <w:color w:val="000000"/>
          <w:sz w:val="22"/>
          <w:szCs w:val="22"/>
        </w:rPr>
        <w:t xml:space="preserve">FN BRNO - </w:t>
      </w:r>
      <w:r w:rsidRPr="008D3BDC">
        <w:rPr>
          <w:rFonts w:ascii="Arial" w:hAnsi="Arial" w:cs="Arial"/>
          <w:b/>
          <w:color w:val="000000"/>
          <w:sz w:val="22"/>
          <w:szCs w:val="22"/>
        </w:rPr>
        <w:t>NBP- J1- Přesun Centra duševního zdraví na Ubytovnu zdravotních sester</w:t>
      </w:r>
      <w:r>
        <w:rPr>
          <w:rFonts w:ascii="Arial" w:hAnsi="Arial" w:cs="Arial"/>
          <w:sz w:val="22"/>
          <w:szCs w:val="22"/>
        </w:rPr>
        <w:t>,</w:t>
      </w:r>
      <w:r w:rsidR="00763258">
        <w:rPr>
          <w:rFonts w:ascii="Arial" w:hAnsi="Arial" w:cs="Arial"/>
          <w:sz w:val="22"/>
          <w:szCs w:val="22"/>
        </w:rPr>
        <w:t xml:space="preserve"> </w:t>
      </w:r>
      <w:r w:rsidR="009D1DD4">
        <w:rPr>
          <w:rFonts w:ascii="Arial" w:hAnsi="Arial" w:cs="Arial"/>
          <w:sz w:val="22"/>
          <w:szCs w:val="22"/>
        </w:rPr>
        <w:t>svým jménem a na vlastní zodpovědnost</w:t>
      </w:r>
      <w:r w:rsidR="002B4035">
        <w:rPr>
          <w:rFonts w:ascii="Arial" w:hAnsi="Arial" w:cs="Arial"/>
          <w:sz w:val="22"/>
          <w:szCs w:val="22"/>
        </w:rPr>
        <w:t xml:space="preserve"> </w:t>
      </w:r>
      <w:r w:rsidR="009D1DD4">
        <w:rPr>
          <w:rFonts w:ascii="Arial" w:hAnsi="Arial" w:cs="Arial"/>
          <w:sz w:val="22"/>
          <w:szCs w:val="22"/>
        </w:rPr>
        <w:t xml:space="preserve">ve smluveném termínu, na své náklady a nebezpečí </w:t>
      </w:r>
      <w:r w:rsidR="009D1DD4" w:rsidRPr="00763258">
        <w:rPr>
          <w:rFonts w:ascii="Arial" w:hAnsi="Arial" w:cs="Arial"/>
          <w:sz w:val="22"/>
          <w:szCs w:val="22"/>
        </w:rPr>
        <w:t>dle cenové nabídky</w:t>
      </w:r>
      <w:r w:rsidR="00763258">
        <w:rPr>
          <w:rFonts w:ascii="Arial" w:hAnsi="Arial" w:cs="Arial"/>
          <w:sz w:val="22"/>
          <w:szCs w:val="22"/>
        </w:rPr>
        <w:t xml:space="preserve"> zpracované</w:t>
      </w:r>
      <w:r w:rsidR="00DC2CC8" w:rsidRPr="00DC2CC8">
        <w:rPr>
          <w:rFonts w:ascii="Arial" w:hAnsi="Arial" w:cs="Arial"/>
          <w:sz w:val="22"/>
          <w:szCs w:val="22"/>
        </w:rPr>
        <w:t xml:space="preserve"> </w:t>
      </w:r>
      <w:r w:rsidR="00254D8E">
        <w:rPr>
          <w:rFonts w:ascii="Arial" w:hAnsi="Arial" w:cs="Arial"/>
          <w:sz w:val="22"/>
          <w:szCs w:val="22"/>
        </w:rPr>
        <w:t xml:space="preserve">dne </w:t>
      </w:r>
      <w:proofErr w:type="gramStart"/>
      <w:r w:rsidR="003B49B6">
        <w:rPr>
          <w:rFonts w:ascii="Arial" w:hAnsi="Arial" w:cs="Arial"/>
          <w:sz w:val="22"/>
          <w:szCs w:val="22"/>
        </w:rPr>
        <w:t>19.11.</w:t>
      </w:r>
      <w:r w:rsidR="00254D8E">
        <w:rPr>
          <w:rFonts w:ascii="Arial" w:hAnsi="Arial" w:cs="Arial"/>
          <w:sz w:val="22"/>
          <w:szCs w:val="22"/>
        </w:rPr>
        <w:t>20</w:t>
      </w:r>
      <w:r>
        <w:rPr>
          <w:rFonts w:ascii="Arial" w:hAnsi="Arial" w:cs="Arial"/>
          <w:sz w:val="22"/>
          <w:szCs w:val="22"/>
        </w:rPr>
        <w:t>20</w:t>
      </w:r>
      <w:proofErr w:type="gramEnd"/>
      <w:r w:rsidR="00AC367A">
        <w:rPr>
          <w:rFonts w:ascii="Arial" w:hAnsi="Arial" w:cs="Arial"/>
          <w:sz w:val="22"/>
          <w:szCs w:val="22"/>
        </w:rPr>
        <w:t xml:space="preserve"> </w:t>
      </w:r>
      <w:r w:rsidR="00DC2CC8">
        <w:rPr>
          <w:rFonts w:ascii="Arial" w:hAnsi="Arial" w:cs="Arial"/>
          <w:sz w:val="22"/>
          <w:szCs w:val="22"/>
        </w:rPr>
        <w:t>pod zakázkový</w:t>
      </w:r>
      <w:r w:rsidR="003C1D2A">
        <w:rPr>
          <w:rFonts w:ascii="Arial" w:hAnsi="Arial" w:cs="Arial"/>
          <w:sz w:val="22"/>
          <w:szCs w:val="22"/>
        </w:rPr>
        <w:t>m</w:t>
      </w:r>
      <w:r w:rsidR="00DC2CC8">
        <w:rPr>
          <w:rFonts w:ascii="Arial" w:hAnsi="Arial" w:cs="Arial"/>
          <w:sz w:val="22"/>
          <w:szCs w:val="22"/>
        </w:rPr>
        <w:t xml:space="preserve"> číslem </w:t>
      </w:r>
      <w:r w:rsidR="00DC2CC8" w:rsidRPr="00404985">
        <w:rPr>
          <w:rFonts w:ascii="Arial" w:hAnsi="Arial" w:cs="Arial"/>
          <w:sz w:val="22"/>
          <w:szCs w:val="22"/>
          <w:highlight w:val="yellow"/>
        </w:rPr>
        <w:t>….</w:t>
      </w:r>
      <w:r w:rsidR="00DD077F" w:rsidRPr="00DD077F">
        <w:rPr>
          <w:rFonts w:ascii="Arial" w:hAnsi="Arial" w:cs="Arial"/>
          <w:sz w:val="22"/>
          <w:szCs w:val="22"/>
        </w:rPr>
        <w:t xml:space="preserve"> </w:t>
      </w:r>
      <w:r w:rsidR="00DD077F">
        <w:rPr>
          <w:rFonts w:ascii="Arial" w:hAnsi="Arial" w:cs="Arial"/>
          <w:sz w:val="22"/>
          <w:szCs w:val="22"/>
        </w:rPr>
        <w:t xml:space="preserve">která je uvedena </w:t>
      </w:r>
      <w:r w:rsidR="00DD077F" w:rsidRPr="00DB2515">
        <w:rPr>
          <w:rFonts w:ascii="Arial" w:hAnsi="Arial" w:cs="Arial"/>
          <w:color w:val="0000FF"/>
          <w:sz w:val="22"/>
          <w:szCs w:val="22"/>
          <w:u w:val="single"/>
        </w:rPr>
        <w:t xml:space="preserve">v příloze č. </w:t>
      </w:r>
      <w:r w:rsidR="00DD077F">
        <w:rPr>
          <w:rFonts w:ascii="Arial" w:hAnsi="Arial" w:cs="Arial"/>
          <w:color w:val="0000FF"/>
          <w:sz w:val="22"/>
          <w:szCs w:val="22"/>
          <w:u w:val="single"/>
        </w:rPr>
        <w:t xml:space="preserve">1 </w:t>
      </w:r>
      <w:r w:rsidR="00DD077F" w:rsidRPr="0060397A">
        <w:rPr>
          <w:rFonts w:ascii="Arial" w:hAnsi="Arial" w:cs="Arial"/>
          <w:sz w:val="22"/>
          <w:szCs w:val="22"/>
        </w:rPr>
        <w:t>a je</w:t>
      </w:r>
      <w:r w:rsidR="00DD077F" w:rsidRPr="0060397A">
        <w:rPr>
          <w:rFonts w:ascii="Arial" w:hAnsi="Arial" w:cs="Arial"/>
          <w:sz w:val="22"/>
          <w:szCs w:val="22"/>
          <w:u w:val="single"/>
        </w:rPr>
        <w:t xml:space="preserve"> </w:t>
      </w:r>
      <w:r w:rsidR="00DD077F">
        <w:rPr>
          <w:rFonts w:ascii="Arial" w:hAnsi="Arial" w:cs="Arial"/>
          <w:sz w:val="22"/>
          <w:szCs w:val="22"/>
        </w:rPr>
        <w:t>nedílnou součástí této smlouvy.</w:t>
      </w:r>
    </w:p>
    <w:p w14:paraId="433B310C" w14:textId="77777777" w:rsidR="00757CE7" w:rsidRDefault="00DD077F" w:rsidP="003B49B6">
      <w:pPr>
        <w:numPr>
          <w:ilvl w:val="0"/>
          <w:numId w:val="11"/>
        </w:numPr>
        <w:tabs>
          <w:tab w:val="clear" w:pos="720"/>
          <w:tab w:val="num" w:pos="426"/>
        </w:tabs>
        <w:ind w:left="426" w:hanging="437"/>
        <w:rPr>
          <w:rFonts w:ascii="Arial" w:hAnsi="Arial" w:cs="Arial"/>
          <w:sz w:val="22"/>
          <w:szCs w:val="22"/>
        </w:rPr>
      </w:pPr>
      <w:r w:rsidRPr="00757CE7">
        <w:rPr>
          <w:rFonts w:ascii="Arial" w:hAnsi="Arial" w:cs="Arial"/>
          <w:sz w:val="22"/>
          <w:szCs w:val="22"/>
        </w:rPr>
        <w:t xml:space="preserve">Dílem je provedení všech prací a dodávek obsažených a specifikovaných ve výkazu výměr, a to tak, že práce a dodávky jsou předmětem díla dle této smlouvy, jsou-li obsaženy ve výkazu výměr, jakož i tehdy, pokud sice ve výkazu výměr výslovně uvedeny nejsou, avšak zhotovitel na základě svých odborných a technických znalostí jejich provedení mohl nebo měl předpokládat. </w:t>
      </w:r>
    </w:p>
    <w:p w14:paraId="50D57479" w14:textId="77777777" w:rsidR="00DD077F" w:rsidRPr="00757CE7" w:rsidRDefault="00DD077F" w:rsidP="003B49B6">
      <w:pPr>
        <w:numPr>
          <w:ilvl w:val="0"/>
          <w:numId w:val="11"/>
        </w:numPr>
        <w:tabs>
          <w:tab w:val="clear" w:pos="720"/>
          <w:tab w:val="num" w:pos="426"/>
        </w:tabs>
        <w:ind w:left="426" w:hanging="437"/>
        <w:rPr>
          <w:rFonts w:ascii="Arial" w:hAnsi="Arial" w:cs="Arial"/>
          <w:sz w:val="22"/>
          <w:szCs w:val="22"/>
        </w:rPr>
      </w:pPr>
      <w:r w:rsidRPr="00757CE7">
        <w:rPr>
          <w:rFonts w:ascii="Arial" w:hAnsi="Arial" w:cs="Arial"/>
          <w:sz w:val="22"/>
          <w:szCs w:val="22"/>
        </w:rPr>
        <w:t xml:space="preserve">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 Veškeré dodávané materiály jsou v souladu s Technologickými a desinfekčními postupy uvedenými </w:t>
      </w:r>
      <w:r w:rsidRPr="00757CE7">
        <w:rPr>
          <w:rFonts w:ascii="Arial" w:hAnsi="Arial" w:cs="Arial"/>
          <w:color w:val="0000FF"/>
          <w:sz w:val="22"/>
          <w:szCs w:val="22"/>
          <w:u w:val="single"/>
        </w:rPr>
        <w:t>v příloze č. 3</w:t>
      </w:r>
    </w:p>
    <w:p w14:paraId="27E21B01" w14:textId="77777777" w:rsidR="00DD077F" w:rsidRDefault="00DD077F" w:rsidP="00DD077F">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 xml:space="preserve">Objednatel se zavazuje poskytnout náležitou součinnost při provádění díla, řádně provedené dílo převzít a zhotoviteli uhradit smluvní cenu za podmínek a v termínu smlouvou sjednaných. Objednatel předmět díla </w:t>
      </w:r>
      <w:r w:rsidRPr="00366671">
        <w:rPr>
          <w:rFonts w:ascii="Arial" w:hAnsi="Arial" w:cs="Arial"/>
          <w:sz w:val="22"/>
          <w:szCs w:val="22"/>
        </w:rPr>
        <w:t>převezme, jestliže zhotovitel dílo provedl bez vad</w:t>
      </w:r>
      <w:r>
        <w:rPr>
          <w:rFonts w:ascii="Arial" w:hAnsi="Arial" w:cs="Arial"/>
          <w:sz w:val="22"/>
          <w:szCs w:val="22"/>
        </w:rPr>
        <w:t xml:space="preserve"> a nedodělků</w:t>
      </w:r>
      <w:r w:rsidRPr="00366671">
        <w:rPr>
          <w:rFonts w:ascii="Arial" w:hAnsi="Arial" w:cs="Arial"/>
          <w:sz w:val="22"/>
          <w:szCs w:val="22"/>
        </w:rPr>
        <w:t>, které by samy o sobě nebo ve spojení s</w:t>
      </w:r>
      <w:r>
        <w:rPr>
          <w:rFonts w:ascii="Arial" w:hAnsi="Arial" w:cs="Arial"/>
          <w:sz w:val="22"/>
          <w:szCs w:val="22"/>
        </w:rPr>
        <w:t> </w:t>
      </w:r>
      <w:r w:rsidRPr="00366671">
        <w:rPr>
          <w:rFonts w:ascii="Arial" w:hAnsi="Arial" w:cs="Arial"/>
          <w:sz w:val="22"/>
          <w:szCs w:val="22"/>
        </w:rPr>
        <w:t>jinými</w:t>
      </w:r>
      <w:r>
        <w:rPr>
          <w:rFonts w:ascii="Arial" w:hAnsi="Arial" w:cs="Arial"/>
          <w:sz w:val="22"/>
          <w:szCs w:val="22"/>
        </w:rPr>
        <w:t>,</w:t>
      </w:r>
      <w:r w:rsidRPr="00366671">
        <w:rPr>
          <w:rFonts w:ascii="Arial" w:hAnsi="Arial" w:cs="Arial"/>
          <w:sz w:val="22"/>
          <w:szCs w:val="22"/>
        </w:rPr>
        <w:t xml:space="preserve">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r>
        <w:rPr>
          <w:rFonts w:ascii="Arial" w:hAnsi="Arial" w:cs="Arial"/>
          <w:sz w:val="22"/>
          <w:szCs w:val="22"/>
        </w:rPr>
        <w:t xml:space="preserve">. </w:t>
      </w:r>
    </w:p>
    <w:p w14:paraId="2832AF0F" w14:textId="77777777" w:rsidR="00DD077F" w:rsidRDefault="00DD077F" w:rsidP="00DD077F">
      <w:pPr>
        <w:numPr>
          <w:ilvl w:val="0"/>
          <w:numId w:val="11"/>
        </w:numPr>
        <w:tabs>
          <w:tab w:val="clear" w:pos="720"/>
          <w:tab w:val="num" w:pos="426"/>
        </w:tabs>
        <w:ind w:left="426" w:hanging="437"/>
        <w:rPr>
          <w:rFonts w:ascii="Arial" w:hAnsi="Arial" w:cs="Arial"/>
          <w:sz w:val="22"/>
          <w:szCs w:val="22"/>
        </w:rPr>
      </w:pPr>
      <w:r w:rsidRPr="008531E8">
        <w:rPr>
          <w:rFonts w:ascii="Arial" w:hAnsi="Arial" w:cs="Arial"/>
          <w:sz w:val="22"/>
          <w:szCs w:val="22"/>
        </w:rPr>
        <w:t>Předmětem díla dále je</w:t>
      </w:r>
    </w:p>
    <w:p w14:paraId="3B72A70B" w14:textId="77777777" w:rsidR="00DD077F" w:rsidRPr="002C0ECE" w:rsidRDefault="00DD077F" w:rsidP="00DD077F">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 xml:space="preserve">zhotovení dokumentace skutečného provedení. V okamžiku předání dokončeného díla (formou zápisu o předání a </w:t>
      </w:r>
      <w:r w:rsidRPr="002C0ECE">
        <w:rPr>
          <w:rFonts w:ascii="Arial" w:hAnsi="Arial" w:cs="Arial"/>
          <w:sz w:val="22"/>
          <w:szCs w:val="22"/>
        </w:rPr>
        <w:t>převzetí díla) předá zájemce zadavateli také dokumentaci skutečného provedení ve 3 vyhotoveních, z toho 1 v datové formě (na CD/DVD) ve formátech *.</w:t>
      </w:r>
      <w:proofErr w:type="spellStart"/>
      <w:r w:rsidRPr="002C0ECE">
        <w:rPr>
          <w:rFonts w:ascii="Arial" w:hAnsi="Arial" w:cs="Arial"/>
          <w:sz w:val="22"/>
          <w:szCs w:val="22"/>
        </w:rPr>
        <w:t>dwg</w:t>
      </w:r>
      <w:proofErr w:type="spellEnd"/>
      <w:r w:rsidRPr="002C0ECE">
        <w:rPr>
          <w:rFonts w:ascii="Arial" w:hAnsi="Arial" w:cs="Arial"/>
          <w:sz w:val="22"/>
          <w:szCs w:val="22"/>
        </w:rPr>
        <w:t>, *.</w:t>
      </w:r>
      <w:proofErr w:type="spellStart"/>
      <w:r w:rsidRPr="002C0ECE">
        <w:rPr>
          <w:rFonts w:ascii="Arial" w:hAnsi="Arial" w:cs="Arial"/>
          <w:sz w:val="22"/>
          <w:szCs w:val="22"/>
        </w:rPr>
        <w:t>pdf</w:t>
      </w:r>
      <w:proofErr w:type="spellEnd"/>
      <w:r w:rsidRPr="002C0ECE">
        <w:rPr>
          <w:rFonts w:ascii="Arial" w:hAnsi="Arial" w:cs="Arial"/>
          <w:sz w:val="22"/>
          <w:szCs w:val="22"/>
        </w:rPr>
        <w:t>, *.doc a *.</w:t>
      </w:r>
      <w:proofErr w:type="spellStart"/>
      <w:r w:rsidRPr="002C0ECE">
        <w:rPr>
          <w:rFonts w:ascii="Arial" w:hAnsi="Arial" w:cs="Arial"/>
          <w:sz w:val="22"/>
          <w:szCs w:val="22"/>
        </w:rPr>
        <w:t>xls</w:t>
      </w:r>
      <w:proofErr w:type="spellEnd"/>
      <w:r w:rsidRPr="002C0ECE">
        <w:rPr>
          <w:rFonts w:ascii="Arial" w:hAnsi="Arial" w:cs="Arial"/>
          <w:sz w:val="22"/>
          <w:szCs w:val="22"/>
        </w:rPr>
        <w:t>, nikoliv však ve formátech ZIP a RAR</w:t>
      </w:r>
      <w:r>
        <w:rPr>
          <w:rFonts w:ascii="Arial" w:hAnsi="Arial" w:cs="Arial"/>
          <w:sz w:val="22"/>
          <w:szCs w:val="22"/>
        </w:rPr>
        <w:t>;</w:t>
      </w:r>
    </w:p>
    <w:p w14:paraId="387F2D9C" w14:textId="77777777" w:rsidR="00DD077F" w:rsidRPr="008531E8" w:rsidRDefault="00DD077F" w:rsidP="00DD077F">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Pr>
          <w:rFonts w:ascii="Arial" w:hAnsi="Arial" w:cs="Arial"/>
          <w:sz w:val="22"/>
          <w:szCs w:val="22"/>
        </w:rPr>
        <w:t>estů, certifikátů, prohlášení o </w:t>
      </w:r>
      <w:r w:rsidRPr="008531E8">
        <w:rPr>
          <w:rFonts w:ascii="Arial" w:hAnsi="Arial" w:cs="Arial"/>
          <w:sz w:val="22"/>
          <w:szCs w:val="22"/>
        </w:rPr>
        <w:t xml:space="preserve">shodě, protokolů o předvedení funkčnosti a ostatních dokladů potřebných pro možnost řádného provozování ve smyslu platných právních předpisů apod. </w:t>
      </w:r>
      <w:r>
        <w:rPr>
          <w:rFonts w:ascii="Arial" w:hAnsi="Arial" w:cs="Arial"/>
          <w:sz w:val="22"/>
          <w:szCs w:val="22"/>
        </w:rPr>
        <w:t xml:space="preserve">a jejich předání </w:t>
      </w:r>
      <w:r w:rsidRPr="002C0ECE">
        <w:rPr>
          <w:rFonts w:ascii="Arial" w:hAnsi="Arial" w:cs="Arial"/>
          <w:sz w:val="22"/>
          <w:szCs w:val="22"/>
        </w:rPr>
        <w:t>Objednateli ve 3 vyhotoveních</w:t>
      </w:r>
      <w:r>
        <w:rPr>
          <w:rFonts w:ascii="Arial" w:hAnsi="Arial" w:cs="Arial"/>
          <w:sz w:val="22"/>
          <w:szCs w:val="22"/>
        </w:rPr>
        <w:t xml:space="preserve"> z toho v 1 vyhotovení v elektronické verzi </w:t>
      </w:r>
      <w:r w:rsidRPr="002F1DE4">
        <w:rPr>
          <w:rFonts w:ascii="Arial" w:hAnsi="Arial" w:cs="Arial"/>
          <w:sz w:val="22"/>
          <w:szCs w:val="22"/>
        </w:rPr>
        <w:t>v českém jazyce, popř. s překladatelskou doložkou</w:t>
      </w:r>
      <w:r w:rsidRPr="008531E8">
        <w:rPr>
          <w:rFonts w:ascii="Arial" w:hAnsi="Arial" w:cs="Arial"/>
          <w:sz w:val="22"/>
          <w:szCs w:val="22"/>
        </w:rPr>
        <w:t>;</w:t>
      </w:r>
    </w:p>
    <w:p w14:paraId="020580A2" w14:textId="77777777" w:rsidR="00DD077F" w:rsidRPr="008531E8" w:rsidRDefault="00DD077F" w:rsidP="00DD077F">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 xml:space="preserve">vyhotovení a předání zadavateli všech stavebním úřadem požadovaných dokumentů potřebných k udělení kolaudačního souhlasu v souladu s ustanovením § 122 zákona č. 183/2006 Sb., stavebního zákona, ve znění pozdějších předpisů, a zákona </w:t>
      </w:r>
      <w:r>
        <w:rPr>
          <w:rFonts w:ascii="Arial" w:hAnsi="Arial" w:cs="Arial"/>
          <w:sz w:val="22"/>
          <w:szCs w:val="22"/>
        </w:rPr>
        <w:t>č. </w:t>
      </w:r>
      <w:r w:rsidRPr="008531E8">
        <w:rPr>
          <w:rFonts w:ascii="Arial" w:hAnsi="Arial" w:cs="Arial"/>
          <w:sz w:val="22"/>
          <w:szCs w:val="22"/>
        </w:rPr>
        <w:t>185/2001 Sb., o odpadech, ve znění pozdějších předpisů. Těmito doklady se rozumí např. i potvrzení o prove</w:t>
      </w:r>
      <w:r>
        <w:rPr>
          <w:rFonts w:ascii="Arial" w:hAnsi="Arial" w:cs="Arial"/>
          <w:sz w:val="22"/>
          <w:szCs w:val="22"/>
        </w:rPr>
        <w:t>dení zkoušek na všech rozvodech a </w:t>
      </w:r>
      <w:r w:rsidRPr="008531E8">
        <w:rPr>
          <w:rFonts w:ascii="Arial" w:hAnsi="Arial" w:cs="Arial"/>
          <w:sz w:val="22"/>
          <w:szCs w:val="22"/>
        </w:rPr>
        <w:t>instalacích dotčených stavbou, kompletní zprávy o výchozích</w:t>
      </w:r>
      <w:r>
        <w:rPr>
          <w:rFonts w:ascii="Arial" w:hAnsi="Arial" w:cs="Arial"/>
          <w:sz w:val="22"/>
          <w:szCs w:val="22"/>
        </w:rPr>
        <w:t xml:space="preserve"> revizích elektrických zařízení</w:t>
      </w:r>
      <w:r w:rsidRPr="008531E8">
        <w:rPr>
          <w:rFonts w:ascii="Arial" w:hAnsi="Arial" w:cs="Arial"/>
          <w:sz w:val="22"/>
          <w:szCs w:val="22"/>
        </w:rPr>
        <w:t>, aj.)</w:t>
      </w:r>
    </w:p>
    <w:p w14:paraId="28247ADB" w14:textId="77777777" w:rsidR="00DD077F" w:rsidRPr="008531E8" w:rsidRDefault="00DD077F" w:rsidP="00DD077F">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individuálního a kompl</w:t>
      </w:r>
      <w:r>
        <w:rPr>
          <w:rFonts w:ascii="Arial" w:hAnsi="Arial" w:cs="Arial"/>
          <w:sz w:val="22"/>
          <w:szCs w:val="22"/>
        </w:rPr>
        <w:t>exního vyzkoušení všech prvků a </w:t>
      </w:r>
      <w:r w:rsidRPr="008531E8">
        <w:rPr>
          <w:rFonts w:ascii="Arial" w:hAnsi="Arial" w:cs="Arial"/>
          <w:sz w:val="22"/>
          <w:szCs w:val="22"/>
        </w:rPr>
        <w:t xml:space="preserve">zařízení tvořících předmět plnění, včetně vyhotovení protokolu v českém jazyce </w:t>
      </w:r>
      <w:r w:rsidRPr="002C0ECE">
        <w:rPr>
          <w:rFonts w:ascii="Arial" w:hAnsi="Arial" w:cs="Arial"/>
          <w:sz w:val="22"/>
          <w:szCs w:val="22"/>
        </w:rPr>
        <w:t>ve 3 vyhotoveních z</w:t>
      </w:r>
      <w:r>
        <w:rPr>
          <w:rFonts w:ascii="Arial" w:hAnsi="Arial" w:cs="Arial"/>
          <w:sz w:val="22"/>
          <w:szCs w:val="22"/>
        </w:rPr>
        <w:t> toho v 1 vyhotovení v elektronické verzi</w:t>
      </w:r>
      <w:r w:rsidRPr="008531E8">
        <w:rPr>
          <w:rFonts w:ascii="Arial" w:hAnsi="Arial" w:cs="Arial"/>
          <w:sz w:val="22"/>
          <w:szCs w:val="22"/>
        </w:rPr>
        <w:t>;</w:t>
      </w:r>
    </w:p>
    <w:p w14:paraId="1A89D94A" w14:textId="77777777" w:rsidR="00DD077F" w:rsidRPr="008531E8" w:rsidRDefault="00DD077F" w:rsidP="00DD077F">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lastRenderedPageBreak/>
        <w:t>zajištění návodů k obsluze, návodu na prov</w:t>
      </w:r>
      <w:r>
        <w:rPr>
          <w:rFonts w:ascii="Arial" w:hAnsi="Arial" w:cs="Arial"/>
          <w:sz w:val="22"/>
          <w:szCs w:val="22"/>
        </w:rPr>
        <w:t>oz a údržbu díla a </w:t>
      </w:r>
      <w:r w:rsidRPr="008531E8">
        <w:rPr>
          <w:rFonts w:ascii="Arial" w:hAnsi="Arial" w:cs="Arial"/>
          <w:sz w:val="22"/>
          <w:szCs w:val="22"/>
        </w:rPr>
        <w:t xml:space="preserve">předvedení funkčnosti zařízení, včetně instruktáže obsluhujícího personálu vše v českém jazyce ve </w:t>
      </w:r>
      <w:r w:rsidRPr="002C0ECE">
        <w:rPr>
          <w:rFonts w:ascii="Arial" w:hAnsi="Arial" w:cs="Arial"/>
          <w:sz w:val="22"/>
          <w:szCs w:val="22"/>
        </w:rPr>
        <w:t>3 vyhotoveních z</w:t>
      </w:r>
      <w:r>
        <w:rPr>
          <w:rFonts w:ascii="Arial" w:hAnsi="Arial" w:cs="Arial"/>
          <w:sz w:val="22"/>
          <w:szCs w:val="22"/>
        </w:rPr>
        <w:t> toho v 1 vyhotovení v elektronické verzi</w:t>
      </w:r>
      <w:r w:rsidRPr="008531E8">
        <w:rPr>
          <w:rFonts w:ascii="Arial" w:hAnsi="Arial" w:cs="Arial"/>
          <w:sz w:val="22"/>
          <w:szCs w:val="22"/>
        </w:rPr>
        <w:t>;</w:t>
      </w:r>
    </w:p>
    <w:p w14:paraId="35619911" w14:textId="77777777" w:rsidR="00DD077F" w:rsidRPr="005F24BD" w:rsidRDefault="00DD077F" w:rsidP="00DD077F">
      <w:pPr>
        <w:numPr>
          <w:ilvl w:val="0"/>
          <w:numId w:val="26"/>
        </w:numPr>
        <w:suppressAutoHyphens w:val="0"/>
        <w:spacing w:before="0"/>
        <w:ind w:hanging="357"/>
        <w:rPr>
          <w:rFonts w:ascii="Arial" w:hAnsi="Arial" w:cs="Arial"/>
          <w:sz w:val="22"/>
          <w:szCs w:val="22"/>
          <w:u w:val="single"/>
        </w:rPr>
      </w:pPr>
      <w:r w:rsidRPr="005F24BD">
        <w:rPr>
          <w:rFonts w:ascii="Arial" w:hAnsi="Arial" w:cs="Arial"/>
          <w:sz w:val="22"/>
          <w:szCs w:val="22"/>
        </w:rPr>
        <w:t xml:space="preserve">servis po dobu záruky </w:t>
      </w:r>
    </w:p>
    <w:p w14:paraId="7C39E8F4" w14:textId="77777777" w:rsidR="00DD077F" w:rsidRDefault="00DD077F" w:rsidP="00DD077F">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zavazuje provést dílo v souladu s technickými a právními předpisy České republiky platnými v době provedení díla.</w:t>
      </w:r>
    </w:p>
    <w:p w14:paraId="54AAD94B" w14:textId="77777777" w:rsidR="00DD077F" w:rsidRDefault="00DD077F" w:rsidP="00DD077F">
      <w:pPr>
        <w:jc w:val="center"/>
        <w:rPr>
          <w:rFonts w:ascii="Arial" w:hAnsi="Arial" w:cs="Arial"/>
          <w:sz w:val="22"/>
          <w:szCs w:val="22"/>
        </w:rPr>
      </w:pPr>
    </w:p>
    <w:p w14:paraId="395EE771" w14:textId="77777777" w:rsidR="00DD077F" w:rsidRDefault="00DD077F" w:rsidP="00DD077F">
      <w:pPr>
        <w:tabs>
          <w:tab w:val="left" w:pos="0"/>
        </w:tabs>
        <w:jc w:val="center"/>
        <w:rPr>
          <w:rFonts w:ascii="Arial" w:hAnsi="Arial" w:cs="Arial"/>
          <w:sz w:val="22"/>
          <w:szCs w:val="22"/>
        </w:rPr>
      </w:pPr>
      <w:r>
        <w:rPr>
          <w:rFonts w:ascii="Arial" w:hAnsi="Arial" w:cs="Arial"/>
          <w:b/>
          <w:bCs/>
          <w:sz w:val="22"/>
          <w:szCs w:val="22"/>
        </w:rPr>
        <w:t>II. Doba plnění</w:t>
      </w:r>
    </w:p>
    <w:p w14:paraId="08E1A1B0" w14:textId="77777777" w:rsidR="00DD077F" w:rsidRDefault="00DD077F" w:rsidP="00DD077F">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dodržet zejména následující termíny:</w:t>
      </w:r>
    </w:p>
    <w:p w14:paraId="530482ED" w14:textId="77777777" w:rsidR="00DD077F" w:rsidRDefault="00DD077F" w:rsidP="00DD077F">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termín převzetí staveniště zhotovitelem: do 10 kalendářních dnů od účinnosti smlouvy o dílo</w:t>
      </w:r>
    </w:p>
    <w:p w14:paraId="6F1F9B75" w14:textId="04D01FA1" w:rsidR="00DD077F" w:rsidRPr="002E0ADE" w:rsidRDefault="00DD077F" w:rsidP="00DD077F">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dokončení a předání díla: </w:t>
      </w:r>
      <w:r w:rsidR="003B49B6">
        <w:rPr>
          <w:rFonts w:ascii="Arial" w:hAnsi="Arial" w:cs="Arial"/>
          <w:sz w:val="22"/>
          <w:szCs w:val="22"/>
        </w:rPr>
        <w:t>30</w:t>
      </w:r>
      <w:r w:rsidRPr="002E0ADE">
        <w:rPr>
          <w:rFonts w:ascii="Arial" w:hAnsi="Arial" w:cs="Arial"/>
          <w:sz w:val="22"/>
          <w:szCs w:val="22"/>
        </w:rPr>
        <w:t xml:space="preserve"> dní od převzetí staveniště </w:t>
      </w:r>
    </w:p>
    <w:p w14:paraId="2A9BBDC8" w14:textId="77777777" w:rsidR="00DD077F" w:rsidRDefault="00DD077F" w:rsidP="00DD077F">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termín odstranění zařízení staveniště: do 7 kalendářních dnů od předání díla</w:t>
      </w:r>
    </w:p>
    <w:p w14:paraId="33CC7940" w14:textId="77777777" w:rsidR="00DD077F" w:rsidRDefault="00DD077F" w:rsidP="00DD077F">
      <w:pPr>
        <w:numPr>
          <w:ilvl w:val="0"/>
          <w:numId w:val="19"/>
        </w:numPr>
        <w:tabs>
          <w:tab w:val="clear" w:pos="720"/>
          <w:tab w:val="num" w:pos="426"/>
        </w:tabs>
        <w:ind w:left="426" w:hanging="426"/>
        <w:rPr>
          <w:rFonts w:ascii="Arial" w:hAnsi="Arial" w:cs="Arial"/>
          <w:sz w:val="22"/>
          <w:szCs w:val="22"/>
        </w:rPr>
      </w:pPr>
      <w:r w:rsidRPr="005E289B">
        <w:rPr>
          <w:rFonts w:ascii="Arial" w:hAnsi="Arial" w:cs="Arial"/>
          <w:sz w:val="22"/>
          <w:szCs w:val="22"/>
        </w:rPr>
        <w:t>Podrobný harmonogram</w:t>
      </w:r>
      <w:r>
        <w:rPr>
          <w:rFonts w:ascii="Arial" w:hAnsi="Arial" w:cs="Arial"/>
          <w:sz w:val="22"/>
          <w:szCs w:val="22"/>
        </w:rPr>
        <w:t xml:space="preserve"> provádění díla je </w:t>
      </w:r>
      <w:r w:rsidRPr="00DB2515">
        <w:rPr>
          <w:rFonts w:ascii="Arial" w:hAnsi="Arial" w:cs="Arial"/>
          <w:color w:val="0000FF"/>
          <w:sz w:val="22"/>
          <w:szCs w:val="22"/>
          <w:u w:val="single"/>
        </w:rPr>
        <w:t xml:space="preserve">přílohou č. </w:t>
      </w:r>
      <w:r>
        <w:rPr>
          <w:rFonts w:ascii="Arial" w:hAnsi="Arial" w:cs="Arial"/>
          <w:color w:val="0000FF"/>
          <w:sz w:val="22"/>
          <w:szCs w:val="22"/>
          <w:u w:val="single"/>
        </w:rPr>
        <w:t>6</w:t>
      </w:r>
      <w:r w:rsidRPr="00DB2515">
        <w:rPr>
          <w:rFonts w:ascii="Arial" w:hAnsi="Arial" w:cs="Arial"/>
          <w:color w:val="0000FF"/>
          <w:sz w:val="22"/>
          <w:szCs w:val="22"/>
        </w:rPr>
        <w:t xml:space="preserve"> </w:t>
      </w:r>
      <w:r w:rsidRPr="005E289B">
        <w:rPr>
          <w:rFonts w:ascii="Arial" w:hAnsi="Arial" w:cs="Arial"/>
          <w:sz w:val="22"/>
          <w:szCs w:val="22"/>
        </w:rPr>
        <w:t>této sml</w:t>
      </w:r>
      <w:r>
        <w:rPr>
          <w:rFonts w:ascii="Arial" w:hAnsi="Arial" w:cs="Arial"/>
          <w:sz w:val="22"/>
          <w:szCs w:val="22"/>
        </w:rPr>
        <w:t>ouvy</w:t>
      </w:r>
    </w:p>
    <w:p w14:paraId="46544CB0" w14:textId="77777777" w:rsidR="00DD077F" w:rsidRDefault="00DD077F" w:rsidP="00DD077F">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bezodkladně informovat objednatele o veškerých okolnostech, které mohou mít vliv na termín provedení díla.</w:t>
      </w:r>
    </w:p>
    <w:p w14:paraId="2B0EDDDF" w14:textId="77777777" w:rsidR="00DD077F" w:rsidRDefault="00DD077F" w:rsidP="00DD077F">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 xml:space="preserve">Zhotovitel splní svou povinnost zhotovit dílo jeho řádným ukončením a předáním objednateli v dohodnutém termínu, a to v souladu s platnými právními předpisy, správními rozhodnutími, technickými normami a dle schválené </w:t>
      </w:r>
      <w:r w:rsidRPr="00185DDF">
        <w:rPr>
          <w:rFonts w:ascii="Arial" w:hAnsi="Arial" w:cs="Arial"/>
          <w:sz w:val="22"/>
          <w:szCs w:val="22"/>
        </w:rPr>
        <w:t xml:space="preserve">zadávací </w:t>
      </w:r>
      <w:r>
        <w:rPr>
          <w:rFonts w:ascii="Arial" w:hAnsi="Arial" w:cs="Arial"/>
          <w:sz w:val="22"/>
          <w:szCs w:val="22"/>
        </w:rPr>
        <w:t xml:space="preserve">dokumentace.  </w:t>
      </w:r>
    </w:p>
    <w:p w14:paraId="746276FF" w14:textId="77777777" w:rsidR="00DD077F" w:rsidRDefault="00DD077F" w:rsidP="00DD077F">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Zjistí-li zhotovitel v průběhu provádění díla, že nelze dodržet dobu plnění, je povinen vždy na to objednatele bez odkladu upozornit.</w:t>
      </w:r>
    </w:p>
    <w:p w14:paraId="007BFD51" w14:textId="77777777" w:rsidR="00DD077F" w:rsidRDefault="00DD077F" w:rsidP="00DD077F">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14:paraId="2FB1B676" w14:textId="77777777" w:rsidR="00DD077F" w:rsidRDefault="00DD077F" w:rsidP="00DD077F">
      <w:pPr>
        <w:numPr>
          <w:ilvl w:val="0"/>
          <w:numId w:val="23"/>
        </w:numPr>
        <w:tabs>
          <w:tab w:val="left" w:pos="0"/>
        </w:tabs>
        <w:jc w:val="center"/>
        <w:rPr>
          <w:rFonts w:ascii="Arial" w:hAnsi="Arial" w:cs="Arial"/>
          <w:sz w:val="22"/>
          <w:szCs w:val="22"/>
        </w:rPr>
      </w:pPr>
      <w:r>
        <w:rPr>
          <w:rFonts w:ascii="Arial" w:hAnsi="Arial" w:cs="Arial"/>
          <w:b/>
          <w:bCs/>
          <w:sz w:val="22"/>
          <w:szCs w:val="22"/>
        </w:rPr>
        <w:t>Místo plnění</w:t>
      </w:r>
    </w:p>
    <w:p w14:paraId="4FB1A2E3" w14:textId="77777777" w:rsidR="00DD077F" w:rsidRPr="00670D0E" w:rsidRDefault="00DD077F" w:rsidP="00DD077F">
      <w:pPr>
        <w:numPr>
          <w:ilvl w:val="0"/>
          <w:numId w:val="8"/>
        </w:numPr>
        <w:tabs>
          <w:tab w:val="num" w:pos="426"/>
        </w:tabs>
        <w:ind w:left="426" w:hanging="437"/>
        <w:rPr>
          <w:rFonts w:ascii="Arial" w:hAnsi="Arial" w:cs="Arial"/>
          <w:sz w:val="22"/>
          <w:szCs w:val="22"/>
        </w:rPr>
      </w:pPr>
      <w:r w:rsidRPr="00670D0E">
        <w:rPr>
          <w:rFonts w:ascii="Arial" w:hAnsi="Arial" w:cs="Arial"/>
          <w:sz w:val="22"/>
          <w:szCs w:val="22"/>
        </w:rPr>
        <w:t>Místem plnění je Fakultní nemocnice Brno, Nemocnice Bohunice a Porodnice, Jihlavská 20, 625 00 Brno.</w:t>
      </w:r>
    </w:p>
    <w:p w14:paraId="6CC2B185" w14:textId="77777777" w:rsidR="00DD077F" w:rsidRDefault="00DD077F" w:rsidP="00DD077F">
      <w:pPr>
        <w:ind w:left="426"/>
        <w:rPr>
          <w:rFonts w:ascii="Arial" w:hAnsi="Arial" w:cs="Arial"/>
          <w:sz w:val="22"/>
          <w:szCs w:val="22"/>
        </w:rPr>
      </w:pPr>
    </w:p>
    <w:p w14:paraId="042135C1" w14:textId="77777777" w:rsidR="00DD077F" w:rsidRDefault="00DD077F" w:rsidP="00DD077F">
      <w:pPr>
        <w:numPr>
          <w:ilvl w:val="0"/>
          <w:numId w:val="23"/>
        </w:numPr>
        <w:tabs>
          <w:tab w:val="left" w:pos="0"/>
        </w:tabs>
        <w:jc w:val="center"/>
        <w:rPr>
          <w:rFonts w:ascii="Arial" w:hAnsi="Arial" w:cs="Arial"/>
          <w:sz w:val="22"/>
          <w:szCs w:val="22"/>
        </w:rPr>
      </w:pPr>
      <w:r>
        <w:rPr>
          <w:rFonts w:ascii="Arial" w:hAnsi="Arial" w:cs="Arial"/>
          <w:b/>
          <w:bCs/>
          <w:sz w:val="22"/>
          <w:szCs w:val="22"/>
        </w:rPr>
        <w:t>Cena díla</w:t>
      </w:r>
    </w:p>
    <w:p w14:paraId="0917D91A" w14:textId="77777777" w:rsidR="00DD077F" w:rsidRPr="002E0ADE" w:rsidRDefault="00DD077F" w:rsidP="00DD077F">
      <w:pPr>
        <w:numPr>
          <w:ilvl w:val="0"/>
          <w:numId w:val="3"/>
        </w:numPr>
        <w:tabs>
          <w:tab w:val="clear" w:pos="720"/>
          <w:tab w:val="num" w:pos="426"/>
        </w:tabs>
        <w:ind w:left="426" w:hanging="426"/>
        <w:rPr>
          <w:rFonts w:ascii="Arial" w:hAnsi="Arial" w:cs="Arial"/>
          <w:b/>
          <w:sz w:val="22"/>
          <w:szCs w:val="22"/>
        </w:rPr>
      </w:pPr>
      <w:r>
        <w:rPr>
          <w:rFonts w:ascii="Arial" w:hAnsi="Arial" w:cs="Arial"/>
          <w:sz w:val="22"/>
          <w:szCs w:val="22"/>
        </w:rPr>
        <w:t xml:space="preserve">Objednatel se za níže uvedených podmínek zavazuje uhradit zhotoviteli celkovou smluvní cenu za řádné provedení díla ve výši </w:t>
      </w:r>
    </w:p>
    <w:p w14:paraId="72F05F75" w14:textId="0F885FED" w:rsidR="00DD077F" w:rsidRDefault="003B49B6" w:rsidP="00DD077F">
      <w:pPr>
        <w:ind w:left="426"/>
        <w:rPr>
          <w:rFonts w:ascii="Arial" w:hAnsi="Arial" w:cs="Arial"/>
          <w:sz w:val="22"/>
          <w:szCs w:val="22"/>
        </w:rPr>
      </w:pPr>
      <w:r>
        <w:rPr>
          <w:rFonts w:ascii="Arial" w:hAnsi="Arial" w:cs="Arial"/>
          <w:b/>
          <w:sz w:val="22"/>
        </w:rPr>
        <w:t>409 693,74,-</w:t>
      </w:r>
      <w:r w:rsidR="00DD077F" w:rsidRPr="002D7B78">
        <w:rPr>
          <w:rFonts w:ascii="Arial" w:hAnsi="Arial" w:cs="Arial"/>
          <w:b/>
          <w:sz w:val="22"/>
          <w:szCs w:val="22"/>
        </w:rPr>
        <w:t xml:space="preserve">     Kč bez DPH</w:t>
      </w:r>
      <w:r w:rsidR="00DD077F">
        <w:rPr>
          <w:rFonts w:ascii="Arial" w:hAnsi="Arial" w:cs="Arial"/>
          <w:sz w:val="22"/>
          <w:szCs w:val="22"/>
        </w:rPr>
        <w:t xml:space="preserve"> se sazbou 21 % DPH </w:t>
      </w:r>
    </w:p>
    <w:p w14:paraId="0A8B015F" w14:textId="4A4B1D2A" w:rsidR="00DD077F" w:rsidRDefault="00DD077F" w:rsidP="00DD077F">
      <w:pPr>
        <w:ind w:left="426"/>
        <w:rPr>
          <w:rFonts w:ascii="Arial" w:hAnsi="Arial" w:cs="Arial"/>
          <w:sz w:val="22"/>
          <w:szCs w:val="22"/>
        </w:rPr>
      </w:pPr>
      <w:r w:rsidRPr="00155E34">
        <w:rPr>
          <w:rFonts w:ascii="Arial" w:hAnsi="Arial" w:cs="Arial"/>
          <w:b/>
          <w:sz w:val="22"/>
        </w:rPr>
        <w:t xml:space="preserve">(slovy: </w:t>
      </w:r>
      <w:proofErr w:type="spellStart"/>
      <w:r w:rsidR="003B49B6">
        <w:rPr>
          <w:rFonts w:ascii="Arial" w:hAnsi="Arial" w:cs="Arial"/>
          <w:b/>
          <w:sz w:val="22"/>
        </w:rPr>
        <w:t>čtyřistadevěttisícšestsetdevadesáttři</w:t>
      </w:r>
      <w:proofErr w:type="spellEnd"/>
      <w:r w:rsidRPr="00155E34">
        <w:rPr>
          <w:rFonts w:ascii="Arial" w:hAnsi="Arial" w:cs="Arial"/>
          <w:b/>
          <w:sz w:val="22"/>
        </w:rPr>
        <w:t xml:space="preserve"> korun českých</w:t>
      </w:r>
      <w:r w:rsidR="003B49B6">
        <w:rPr>
          <w:rFonts w:ascii="Arial" w:hAnsi="Arial" w:cs="Arial"/>
          <w:b/>
          <w:sz w:val="22"/>
        </w:rPr>
        <w:t xml:space="preserve"> a 74 haléřů</w:t>
      </w:r>
    </w:p>
    <w:p w14:paraId="11C0425A" w14:textId="77777777" w:rsidR="00DD077F" w:rsidRPr="005E289B" w:rsidRDefault="00DD077F" w:rsidP="00DD077F">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w:t>
      </w:r>
      <w:r>
        <w:rPr>
          <w:rFonts w:ascii="Arial" w:hAnsi="Arial" w:cs="Arial"/>
          <w:sz w:val="22"/>
          <w:szCs w:val="22"/>
        </w:rPr>
        <w:t> </w:t>
      </w:r>
      <w:r w:rsidRPr="005E289B">
        <w:rPr>
          <w:rFonts w:ascii="Arial" w:hAnsi="Arial" w:cs="Arial"/>
          <w:sz w:val="22"/>
          <w:szCs w:val="22"/>
        </w:rPr>
        <w:t>jakýchkoliv dalších výdajů spojených s realizací stavby včetně veškerých vedlejších rozpočtových nákladů a kompletační činnosti zhotovitele</w:t>
      </w:r>
      <w:r w:rsidRPr="006F2AE5">
        <w:rPr>
          <w:rFonts w:ascii="Arial" w:hAnsi="Arial" w:cs="Arial"/>
          <w:sz w:val="22"/>
          <w:szCs w:val="22"/>
        </w:rPr>
        <w:t>. Do ceny díla není započteno</w:t>
      </w:r>
      <w:r>
        <w:rPr>
          <w:rFonts w:ascii="Arial" w:hAnsi="Arial" w:cs="Arial"/>
          <w:sz w:val="22"/>
          <w:szCs w:val="22"/>
        </w:rPr>
        <w:t xml:space="preserve"> provedení instruktáže obsluhujícího personálu objednatele. Instruktáž provede zhotovitel bezúplatně, nad rámec dohodnuté ceny díla.</w:t>
      </w:r>
    </w:p>
    <w:p w14:paraId="17BE29F3" w14:textId="77777777" w:rsidR="00DD077F" w:rsidRDefault="00DD077F" w:rsidP="00DD077F">
      <w:pPr>
        <w:numPr>
          <w:ilvl w:val="0"/>
          <w:numId w:val="3"/>
        </w:numPr>
        <w:tabs>
          <w:tab w:val="clear" w:pos="720"/>
          <w:tab w:val="left" w:pos="426"/>
        </w:tabs>
        <w:suppressAutoHyphens w:val="0"/>
        <w:ind w:left="426" w:hanging="426"/>
        <w:rPr>
          <w:rFonts w:ascii="Arial" w:hAnsi="Arial" w:cs="Arial"/>
          <w:sz w:val="22"/>
          <w:szCs w:val="22"/>
        </w:rPr>
      </w:pPr>
      <w:r>
        <w:rPr>
          <w:rFonts w:ascii="Arial" w:hAnsi="Arial" w:cs="Arial"/>
          <w:sz w:val="22"/>
          <w:szCs w:val="22"/>
        </w:rPr>
        <w:lastRenderedPageBreak/>
        <w:t>Celková cena díla je stanovena dohodou smluvních stran jako cena nejvýše přípustná a překročitelná pouze při změně rozsahu díla. Změnu rozsahu předmětu plnění lze provést pouze na základě písemného dodatku k této smlouvě</w:t>
      </w:r>
    </w:p>
    <w:p w14:paraId="755C0C0B" w14:textId="77777777" w:rsidR="00DD077F" w:rsidRPr="005E289B" w:rsidRDefault="00DD077F" w:rsidP="00DD077F">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Pokud se v průběhu plnění veřejné zakázky prokáže</w:t>
      </w:r>
      <w:r>
        <w:rPr>
          <w:rFonts w:ascii="Arial" w:hAnsi="Arial" w:cs="Arial"/>
          <w:sz w:val="22"/>
          <w:szCs w:val="22"/>
        </w:rPr>
        <w:t>, že došlo ke změně díla</w:t>
      </w:r>
      <w:r w:rsidRPr="005E289B">
        <w:rPr>
          <w:rFonts w:ascii="Arial" w:hAnsi="Arial" w:cs="Arial"/>
          <w:sz w:val="22"/>
          <w:szCs w:val="22"/>
        </w:rPr>
        <w:t xml:space="preserve">, </w:t>
      </w:r>
      <w:r>
        <w:rPr>
          <w:rFonts w:ascii="Arial" w:hAnsi="Arial" w:cs="Arial"/>
          <w:sz w:val="22"/>
          <w:szCs w:val="22"/>
        </w:rPr>
        <w:t xml:space="preserve">budou tyto rozdíly zaznamenány ve změnových listech jako vícepráce a </w:t>
      </w:r>
      <w:proofErr w:type="spellStart"/>
      <w:r>
        <w:rPr>
          <w:rFonts w:ascii="Arial" w:hAnsi="Arial" w:cs="Arial"/>
          <w:sz w:val="22"/>
          <w:szCs w:val="22"/>
        </w:rPr>
        <w:t>méněpráce</w:t>
      </w:r>
      <w:proofErr w:type="spellEnd"/>
      <w:r w:rsidRPr="005E289B">
        <w:rPr>
          <w:rFonts w:ascii="Arial" w:hAnsi="Arial" w:cs="Arial"/>
          <w:sz w:val="22"/>
          <w:szCs w:val="22"/>
        </w:rPr>
        <w:t>.</w:t>
      </w:r>
    </w:p>
    <w:p w14:paraId="6746E7BF" w14:textId="77777777" w:rsidR="00DD077F" w:rsidRDefault="00DD077F" w:rsidP="00DD077F">
      <w:pPr>
        <w:numPr>
          <w:ilvl w:val="0"/>
          <w:numId w:val="3"/>
        </w:numPr>
        <w:tabs>
          <w:tab w:val="clear" w:pos="720"/>
          <w:tab w:val="num" w:pos="426"/>
        </w:tabs>
        <w:spacing w:after="120"/>
        <w:ind w:left="425" w:hanging="425"/>
        <w:rPr>
          <w:rFonts w:ascii="Arial" w:hAnsi="Arial" w:cs="Arial"/>
          <w:sz w:val="22"/>
          <w:szCs w:val="22"/>
        </w:rPr>
      </w:pPr>
      <w:r w:rsidRPr="00554521">
        <w:rPr>
          <w:rFonts w:ascii="Arial" w:hAnsi="Arial" w:cs="Arial"/>
          <w:sz w:val="22"/>
          <w:szCs w:val="22"/>
        </w:rPr>
        <w:t>Vícepracemi se rozumí práce nepředpokládané v</w:t>
      </w:r>
      <w:r>
        <w:rPr>
          <w:rFonts w:ascii="Arial" w:hAnsi="Arial" w:cs="Arial"/>
          <w:sz w:val="22"/>
          <w:szCs w:val="22"/>
        </w:rPr>
        <w:t>e výzvě k podání nabídky</w:t>
      </w:r>
      <w:r w:rsidRPr="006F2AE5">
        <w:rPr>
          <w:rFonts w:ascii="Arial" w:hAnsi="Arial" w:cs="Arial"/>
          <w:sz w:val="22"/>
          <w:szCs w:val="22"/>
        </w:rPr>
        <w:t xml:space="preserve"> a</w:t>
      </w:r>
      <w:r w:rsidRPr="00554521">
        <w:rPr>
          <w:rFonts w:ascii="Arial" w:hAnsi="Arial" w:cs="Arial"/>
          <w:sz w:val="22"/>
          <w:szCs w:val="22"/>
        </w:rPr>
        <w:t xml:space="preserve">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w:t>
      </w:r>
      <w:r>
        <w:rPr>
          <w:rFonts w:ascii="Arial" w:hAnsi="Arial" w:cs="Arial"/>
          <w:sz w:val="22"/>
          <w:szCs w:val="22"/>
        </w:rPr>
        <w:t xml:space="preserve">. </w:t>
      </w:r>
      <w:r w:rsidRPr="00554521">
        <w:rPr>
          <w:rFonts w:ascii="Arial" w:hAnsi="Arial" w:cs="Arial"/>
          <w:sz w:val="22"/>
          <w:szCs w:val="22"/>
        </w:rPr>
        <w:t xml:space="preserve">Při oznamování potřeby víceprací budou tyto oceňovány dle položkových cen uvedených v oceněném výkazu výměr, který tvoří přílohu č. </w:t>
      </w:r>
      <w:r>
        <w:rPr>
          <w:rFonts w:ascii="Arial" w:hAnsi="Arial" w:cs="Arial"/>
          <w:sz w:val="22"/>
          <w:szCs w:val="22"/>
        </w:rPr>
        <w:t>1</w:t>
      </w:r>
      <w:r w:rsidRPr="00554521">
        <w:rPr>
          <w:rFonts w:ascii="Arial" w:hAnsi="Arial" w:cs="Arial"/>
          <w:sz w:val="22"/>
          <w:szCs w:val="22"/>
        </w:rPr>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14:paraId="26357E01" w14:textId="77777777" w:rsidR="00DD077F" w:rsidRPr="00554521" w:rsidRDefault="00DD077F" w:rsidP="00DD077F">
      <w:pPr>
        <w:numPr>
          <w:ilvl w:val="0"/>
          <w:numId w:val="3"/>
        </w:numPr>
        <w:tabs>
          <w:tab w:val="clear" w:pos="720"/>
          <w:tab w:val="left" w:pos="426"/>
        </w:tabs>
        <w:suppressAutoHyphens w:val="0"/>
        <w:spacing w:before="0" w:after="120"/>
        <w:ind w:left="426"/>
        <w:rPr>
          <w:rFonts w:ascii="Arial" w:hAnsi="Arial" w:cs="Arial"/>
          <w:sz w:val="22"/>
          <w:szCs w:val="22"/>
        </w:rPr>
      </w:pPr>
      <w:proofErr w:type="spellStart"/>
      <w:r>
        <w:rPr>
          <w:rFonts w:ascii="Arial" w:hAnsi="Arial" w:cs="Arial"/>
          <w:sz w:val="22"/>
          <w:szCs w:val="22"/>
        </w:rPr>
        <w:t>Méněpra</w:t>
      </w:r>
      <w:r w:rsidRPr="00554521">
        <w:rPr>
          <w:rFonts w:ascii="Arial" w:hAnsi="Arial" w:cs="Arial"/>
          <w:sz w:val="22"/>
          <w:szCs w:val="22"/>
        </w:rPr>
        <w:t>cemi</w:t>
      </w:r>
      <w:proofErr w:type="spellEnd"/>
      <w:r w:rsidRPr="00554521">
        <w:rPr>
          <w:rFonts w:ascii="Arial" w:hAnsi="Arial" w:cs="Arial"/>
          <w:sz w:val="22"/>
          <w:szCs w:val="22"/>
        </w:rPr>
        <w:t xml:space="preserve"> se rozumí práce předpokládané v oceněném výkazu výměr, jejichž potřeba se v průběhu realizace díla ukázala jako nadbytečná, a které zužují rozsah díla, včetně rozsahu finančního objemu díla, sjednan</w:t>
      </w:r>
      <w:r>
        <w:rPr>
          <w:rFonts w:ascii="Arial" w:hAnsi="Arial" w:cs="Arial"/>
          <w:sz w:val="22"/>
          <w:szCs w:val="22"/>
        </w:rPr>
        <w:t>ého</w:t>
      </w:r>
      <w:r w:rsidRPr="00554521">
        <w:rPr>
          <w:rFonts w:ascii="Arial" w:hAnsi="Arial" w:cs="Arial"/>
          <w:sz w:val="22"/>
          <w:szCs w:val="22"/>
        </w:rPr>
        <w:t xml:space="preserve"> touto smlouvou. Skutečnost výskytu </w:t>
      </w:r>
      <w:proofErr w:type="spellStart"/>
      <w:r w:rsidRPr="00554521">
        <w:rPr>
          <w:rFonts w:ascii="Arial" w:hAnsi="Arial" w:cs="Arial"/>
          <w:sz w:val="22"/>
          <w:szCs w:val="22"/>
        </w:rPr>
        <w:t>méněprací</w:t>
      </w:r>
      <w:proofErr w:type="spellEnd"/>
      <w:r w:rsidRPr="00554521">
        <w:rPr>
          <w:rFonts w:ascii="Arial" w:hAnsi="Arial" w:cs="Arial"/>
          <w:sz w:val="22"/>
          <w:szCs w:val="22"/>
        </w:rPr>
        <w:t xml:space="preserve"> při realizaci díla je zhotovitel povinen oznámit objednateli. V důsledku výskytu </w:t>
      </w:r>
      <w:proofErr w:type="spellStart"/>
      <w:r w:rsidRPr="00554521">
        <w:rPr>
          <w:rFonts w:ascii="Arial" w:hAnsi="Arial" w:cs="Arial"/>
          <w:sz w:val="22"/>
          <w:szCs w:val="22"/>
        </w:rPr>
        <w:t>méněprací</w:t>
      </w:r>
      <w:proofErr w:type="spellEnd"/>
      <w:r w:rsidRPr="00554521">
        <w:rPr>
          <w:rFonts w:ascii="Arial" w:hAnsi="Arial" w:cs="Arial"/>
          <w:sz w:val="22"/>
          <w:szCs w:val="22"/>
        </w:rPr>
        <w:t xml:space="preserve"> má objednatel vůči zhotoviteli právo na poskytnutí přiměřené slevy ze sjednané ceny díla. Výše slevy bude určena obdobným způsobem, jako v případě ocenění víceprací. </w:t>
      </w:r>
    </w:p>
    <w:p w14:paraId="6D2FAA40" w14:textId="77777777" w:rsidR="00DD077F" w:rsidRPr="00554521" w:rsidRDefault="00DD077F" w:rsidP="00DD077F">
      <w:pPr>
        <w:numPr>
          <w:ilvl w:val="0"/>
          <w:numId w:val="3"/>
        </w:numPr>
        <w:tabs>
          <w:tab w:val="clear" w:pos="720"/>
          <w:tab w:val="left" w:pos="426"/>
        </w:tabs>
        <w:suppressAutoHyphens w:val="0"/>
        <w:spacing w:before="0" w:after="120"/>
        <w:ind w:left="426"/>
        <w:rPr>
          <w:rFonts w:ascii="Arial" w:hAnsi="Arial" w:cs="Arial"/>
          <w:sz w:val="22"/>
          <w:szCs w:val="22"/>
        </w:rPr>
      </w:pPr>
      <w:r w:rsidRPr="002D3767">
        <w:rPr>
          <w:rFonts w:ascii="Arial" w:hAnsi="Arial" w:cs="Arial"/>
          <w:sz w:val="22"/>
          <w:szCs w:val="22"/>
        </w:rPr>
        <w:t>Objednatel se zavazuje, že se k oznámení zhotovitele o potřebě víceprací vyjádří nejpozději do 10 dnů ode dne předložení oznámení zhotovitele. O změně rozsahu díla a změně sjednané ceny díla se obě strany zavazují uzavřít písemnou dohodu, a to ve formě dodatku k této smlouvě. K jiným změnám rozsahu díla a sjednané ceny díla nelze přihlížet.</w:t>
      </w:r>
    </w:p>
    <w:p w14:paraId="58A35ACD" w14:textId="77777777" w:rsidR="00DD077F" w:rsidRDefault="00DD077F" w:rsidP="00DD077F">
      <w:pPr>
        <w:ind w:left="426"/>
        <w:rPr>
          <w:rFonts w:ascii="Arial" w:hAnsi="Arial" w:cs="Arial"/>
          <w:sz w:val="22"/>
          <w:szCs w:val="22"/>
        </w:rPr>
      </w:pPr>
    </w:p>
    <w:p w14:paraId="0DDF4690" w14:textId="77777777" w:rsidR="00DD077F" w:rsidRDefault="00DD077F" w:rsidP="00DD077F">
      <w:pPr>
        <w:numPr>
          <w:ilvl w:val="0"/>
          <w:numId w:val="23"/>
        </w:numPr>
        <w:tabs>
          <w:tab w:val="left" w:pos="0"/>
        </w:tabs>
        <w:jc w:val="center"/>
        <w:rPr>
          <w:rFonts w:ascii="Arial" w:hAnsi="Arial" w:cs="Arial"/>
          <w:sz w:val="22"/>
          <w:szCs w:val="22"/>
        </w:rPr>
      </w:pPr>
      <w:r>
        <w:rPr>
          <w:rFonts w:ascii="Arial" w:hAnsi="Arial" w:cs="Arial"/>
          <w:b/>
          <w:bCs/>
          <w:sz w:val="22"/>
          <w:szCs w:val="22"/>
        </w:rPr>
        <w:t>Platební podmínky</w:t>
      </w:r>
      <w:r>
        <w:rPr>
          <w:rFonts w:ascii="Arial" w:hAnsi="Arial" w:cs="Arial"/>
          <w:sz w:val="22"/>
          <w:szCs w:val="22"/>
        </w:rPr>
        <w:t xml:space="preserve"> </w:t>
      </w:r>
    </w:p>
    <w:p w14:paraId="49A2BEDB" w14:textId="77777777" w:rsidR="00DD077F" w:rsidRDefault="00DD077F" w:rsidP="00DD077F">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Úhrada ceny díla bude provedena po kompletním dokončení díla a jeho převzetí objednatelem od zhotovitele předávacím protokolem (též „protokolem o předání a převzetí díla“). Úhrada bude provedena na základě faktury-daňového dokladu, vystavené zhotovitelem</w:t>
      </w:r>
      <w:r w:rsidRPr="00385348">
        <w:rPr>
          <w:rFonts w:ascii="Arial" w:hAnsi="Arial" w:cs="Arial"/>
          <w:sz w:val="22"/>
          <w:szCs w:val="22"/>
        </w:rPr>
        <w:t>, ve 3 rovnoměrných splátkách. První splátka</w:t>
      </w:r>
      <w:r w:rsidRPr="00407AA5">
        <w:rPr>
          <w:rFonts w:ascii="Arial" w:hAnsi="Arial" w:cs="Arial"/>
          <w:sz w:val="22"/>
          <w:szCs w:val="22"/>
        </w:rPr>
        <w:t xml:space="preserve"> bude splatná </w:t>
      </w:r>
      <w:r>
        <w:rPr>
          <w:rFonts w:ascii="Arial" w:hAnsi="Arial" w:cs="Arial"/>
          <w:sz w:val="22"/>
          <w:szCs w:val="22"/>
        </w:rPr>
        <w:t xml:space="preserve">60 </w:t>
      </w:r>
      <w:r w:rsidRPr="00407AA5">
        <w:rPr>
          <w:rFonts w:ascii="Arial" w:hAnsi="Arial" w:cs="Arial"/>
          <w:sz w:val="22"/>
          <w:szCs w:val="22"/>
        </w:rPr>
        <w:t>dnů od data vystavení faktury, každá další splá</w:t>
      </w:r>
      <w:r>
        <w:rPr>
          <w:rFonts w:ascii="Arial" w:hAnsi="Arial" w:cs="Arial"/>
          <w:sz w:val="22"/>
          <w:szCs w:val="22"/>
        </w:rPr>
        <w:t xml:space="preserve">tka 30 dnů od předchozí splátky. </w:t>
      </w:r>
      <w:r w:rsidRPr="00407AA5">
        <w:rPr>
          <w:rFonts w:ascii="Arial" w:hAnsi="Arial" w:cs="Arial"/>
          <w:sz w:val="22"/>
          <w:szCs w:val="22"/>
        </w:rPr>
        <w:t>Dnem zaplacení se rozumí den zúčtování</w:t>
      </w:r>
      <w:r>
        <w:rPr>
          <w:rFonts w:ascii="Arial" w:hAnsi="Arial" w:cs="Arial"/>
          <w:sz w:val="22"/>
          <w:szCs w:val="22"/>
        </w:rPr>
        <w:t xml:space="preserve"> fakturované částky z bankovního účtu objednatele ve prospěch bankovního účtu zhotovitele. Záloha se neposkytuje.</w:t>
      </w:r>
    </w:p>
    <w:p w14:paraId="0380A869" w14:textId="77777777" w:rsidR="00DD077F" w:rsidRDefault="00DD077F" w:rsidP="00DD077F">
      <w:pPr>
        <w:numPr>
          <w:ilvl w:val="0"/>
          <w:numId w:val="16"/>
        </w:numPr>
        <w:tabs>
          <w:tab w:val="clear" w:pos="720"/>
          <w:tab w:val="num" w:pos="426"/>
        </w:tabs>
        <w:ind w:left="426" w:hanging="426"/>
        <w:rPr>
          <w:rFonts w:ascii="Arial" w:hAnsi="Arial" w:cs="Arial"/>
          <w:sz w:val="22"/>
          <w:szCs w:val="22"/>
        </w:rPr>
      </w:pPr>
      <w:r w:rsidRPr="00897B26">
        <w:rPr>
          <w:rFonts w:ascii="Arial" w:hAnsi="Arial" w:cs="Arial"/>
          <w:sz w:val="22"/>
          <w:szCs w:val="22"/>
        </w:rPr>
        <w:t>Faktur</w:t>
      </w:r>
      <w:r>
        <w:rPr>
          <w:rFonts w:ascii="Arial" w:hAnsi="Arial" w:cs="Arial"/>
          <w:sz w:val="22"/>
          <w:szCs w:val="22"/>
        </w:rPr>
        <w:t>a</w:t>
      </w:r>
      <w:r w:rsidRPr="00897B26">
        <w:rPr>
          <w:rFonts w:ascii="Arial" w:hAnsi="Arial" w:cs="Arial"/>
          <w:sz w:val="22"/>
          <w:szCs w:val="22"/>
        </w:rPr>
        <w:t xml:space="preserve"> </w:t>
      </w:r>
      <w:r w:rsidRPr="00927353">
        <w:rPr>
          <w:rFonts w:ascii="Arial" w:hAnsi="Arial" w:cs="Arial"/>
          <w:sz w:val="22"/>
          <w:szCs w:val="22"/>
        </w:rPr>
        <w:t>bud</w:t>
      </w:r>
      <w:r>
        <w:rPr>
          <w:rFonts w:ascii="Arial" w:hAnsi="Arial" w:cs="Arial"/>
          <w:sz w:val="22"/>
          <w:szCs w:val="22"/>
        </w:rPr>
        <w:t>e</w:t>
      </w:r>
      <w:r w:rsidRPr="00927353">
        <w:rPr>
          <w:rFonts w:ascii="Arial" w:hAnsi="Arial" w:cs="Arial"/>
          <w:sz w:val="22"/>
          <w:szCs w:val="22"/>
        </w:rPr>
        <w:t xml:space="preserve"> vystaven</w:t>
      </w:r>
      <w:r>
        <w:rPr>
          <w:rFonts w:ascii="Arial" w:hAnsi="Arial" w:cs="Arial"/>
          <w:sz w:val="22"/>
          <w:szCs w:val="22"/>
        </w:rPr>
        <w:t>a</w:t>
      </w:r>
      <w:r w:rsidRPr="00927353">
        <w:rPr>
          <w:rFonts w:ascii="Arial" w:hAnsi="Arial" w:cs="Arial"/>
          <w:sz w:val="22"/>
          <w:szCs w:val="22"/>
        </w:rPr>
        <w:t xml:space="preserve"> v souladu </w:t>
      </w:r>
      <w:r w:rsidRPr="004425EF">
        <w:rPr>
          <w:rFonts w:ascii="Arial" w:hAnsi="Arial" w:cs="Arial"/>
          <w:sz w:val="22"/>
          <w:szCs w:val="22"/>
        </w:rPr>
        <w:t>s § 92a-92i</w:t>
      </w:r>
      <w:r w:rsidRPr="00927353">
        <w:rPr>
          <w:rFonts w:ascii="Arial" w:hAnsi="Arial" w:cs="Arial"/>
          <w:sz w:val="22"/>
          <w:szCs w:val="22"/>
        </w:rPr>
        <w:t xml:space="preserve"> a příslušnými</w:t>
      </w:r>
      <w:r>
        <w:rPr>
          <w:rFonts w:ascii="Arial" w:hAnsi="Arial" w:cs="Arial"/>
          <w:sz w:val="22"/>
          <w:szCs w:val="22"/>
        </w:rPr>
        <w:t xml:space="preserve"> ustanoveními </w:t>
      </w:r>
      <w:r w:rsidRPr="00897B26">
        <w:rPr>
          <w:rFonts w:ascii="Arial" w:hAnsi="Arial" w:cs="Arial"/>
          <w:sz w:val="22"/>
          <w:szCs w:val="22"/>
        </w:rPr>
        <w:t xml:space="preserve">zákona č. 235/2004 Sb., o dani z přidané hodnoty, ve znění pozdějších předpisů. </w:t>
      </w:r>
      <w:r w:rsidRPr="00F81B47">
        <w:rPr>
          <w:rFonts w:ascii="Arial" w:hAnsi="Arial" w:cs="Arial"/>
          <w:sz w:val="22"/>
          <w:szCs w:val="22"/>
        </w:rPr>
        <w:t>Práce a dodávky podléhající režimu přenesené daňové povinnosti budou zhotovitelem ve faktuře vyznačeny a účtovány bez DPH, pouze s uvedením příslušející sazby DPH. Na faktu</w:t>
      </w:r>
      <w:r>
        <w:rPr>
          <w:rFonts w:ascii="Arial" w:hAnsi="Arial" w:cs="Arial"/>
          <w:sz w:val="22"/>
          <w:szCs w:val="22"/>
        </w:rPr>
        <w:t>ře</w:t>
      </w:r>
      <w:r w:rsidRPr="00F81B47">
        <w:rPr>
          <w:rFonts w:ascii="Arial" w:hAnsi="Arial" w:cs="Arial"/>
          <w:sz w:val="22"/>
          <w:szCs w:val="22"/>
        </w:rPr>
        <w:t xml:space="preserve"> bude vyznačen Kód předmětu plnění, který bude použit při vykazování tohoto plnění v rámci kontrolního hlášení.</w:t>
      </w:r>
      <w:r w:rsidRPr="00897B26">
        <w:rPr>
          <w:rFonts w:ascii="Arial" w:hAnsi="Arial" w:cs="Arial"/>
          <w:sz w:val="22"/>
          <w:szCs w:val="22"/>
        </w:rPr>
        <w:t xml:space="preserve"> Dnem uskutečnění zdanitelného plnění bude den podpisu předávacího protokolu, kterým bude Objednateli</w:t>
      </w:r>
      <w:r>
        <w:rPr>
          <w:rFonts w:ascii="Arial" w:hAnsi="Arial" w:cs="Arial"/>
          <w:sz w:val="22"/>
          <w:szCs w:val="22"/>
        </w:rPr>
        <w:t xml:space="preserve"> </w:t>
      </w:r>
      <w:r w:rsidRPr="00897B26">
        <w:rPr>
          <w:rFonts w:ascii="Arial" w:hAnsi="Arial" w:cs="Arial"/>
          <w:sz w:val="22"/>
          <w:szCs w:val="22"/>
        </w:rPr>
        <w:t>Díl</w:t>
      </w:r>
      <w:r>
        <w:rPr>
          <w:rFonts w:ascii="Arial" w:hAnsi="Arial" w:cs="Arial"/>
          <w:sz w:val="22"/>
          <w:szCs w:val="22"/>
        </w:rPr>
        <w:t>o</w:t>
      </w:r>
      <w:r w:rsidRPr="00897B26">
        <w:rPr>
          <w:rFonts w:ascii="Arial" w:hAnsi="Arial" w:cs="Arial"/>
          <w:sz w:val="22"/>
          <w:szCs w:val="22"/>
        </w:rPr>
        <w:t xml:space="preserve"> předán</w:t>
      </w:r>
      <w:r>
        <w:rPr>
          <w:rFonts w:ascii="Arial" w:hAnsi="Arial" w:cs="Arial"/>
          <w:sz w:val="22"/>
          <w:szCs w:val="22"/>
        </w:rPr>
        <w:t>o</w:t>
      </w:r>
      <w:r w:rsidRPr="00897B26">
        <w:rPr>
          <w:rFonts w:ascii="Arial" w:hAnsi="Arial" w:cs="Arial"/>
          <w:sz w:val="22"/>
          <w:szCs w:val="22"/>
        </w:rPr>
        <w:t xml:space="preserve"> Zhotovitelem</w:t>
      </w:r>
      <w:r>
        <w:rPr>
          <w:rFonts w:ascii="Arial" w:hAnsi="Arial" w:cs="Arial"/>
          <w:sz w:val="22"/>
          <w:szCs w:val="22"/>
        </w:rPr>
        <w:t>.</w:t>
      </w:r>
    </w:p>
    <w:p w14:paraId="79C9773E" w14:textId="77777777" w:rsidR="00DD077F" w:rsidRDefault="00DD077F" w:rsidP="00DD077F">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Úhrada ceny bude provedena bezhotovostním převodem z bankovního účtu </w:t>
      </w:r>
      <w:r>
        <w:rPr>
          <w:rFonts w:ascii="Arial" w:hAnsi="Arial" w:cs="Arial"/>
          <w:sz w:val="22"/>
          <w:szCs w:val="22"/>
        </w:rPr>
        <w:t>Objednatele</w:t>
      </w:r>
      <w:r w:rsidRPr="008531E8">
        <w:rPr>
          <w:rFonts w:ascii="Arial" w:hAnsi="Arial" w:cs="Arial"/>
          <w:sz w:val="22"/>
          <w:szCs w:val="22"/>
        </w:rPr>
        <w:t xml:space="preserve"> na bankovní účet </w:t>
      </w:r>
      <w:r>
        <w:rPr>
          <w:rFonts w:ascii="Arial" w:hAnsi="Arial" w:cs="Arial"/>
          <w:sz w:val="22"/>
          <w:szCs w:val="22"/>
        </w:rPr>
        <w:t>Zhotovitele</w:t>
      </w:r>
      <w:r w:rsidRPr="008531E8">
        <w:rPr>
          <w:rFonts w:ascii="Arial" w:hAnsi="Arial" w:cs="Arial"/>
          <w:sz w:val="22"/>
          <w:szCs w:val="22"/>
        </w:rPr>
        <w:t xml:space="preserve">. Dnem zaplacení se rozumí den zúčtování fakturované částky z bankovního účtu </w:t>
      </w:r>
      <w:r>
        <w:rPr>
          <w:rFonts w:ascii="Arial" w:hAnsi="Arial" w:cs="Arial"/>
          <w:sz w:val="22"/>
          <w:szCs w:val="22"/>
        </w:rPr>
        <w:t>Objednatele</w:t>
      </w:r>
      <w:r w:rsidRPr="008531E8">
        <w:rPr>
          <w:rFonts w:ascii="Arial" w:hAnsi="Arial" w:cs="Arial"/>
          <w:sz w:val="22"/>
          <w:szCs w:val="22"/>
        </w:rPr>
        <w:t xml:space="preserve"> ve prospěch bankovního účtu </w:t>
      </w:r>
      <w:r>
        <w:rPr>
          <w:rFonts w:ascii="Arial" w:hAnsi="Arial" w:cs="Arial"/>
          <w:sz w:val="22"/>
          <w:szCs w:val="22"/>
        </w:rPr>
        <w:t>Zhotovitele.</w:t>
      </w:r>
    </w:p>
    <w:p w14:paraId="40F08115" w14:textId="77777777" w:rsidR="00DD077F" w:rsidRDefault="00DD077F" w:rsidP="00DD077F">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Záloha se neposkytuje</w:t>
      </w:r>
      <w:r>
        <w:rPr>
          <w:rFonts w:ascii="Arial" w:hAnsi="Arial" w:cs="Arial"/>
          <w:sz w:val="22"/>
          <w:szCs w:val="22"/>
        </w:rPr>
        <w:t>.</w:t>
      </w:r>
    </w:p>
    <w:p w14:paraId="6594CA55" w14:textId="77777777" w:rsidR="00DD077F" w:rsidRDefault="00DD077F" w:rsidP="00DD077F">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Každý daňový</w:t>
      </w:r>
      <w:r w:rsidRPr="008531E8">
        <w:rPr>
          <w:rFonts w:ascii="Arial" w:hAnsi="Arial" w:cs="Arial"/>
          <w:sz w:val="22"/>
          <w:szCs w:val="22"/>
        </w:rPr>
        <w:t xml:space="preserve"> doklad Zhotovitele musí obsahovat veškeré náležitosti daňového a účetního dokladu stanovené právními předpisy, musí být v souladu s Pokynem </w:t>
      </w:r>
      <w:r w:rsidRPr="008531E8">
        <w:rPr>
          <w:rFonts w:ascii="Arial" w:hAnsi="Arial" w:cs="Arial"/>
          <w:sz w:val="22"/>
          <w:szCs w:val="22"/>
        </w:rPr>
        <w:lastRenderedPageBreak/>
        <w:t>Generálního finančního ředit</w:t>
      </w:r>
      <w:r>
        <w:rPr>
          <w:rFonts w:ascii="Arial" w:hAnsi="Arial" w:cs="Arial"/>
          <w:sz w:val="22"/>
          <w:szCs w:val="22"/>
        </w:rPr>
        <w:t>elství č. D-22</w:t>
      </w:r>
      <w:r w:rsidRPr="008531E8">
        <w:rPr>
          <w:rFonts w:ascii="Arial" w:hAnsi="Arial" w:cs="Arial"/>
          <w:sz w:val="22"/>
          <w:szCs w:val="22"/>
        </w:rPr>
        <w:t xml:space="preserve"> vydaným </w:t>
      </w:r>
      <w:r>
        <w:rPr>
          <w:rFonts w:ascii="Arial" w:hAnsi="Arial" w:cs="Arial"/>
          <w:sz w:val="22"/>
          <w:szCs w:val="22"/>
        </w:rPr>
        <w:t>Finanční správou ČR</w:t>
      </w:r>
      <w:r w:rsidRPr="008531E8">
        <w:rPr>
          <w:rFonts w:ascii="Arial" w:hAnsi="Arial" w:cs="Arial"/>
          <w:sz w:val="22"/>
          <w:szCs w:val="22"/>
        </w:rPr>
        <w:t xml:space="preserve"> v zájmu zajištění jednotného uplatňování zákona č. 586/1992 Sb., o daních z příjmů, ve znění pozdějších předpisů, zejména pak</w:t>
      </w:r>
    </w:p>
    <w:p w14:paraId="18231891" w14:textId="77777777" w:rsidR="00DD077F" w:rsidRDefault="00DD077F" w:rsidP="00DD077F">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číslo smlouvy</w:t>
      </w:r>
    </w:p>
    <w:p w14:paraId="1572258E" w14:textId="77777777" w:rsidR="00DD077F" w:rsidRPr="008531E8" w:rsidRDefault="00DD077F" w:rsidP="00DD077F">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evidenční číslo daňového doklad</w:t>
      </w:r>
      <w:r>
        <w:rPr>
          <w:rFonts w:ascii="Arial" w:hAnsi="Arial" w:cs="Arial"/>
          <w:sz w:val="22"/>
          <w:szCs w:val="22"/>
        </w:rPr>
        <w:t>u</w:t>
      </w:r>
    </w:p>
    <w:p w14:paraId="571778E0" w14:textId="77777777" w:rsidR="00DD077F" w:rsidRPr="008531E8" w:rsidRDefault="00DD077F" w:rsidP="00DD077F">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datum uskutečnění</w:t>
      </w:r>
      <w:r>
        <w:rPr>
          <w:rFonts w:ascii="Arial" w:hAnsi="Arial" w:cs="Arial"/>
          <w:sz w:val="22"/>
          <w:szCs w:val="22"/>
        </w:rPr>
        <w:t xml:space="preserve"> zdanitelného</w:t>
      </w:r>
      <w:r w:rsidRPr="008531E8">
        <w:rPr>
          <w:rFonts w:ascii="Arial" w:hAnsi="Arial" w:cs="Arial"/>
          <w:sz w:val="22"/>
          <w:szCs w:val="22"/>
        </w:rPr>
        <w:t xml:space="preserve"> plnění</w:t>
      </w:r>
    </w:p>
    <w:p w14:paraId="3A84FD5F" w14:textId="77777777" w:rsidR="00DD077F" w:rsidRPr="008531E8" w:rsidRDefault="00DD077F" w:rsidP="00DD077F">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den vystavení a den splatnosti daňového dokladu -faktury</w:t>
      </w:r>
    </w:p>
    <w:p w14:paraId="1AF8F0BE" w14:textId="77777777" w:rsidR="00DD077F" w:rsidRPr="008531E8" w:rsidRDefault="00DD077F" w:rsidP="00DD077F">
      <w:pPr>
        <w:pStyle w:val="Import7"/>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název, sídlo, IČ</w:t>
      </w:r>
      <w:r>
        <w:rPr>
          <w:rFonts w:ascii="Arial" w:hAnsi="Arial" w:cs="Arial"/>
          <w:sz w:val="22"/>
          <w:szCs w:val="22"/>
        </w:rPr>
        <w:t>O</w:t>
      </w:r>
      <w:r w:rsidRPr="008531E8">
        <w:rPr>
          <w:rFonts w:ascii="Arial" w:hAnsi="Arial" w:cs="Arial"/>
          <w:sz w:val="22"/>
          <w:szCs w:val="22"/>
        </w:rPr>
        <w:t xml:space="preserve"> a DIČ Objednatele a Zhotovitele</w:t>
      </w:r>
    </w:p>
    <w:p w14:paraId="5B386A96" w14:textId="77777777" w:rsidR="00DD077F" w:rsidRPr="008531E8" w:rsidRDefault="00DD077F" w:rsidP="00DD077F">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banky a číslo účtu Zhotovitele</w:t>
      </w:r>
    </w:p>
    <w:p w14:paraId="1E5DD3DC" w14:textId="77777777" w:rsidR="00DD077F" w:rsidRPr="008531E8" w:rsidRDefault="00DD077F" w:rsidP="00DD077F">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díla</w:t>
      </w:r>
    </w:p>
    <w:p w14:paraId="109570D2" w14:textId="77777777" w:rsidR="00DD077F" w:rsidRDefault="00DD077F" w:rsidP="00DD077F">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celkový soupis provedených prací (vycházející z položkového rozpočtu doloženého v příloze číslo </w:t>
      </w:r>
      <w:r>
        <w:rPr>
          <w:rFonts w:ascii="Arial" w:hAnsi="Arial" w:cs="Arial"/>
          <w:sz w:val="22"/>
          <w:szCs w:val="22"/>
        </w:rPr>
        <w:t xml:space="preserve">I </w:t>
      </w:r>
      <w:r w:rsidRPr="008531E8">
        <w:rPr>
          <w:rFonts w:ascii="Arial" w:hAnsi="Arial" w:cs="Arial"/>
          <w:sz w:val="22"/>
          <w:szCs w:val="22"/>
        </w:rPr>
        <w:t>Specifikace předmětu plnění - část položkový rozpočet), který bude u každé z položek členěn takto:</w:t>
      </w:r>
    </w:p>
    <w:p w14:paraId="5015F038" w14:textId="77777777" w:rsidR="00DD077F" w:rsidRPr="008531E8" w:rsidRDefault="00DD077F" w:rsidP="00DD077F">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počet měrných jednotek celkem</w:t>
      </w:r>
    </w:p>
    <w:p w14:paraId="74AD7C91" w14:textId="77777777" w:rsidR="00DD077F" w:rsidRPr="008531E8" w:rsidRDefault="00DD077F" w:rsidP="00DD077F">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 xml:space="preserve">cena bez DPH s uvedením sazby DPH </w:t>
      </w:r>
    </w:p>
    <w:p w14:paraId="3E90B9EA" w14:textId="77777777" w:rsidR="00DD077F" w:rsidRPr="0048137C" w:rsidRDefault="00DD077F" w:rsidP="00DD077F">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48137C">
        <w:rPr>
          <w:rFonts w:ascii="Arial" w:hAnsi="Arial" w:cs="Arial"/>
          <w:sz w:val="22"/>
          <w:szCs w:val="22"/>
        </w:rPr>
        <w:t>celkovou cenu díla, bez DPH s uvedením sazby DPH, razítko a podpis oprávněné osoby Zhotovitel</w:t>
      </w:r>
      <w:r>
        <w:rPr>
          <w:rFonts w:ascii="Arial" w:hAnsi="Arial" w:cs="Arial"/>
          <w:sz w:val="22"/>
          <w:szCs w:val="22"/>
        </w:rPr>
        <w:t>e</w:t>
      </w:r>
    </w:p>
    <w:p w14:paraId="51392DEF" w14:textId="77777777" w:rsidR="00DD077F" w:rsidRDefault="00DD077F" w:rsidP="00DD077F">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Objednatel je oprávněn fakturu - daňový doklad vrátit Zhotoviteli k přepracování nebo doplnění, jestliže obsahuje nesprávné či neúplné údaje</w:t>
      </w:r>
      <w:r>
        <w:rPr>
          <w:rFonts w:ascii="Arial" w:hAnsi="Arial" w:cs="Arial"/>
          <w:sz w:val="22"/>
          <w:szCs w:val="22"/>
        </w:rPr>
        <w:t xml:space="preserve">, </w:t>
      </w:r>
      <w:r w:rsidRPr="00314BF7">
        <w:rPr>
          <w:rFonts w:ascii="Arial" w:hAnsi="Arial" w:cs="Arial"/>
          <w:sz w:val="22"/>
          <w:szCs w:val="22"/>
        </w:rPr>
        <w:t>zejména nebude-li splňovat ustanovení zákona č. 235/2004 Sb., o dani z přidané hodnoty, ve znění pozdějších předpisů</w:t>
      </w:r>
      <w:r>
        <w:rPr>
          <w:rFonts w:ascii="Arial" w:hAnsi="Arial" w:cs="Arial"/>
          <w:sz w:val="22"/>
          <w:szCs w:val="22"/>
        </w:rPr>
        <w:t xml:space="preserve"> a nebude-li na ní vyznačena splatnost dohodnutá touto smlouvou</w:t>
      </w:r>
      <w:r w:rsidRPr="00314BF7">
        <w:rPr>
          <w:rFonts w:ascii="Arial" w:hAnsi="Arial" w:cs="Arial"/>
          <w:sz w:val="22"/>
          <w:szCs w:val="22"/>
        </w:rPr>
        <w:t>. V takovém případě běží nová lhůta splatnosti ode dne doručení opravené faktury Objednateli</w:t>
      </w:r>
      <w:r>
        <w:rPr>
          <w:rFonts w:ascii="Arial" w:hAnsi="Arial" w:cs="Arial"/>
          <w:sz w:val="22"/>
          <w:szCs w:val="22"/>
        </w:rPr>
        <w:t>.</w:t>
      </w:r>
    </w:p>
    <w:p w14:paraId="19A40131" w14:textId="77777777" w:rsidR="00DD077F" w:rsidRDefault="00DD077F" w:rsidP="00DD077F">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Zhotovitel </w:t>
      </w:r>
      <w:r>
        <w:rPr>
          <w:rFonts w:ascii="Arial" w:hAnsi="Arial" w:cs="Arial"/>
          <w:sz w:val="22"/>
          <w:szCs w:val="22"/>
        </w:rPr>
        <w:t>není o</w:t>
      </w:r>
      <w:r w:rsidRPr="008531E8">
        <w:rPr>
          <w:rFonts w:ascii="Arial" w:hAnsi="Arial" w:cs="Arial"/>
          <w:sz w:val="22"/>
          <w:szCs w:val="22"/>
        </w:rPr>
        <w:t>právněn postoupit své peněžité poh</w:t>
      </w:r>
      <w:r>
        <w:rPr>
          <w:rFonts w:ascii="Arial" w:hAnsi="Arial" w:cs="Arial"/>
          <w:sz w:val="22"/>
          <w:szCs w:val="22"/>
        </w:rPr>
        <w:t xml:space="preserve">ledávky za Objednatelem bez předchozího písemného souhlasu statutárního orgánu Objednatele. Postoupení peněžité pohledávky je bez takového souhlasu </w:t>
      </w:r>
      <w:r w:rsidRPr="008531E8">
        <w:rPr>
          <w:rFonts w:ascii="Arial" w:hAnsi="Arial" w:cs="Arial"/>
          <w:sz w:val="22"/>
          <w:szCs w:val="22"/>
        </w:rPr>
        <w:t>vůči Objednateli neúčinné. Zhotovitel je oprávněn započítat své peněžité pohledávky za Objednatelem výhradně na základě písemné dohody obou smluvních stran, jinak je započtení pohledávek neplatné</w:t>
      </w:r>
      <w:r>
        <w:rPr>
          <w:rFonts w:ascii="Arial" w:hAnsi="Arial" w:cs="Arial"/>
          <w:sz w:val="22"/>
          <w:szCs w:val="22"/>
        </w:rPr>
        <w:t>.</w:t>
      </w:r>
    </w:p>
    <w:p w14:paraId="43CE86B3" w14:textId="77777777" w:rsidR="00DD077F" w:rsidRDefault="00DD077F" w:rsidP="00DD077F">
      <w:pPr>
        <w:ind w:left="426"/>
        <w:rPr>
          <w:rFonts w:ascii="Arial" w:hAnsi="Arial" w:cs="Arial"/>
          <w:sz w:val="22"/>
          <w:szCs w:val="22"/>
        </w:rPr>
      </w:pPr>
    </w:p>
    <w:p w14:paraId="651248F5" w14:textId="77777777" w:rsidR="00DD077F" w:rsidRDefault="00DD077F" w:rsidP="00DD077F">
      <w:pPr>
        <w:numPr>
          <w:ilvl w:val="0"/>
          <w:numId w:val="23"/>
        </w:numPr>
        <w:tabs>
          <w:tab w:val="left" w:pos="0"/>
        </w:tabs>
        <w:jc w:val="center"/>
        <w:rPr>
          <w:rFonts w:ascii="Arial" w:hAnsi="Arial" w:cs="Arial"/>
          <w:sz w:val="22"/>
          <w:szCs w:val="22"/>
        </w:rPr>
      </w:pPr>
      <w:r>
        <w:rPr>
          <w:rFonts w:ascii="Arial" w:hAnsi="Arial" w:cs="Arial"/>
          <w:b/>
          <w:bCs/>
          <w:sz w:val="22"/>
          <w:szCs w:val="22"/>
        </w:rPr>
        <w:t>Staveniště</w:t>
      </w:r>
    </w:p>
    <w:p w14:paraId="0985C73C" w14:textId="77777777" w:rsidR="00DD077F" w:rsidRDefault="00DD077F" w:rsidP="00DD077F">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Staveništěm se rozumí prostor určený objednatelem. Objednatel se zavazuje předat zhotoviteli staveniště prosté veškerých právních i faktických vad v termínu dle článku II. O předání staveniště bude zhotovitelem vyhotoven zápis, ve kterém bude zhotovitelem potvrzeno převzetí staveniště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14:paraId="6C38EF4F" w14:textId="77777777" w:rsidR="00DD077F" w:rsidRDefault="00DD077F" w:rsidP="00DD077F">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Zápis o předání a převzetí staveniště musí obsahovat zejména tyto údaje:</w:t>
      </w:r>
    </w:p>
    <w:p w14:paraId="5F419179" w14:textId="77777777" w:rsidR="00DD077F" w:rsidRDefault="00DD077F" w:rsidP="00DD077F">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vymezení prostoru staveniště, včetně určení přístupových cest a vstupů na stavbu,</w:t>
      </w:r>
    </w:p>
    <w:p w14:paraId="7176BED3" w14:textId="77777777" w:rsidR="00DD077F" w:rsidRDefault="00DD077F" w:rsidP="00DD077F">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určení případných dalších prostor pro odstavení strojů a uložení zařízení používaných při provádění stavebních prací,</w:t>
      </w:r>
    </w:p>
    <w:p w14:paraId="738385C2" w14:textId="77777777" w:rsidR="00DD077F" w:rsidRDefault="00DD077F" w:rsidP="00DD077F">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informaci o poučení zhotovitele objednatelem o požárních a bezpečnostních opatřeních pro provádění prací na staveništi.</w:t>
      </w:r>
    </w:p>
    <w:p w14:paraId="17AF4CE7" w14:textId="77777777" w:rsidR="00DD077F" w:rsidRDefault="00DD077F" w:rsidP="00DD077F">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14:paraId="3B260346" w14:textId="77777777" w:rsidR="00DD077F" w:rsidRDefault="00DD077F" w:rsidP="00DD077F">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zajistí na vlastní náklady veškeré zařízení staveniště (dále též „ZS“), nezbytné pro provedení díla. Materiál zbylý po demontáži ZS je majetkem zhotovitele.</w:t>
      </w:r>
    </w:p>
    <w:p w14:paraId="3C58679A" w14:textId="77777777" w:rsidR="00DD077F" w:rsidRDefault="00DD077F" w:rsidP="00DD077F">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w:t>
      </w:r>
      <w:r>
        <w:rPr>
          <w:rFonts w:ascii="Arial" w:hAnsi="Arial" w:cs="Arial"/>
          <w:sz w:val="22"/>
          <w:szCs w:val="22"/>
        </w:rPr>
        <w:lastRenderedPageBreak/>
        <w:t xml:space="preserve">posoudil náklady a čas nutný ke zhotovení díla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14:paraId="268B4A40" w14:textId="77777777" w:rsidR="00DD077F" w:rsidRDefault="00DD077F" w:rsidP="00DD077F">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odpovídá v průběhu provedení díla za pořádek a čistotu na staveništi. Je povinen na své náklady odstranit odpady a nečistoty vzniklé provedením díla a průběžně 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14:paraId="48AC41C8" w14:textId="77777777" w:rsidR="00DD077F" w:rsidRDefault="00DD077F" w:rsidP="00DD077F">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Použitelný demontovaný materiál a zařízení bude uložen dle pokynů zástupce objednatele.</w:t>
      </w:r>
    </w:p>
    <w:p w14:paraId="136468E8" w14:textId="77777777" w:rsidR="00DD077F" w:rsidRDefault="00DD077F" w:rsidP="00DD077F">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14:paraId="0E193831" w14:textId="77777777" w:rsidR="00DD077F" w:rsidRDefault="00DD077F" w:rsidP="00DD077F">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se zavazuje řádně označit staveniště v souladu s obecně platnými právními předpisy.</w:t>
      </w:r>
    </w:p>
    <w:p w14:paraId="788D7435" w14:textId="77777777" w:rsidR="00DD077F" w:rsidRPr="00343882" w:rsidRDefault="00DD077F" w:rsidP="00DD077F">
      <w:pPr>
        <w:numPr>
          <w:ilvl w:val="0"/>
          <w:numId w:val="5"/>
        </w:numPr>
        <w:tabs>
          <w:tab w:val="clear" w:pos="720"/>
          <w:tab w:val="num" w:pos="426"/>
        </w:tabs>
        <w:ind w:left="426" w:hanging="426"/>
        <w:rPr>
          <w:rFonts w:ascii="Arial" w:hAnsi="Arial" w:cs="Arial"/>
          <w:snapToGrid w:val="0"/>
          <w:sz w:val="22"/>
          <w:szCs w:val="22"/>
        </w:rPr>
      </w:pPr>
      <w:r w:rsidRPr="00343882">
        <w:rPr>
          <w:rFonts w:ascii="Arial" w:hAnsi="Arial" w:cs="Arial"/>
          <w:snapToGrid w:val="0"/>
          <w:sz w:val="22"/>
          <w:szCs w:val="22"/>
        </w:rPr>
        <w:t>Všechny úkony nutné k provádění a dokončení prací a dodávek na zhotovení díla a odstranění vad a nedodělků musí být prováděny v souladu s touto smlouvou tak, aby nenarušily:</w:t>
      </w:r>
    </w:p>
    <w:p w14:paraId="65B00F3C" w14:textId="77777777" w:rsidR="00DD077F" w:rsidRPr="00343882" w:rsidRDefault="00DD077F" w:rsidP="00DD077F">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nemocniční provoz, bezpečnost pacientů, personálu a návštěvníků v okolí místa předmětu plnění zakázky v rozsahu určeném příslušnými hygienickými normami a ostatními doporučenými i závaznými předpisy o ochraně životního prostředí;</w:t>
      </w:r>
    </w:p>
    <w:p w14:paraId="2E4565E9" w14:textId="77777777" w:rsidR="00DD077F" w:rsidRPr="00343882" w:rsidRDefault="00DD077F" w:rsidP="00DD077F">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přístup a užívání veřejných a soukromých pozemních komunikací vedoucích přes pozemky Objednatele či třetích osob.</w:t>
      </w:r>
    </w:p>
    <w:p w14:paraId="376371D0" w14:textId="77777777" w:rsidR="00DD077F" w:rsidRDefault="00DD077F" w:rsidP="00DD077F">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užít veškeré dostupné prostředky, aby předešel poškozením pozemních komunikací vedoucích ke staveništi v důsledku dopravy prováděné Zhotovitelem nebo jeho </w:t>
      </w:r>
      <w:r>
        <w:rPr>
          <w:rFonts w:ascii="Arial" w:hAnsi="Arial" w:cs="Arial"/>
          <w:snapToGrid w:val="0"/>
          <w:sz w:val="22"/>
          <w:szCs w:val="22"/>
        </w:rPr>
        <w:t>pod</w:t>
      </w:r>
      <w:r w:rsidRPr="008531E8">
        <w:rPr>
          <w:rFonts w:ascii="Arial" w:hAnsi="Arial" w:cs="Arial"/>
          <w:snapToGrid w:val="0"/>
          <w:sz w:val="22"/>
          <w:szCs w:val="22"/>
        </w:rPr>
        <w:t>dodavateli. Zhotovitel je zároveň povinen věnovat zvýšenou péči výběru tras pozemních komunikací, výběru používaných dopravních prostředků a omezení a rozložení dopravovaných nákladů tak, aby případné p</w:t>
      </w:r>
      <w:r>
        <w:rPr>
          <w:rFonts w:ascii="Arial" w:hAnsi="Arial" w:cs="Arial"/>
          <w:snapToGrid w:val="0"/>
          <w:sz w:val="22"/>
          <w:szCs w:val="22"/>
        </w:rPr>
        <w:t>oškození pozemních komunikací v </w:t>
      </w:r>
      <w:r w:rsidRPr="008531E8">
        <w:rPr>
          <w:rFonts w:ascii="Arial" w:hAnsi="Arial" w:cs="Arial"/>
          <w:snapToGrid w:val="0"/>
          <w:sz w:val="22"/>
          <w:szCs w:val="22"/>
        </w:rPr>
        <w:t>důsledku přepravy materiálů bylo omezeno na nejmenší možnou míru</w:t>
      </w:r>
      <w:r>
        <w:rPr>
          <w:rFonts w:ascii="Arial" w:hAnsi="Arial" w:cs="Arial"/>
          <w:snapToGrid w:val="0"/>
          <w:sz w:val="22"/>
          <w:szCs w:val="22"/>
        </w:rPr>
        <w:t>.</w:t>
      </w:r>
    </w:p>
    <w:p w14:paraId="7D120E0D" w14:textId="77777777" w:rsidR="00DD077F" w:rsidRPr="00742A98" w:rsidRDefault="00DD077F" w:rsidP="00DD077F">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v plném rozsahu nahradit Objednateli škody, které vznikly přímo jemu nebo třetím osobám v souvislosti s porušením povinností, vyplývajících z odstavců </w:t>
      </w:r>
      <w:r>
        <w:rPr>
          <w:rFonts w:ascii="Arial" w:hAnsi="Arial" w:cs="Arial"/>
          <w:snapToGrid w:val="0"/>
          <w:sz w:val="22"/>
          <w:szCs w:val="22"/>
        </w:rPr>
        <w:t>10</w:t>
      </w:r>
      <w:r w:rsidRPr="008531E8">
        <w:rPr>
          <w:rFonts w:ascii="Arial" w:hAnsi="Arial" w:cs="Arial"/>
          <w:snapToGrid w:val="0"/>
          <w:sz w:val="22"/>
          <w:szCs w:val="22"/>
        </w:rPr>
        <w:t xml:space="preserve">. a </w:t>
      </w:r>
      <w:r>
        <w:rPr>
          <w:rFonts w:ascii="Arial" w:hAnsi="Arial" w:cs="Arial"/>
          <w:snapToGrid w:val="0"/>
          <w:sz w:val="22"/>
          <w:szCs w:val="22"/>
        </w:rPr>
        <w:t>11</w:t>
      </w:r>
      <w:r w:rsidRPr="008531E8">
        <w:rPr>
          <w:rFonts w:ascii="Arial" w:hAnsi="Arial" w:cs="Arial"/>
          <w:snapToGrid w:val="0"/>
          <w:sz w:val="22"/>
          <w:szCs w:val="22"/>
        </w:rPr>
        <w:t>. tohoto článku</w:t>
      </w:r>
    </w:p>
    <w:p w14:paraId="38B21297" w14:textId="77777777" w:rsidR="00DD077F" w:rsidRDefault="00DD077F" w:rsidP="00DD077F">
      <w:pPr>
        <w:ind w:left="426"/>
        <w:rPr>
          <w:rFonts w:ascii="Arial" w:hAnsi="Arial" w:cs="Arial"/>
          <w:sz w:val="22"/>
          <w:szCs w:val="22"/>
        </w:rPr>
      </w:pPr>
    </w:p>
    <w:p w14:paraId="22800D17" w14:textId="77777777" w:rsidR="00DD077F" w:rsidRPr="005608E9" w:rsidRDefault="00DD077F" w:rsidP="00DD077F">
      <w:pPr>
        <w:numPr>
          <w:ilvl w:val="0"/>
          <w:numId w:val="23"/>
        </w:numPr>
        <w:tabs>
          <w:tab w:val="left" w:pos="0"/>
        </w:tabs>
        <w:spacing w:after="120"/>
        <w:ind w:left="1077"/>
        <w:jc w:val="center"/>
        <w:rPr>
          <w:rFonts w:ascii="Arial" w:hAnsi="Arial" w:cs="Arial"/>
          <w:b/>
          <w:bCs/>
          <w:sz w:val="22"/>
          <w:szCs w:val="22"/>
        </w:rPr>
      </w:pPr>
      <w:r w:rsidRPr="005E289B">
        <w:rPr>
          <w:rFonts w:ascii="Arial" w:hAnsi="Arial" w:cs="Arial"/>
          <w:b/>
          <w:bCs/>
          <w:sz w:val="22"/>
          <w:szCs w:val="22"/>
        </w:rPr>
        <w:t>Stavební deník</w:t>
      </w:r>
    </w:p>
    <w:p w14:paraId="2582E3DA" w14:textId="77777777" w:rsidR="00DD077F" w:rsidRDefault="00DD077F" w:rsidP="00DD077F">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 xml:space="preserve">Zhotovitel je povinen vést ode dne, kdy byly zahájeny práce na staveništi stavební deník v rozsahu stanoveném příslušnými právními předpisy, a to až do dne odstranění </w:t>
      </w:r>
      <w:r>
        <w:rPr>
          <w:rFonts w:ascii="Arial" w:hAnsi="Arial" w:cs="Arial"/>
          <w:sz w:val="22"/>
          <w:szCs w:val="22"/>
        </w:rPr>
        <w:t xml:space="preserve">všech </w:t>
      </w:r>
      <w:r w:rsidRPr="002F1DE4">
        <w:rPr>
          <w:rFonts w:ascii="Arial" w:hAnsi="Arial" w:cs="Arial"/>
          <w:sz w:val="22"/>
          <w:szCs w:val="22"/>
        </w:rPr>
        <w:t>vad a nedodělků</w:t>
      </w:r>
      <w:r>
        <w:rPr>
          <w:rFonts w:ascii="Arial" w:hAnsi="Arial" w:cs="Arial"/>
          <w:sz w:val="22"/>
          <w:szCs w:val="22"/>
        </w:rPr>
        <w:t xml:space="preserve"> </w:t>
      </w:r>
      <w:r w:rsidRPr="002F1DE4">
        <w:rPr>
          <w:rFonts w:ascii="Arial" w:hAnsi="Arial" w:cs="Arial"/>
          <w:sz w:val="22"/>
          <w:szCs w:val="22"/>
        </w:rPr>
        <w:t>a zároveň vad bránicích vydání</w:t>
      </w:r>
      <w:r w:rsidRPr="008531E8">
        <w:rPr>
          <w:rFonts w:ascii="Arial" w:hAnsi="Arial" w:cs="Arial"/>
          <w:sz w:val="22"/>
          <w:szCs w:val="22"/>
        </w:rPr>
        <w:t xml:space="preserve"> kolaudačního rozhodnutí. Poté je Zhotovitel povinen předat</w:t>
      </w:r>
      <w:r>
        <w:rPr>
          <w:rFonts w:ascii="Arial" w:hAnsi="Arial" w:cs="Arial"/>
          <w:sz w:val="22"/>
          <w:szCs w:val="22"/>
        </w:rPr>
        <w:t xml:space="preserve"> originál</w:t>
      </w:r>
      <w:r w:rsidRPr="008531E8">
        <w:rPr>
          <w:rFonts w:ascii="Arial" w:hAnsi="Arial" w:cs="Arial"/>
          <w:sz w:val="22"/>
          <w:szCs w:val="22"/>
        </w:rPr>
        <w:t xml:space="preserve"> stavební</w:t>
      </w:r>
      <w:r>
        <w:rPr>
          <w:rFonts w:ascii="Arial" w:hAnsi="Arial" w:cs="Arial"/>
          <w:sz w:val="22"/>
          <w:szCs w:val="22"/>
        </w:rPr>
        <w:t>ho</w:t>
      </w:r>
      <w:r w:rsidRPr="008531E8">
        <w:rPr>
          <w:rFonts w:ascii="Arial" w:hAnsi="Arial" w:cs="Arial"/>
          <w:sz w:val="22"/>
          <w:szCs w:val="22"/>
        </w:rPr>
        <w:t xml:space="preserve"> deník</w:t>
      </w:r>
      <w:r>
        <w:rPr>
          <w:rFonts w:ascii="Arial" w:hAnsi="Arial" w:cs="Arial"/>
          <w:sz w:val="22"/>
          <w:szCs w:val="22"/>
        </w:rPr>
        <w:t>u</w:t>
      </w:r>
      <w:r w:rsidRPr="008531E8">
        <w:rPr>
          <w:rFonts w:ascii="Arial" w:hAnsi="Arial" w:cs="Arial"/>
          <w:sz w:val="22"/>
          <w:szCs w:val="22"/>
        </w:rPr>
        <w:t xml:space="preserve"> Objednateli.</w:t>
      </w:r>
    </w:p>
    <w:p w14:paraId="296BFA63" w14:textId="77777777" w:rsidR="00DD077F" w:rsidRDefault="00DD077F" w:rsidP="00DD077F">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zapisuje do stavebního deníku všechny důležité okolnosti týkající se stavby, zejména časový postup prací, odchylky od Projektové dokumentace ověřené stavebním úřadem ve stavebním řízení nebo od podmínek stanovených stavebním povolením anebo jiným rozhodnutím nebo opatřením, popřípadě další údaje nutné pro posouzení prací stavebním úřadem a ostatními orgány státní správy, jako je například teplota vzduchu ve vztahu ke stavebním pracím, zejména s mokrým výrobním procesem, počasí (například déšť) u zemních prací a terénních úprav apod., denně do něj provádí zápisy všech rozhod</w:t>
      </w:r>
      <w:r>
        <w:rPr>
          <w:rFonts w:ascii="Arial" w:hAnsi="Arial" w:cs="Arial"/>
          <w:sz w:val="22"/>
          <w:szCs w:val="22"/>
        </w:rPr>
        <w:t>ných a významných skutečností o </w:t>
      </w:r>
      <w:r w:rsidRPr="008531E8">
        <w:rPr>
          <w:rFonts w:ascii="Arial" w:hAnsi="Arial" w:cs="Arial"/>
          <w:sz w:val="22"/>
          <w:szCs w:val="22"/>
        </w:rPr>
        <w:t>průběhu stavby. Zejména je povinen zapisovat údaje o časovém postupu prací, jejich jakosti, zdůvodnění nepodstatných odchylek prováděných prací od projektové dokumentace, klimatické podmínky apod.</w:t>
      </w:r>
    </w:p>
    <w:p w14:paraId="2E7179CA" w14:textId="77777777" w:rsidR="00DD077F" w:rsidRDefault="00DD077F" w:rsidP="00DD077F">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 xml:space="preserve">Zápisy do stavebního deníku provádí stavbyvedoucí vždy v ten den, kdy byly práce provedeny nebo kdy nastaly okolnosti, které jsou předmětem zápisu. Mimo </w:t>
      </w:r>
      <w:r w:rsidRPr="008531E8">
        <w:rPr>
          <w:rFonts w:ascii="Arial" w:hAnsi="Arial" w:cs="Arial"/>
          <w:sz w:val="22"/>
          <w:szCs w:val="22"/>
        </w:rPr>
        <w:lastRenderedPageBreak/>
        <w:t>stavbyvedoucího může do stavebního deníku provádět potřebné záznamy pouze Objednatel a TDI případně jimi písemně pověřený zástupce, přímý zpracovatel projektové dokumentace nebo oprávněné orgány státní správy.</w:t>
      </w:r>
    </w:p>
    <w:p w14:paraId="5259FB58" w14:textId="77777777" w:rsidR="00DD077F" w:rsidRDefault="00DD077F" w:rsidP="00DD077F">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je povinen předkládat stavební deník TDI denně a na vyzvání Objednateli ke kontrole a k provádění zápisů a současně mu bez zbytečného odkladu vydat průpisy uzavřených stran stavebního deníku.</w:t>
      </w:r>
    </w:p>
    <w:p w14:paraId="610C4B50" w14:textId="77777777" w:rsidR="00DD077F" w:rsidRDefault="00DD077F" w:rsidP="00DD077F">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Objednatel</w:t>
      </w:r>
      <w:r>
        <w:rPr>
          <w:rFonts w:ascii="Arial" w:hAnsi="Arial" w:cs="Arial"/>
          <w:sz w:val="22"/>
          <w:szCs w:val="22"/>
        </w:rPr>
        <w:t>,</w:t>
      </w:r>
      <w:r w:rsidRPr="008531E8">
        <w:rPr>
          <w:rFonts w:ascii="Arial" w:hAnsi="Arial" w:cs="Arial"/>
          <w:sz w:val="22"/>
          <w:szCs w:val="22"/>
        </w:rPr>
        <w:t xml:space="preserve"> TDI</w:t>
      </w:r>
      <w:r>
        <w:rPr>
          <w:rFonts w:ascii="Arial" w:hAnsi="Arial" w:cs="Arial"/>
          <w:sz w:val="22"/>
          <w:szCs w:val="22"/>
        </w:rPr>
        <w:t xml:space="preserve"> a koordinátor BOZP</w:t>
      </w:r>
      <w:r w:rsidRPr="008531E8">
        <w:rPr>
          <w:rFonts w:ascii="Arial" w:hAnsi="Arial" w:cs="Arial"/>
          <w:sz w:val="22"/>
          <w:szCs w:val="22"/>
        </w:rPr>
        <w:t xml:space="preserve"> je oprávněn kontrolovat obsah stavebního deníku Zhotovitele, nejméně jednou za týden potvrdit kontrolu svým podpisem a k zápisům připojit své stanovisko. Nesouhlasí-li Objednatel, TDI nebo Zhotovitel se zápisem ve stavebním deníku, musí k tomuto zápisu připojit svoje stanovisko nejpozději do tří pracovních dnů ode dne pořízení takového zápisu.</w:t>
      </w:r>
    </w:p>
    <w:p w14:paraId="2FB22EEE" w14:textId="77777777" w:rsidR="00DD077F" w:rsidRDefault="00DD077F" w:rsidP="00DD077F">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CA73AB">
        <w:rPr>
          <w:rFonts w:ascii="Arial" w:hAnsi="Arial" w:cs="Arial"/>
          <w:sz w:val="22"/>
          <w:szCs w:val="22"/>
        </w:rPr>
        <w:t>Zápisy ve stavebním deníku se nepovažují za změnu smlouvy ani nezakládají nárok na změnu smlouvy</w:t>
      </w:r>
    </w:p>
    <w:p w14:paraId="61BF2565" w14:textId="77777777" w:rsidR="00DD077F" w:rsidRDefault="00DD077F" w:rsidP="00DD077F">
      <w:pPr>
        <w:ind w:left="360"/>
        <w:rPr>
          <w:rFonts w:ascii="Arial" w:hAnsi="Arial" w:cs="Arial"/>
          <w:b/>
          <w:bCs/>
          <w:sz w:val="22"/>
          <w:szCs w:val="22"/>
        </w:rPr>
      </w:pPr>
    </w:p>
    <w:p w14:paraId="7D0A71B9" w14:textId="77777777" w:rsidR="00DD077F" w:rsidRDefault="00DD077F" w:rsidP="00DD077F">
      <w:pPr>
        <w:numPr>
          <w:ilvl w:val="0"/>
          <w:numId w:val="23"/>
        </w:numPr>
        <w:tabs>
          <w:tab w:val="left" w:pos="0"/>
        </w:tabs>
        <w:jc w:val="center"/>
        <w:rPr>
          <w:rFonts w:ascii="Arial" w:hAnsi="Arial" w:cs="Arial"/>
          <w:sz w:val="22"/>
          <w:szCs w:val="22"/>
        </w:rPr>
      </w:pPr>
      <w:r>
        <w:rPr>
          <w:rFonts w:ascii="Arial" w:hAnsi="Arial" w:cs="Arial"/>
          <w:b/>
          <w:bCs/>
          <w:sz w:val="22"/>
          <w:szCs w:val="22"/>
        </w:rPr>
        <w:t>Technický dozor</w:t>
      </w:r>
    </w:p>
    <w:p w14:paraId="14B9C4D7" w14:textId="77777777" w:rsidR="00DD077F" w:rsidRDefault="00DD077F" w:rsidP="00DD077F">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14:paraId="35C11EAF" w14:textId="77777777" w:rsidR="00DD077F" w:rsidRDefault="00DD077F" w:rsidP="00DD077F">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14:paraId="4CC2EA5A" w14:textId="77777777" w:rsidR="00DD077F" w:rsidRDefault="00DD077F" w:rsidP="00DD077F">
      <w:pPr>
        <w:numPr>
          <w:ilvl w:val="0"/>
          <w:numId w:val="20"/>
        </w:numPr>
        <w:tabs>
          <w:tab w:val="clear" w:pos="720"/>
          <w:tab w:val="num" w:pos="426"/>
        </w:tabs>
        <w:ind w:left="426" w:hanging="426"/>
        <w:rPr>
          <w:rFonts w:ascii="Arial" w:hAnsi="Arial" w:cs="Arial"/>
          <w:sz w:val="22"/>
          <w:szCs w:val="22"/>
        </w:rPr>
      </w:pPr>
      <w:r w:rsidRPr="00DB152A">
        <w:rPr>
          <w:rFonts w:ascii="Arial" w:hAnsi="Arial" w:cs="Arial"/>
          <w:sz w:val="22"/>
          <w:szCs w:val="22"/>
        </w:rPr>
        <w:t xml:space="preserve">Objednatel (popř. jím pověřená osoba TDI) bude </w:t>
      </w:r>
      <w:r w:rsidRPr="008531E8">
        <w:rPr>
          <w:rFonts w:ascii="Arial" w:hAnsi="Arial" w:cs="Arial"/>
          <w:sz w:val="22"/>
          <w:szCs w:val="22"/>
        </w:rPr>
        <w:t xml:space="preserve">organizovat jednou za dva týdny </w:t>
      </w:r>
      <w:r w:rsidRPr="00DB152A">
        <w:rPr>
          <w:rFonts w:ascii="Arial" w:hAnsi="Arial" w:cs="Arial"/>
          <w:sz w:val="22"/>
          <w:szCs w:val="22"/>
        </w:rPr>
        <w:t xml:space="preserve">kontrolní den stavby a Zhotovitel je povinen </w:t>
      </w:r>
      <w:r w:rsidRPr="008531E8">
        <w:rPr>
          <w:rFonts w:ascii="Arial" w:hAnsi="Arial" w:cs="Arial"/>
          <w:sz w:val="22"/>
          <w:szCs w:val="22"/>
        </w:rPr>
        <w:t xml:space="preserve">zúčastňovat se </w:t>
      </w:r>
      <w:r>
        <w:rPr>
          <w:rFonts w:ascii="Arial" w:hAnsi="Arial" w:cs="Arial"/>
          <w:sz w:val="22"/>
          <w:szCs w:val="22"/>
        </w:rPr>
        <w:t>těchto</w:t>
      </w:r>
      <w:r w:rsidRPr="008531E8">
        <w:rPr>
          <w:rFonts w:ascii="Arial" w:hAnsi="Arial" w:cs="Arial"/>
          <w:sz w:val="22"/>
          <w:szCs w:val="22"/>
        </w:rPr>
        <w:t xml:space="preserve"> kontrolních dnů za účelem kontroly provádění díl</w:t>
      </w:r>
      <w:r>
        <w:rPr>
          <w:rFonts w:ascii="Arial" w:hAnsi="Arial" w:cs="Arial"/>
          <w:sz w:val="22"/>
          <w:szCs w:val="22"/>
        </w:rPr>
        <w:t>a za účasti TDI a Objednatele a </w:t>
      </w:r>
      <w:r w:rsidRPr="008531E8">
        <w:rPr>
          <w:rFonts w:ascii="Arial" w:hAnsi="Arial" w:cs="Arial"/>
          <w:sz w:val="22"/>
          <w:szCs w:val="22"/>
        </w:rPr>
        <w:t>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 a vyžaduje-li to povaha předmětu kontrolního dne, je Zhotovitel povinen zajistit i účast zástupců třetích osob (</w:t>
      </w:r>
      <w:r>
        <w:rPr>
          <w:rFonts w:ascii="Arial" w:hAnsi="Arial" w:cs="Arial"/>
          <w:sz w:val="22"/>
          <w:szCs w:val="22"/>
        </w:rPr>
        <w:t>pod</w:t>
      </w:r>
      <w:r w:rsidRPr="008531E8">
        <w:rPr>
          <w:rFonts w:ascii="Arial" w:hAnsi="Arial" w:cs="Arial"/>
          <w:sz w:val="22"/>
          <w:szCs w:val="22"/>
        </w:rPr>
        <w:t>dodavatelů), kterými Zhotovitel zajišťuje provedení díla</w:t>
      </w:r>
      <w:r>
        <w:rPr>
          <w:rFonts w:ascii="Arial" w:hAnsi="Arial" w:cs="Arial"/>
          <w:sz w:val="22"/>
          <w:szCs w:val="22"/>
        </w:rPr>
        <w:t>.</w:t>
      </w:r>
    </w:p>
    <w:p w14:paraId="6CA5632C" w14:textId="77777777" w:rsidR="00DD077F" w:rsidRDefault="00DD077F" w:rsidP="00DD077F">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Zápis z kontrolního dne bude obsahovat</w:t>
      </w:r>
    </w:p>
    <w:p w14:paraId="1FDA7F14" w14:textId="77777777" w:rsidR="00DD077F" w:rsidRPr="008531E8" w:rsidRDefault="00DD077F" w:rsidP="00DD077F">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předmět kontrolního dne;</w:t>
      </w:r>
    </w:p>
    <w:p w14:paraId="1C49F1EB" w14:textId="77777777" w:rsidR="00DD077F" w:rsidRPr="008531E8" w:rsidRDefault="00DD077F" w:rsidP="00DD077F">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vyjádření Objednatele a Zhotovitele k výsledku kontroly;</w:t>
      </w:r>
    </w:p>
    <w:p w14:paraId="5BD27B11" w14:textId="77777777" w:rsidR="00DD077F" w:rsidRPr="008531E8" w:rsidRDefault="00DD077F" w:rsidP="00DD077F">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jednotlivých řešených bodů s u</w:t>
      </w:r>
      <w:r>
        <w:rPr>
          <w:rFonts w:ascii="Arial" w:hAnsi="Arial" w:cs="Arial"/>
          <w:sz w:val="22"/>
          <w:szCs w:val="22"/>
        </w:rPr>
        <w:t>vedením termínů jejich plnění a </w:t>
      </w:r>
      <w:r w:rsidRPr="008531E8">
        <w:rPr>
          <w:rFonts w:ascii="Arial" w:hAnsi="Arial" w:cs="Arial"/>
          <w:sz w:val="22"/>
          <w:szCs w:val="22"/>
        </w:rPr>
        <w:t>odpovědnosti konkrétních účastníků výstavby za jejich plnění;</w:t>
      </w:r>
    </w:p>
    <w:p w14:paraId="34C82BF2" w14:textId="77777777" w:rsidR="00DD077F" w:rsidRPr="008531E8" w:rsidRDefault="00DD077F" w:rsidP="00DD077F">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sjednaný termín odstranění zjištěných vad a drobných nedodělků;</w:t>
      </w:r>
    </w:p>
    <w:p w14:paraId="7E4AA48C" w14:textId="77777777" w:rsidR="00DD077F" w:rsidRPr="008531E8" w:rsidRDefault="00DD077F" w:rsidP="00DD077F">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případně provedených, předem Objednatelem odsouhlasených víceprací;</w:t>
      </w:r>
    </w:p>
    <w:p w14:paraId="10979390" w14:textId="77777777" w:rsidR="00DD077F" w:rsidRDefault="00DD077F" w:rsidP="00DD077F">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1134" w:hanging="357"/>
        <w:jc w:val="both"/>
        <w:rPr>
          <w:rFonts w:ascii="Arial" w:hAnsi="Arial" w:cs="Arial"/>
          <w:sz w:val="22"/>
          <w:szCs w:val="22"/>
        </w:rPr>
      </w:pPr>
      <w:r w:rsidRPr="008531E8">
        <w:rPr>
          <w:rFonts w:ascii="Arial" w:hAnsi="Arial" w:cs="Arial"/>
          <w:sz w:val="22"/>
          <w:szCs w:val="22"/>
        </w:rPr>
        <w:t>podpisy zúčastněných osob.</w:t>
      </w:r>
    </w:p>
    <w:p w14:paraId="2204A2CD" w14:textId="77777777" w:rsidR="00DD077F" w:rsidRDefault="00DD077F" w:rsidP="00DD077F">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Výše uvedenými kontrolními dny nejsou dotčeny pravidelné průběžné kontroly provádění díla TDI a Objednatelem a jím oprávněných osob na staveništi, jež budou zaznamenány ve stavebním deníku</w:t>
      </w:r>
      <w:r>
        <w:rPr>
          <w:rFonts w:ascii="Arial" w:hAnsi="Arial" w:cs="Arial"/>
          <w:sz w:val="22"/>
          <w:szCs w:val="22"/>
        </w:rPr>
        <w:t>.</w:t>
      </w:r>
    </w:p>
    <w:p w14:paraId="26E661C0" w14:textId="1B158849" w:rsidR="00DD077F" w:rsidRDefault="00DD077F" w:rsidP="00DD077F">
      <w:pPr>
        <w:rPr>
          <w:rFonts w:ascii="Arial" w:hAnsi="Arial" w:cs="Arial"/>
          <w:sz w:val="22"/>
          <w:szCs w:val="22"/>
        </w:rPr>
      </w:pPr>
    </w:p>
    <w:p w14:paraId="241A25C6" w14:textId="77777777" w:rsidR="00670D0E" w:rsidRDefault="00670D0E" w:rsidP="00DD077F">
      <w:pPr>
        <w:rPr>
          <w:rFonts w:ascii="Arial" w:hAnsi="Arial" w:cs="Arial"/>
          <w:sz w:val="22"/>
          <w:szCs w:val="22"/>
        </w:rPr>
      </w:pPr>
    </w:p>
    <w:p w14:paraId="6F40BCF7" w14:textId="77777777" w:rsidR="00DD077F" w:rsidRPr="00C50D67" w:rsidRDefault="00DD077F" w:rsidP="00DD077F">
      <w:pPr>
        <w:numPr>
          <w:ilvl w:val="0"/>
          <w:numId w:val="23"/>
        </w:numPr>
        <w:tabs>
          <w:tab w:val="left" w:pos="0"/>
        </w:tabs>
        <w:jc w:val="center"/>
        <w:rPr>
          <w:rFonts w:ascii="Arial" w:hAnsi="Arial" w:cs="Arial"/>
          <w:b/>
          <w:bCs/>
          <w:sz w:val="22"/>
          <w:szCs w:val="22"/>
        </w:rPr>
      </w:pPr>
      <w:r w:rsidRPr="00C50D67">
        <w:rPr>
          <w:rFonts w:ascii="Arial" w:hAnsi="Arial" w:cs="Arial"/>
          <w:b/>
          <w:bCs/>
          <w:sz w:val="22"/>
          <w:szCs w:val="22"/>
        </w:rPr>
        <w:lastRenderedPageBreak/>
        <w:t>Kontrola provádění díla</w:t>
      </w:r>
    </w:p>
    <w:p w14:paraId="219E551B" w14:textId="77777777" w:rsidR="00DD077F" w:rsidRPr="005E289B" w:rsidRDefault="00DD077F" w:rsidP="00DD077F">
      <w:pPr>
        <w:numPr>
          <w:ilvl w:val="0"/>
          <w:numId w:val="27"/>
        </w:numPr>
        <w:suppressAutoHyphens w:val="0"/>
        <w:ind w:left="426" w:hanging="426"/>
        <w:rPr>
          <w:rFonts w:ascii="Arial" w:hAnsi="Arial" w:cs="Arial"/>
          <w:sz w:val="22"/>
          <w:szCs w:val="22"/>
        </w:rPr>
      </w:pPr>
      <w:r w:rsidRPr="005E289B">
        <w:rPr>
          <w:rFonts w:ascii="Arial" w:hAnsi="Arial" w:cs="Arial"/>
          <w:sz w:val="22"/>
          <w:szCs w:val="22"/>
        </w:rPr>
        <w:t>Objednatel je oprávněn kontrolovat provádění díla zejména formou kontrolních dnů, které jsou stanoveny dohodou smluvních stran. Kontrolní dny mohou být rovněž iniciovány kteroukoli smluvní stranou, přičemž druhá strana je povinna dohodnout se s</w:t>
      </w:r>
      <w:r>
        <w:rPr>
          <w:rFonts w:ascii="Arial" w:hAnsi="Arial" w:cs="Arial"/>
          <w:sz w:val="22"/>
          <w:szCs w:val="22"/>
        </w:rPr>
        <w:t> </w:t>
      </w:r>
      <w:r w:rsidRPr="005E289B">
        <w:rPr>
          <w:rFonts w:ascii="Arial" w:hAnsi="Arial" w:cs="Arial"/>
          <w:sz w:val="22"/>
          <w:szCs w:val="22"/>
        </w:rPr>
        <w:t>iniciující stranou na termínu kontrolního dnu bezodkladně. Objednatel je povinen zajistit jednací místnost pro kontrolní den. Obě strany zajistí na jednání účast svých zástupců v náležitém rozsahu.</w:t>
      </w:r>
    </w:p>
    <w:p w14:paraId="5233AC92" w14:textId="77777777" w:rsidR="00DD077F" w:rsidRPr="005E289B" w:rsidRDefault="00DD077F" w:rsidP="00DD077F">
      <w:pPr>
        <w:numPr>
          <w:ilvl w:val="0"/>
          <w:numId w:val="27"/>
        </w:numPr>
        <w:suppressAutoHyphens w:val="0"/>
        <w:ind w:left="426" w:hanging="426"/>
        <w:rPr>
          <w:rFonts w:ascii="Arial" w:hAnsi="Arial" w:cs="Arial"/>
          <w:sz w:val="22"/>
          <w:szCs w:val="22"/>
        </w:rPr>
      </w:pPr>
      <w:r w:rsidRPr="005E289B">
        <w:rPr>
          <w:rFonts w:ascii="Arial" w:hAnsi="Arial" w:cs="Arial"/>
          <w:sz w:val="22"/>
          <w:szCs w:val="22"/>
        </w:rPr>
        <w:t xml:space="preserve">O průběhu a závěrech kontrolního dnu se pořídí zápis, k jehož vypracování je povinen </w:t>
      </w:r>
      <w:r>
        <w:rPr>
          <w:rFonts w:ascii="Arial" w:hAnsi="Arial" w:cs="Arial"/>
          <w:sz w:val="22"/>
          <w:szCs w:val="22"/>
        </w:rPr>
        <w:t>objednatel</w:t>
      </w:r>
      <w:r w:rsidRPr="005E289B">
        <w:rPr>
          <w:rFonts w:ascii="Arial" w:hAnsi="Arial" w:cs="Arial"/>
          <w:sz w:val="22"/>
          <w:szCs w:val="22"/>
        </w:rPr>
        <w:t xml:space="preserve">. </w:t>
      </w:r>
      <w:r>
        <w:rPr>
          <w:rFonts w:ascii="Arial" w:hAnsi="Arial" w:cs="Arial"/>
          <w:sz w:val="22"/>
          <w:szCs w:val="22"/>
        </w:rPr>
        <w:t xml:space="preserve">K zápisu z kontrolního dne bude jako nedílná součást přiložena prezenční listina zúčastněných osob zástupců obou smluvních stran, </w:t>
      </w:r>
      <w:r w:rsidRPr="005E289B">
        <w:rPr>
          <w:rFonts w:ascii="Arial" w:hAnsi="Arial" w:cs="Arial"/>
          <w:sz w:val="22"/>
          <w:szCs w:val="22"/>
        </w:rPr>
        <w:t>přičemž opatření uvedená v</w:t>
      </w:r>
      <w:r>
        <w:rPr>
          <w:rFonts w:ascii="Arial" w:hAnsi="Arial" w:cs="Arial"/>
          <w:sz w:val="22"/>
          <w:szCs w:val="22"/>
        </w:rPr>
        <w:t> </w:t>
      </w:r>
      <w:r w:rsidRPr="005E289B">
        <w:rPr>
          <w:rFonts w:ascii="Arial" w:hAnsi="Arial" w:cs="Arial"/>
          <w:sz w:val="22"/>
          <w:szCs w:val="22"/>
        </w:rPr>
        <w:t>zápisu jsou pro smluvní strany závazná, jsou-li v souladu s touto smlouvou. V</w:t>
      </w:r>
      <w:r>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 na základě písemného dodatku ke smlouvě, bez schválení statutárními zástupci nejsou opatření účinná.</w:t>
      </w:r>
    </w:p>
    <w:p w14:paraId="23704CFC" w14:textId="77777777" w:rsidR="00DD077F" w:rsidRPr="005E289B" w:rsidRDefault="00DD077F" w:rsidP="00DD077F">
      <w:pPr>
        <w:numPr>
          <w:ilvl w:val="0"/>
          <w:numId w:val="27"/>
        </w:numPr>
        <w:suppressAutoHyphens w:val="0"/>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14:paraId="26462143" w14:textId="77777777" w:rsidR="00DD077F" w:rsidRPr="005E289B" w:rsidRDefault="00DD077F" w:rsidP="00DD077F">
      <w:pPr>
        <w:numPr>
          <w:ilvl w:val="0"/>
          <w:numId w:val="27"/>
        </w:numPr>
        <w:suppressAutoHyphens w:val="0"/>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14:paraId="6B76C647" w14:textId="77777777" w:rsidR="00DD077F" w:rsidRDefault="00DD077F" w:rsidP="00DD077F">
      <w:pPr>
        <w:numPr>
          <w:ilvl w:val="0"/>
          <w:numId w:val="27"/>
        </w:numPr>
        <w:suppressAutoHyphens w:val="0"/>
        <w:ind w:left="426" w:hanging="426"/>
        <w:rPr>
          <w:rFonts w:ascii="Arial" w:hAnsi="Arial" w:cs="Arial"/>
          <w:sz w:val="22"/>
          <w:szCs w:val="22"/>
        </w:rPr>
      </w:pPr>
      <w:r w:rsidRPr="005E289B">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Pr>
          <w:rFonts w:ascii="Arial" w:hAnsi="Arial" w:cs="Arial"/>
          <w:sz w:val="22"/>
          <w:szCs w:val="22"/>
        </w:rPr>
        <w:t> </w:t>
      </w:r>
      <w:r w:rsidRPr="005E289B">
        <w:rPr>
          <w:rFonts w:ascii="Arial" w:hAnsi="Arial" w:cs="Arial"/>
          <w:sz w:val="22"/>
          <w:szCs w:val="22"/>
        </w:rPr>
        <w:t>záznamu ve stavebním deníku místo souhlasu objednatele.</w:t>
      </w:r>
    </w:p>
    <w:p w14:paraId="46A181D0" w14:textId="77777777" w:rsidR="00DD077F" w:rsidRPr="005E289B" w:rsidRDefault="00DD077F" w:rsidP="00DD077F">
      <w:pPr>
        <w:suppressAutoHyphens w:val="0"/>
        <w:rPr>
          <w:rFonts w:ascii="Arial" w:hAnsi="Arial" w:cs="Arial"/>
          <w:sz w:val="22"/>
          <w:szCs w:val="22"/>
        </w:rPr>
      </w:pPr>
    </w:p>
    <w:p w14:paraId="3CFDD152" w14:textId="77777777" w:rsidR="00DD077F" w:rsidRPr="0096707D" w:rsidRDefault="00DD077F" w:rsidP="00DD077F">
      <w:pPr>
        <w:numPr>
          <w:ilvl w:val="0"/>
          <w:numId w:val="23"/>
        </w:numPr>
        <w:tabs>
          <w:tab w:val="left" w:pos="0"/>
        </w:tabs>
        <w:jc w:val="center"/>
        <w:rPr>
          <w:rFonts w:ascii="Arial" w:hAnsi="Arial" w:cs="Arial"/>
          <w:sz w:val="22"/>
          <w:szCs w:val="22"/>
        </w:rPr>
      </w:pPr>
      <w:r>
        <w:rPr>
          <w:rFonts w:ascii="Arial" w:hAnsi="Arial" w:cs="Arial"/>
          <w:b/>
          <w:bCs/>
          <w:sz w:val="22"/>
          <w:szCs w:val="22"/>
        </w:rPr>
        <w:t>Zkoušky</w:t>
      </w:r>
    </w:p>
    <w:p w14:paraId="7053F893" w14:textId="77777777" w:rsidR="00DD077F" w:rsidRPr="005E289B" w:rsidRDefault="00DD077F" w:rsidP="00DD077F">
      <w:pPr>
        <w:numPr>
          <w:ilvl w:val="0"/>
          <w:numId w:val="24"/>
        </w:numPr>
        <w:suppressAutoHyphens w:val="0"/>
        <w:ind w:left="426" w:hanging="426"/>
        <w:rPr>
          <w:rFonts w:ascii="Arial" w:hAnsi="Arial" w:cs="Arial"/>
          <w:sz w:val="22"/>
          <w:szCs w:val="22"/>
        </w:rPr>
      </w:pPr>
      <w:r w:rsidRPr="005E289B">
        <w:rPr>
          <w:rFonts w:ascii="Arial" w:hAnsi="Arial" w:cs="Arial"/>
          <w:sz w:val="22"/>
          <w:szCs w:val="22"/>
        </w:rPr>
        <w:t>Zhotovitel se zavazuje průběžně kontrolovat jakost dodávek a prověřovat doklady o</w:t>
      </w:r>
      <w:r>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14:paraId="60740BAC" w14:textId="77777777" w:rsidR="00DD077F" w:rsidRDefault="00DD077F" w:rsidP="00DD077F">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Pr="00EB3872">
        <w:rPr>
          <w:rFonts w:ascii="Arial" w:hAnsi="Arial" w:cs="Arial"/>
          <w:sz w:val="22"/>
          <w:szCs w:val="22"/>
        </w:rPr>
        <w:t>zadávací</w:t>
      </w:r>
      <w:r>
        <w:rPr>
          <w:rFonts w:ascii="Arial" w:hAnsi="Arial" w:cs="Arial"/>
          <w:sz w:val="22"/>
          <w:szCs w:val="22"/>
        </w:rPr>
        <w:t xml:space="preserve"> </w:t>
      </w:r>
      <w:r w:rsidRPr="005E289B">
        <w:rPr>
          <w:rFonts w:ascii="Arial" w:hAnsi="Arial" w:cs="Arial"/>
          <w:sz w:val="22"/>
          <w:szCs w:val="22"/>
        </w:rPr>
        <w:t>dokumentací a technickými údaji vyhlášenými výrobci jednotlivých zařízení tvořících součást zhotovovaného díla.</w:t>
      </w:r>
    </w:p>
    <w:p w14:paraId="5EF0B174" w14:textId="77777777" w:rsidR="00DD077F" w:rsidRPr="005E289B" w:rsidRDefault="00DD077F" w:rsidP="00DD077F">
      <w:pPr>
        <w:numPr>
          <w:ilvl w:val="0"/>
          <w:numId w:val="24"/>
        </w:numPr>
        <w:suppressAutoHyphens w:val="0"/>
        <w:ind w:left="426" w:hanging="426"/>
        <w:rPr>
          <w:rFonts w:ascii="Arial" w:hAnsi="Arial" w:cs="Arial"/>
          <w:sz w:val="22"/>
          <w:szCs w:val="22"/>
        </w:rPr>
      </w:pPr>
      <w:r w:rsidRPr="00757CE7">
        <w:rPr>
          <w:rFonts w:ascii="Arial" w:hAnsi="Arial" w:cs="Arial"/>
          <w:sz w:val="22"/>
          <w:szCs w:val="22"/>
        </w:rPr>
        <w:t xml:space="preserve">O konání jednotlivých zkoušek vyrozumí </w:t>
      </w:r>
      <w:r w:rsidRPr="005E289B">
        <w:rPr>
          <w:rFonts w:ascii="Arial" w:hAnsi="Arial" w:cs="Arial"/>
          <w:sz w:val="22"/>
          <w:szCs w:val="22"/>
        </w:rPr>
        <w:t>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2D4A587" w14:textId="77777777" w:rsidR="00DD077F" w:rsidRPr="005E289B" w:rsidRDefault="00DD077F" w:rsidP="00DD077F">
      <w:pPr>
        <w:numPr>
          <w:ilvl w:val="0"/>
          <w:numId w:val="24"/>
        </w:numPr>
        <w:suppressAutoHyphens w:val="0"/>
        <w:ind w:left="426" w:hanging="426"/>
        <w:rPr>
          <w:rFonts w:ascii="Arial" w:hAnsi="Arial" w:cs="Arial"/>
          <w:sz w:val="22"/>
          <w:szCs w:val="22"/>
        </w:rPr>
      </w:pPr>
      <w:r w:rsidRPr="005E289B">
        <w:rPr>
          <w:rFonts w:ascii="Arial" w:hAnsi="Arial" w:cs="Arial"/>
          <w:sz w:val="22"/>
          <w:szCs w:val="22"/>
        </w:rPr>
        <w:t>Výsledek zkoušek bude doložen formou zápisu, případně protokolu o jejich provedení.</w:t>
      </w:r>
    </w:p>
    <w:p w14:paraId="42DF0595" w14:textId="77777777" w:rsidR="00DD077F" w:rsidRPr="00EB3872" w:rsidRDefault="00DD077F" w:rsidP="00DD077F">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Objednatel je oprávněn vydat pokyn k </w:t>
      </w:r>
      <w:r w:rsidRPr="00EB3872">
        <w:rPr>
          <w:rFonts w:ascii="Arial" w:hAnsi="Arial" w:cs="Arial"/>
          <w:sz w:val="22"/>
          <w:szCs w:val="22"/>
        </w:rPr>
        <w:t xml:space="preserve">vykonání zvláštních zkoušek jakékoli části díla, dojde-li k závěru, že tato část díla neodpovídá požadavkům zadávací dokumentace nebo této smlouvě. Potvrdí-li se zkouškami jeho závěry, bude zhotovitel povinen na vlastní </w:t>
      </w:r>
      <w:r w:rsidRPr="00EB3872">
        <w:rPr>
          <w:rFonts w:ascii="Arial" w:hAnsi="Arial" w:cs="Arial"/>
          <w:sz w:val="22"/>
          <w:szCs w:val="22"/>
        </w:rPr>
        <w:lastRenderedPageBreak/>
        <w:t xml:space="preserve">náklady tuto část díla uvést do souladu se zadávací dokumentací a uhradit zároveň náklady spojené s vykonáním zkoušky. </w:t>
      </w:r>
    </w:p>
    <w:p w14:paraId="00E6014B" w14:textId="77777777" w:rsidR="00DD077F" w:rsidRPr="000E2586" w:rsidRDefault="00DD077F" w:rsidP="00DD077F">
      <w:pPr>
        <w:numPr>
          <w:ilvl w:val="0"/>
          <w:numId w:val="24"/>
        </w:numPr>
        <w:suppressAutoHyphens w:val="0"/>
        <w:ind w:left="426" w:hanging="426"/>
        <w:rPr>
          <w:rFonts w:ascii="Arial" w:hAnsi="Arial" w:cs="Arial"/>
          <w:sz w:val="22"/>
          <w:szCs w:val="22"/>
        </w:rPr>
      </w:pPr>
      <w:r w:rsidRPr="000E2586">
        <w:rPr>
          <w:rFonts w:ascii="Arial" w:hAnsi="Arial" w:cs="Arial"/>
          <w:sz w:val="22"/>
          <w:szCs w:val="22"/>
        </w:rPr>
        <w:t>Skryje-li nebo zatají-li Zhotovitel sám nebo prostřednictvím někoho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uvést část díla do řádného stavu. To vše na náklady Zhotovitele</w:t>
      </w:r>
    </w:p>
    <w:p w14:paraId="12CC5DC2" w14:textId="77777777" w:rsidR="00DD077F" w:rsidRDefault="00DD077F" w:rsidP="00DD077F">
      <w:pPr>
        <w:rPr>
          <w:rFonts w:ascii="Arial" w:hAnsi="Arial" w:cs="Arial"/>
          <w:sz w:val="22"/>
          <w:szCs w:val="22"/>
        </w:rPr>
      </w:pPr>
    </w:p>
    <w:p w14:paraId="4535A834" w14:textId="77777777" w:rsidR="00DD077F" w:rsidRDefault="00DD077F" w:rsidP="00DD077F">
      <w:pPr>
        <w:numPr>
          <w:ilvl w:val="0"/>
          <w:numId w:val="23"/>
        </w:numPr>
        <w:tabs>
          <w:tab w:val="left" w:pos="0"/>
        </w:tabs>
        <w:jc w:val="center"/>
        <w:rPr>
          <w:rFonts w:ascii="Arial" w:hAnsi="Arial" w:cs="Arial"/>
          <w:sz w:val="22"/>
          <w:szCs w:val="22"/>
        </w:rPr>
      </w:pPr>
      <w:r>
        <w:rPr>
          <w:rFonts w:ascii="Arial" w:hAnsi="Arial" w:cs="Arial"/>
          <w:b/>
          <w:bCs/>
          <w:sz w:val="22"/>
          <w:szCs w:val="22"/>
        </w:rPr>
        <w:t>Bezpečnost a ochrana zdraví</w:t>
      </w:r>
    </w:p>
    <w:p w14:paraId="3682B83B" w14:textId="77777777" w:rsidR="00DD077F" w:rsidRDefault="00DD077F" w:rsidP="00DD077F">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14:paraId="4FE28FCA" w14:textId="77777777" w:rsidR="00DD077F" w:rsidRDefault="00DD077F" w:rsidP="00DD077F">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14:paraId="41B328DA" w14:textId="77777777" w:rsidR="00DD077F" w:rsidRDefault="00DD077F" w:rsidP="00DD077F">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14:paraId="1132FF53" w14:textId="77777777" w:rsidR="00DD077F" w:rsidRDefault="00DD077F" w:rsidP="00DD077F">
      <w:pPr>
        <w:numPr>
          <w:ilvl w:val="0"/>
          <w:numId w:val="7"/>
        </w:numPr>
        <w:tabs>
          <w:tab w:val="clear" w:pos="720"/>
          <w:tab w:val="num" w:pos="426"/>
        </w:tabs>
        <w:ind w:left="426" w:hanging="437"/>
        <w:rPr>
          <w:rFonts w:ascii="Arial" w:hAnsi="Arial" w:cs="Arial"/>
          <w:sz w:val="22"/>
          <w:szCs w:val="22"/>
        </w:rPr>
      </w:pPr>
      <w:r w:rsidRPr="002A4C4D">
        <w:rPr>
          <w:rFonts w:ascii="Arial" w:hAnsi="Arial" w:cs="Arial"/>
          <w:sz w:val="22"/>
          <w:szCs w:val="22"/>
        </w:rPr>
        <w:t xml:space="preserve">Zhotovitel se zavazuje dodržovat interní směrnici objednatele R/FN Brno/0580 Provádění činností se zvýšeným požárním nebezpečím, která tvoří </w:t>
      </w:r>
      <w:r w:rsidRPr="00DB2515">
        <w:rPr>
          <w:rFonts w:ascii="Arial" w:hAnsi="Arial" w:cs="Arial"/>
          <w:color w:val="0000FF"/>
          <w:sz w:val="22"/>
          <w:szCs w:val="22"/>
          <w:u w:val="single"/>
        </w:rPr>
        <w:t xml:space="preserve">přílohu č. </w:t>
      </w:r>
      <w:r>
        <w:rPr>
          <w:rFonts w:ascii="Arial" w:hAnsi="Arial" w:cs="Arial"/>
          <w:color w:val="0000FF"/>
          <w:sz w:val="22"/>
          <w:szCs w:val="22"/>
          <w:u w:val="single"/>
        </w:rPr>
        <w:t>4</w:t>
      </w:r>
      <w:r w:rsidRPr="002A4C4D">
        <w:rPr>
          <w:rFonts w:ascii="Arial" w:hAnsi="Arial" w:cs="Arial"/>
          <w:sz w:val="22"/>
          <w:szCs w:val="22"/>
        </w:rPr>
        <w:t xml:space="preserve"> </w:t>
      </w:r>
      <w:proofErr w:type="gramStart"/>
      <w:r w:rsidRPr="002A4C4D">
        <w:rPr>
          <w:rFonts w:ascii="Arial" w:hAnsi="Arial" w:cs="Arial"/>
          <w:sz w:val="22"/>
          <w:szCs w:val="22"/>
        </w:rPr>
        <w:t>této</w:t>
      </w:r>
      <w:proofErr w:type="gramEnd"/>
      <w:r w:rsidRPr="002A4C4D">
        <w:rPr>
          <w:rFonts w:ascii="Arial" w:hAnsi="Arial" w:cs="Arial"/>
          <w:sz w:val="22"/>
          <w:szCs w:val="22"/>
        </w:rPr>
        <w:t xml:space="preserve"> smlouvy</w:t>
      </w:r>
      <w:r>
        <w:rPr>
          <w:rFonts w:ascii="Arial" w:hAnsi="Arial" w:cs="Arial"/>
          <w:sz w:val="22"/>
          <w:szCs w:val="22"/>
        </w:rPr>
        <w:t>.</w:t>
      </w:r>
    </w:p>
    <w:p w14:paraId="6C79DB9B" w14:textId="77777777" w:rsidR="00DD077F" w:rsidRPr="002A4C4D" w:rsidRDefault="00DD077F" w:rsidP="00DD077F">
      <w:pPr>
        <w:ind w:left="426"/>
        <w:rPr>
          <w:rFonts w:ascii="Arial" w:hAnsi="Arial" w:cs="Arial"/>
          <w:sz w:val="22"/>
          <w:szCs w:val="22"/>
        </w:rPr>
      </w:pPr>
    </w:p>
    <w:p w14:paraId="19EABBF4" w14:textId="77777777" w:rsidR="00DD077F" w:rsidRDefault="00DD077F" w:rsidP="00DD077F">
      <w:pPr>
        <w:numPr>
          <w:ilvl w:val="0"/>
          <w:numId w:val="23"/>
        </w:numPr>
        <w:tabs>
          <w:tab w:val="left" w:pos="0"/>
        </w:tabs>
        <w:jc w:val="center"/>
        <w:rPr>
          <w:rFonts w:ascii="Arial" w:hAnsi="Arial" w:cs="Arial"/>
          <w:sz w:val="22"/>
          <w:szCs w:val="22"/>
        </w:rPr>
      </w:pPr>
      <w:r>
        <w:rPr>
          <w:rFonts w:ascii="Arial" w:hAnsi="Arial" w:cs="Arial"/>
          <w:b/>
          <w:bCs/>
          <w:sz w:val="22"/>
          <w:szCs w:val="22"/>
        </w:rPr>
        <w:t>Záruka za dílo, odpovědnost za vady</w:t>
      </w:r>
    </w:p>
    <w:p w14:paraId="5D392FD1" w14:textId="77777777" w:rsidR="00DD077F" w:rsidRDefault="00DD077F" w:rsidP="00DD077F">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14:paraId="75EC5D42" w14:textId="77777777" w:rsidR="00DD077F" w:rsidRDefault="00DD077F" w:rsidP="00DD077F">
      <w:pPr>
        <w:numPr>
          <w:ilvl w:val="0"/>
          <w:numId w:val="4"/>
        </w:numPr>
        <w:tabs>
          <w:tab w:val="clear" w:pos="720"/>
          <w:tab w:val="num" w:pos="426"/>
        </w:tabs>
        <w:ind w:left="426" w:hanging="426"/>
        <w:rPr>
          <w:rFonts w:ascii="Arial" w:hAnsi="Arial" w:cs="Arial"/>
          <w:sz w:val="22"/>
          <w:szCs w:val="22"/>
          <w:shd w:val="clear" w:color="auto" w:fill="FFFF00"/>
        </w:rPr>
      </w:pPr>
      <w:r>
        <w:rPr>
          <w:rFonts w:ascii="Arial" w:hAnsi="Arial" w:cs="Arial"/>
          <w:sz w:val="22"/>
          <w:szCs w:val="22"/>
        </w:rPr>
        <w:t xml:space="preserve">Dílo má vady, jestliže provedení díla nemá vlastnosti stanovené </w:t>
      </w:r>
      <w:r w:rsidRPr="00185DDF">
        <w:rPr>
          <w:rFonts w:ascii="Arial" w:hAnsi="Arial" w:cs="Arial"/>
          <w:sz w:val="22"/>
          <w:szCs w:val="22"/>
        </w:rPr>
        <w:t xml:space="preserve">zadávací </w:t>
      </w:r>
      <w:r w:rsidRPr="00667B04">
        <w:rPr>
          <w:rFonts w:ascii="Arial" w:hAnsi="Arial" w:cs="Arial"/>
          <w:sz w:val="22"/>
          <w:szCs w:val="22"/>
        </w:rPr>
        <w:t xml:space="preserve"> dokumentací a touto smlouvou, dále právními předpisy, případným stavebním povolením, technickými</w:t>
      </w:r>
      <w:r>
        <w:rPr>
          <w:rFonts w:ascii="Arial" w:hAnsi="Arial" w:cs="Arial"/>
          <w:sz w:val="22"/>
          <w:szCs w:val="22"/>
        </w:rPr>
        <w:t xml:space="preserve">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odpovídajících záručních dobách:</w:t>
      </w:r>
    </w:p>
    <w:p w14:paraId="07C2A23E" w14:textId="7DA71F39" w:rsidR="00DD077F" w:rsidRPr="0099361B" w:rsidRDefault="003B49B6" w:rsidP="00DD077F">
      <w:pPr>
        <w:numPr>
          <w:ilvl w:val="0"/>
          <w:numId w:val="6"/>
        </w:numPr>
        <w:tabs>
          <w:tab w:val="clear" w:pos="717"/>
          <w:tab w:val="num" w:pos="851"/>
        </w:tabs>
        <w:ind w:left="851" w:hanging="426"/>
        <w:rPr>
          <w:rFonts w:ascii="Arial" w:hAnsi="Arial" w:cs="Arial"/>
          <w:sz w:val="22"/>
          <w:szCs w:val="22"/>
        </w:rPr>
      </w:pPr>
      <w:r>
        <w:rPr>
          <w:rFonts w:ascii="Arial" w:hAnsi="Arial" w:cs="Arial"/>
          <w:b/>
          <w:sz w:val="22"/>
          <w:szCs w:val="22"/>
        </w:rPr>
        <w:t>36</w:t>
      </w:r>
      <w:r w:rsidR="00757CE7">
        <w:rPr>
          <w:rFonts w:ascii="Arial" w:hAnsi="Arial" w:cs="Arial"/>
          <w:b/>
          <w:sz w:val="22"/>
          <w:szCs w:val="22"/>
        </w:rPr>
        <w:t xml:space="preserve"> </w:t>
      </w:r>
      <w:r w:rsidR="00DD077F" w:rsidRPr="00385348">
        <w:rPr>
          <w:rFonts w:ascii="Arial" w:hAnsi="Arial" w:cs="Arial"/>
          <w:b/>
          <w:sz w:val="22"/>
          <w:szCs w:val="22"/>
        </w:rPr>
        <w:t xml:space="preserve"> měsíců</w:t>
      </w:r>
      <w:r w:rsidR="00DD077F">
        <w:rPr>
          <w:rFonts w:ascii="Arial" w:hAnsi="Arial" w:cs="Arial"/>
          <w:sz w:val="22"/>
          <w:szCs w:val="22"/>
        </w:rPr>
        <w:t xml:space="preserve"> na veškeré stavební práce a dodaný materiál, </w:t>
      </w:r>
    </w:p>
    <w:p w14:paraId="50D6E257" w14:textId="0DACF8D0" w:rsidR="00DD077F" w:rsidRPr="0099361B" w:rsidRDefault="003B49B6" w:rsidP="00DD077F">
      <w:pPr>
        <w:numPr>
          <w:ilvl w:val="0"/>
          <w:numId w:val="6"/>
        </w:numPr>
        <w:tabs>
          <w:tab w:val="clear" w:pos="717"/>
          <w:tab w:val="num" w:pos="851"/>
        </w:tabs>
        <w:ind w:left="851" w:hanging="426"/>
        <w:rPr>
          <w:rFonts w:ascii="Arial" w:hAnsi="Arial" w:cs="Arial"/>
          <w:sz w:val="22"/>
          <w:szCs w:val="22"/>
        </w:rPr>
      </w:pPr>
      <w:r>
        <w:rPr>
          <w:rFonts w:ascii="Arial" w:hAnsi="Arial" w:cs="Arial"/>
          <w:b/>
          <w:sz w:val="22"/>
          <w:szCs w:val="22"/>
        </w:rPr>
        <w:t xml:space="preserve">24 </w:t>
      </w:r>
      <w:r w:rsidR="00DD077F" w:rsidRPr="00385348">
        <w:rPr>
          <w:rFonts w:ascii="Arial" w:hAnsi="Arial" w:cs="Arial"/>
          <w:b/>
          <w:sz w:val="22"/>
          <w:szCs w:val="22"/>
        </w:rPr>
        <w:t>měsíců</w:t>
      </w:r>
      <w:r w:rsidR="00DD077F" w:rsidRPr="0099361B">
        <w:rPr>
          <w:rFonts w:ascii="Arial" w:hAnsi="Arial" w:cs="Arial"/>
          <w:sz w:val="22"/>
          <w:szCs w:val="22"/>
        </w:rPr>
        <w:t xml:space="preserve"> pro výrobky a zařízení, která jsou </w:t>
      </w:r>
      <w:r w:rsidR="00DD077F">
        <w:rPr>
          <w:rFonts w:ascii="Arial" w:hAnsi="Arial" w:cs="Arial"/>
          <w:sz w:val="22"/>
          <w:szCs w:val="22"/>
        </w:rPr>
        <w:t xml:space="preserve">doložena záručními listy </w:t>
      </w:r>
      <w:r w:rsidR="00DD077F" w:rsidRPr="0099361B">
        <w:rPr>
          <w:rFonts w:ascii="Arial" w:hAnsi="Arial" w:cs="Arial"/>
          <w:sz w:val="22"/>
          <w:szCs w:val="22"/>
        </w:rPr>
        <w:t>poskytnut</w:t>
      </w:r>
      <w:r w:rsidR="00DD077F">
        <w:rPr>
          <w:rFonts w:ascii="Arial" w:hAnsi="Arial" w:cs="Arial"/>
          <w:sz w:val="22"/>
          <w:szCs w:val="22"/>
        </w:rPr>
        <w:t>ými</w:t>
      </w:r>
      <w:r w:rsidR="00DD077F" w:rsidRPr="0099361B">
        <w:rPr>
          <w:rFonts w:ascii="Arial" w:hAnsi="Arial" w:cs="Arial"/>
          <w:sz w:val="22"/>
          <w:szCs w:val="22"/>
        </w:rPr>
        <w:t xml:space="preserve"> jejich výrobci nebo dodavateli</w:t>
      </w:r>
      <w:r w:rsidR="00DD077F">
        <w:rPr>
          <w:rFonts w:ascii="Arial" w:hAnsi="Arial" w:cs="Arial"/>
          <w:sz w:val="22"/>
          <w:szCs w:val="22"/>
        </w:rPr>
        <w:t xml:space="preserve">, seznam výrobků a zařízení bude oboustranně podepsaný </w:t>
      </w:r>
    </w:p>
    <w:p w14:paraId="5EB5F7D3" w14:textId="77777777" w:rsidR="00DD077F" w:rsidRDefault="00DD077F" w:rsidP="00DD077F">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Záruční doba počíná plynout dnem následujícím po formálním převzetí díla objednatelem doloženém podepsaným předávacím protokolem.</w:t>
      </w:r>
    </w:p>
    <w:p w14:paraId="05F139CA" w14:textId="77777777" w:rsidR="00DD077F" w:rsidRDefault="00DD077F" w:rsidP="00DD077F">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Zhotovitel neodpovídá za vady, které byly po převzetí díla způsobeny objednatelem nebo zásahem vyšší moci.</w:t>
      </w:r>
    </w:p>
    <w:p w14:paraId="1242AF96" w14:textId="77777777" w:rsidR="00DD077F" w:rsidRDefault="00DD077F" w:rsidP="00DD077F">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lastRenderedPageBreak/>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14:paraId="2356BF9F" w14:textId="77777777" w:rsidR="00DD077F" w:rsidRDefault="00DD077F" w:rsidP="00DD077F">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se jedná o vadu typu havárie, je zhotovitel povinen započít s odstraňováním vady neprodleně tak, aby nedocházelo ke vzniku dalších škod.</w:t>
      </w:r>
    </w:p>
    <w:p w14:paraId="5201FE18" w14:textId="77777777" w:rsidR="00DD077F" w:rsidRDefault="00DD077F" w:rsidP="00DD077F">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14:paraId="317DB590" w14:textId="77777777" w:rsidR="00DD077F" w:rsidRDefault="00DD077F" w:rsidP="00DD077F">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Pokud zhotovitel neodstraní vady ve sjednaných termínech, má objednatel právo nechat vadu odstranit třetí osobou a zhotovitel je povinen náklady na odstranění závady objednateli uhradit.</w:t>
      </w:r>
    </w:p>
    <w:p w14:paraId="3EAB1CCB" w14:textId="77777777" w:rsidR="00DD077F" w:rsidRDefault="00DD077F" w:rsidP="00DD077F">
      <w:pPr>
        <w:rPr>
          <w:rFonts w:ascii="Arial" w:hAnsi="Arial" w:cs="Arial"/>
          <w:sz w:val="22"/>
          <w:szCs w:val="22"/>
        </w:rPr>
      </w:pPr>
    </w:p>
    <w:p w14:paraId="457C7C86" w14:textId="77777777" w:rsidR="00DD077F" w:rsidRDefault="00DD077F" w:rsidP="00DD077F">
      <w:pPr>
        <w:numPr>
          <w:ilvl w:val="0"/>
          <w:numId w:val="23"/>
        </w:numPr>
        <w:tabs>
          <w:tab w:val="left" w:pos="0"/>
        </w:tabs>
        <w:jc w:val="center"/>
        <w:rPr>
          <w:rFonts w:ascii="Arial" w:hAnsi="Arial" w:cs="Arial"/>
          <w:sz w:val="22"/>
          <w:szCs w:val="22"/>
        </w:rPr>
      </w:pPr>
      <w:r>
        <w:rPr>
          <w:rFonts w:ascii="Arial" w:hAnsi="Arial" w:cs="Arial"/>
          <w:b/>
          <w:bCs/>
          <w:sz w:val="22"/>
          <w:szCs w:val="22"/>
        </w:rPr>
        <w:t>Předání a převzetí díla</w:t>
      </w:r>
    </w:p>
    <w:p w14:paraId="53C20648" w14:textId="77777777" w:rsidR="00DD077F" w:rsidRDefault="00DD077F" w:rsidP="00DD077F">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Zhotovitel splní svou povinnost provést dílo jeho řádným dokončením a předáním díla objednateli v místě provedení díla. Po dokončení díla se zhotovitel zavazuje objednatele písemně vyzvat předem k převzetí díla.</w:t>
      </w:r>
    </w:p>
    <w:p w14:paraId="5577DDAF" w14:textId="77777777" w:rsidR="00DD077F" w:rsidRDefault="00DD077F" w:rsidP="00DD077F">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je povinen na výzvu zhotovitele řádně dokončené dílo převzít. Řádným dokončením díla se rozumí provedení kompletního díla bez vad a nedodělků.</w:t>
      </w:r>
    </w:p>
    <w:p w14:paraId="72806122" w14:textId="77777777" w:rsidR="00DD077F" w:rsidRDefault="00DD077F" w:rsidP="00DD077F">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14:paraId="421B3808" w14:textId="77777777" w:rsidR="00DD077F" w:rsidRDefault="00DD077F" w:rsidP="00DD077F">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 předání a převzetí předávaného díla se pořídí protokol o předání a převzetí díla (dále jen „předávací protokol“), který musí obsahovat alespoň:</w:t>
      </w:r>
    </w:p>
    <w:p w14:paraId="29416D4A" w14:textId="77777777" w:rsidR="00DD077F" w:rsidRDefault="00DD077F" w:rsidP="00DD077F">
      <w:pPr>
        <w:numPr>
          <w:ilvl w:val="0"/>
          <w:numId w:val="18"/>
        </w:numPr>
        <w:rPr>
          <w:rFonts w:ascii="Arial" w:hAnsi="Arial" w:cs="Arial"/>
          <w:sz w:val="22"/>
          <w:szCs w:val="22"/>
        </w:rPr>
      </w:pPr>
      <w:r>
        <w:rPr>
          <w:rFonts w:ascii="Arial" w:hAnsi="Arial" w:cs="Arial"/>
          <w:sz w:val="22"/>
          <w:szCs w:val="22"/>
        </w:rPr>
        <w:t>popis předávaného díla,</w:t>
      </w:r>
    </w:p>
    <w:p w14:paraId="4E0A7651" w14:textId="77777777" w:rsidR="00DD077F" w:rsidRDefault="00DD077F" w:rsidP="00DD077F">
      <w:pPr>
        <w:numPr>
          <w:ilvl w:val="0"/>
          <w:numId w:val="18"/>
        </w:numPr>
        <w:rPr>
          <w:rFonts w:ascii="Arial" w:hAnsi="Arial" w:cs="Arial"/>
          <w:sz w:val="22"/>
          <w:szCs w:val="22"/>
        </w:rPr>
      </w:pPr>
      <w:r>
        <w:rPr>
          <w:rFonts w:ascii="Arial" w:hAnsi="Arial" w:cs="Arial"/>
          <w:sz w:val="22"/>
          <w:szCs w:val="22"/>
        </w:rPr>
        <w:t>soupis zařízení dle Pokynu Generálního finančního ředitelství č. D-22 vydaným Finanční správou ČR v zájmu zajištění jednotného uplatňování zákona č. 586/1992</w:t>
      </w:r>
    </w:p>
    <w:p w14:paraId="0269D161" w14:textId="77777777" w:rsidR="00DD077F" w:rsidRDefault="00DD077F" w:rsidP="00DD077F">
      <w:pPr>
        <w:numPr>
          <w:ilvl w:val="0"/>
          <w:numId w:val="18"/>
        </w:numPr>
        <w:rPr>
          <w:rFonts w:ascii="Arial" w:hAnsi="Arial" w:cs="Arial"/>
          <w:sz w:val="22"/>
          <w:szCs w:val="22"/>
        </w:rPr>
      </w:pPr>
      <w:r>
        <w:rPr>
          <w:rFonts w:ascii="Arial" w:hAnsi="Arial" w:cs="Arial"/>
          <w:sz w:val="22"/>
          <w:szCs w:val="22"/>
        </w:rPr>
        <w:t>zhodnocení kvality předávaného díla,</w:t>
      </w:r>
    </w:p>
    <w:p w14:paraId="30922272" w14:textId="77777777" w:rsidR="00DD077F" w:rsidRDefault="00DD077F" w:rsidP="00DD077F">
      <w:pPr>
        <w:numPr>
          <w:ilvl w:val="0"/>
          <w:numId w:val="18"/>
        </w:numPr>
        <w:rPr>
          <w:rFonts w:ascii="Arial" w:hAnsi="Arial" w:cs="Arial"/>
          <w:sz w:val="22"/>
          <w:szCs w:val="22"/>
        </w:rPr>
      </w:pPr>
      <w:r>
        <w:rPr>
          <w:rFonts w:ascii="Arial" w:hAnsi="Arial" w:cs="Arial"/>
          <w:sz w:val="22"/>
          <w:szCs w:val="22"/>
        </w:rPr>
        <w:t>soupis vad a nedodělků, pokud je předávané dílo vykazuje,</w:t>
      </w:r>
    </w:p>
    <w:p w14:paraId="71404FB2" w14:textId="77777777" w:rsidR="00DD077F" w:rsidRDefault="00DD077F" w:rsidP="00DD077F">
      <w:pPr>
        <w:numPr>
          <w:ilvl w:val="0"/>
          <w:numId w:val="18"/>
        </w:numPr>
        <w:rPr>
          <w:rFonts w:ascii="Arial" w:hAnsi="Arial" w:cs="Arial"/>
          <w:sz w:val="22"/>
          <w:szCs w:val="22"/>
        </w:rPr>
      </w:pPr>
      <w:r>
        <w:rPr>
          <w:rFonts w:ascii="Arial" w:hAnsi="Arial" w:cs="Arial"/>
          <w:sz w:val="22"/>
          <w:szCs w:val="22"/>
        </w:rPr>
        <w:t>způsob odstranění případných vad a nedodělků,</w:t>
      </w:r>
    </w:p>
    <w:p w14:paraId="4B3E602A" w14:textId="77777777" w:rsidR="00DD077F" w:rsidRDefault="00DD077F" w:rsidP="00DD077F">
      <w:pPr>
        <w:numPr>
          <w:ilvl w:val="0"/>
          <w:numId w:val="18"/>
        </w:numPr>
        <w:rPr>
          <w:rFonts w:ascii="Arial" w:hAnsi="Arial" w:cs="Arial"/>
          <w:sz w:val="22"/>
          <w:szCs w:val="22"/>
        </w:rPr>
      </w:pPr>
      <w:r>
        <w:rPr>
          <w:rFonts w:ascii="Arial" w:hAnsi="Arial" w:cs="Arial"/>
          <w:sz w:val="22"/>
          <w:szCs w:val="22"/>
        </w:rPr>
        <w:t>lhůta k odstranění případných vad a nedodělků,</w:t>
      </w:r>
    </w:p>
    <w:p w14:paraId="32FC18E1" w14:textId="77777777" w:rsidR="00DD077F" w:rsidRDefault="00DD077F" w:rsidP="00DD077F">
      <w:pPr>
        <w:numPr>
          <w:ilvl w:val="0"/>
          <w:numId w:val="18"/>
        </w:numPr>
        <w:rPr>
          <w:rFonts w:ascii="Arial" w:hAnsi="Arial" w:cs="Arial"/>
          <w:sz w:val="22"/>
          <w:szCs w:val="22"/>
        </w:rPr>
      </w:pPr>
      <w:r>
        <w:rPr>
          <w:rFonts w:ascii="Arial" w:hAnsi="Arial" w:cs="Arial"/>
          <w:sz w:val="22"/>
          <w:szCs w:val="22"/>
        </w:rPr>
        <w:t>výsledek přejímacího řízení,</w:t>
      </w:r>
    </w:p>
    <w:p w14:paraId="0C533F9E" w14:textId="77777777" w:rsidR="00DD077F" w:rsidRDefault="00DD077F" w:rsidP="00DD077F">
      <w:pPr>
        <w:numPr>
          <w:ilvl w:val="0"/>
          <w:numId w:val="18"/>
        </w:numPr>
        <w:rPr>
          <w:rFonts w:ascii="Arial" w:hAnsi="Arial" w:cs="Arial"/>
          <w:sz w:val="22"/>
          <w:szCs w:val="22"/>
        </w:rPr>
      </w:pPr>
      <w:r>
        <w:rPr>
          <w:rFonts w:ascii="Arial" w:hAnsi="Arial" w:cs="Arial"/>
          <w:sz w:val="22"/>
          <w:szCs w:val="22"/>
        </w:rPr>
        <w:t>podpisy zástupců obou smluvních stran, kteří předání a převzetí díla provedli.</w:t>
      </w:r>
    </w:p>
    <w:p w14:paraId="70BC35A3" w14:textId="77777777" w:rsidR="00DD077F" w:rsidRDefault="00DD077F" w:rsidP="00DD077F">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14:paraId="7F62929D" w14:textId="77777777" w:rsidR="00DD077F" w:rsidRDefault="00DD077F" w:rsidP="00DD077F">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lastRenderedPageBreak/>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14:paraId="039FA087" w14:textId="77777777" w:rsidR="00DD077F" w:rsidRDefault="00DD077F" w:rsidP="00DD077F">
      <w:pPr>
        <w:rPr>
          <w:rFonts w:ascii="Arial" w:hAnsi="Arial" w:cs="Arial"/>
          <w:sz w:val="22"/>
          <w:szCs w:val="22"/>
        </w:rPr>
      </w:pPr>
    </w:p>
    <w:p w14:paraId="1DDE0887" w14:textId="77777777" w:rsidR="00DD077F" w:rsidRDefault="00DD077F" w:rsidP="00DD077F">
      <w:pPr>
        <w:numPr>
          <w:ilvl w:val="0"/>
          <w:numId w:val="23"/>
        </w:numPr>
        <w:tabs>
          <w:tab w:val="left" w:pos="0"/>
        </w:tabs>
        <w:spacing w:after="120"/>
        <w:ind w:left="1077"/>
        <w:jc w:val="center"/>
        <w:rPr>
          <w:rFonts w:ascii="Arial" w:hAnsi="Arial" w:cs="Arial"/>
          <w:sz w:val="22"/>
          <w:szCs w:val="22"/>
        </w:rPr>
      </w:pPr>
      <w:r>
        <w:rPr>
          <w:rFonts w:ascii="Arial" w:hAnsi="Arial" w:cs="Arial"/>
          <w:b/>
          <w:bCs/>
          <w:sz w:val="22"/>
          <w:szCs w:val="22"/>
        </w:rPr>
        <w:t>Smluvní pokuta, úrok z prodlení</w:t>
      </w:r>
    </w:p>
    <w:p w14:paraId="69F9E055" w14:textId="77777777" w:rsidR="00DD077F" w:rsidRPr="00F052F5" w:rsidRDefault="00DD077F" w:rsidP="00DD077F">
      <w:pPr>
        <w:pStyle w:val="Odstavecseseznamem"/>
        <w:numPr>
          <w:ilvl w:val="0"/>
          <w:numId w:val="50"/>
        </w:numPr>
        <w:ind w:left="426" w:hanging="426"/>
        <w:rPr>
          <w:rFonts w:ascii="Arial" w:hAnsi="Arial" w:cs="Arial"/>
        </w:rPr>
      </w:pPr>
      <w:r w:rsidRPr="00F052F5">
        <w:rPr>
          <w:rFonts w:ascii="Arial" w:hAnsi="Arial" w:cs="Arial"/>
        </w:rPr>
        <w:t>V případě prodlení s termínem předání díla je Objednatel oprávněn účtovat Zhotoviteli smluvní pokutu ve výši 0,2 % z celkové ceny vč. DPH díla uvedené v článku IV. odstavec IV. 1. této smlouvy za každý i započatý den prodlení.</w:t>
      </w:r>
    </w:p>
    <w:p w14:paraId="32200D0C" w14:textId="77777777" w:rsidR="00DD077F" w:rsidRPr="002B4F8D" w:rsidRDefault="00DD077F" w:rsidP="00DD077F">
      <w:pPr>
        <w:pStyle w:val="Import5"/>
        <w:numPr>
          <w:ilvl w:val="0"/>
          <w:numId w:val="5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s>
        <w:spacing w:before="120" w:line="240" w:lineRule="auto"/>
        <w:ind w:left="426" w:hanging="426"/>
        <w:jc w:val="both"/>
        <w:rPr>
          <w:rFonts w:ascii="Arial" w:hAnsi="Arial" w:cs="Arial"/>
          <w:sz w:val="22"/>
          <w:szCs w:val="22"/>
        </w:rPr>
      </w:pPr>
      <w:r w:rsidRPr="002B4F8D">
        <w:rPr>
          <w:rFonts w:ascii="Arial" w:hAnsi="Arial" w:cs="Arial"/>
          <w:sz w:val="22"/>
          <w:szCs w:val="22"/>
        </w:rPr>
        <w:t>V případě prodlení s termínem splatnosti faktury je Zhotovitel oprávněn účtovat Objednateli úrok z prodlení ve výši stanovené platnými právními předpisy.</w:t>
      </w:r>
    </w:p>
    <w:p w14:paraId="12A15BFB" w14:textId="77777777" w:rsidR="00DD077F" w:rsidRPr="00F052F5" w:rsidRDefault="00DD077F" w:rsidP="00DD077F">
      <w:pPr>
        <w:pStyle w:val="Odstavecseseznamem"/>
        <w:numPr>
          <w:ilvl w:val="0"/>
          <w:numId w:val="50"/>
        </w:numPr>
        <w:ind w:left="426" w:hanging="426"/>
        <w:rPr>
          <w:rFonts w:ascii="Arial" w:hAnsi="Arial" w:cs="Arial"/>
        </w:rPr>
      </w:pPr>
      <w:r w:rsidRPr="00F052F5">
        <w:rPr>
          <w:rFonts w:ascii="Arial" w:hAnsi="Arial" w:cs="Arial"/>
        </w:rPr>
        <w:t xml:space="preserve">Uplatněná či již uhrazená smluvní pokuta nemá vliv na uplatnění nároku objednatele na náhradu škody, kterou lze vymáhat samostatně vedle smluvní pokuty v celém rozsahu, </w:t>
      </w:r>
      <w:proofErr w:type="gramStart"/>
      <w:r w:rsidRPr="00F052F5">
        <w:rPr>
          <w:rFonts w:ascii="Arial" w:hAnsi="Arial" w:cs="Arial"/>
        </w:rPr>
        <w:t>tzn.</w:t>
      </w:r>
      <w:proofErr w:type="gramEnd"/>
      <w:r w:rsidRPr="00F052F5">
        <w:rPr>
          <w:rFonts w:ascii="Arial" w:hAnsi="Arial" w:cs="Arial"/>
        </w:rPr>
        <w:t xml:space="preserve"> částka smluvní pokuty se do výše náhrady škody </w:t>
      </w:r>
      <w:proofErr w:type="gramStart"/>
      <w:r w:rsidRPr="00F052F5">
        <w:rPr>
          <w:rFonts w:ascii="Arial" w:hAnsi="Arial" w:cs="Arial"/>
        </w:rPr>
        <w:t>nezapočítává</w:t>
      </w:r>
      <w:proofErr w:type="gramEnd"/>
      <w:r w:rsidRPr="00F052F5">
        <w:rPr>
          <w:rFonts w:ascii="Arial" w:hAnsi="Arial" w:cs="Arial"/>
        </w:rPr>
        <w:t xml:space="preserve">.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14:paraId="53525EC2" w14:textId="77777777" w:rsidR="00DD077F" w:rsidRPr="00F052F5" w:rsidRDefault="00DD077F" w:rsidP="00DD077F">
      <w:pPr>
        <w:pStyle w:val="Odstavecseseznamem"/>
        <w:numPr>
          <w:ilvl w:val="0"/>
          <w:numId w:val="50"/>
        </w:numPr>
        <w:ind w:left="426" w:hanging="426"/>
        <w:rPr>
          <w:rFonts w:ascii="Arial" w:hAnsi="Arial" w:cs="Arial"/>
        </w:rPr>
      </w:pPr>
      <w:r w:rsidRPr="00F052F5">
        <w:rPr>
          <w:rFonts w:ascii="Arial" w:hAnsi="Arial" w:cs="Arial"/>
        </w:rPr>
        <w:t xml:space="preserve">V případě porušení smlouvy v oblasti bezpečnosti a ochrany zdraví při práci a obecné bezpečnosti osob může koordinátor BOZP doporučovat objednateli udělovat pokuty dle </w:t>
      </w:r>
      <w:r w:rsidRPr="00F052F5">
        <w:rPr>
          <w:rFonts w:ascii="Arial" w:hAnsi="Arial" w:cs="Arial"/>
          <w:color w:val="0000CC"/>
          <w:u w:val="single"/>
        </w:rPr>
        <w:t>přílohy č. 5</w:t>
      </w:r>
      <w:r w:rsidRPr="00F052F5">
        <w:rPr>
          <w:rFonts w:ascii="Arial" w:hAnsi="Arial" w:cs="Arial"/>
        </w:rPr>
        <w:t> smlouvy (Smluvní pokuty při nedodržení BOZP). Rozhodne-li Objednatel o udělení této smluvní pokuty, je Zhotovitel povinen ji Objednateli uhradit.</w:t>
      </w:r>
    </w:p>
    <w:p w14:paraId="1A0A299F" w14:textId="77777777" w:rsidR="00DD077F" w:rsidRPr="00F052F5" w:rsidRDefault="00DD077F" w:rsidP="00DD077F">
      <w:pPr>
        <w:pStyle w:val="Odstavecseseznamem"/>
        <w:numPr>
          <w:ilvl w:val="0"/>
          <w:numId w:val="50"/>
        </w:numPr>
        <w:ind w:left="426" w:hanging="426"/>
        <w:rPr>
          <w:rFonts w:ascii="Arial" w:hAnsi="Arial" w:cs="Arial"/>
        </w:rPr>
      </w:pPr>
      <w:r w:rsidRPr="00F052F5">
        <w:rPr>
          <w:rFonts w:ascii="Arial" w:hAnsi="Arial" w:cs="Arial"/>
        </w:rPr>
        <w:t>V případě, že Zhotovitel neodstraní vady reklamované Objednatelem ve stanovené lhůtě, uhradí Zhotovitel Objednateli smluvní pokutu ve výši 10.000,- Kč za každou včas neodstraněnou oprávněně reklamovanou závadu za každý i započatý den prodlení.</w:t>
      </w:r>
    </w:p>
    <w:p w14:paraId="12EB76E1" w14:textId="77777777" w:rsidR="00DD077F" w:rsidRPr="009C59A3" w:rsidRDefault="00DD077F" w:rsidP="00DD077F">
      <w:pPr>
        <w:tabs>
          <w:tab w:val="left" w:pos="0"/>
        </w:tabs>
        <w:jc w:val="center"/>
        <w:rPr>
          <w:rFonts w:ascii="Arial" w:hAnsi="Arial" w:cs="Arial"/>
          <w:sz w:val="22"/>
          <w:szCs w:val="22"/>
        </w:rPr>
      </w:pPr>
    </w:p>
    <w:p w14:paraId="6E3C5F77" w14:textId="77777777" w:rsidR="00DD077F" w:rsidRPr="0096707D" w:rsidRDefault="00DD077F" w:rsidP="00DD077F">
      <w:pPr>
        <w:numPr>
          <w:ilvl w:val="0"/>
          <w:numId w:val="23"/>
        </w:numPr>
        <w:tabs>
          <w:tab w:val="left" w:pos="0"/>
        </w:tabs>
        <w:jc w:val="center"/>
        <w:rPr>
          <w:rFonts w:ascii="Arial" w:hAnsi="Arial" w:cs="Arial"/>
          <w:b/>
          <w:sz w:val="22"/>
          <w:szCs w:val="22"/>
        </w:rPr>
      </w:pPr>
      <w:r w:rsidRPr="0096707D">
        <w:rPr>
          <w:rFonts w:ascii="Arial" w:hAnsi="Arial" w:cs="Arial"/>
          <w:b/>
          <w:sz w:val="22"/>
          <w:szCs w:val="22"/>
        </w:rPr>
        <w:t>Odstoupení od smlouvy</w:t>
      </w:r>
    </w:p>
    <w:p w14:paraId="1D274E3F" w14:textId="77777777" w:rsidR="00DD077F" w:rsidRDefault="00DD077F" w:rsidP="00DD077F">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Od této smlouvy může odstoupit kterákoliv smluvní strana, z důvodu podstatného porušení této smlouvy druhou smluvní stranou. Právní účinky odstoupení od smlouvy nastávají dnem následujícím po písemném doručení oznámení o odstoupení druhé smluvní straně</w:t>
      </w:r>
    </w:p>
    <w:p w14:paraId="07F17DAA" w14:textId="77777777" w:rsidR="00DD077F" w:rsidRDefault="00DD077F" w:rsidP="00DD077F">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Podstatným porušením této smlouvy se rozumí zejména</w:t>
      </w:r>
      <w:r>
        <w:rPr>
          <w:rFonts w:ascii="Arial" w:hAnsi="Arial" w:cs="Arial"/>
          <w:sz w:val="22"/>
          <w:szCs w:val="22"/>
        </w:rPr>
        <w:t>:</w:t>
      </w:r>
    </w:p>
    <w:p w14:paraId="566E8DC4" w14:textId="77777777" w:rsidR="00DD077F" w:rsidRDefault="00DD077F" w:rsidP="00DD077F">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zastavení či přerušení prací Zhotovitelem na zhotovovaném díle z důvodů ležících na straně Zhotovitele</w:t>
      </w:r>
    </w:p>
    <w:p w14:paraId="6A417C15" w14:textId="77777777" w:rsidR="00DD077F" w:rsidRDefault="00DD077F" w:rsidP="00DD077F">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prodlení Zhotovitele se splněním termínu</w:t>
      </w:r>
      <w:r>
        <w:rPr>
          <w:rFonts w:ascii="Arial" w:hAnsi="Arial" w:cs="Arial"/>
          <w:sz w:val="22"/>
          <w:szCs w:val="22"/>
        </w:rPr>
        <w:t xml:space="preserve"> a</w:t>
      </w:r>
      <w:r w:rsidRPr="008531E8">
        <w:rPr>
          <w:rFonts w:ascii="Arial" w:hAnsi="Arial" w:cs="Arial"/>
          <w:sz w:val="22"/>
          <w:szCs w:val="22"/>
        </w:rPr>
        <w:t xml:space="preserve"> dokončení díla delším než 30 dnů, nebo s plněním dohodnutých termínů dle harmonogramu delším než 15 dnů z důvodu ležících na straně Zhotovitele</w:t>
      </w:r>
      <w:r>
        <w:rPr>
          <w:rFonts w:ascii="Arial" w:hAnsi="Arial" w:cs="Arial"/>
          <w:sz w:val="22"/>
          <w:szCs w:val="22"/>
        </w:rPr>
        <w:t>,</w:t>
      </w:r>
    </w:p>
    <w:p w14:paraId="6D421056" w14:textId="77777777" w:rsidR="00DD077F" w:rsidRDefault="00DD077F" w:rsidP="00DD077F">
      <w:pPr>
        <w:numPr>
          <w:ilvl w:val="0"/>
          <w:numId w:val="9"/>
        </w:numPr>
        <w:tabs>
          <w:tab w:val="clear" w:pos="717"/>
          <w:tab w:val="left" w:pos="851"/>
        </w:tabs>
        <w:spacing w:before="40"/>
        <w:ind w:left="850"/>
        <w:rPr>
          <w:rFonts w:ascii="Arial" w:hAnsi="Arial" w:cs="Arial"/>
          <w:sz w:val="22"/>
          <w:szCs w:val="22"/>
        </w:rPr>
      </w:pPr>
      <w:r>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14:paraId="1A79A3DD" w14:textId="77777777" w:rsidR="00DD077F" w:rsidRDefault="00DD077F" w:rsidP="00DD077F">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provádění prací Zhotovitelem v rozp</w:t>
      </w:r>
      <w:r>
        <w:rPr>
          <w:rFonts w:ascii="Arial" w:hAnsi="Arial" w:cs="Arial"/>
          <w:sz w:val="22"/>
          <w:szCs w:val="22"/>
        </w:rPr>
        <w:t>oru s Projektovou dokumentací a </w:t>
      </w:r>
      <w:r w:rsidRPr="008531E8">
        <w:rPr>
          <w:rFonts w:ascii="Arial" w:hAnsi="Arial" w:cs="Arial"/>
          <w:sz w:val="22"/>
          <w:szCs w:val="22"/>
        </w:rPr>
        <w:t>v rozporu s touto smlouvou</w:t>
      </w:r>
    </w:p>
    <w:p w14:paraId="4790090F" w14:textId="77777777" w:rsidR="00DD077F" w:rsidRPr="0099361B" w:rsidRDefault="00DD077F" w:rsidP="00DD077F">
      <w:pPr>
        <w:numPr>
          <w:ilvl w:val="0"/>
          <w:numId w:val="21"/>
        </w:numPr>
        <w:tabs>
          <w:tab w:val="clear" w:pos="720"/>
        </w:tabs>
        <w:ind w:left="426" w:hanging="437"/>
        <w:rPr>
          <w:rFonts w:ascii="Arial" w:hAnsi="Arial" w:cs="Arial"/>
          <w:sz w:val="22"/>
          <w:szCs w:val="22"/>
        </w:rPr>
      </w:pPr>
      <w:r w:rsidRPr="008531E8">
        <w:rPr>
          <w:rFonts w:ascii="Arial" w:hAnsi="Arial" w:cs="Arial"/>
          <w:sz w:val="22"/>
          <w:szCs w:val="22"/>
        </w:rPr>
        <w:lastRenderedPageBreak/>
        <w:t>Pokud před dokončením díla dojde k odstoupení od smlouvy</w:t>
      </w:r>
      <w:r>
        <w:rPr>
          <w:rFonts w:ascii="Arial" w:hAnsi="Arial" w:cs="Arial"/>
          <w:sz w:val="22"/>
          <w:szCs w:val="22"/>
        </w:rPr>
        <w:t>, předá Zhotovitel nedokončené D</w:t>
      </w:r>
      <w:r w:rsidRPr="008531E8">
        <w:rPr>
          <w:rFonts w:ascii="Arial" w:hAnsi="Arial" w:cs="Arial"/>
          <w:sz w:val="22"/>
          <w:szCs w:val="22"/>
        </w:rPr>
        <w:t xml:space="preserve">ílo Objednateli písemným protokolem, ve kterém bude popsán stupeň rozpracovanosti stavebních prací a současně předá Objednateli stavební deníky, případně doklady uvedené </w:t>
      </w:r>
      <w:r w:rsidRPr="00A522EC">
        <w:rPr>
          <w:rFonts w:ascii="Arial" w:hAnsi="Arial" w:cs="Arial"/>
          <w:sz w:val="22"/>
          <w:szCs w:val="22"/>
        </w:rPr>
        <w:t xml:space="preserve">v čl. I. odstavec </w:t>
      </w:r>
      <w:r>
        <w:rPr>
          <w:rFonts w:ascii="Arial" w:hAnsi="Arial" w:cs="Arial"/>
          <w:sz w:val="22"/>
          <w:szCs w:val="22"/>
        </w:rPr>
        <w:t>6</w:t>
      </w:r>
      <w:r w:rsidRPr="008531E8">
        <w:rPr>
          <w:rFonts w:ascii="Arial" w:hAnsi="Arial" w:cs="Arial"/>
          <w:sz w:val="22"/>
          <w:szCs w:val="22"/>
        </w:rPr>
        <w:t>. Po vyhotovení tohoto protokolu bude provedeno finanční vyrovnání smluvních stran. Objednatel uhradí Zhotoviteli provedenou část díla podle podmínek této smlouvy a v souladu s ustanovením článku V. této smlouvy</w:t>
      </w:r>
      <w:r w:rsidRPr="0099361B">
        <w:rPr>
          <w:rFonts w:ascii="Arial" w:hAnsi="Arial" w:cs="Arial"/>
          <w:sz w:val="22"/>
          <w:szCs w:val="22"/>
        </w:rPr>
        <w:t>.</w:t>
      </w:r>
    </w:p>
    <w:p w14:paraId="7BB871FE" w14:textId="77777777" w:rsidR="00DD077F" w:rsidRDefault="00DD077F" w:rsidP="00DD077F">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 xml:space="preserve">Ode dne podpisu protokolu dle bodu </w:t>
      </w:r>
      <w:r>
        <w:rPr>
          <w:rFonts w:ascii="Arial" w:hAnsi="Arial" w:cs="Arial"/>
          <w:sz w:val="22"/>
          <w:szCs w:val="22"/>
        </w:rPr>
        <w:t>3</w:t>
      </w:r>
      <w:r w:rsidRPr="008531E8">
        <w:rPr>
          <w:rFonts w:ascii="Arial" w:hAnsi="Arial" w:cs="Arial"/>
          <w:sz w:val="22"/>
          <w:szCs w:val="22"/>
        </w:rPr>
        <w:t>. tohoto článku začne běžet záruční lhůta u provedených částí díla. Zhotoviteli zůstává zachována odpovědnost za vady dle této smlouvy u provedených částí díla a rovněž tak odpovědnost za škody způsobené vadným plněním</w:t>
      </w:r>
      <w:r>
        <w:rPr>
          <w:rFonts w:ascii="Arial" w:hAnsi="Arial" w:cs="Arial"/>
          <w:sz w:val="22"/>
          <w:szCs w:val="22"/>
        </w:rPr>
        <w:t>.</w:t>
      </w:r>
    </w:p>
    <w:p w14:paraId="6DFA0C8A" w14:textId="77777777" w:rsidR="00DD077F" w:rsidRDefault="00DD077F" w:rsidP="00DD077F">
      <w:pPr>
        <w:ind w:left="426"/>
        <w:rPr>
          <w:rFonts w:ascii="Arial" w:hAnsi="Arial" w:cs="Arial"/>
          <w:sz w:val="22"/>
          <w:szCs w:val="22"/>
        </w:rPr>
      </w:pPr>
    </w:p>
    <w:p w14:paraId="2CC0004C" w14:textId="77777777" w:rsidR="00DD077F" w:rsidRDefault="00DD077F" w:rsidP="00DD077F">
      <w:pPr>
        <w:numPr>
          <w:ilvl w:val="0"/>
          <w:numId w:val="23"/>
        </w:numPr>
        <w:tabs>
          <w:tab w:val="left" w:pos="0"/>
        </w:tabs>
        <w:jc w:val="center"/>
        <w:rPr>
          <w:rFonts w:ascii="Arial" w:hAnsi="Arial" w:cs="Arial"/>
          <w:sz w:val="22"/>
          <w:szCs w:val="22"/>
        </w:rPr>
      </w:pPr>
      <w:r>
        <w:rPr>
          <w:rFonts w:ascii="Arial" w:hAnsi="Arial" w:cs="Arial"/>
          <w:b/>
          <w:bCs/>
          <w:sz w:val="22"/>
          <w:szCs w:val="22"/>
        </w:rPr>
        <w:t>Platnost a účinnost smlouvy</w:t>
      </w:r>
    </w:p>
    <w:p w14:paraId="5CD82851" w14:textId="77777777" w:rsidR="00DD077F" w:rsidRPr="000E2586" w:rsidRDefault="00DD077F" w:rsidP="00DD077F">
      <w:pPr>
        <w:numPr>
          <w:ilvl w:val="0"/>
          <w:numId w:val="12"/>
        </w:numPr>
        <w:tabs>
          <w:tab w:val="clear" w:pos="720"/>
          <w:tab w:val="num" w:pos="426"/>
        </w:tabs>
        <w:ind w:left="426" w:hanging="426"/>
        <w:rPr>
          <w:rFonts w:ascii="Arial" w:hAnsi="Arial" w:cs="Arial"/>
          <w:sz w:val="22"/>
          <w:szCs w:val="22"/>
        </w:rPr>
      </w:pPr>
      <w:r w:rsidRPr="000E2586">
        <w:rPr>
          <w:rFonts w:ascii="Arial" w:hAnsi="Arial" w:cs="Arial"/>
          <w:sz w:val="22"/>
          <w:szCs w:val="22"/>
        </w:rPr>
        <w:t>Smlouva nabývá platnosti okamžikem podpisu oběma stranami, účinnosti dnem jejího zveřejnění v registru smluv v souladu s § 6 zákona č.  340/2015 Sb., zákon o registru smluv, ve znění pozdějších předpisů. V případě, že potvrzení o zveřejnění nezašle Zhotoviteli přímo Registr smluv do datové schránky Zhotovitele, zašle toto potvrzení Zhotoviteli Objednatel bez zbytečného odkladu po jeho obdržení od Registru smluv. Zveřejnění smlouvy provede Objednatel.</w:t>
      </w:r>
    </w:p>
    <w:p w14:paraId="6B8F9AEB" w14:textId="77777777" w:rsidR="00DD077F" w:rsidRDefault="00DD077F" w:rsidP="00DD077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14:paraId="7F370DFF" w14:textId="77777777" w:rsidR="00DD077F" w:rsidRDefault="00DD077F" w:rsidP="00DD077F">
      <w:pPr>
        <w:numPr>
          <w:ilvl w:val="0"/>
          <w:numId w:val="23"/>
        </w:numPr>
        <w:tabs>
          <w:tab w:val="left" w:pos="0"/>
        </w:tabs>
        <w:jc w:val="center"/>
        <w:rPr>
          <w:rFonts w:ascii="Arial" w:hAnsi="Arial" w:cs="Arial"/>
          <w:sz w:val="22"/>
          <w:szCs w:val="22"/>
        </w:rPr>
      </w:pPr>
      <w:r>
        <w:rPr>
          <w:rFonts w:ascii="Arial" w:hAnsi="Arial" w:cs="Arial"/>
          <w:b/>
          <w:bCs/>
          <w:sz w:val="22"/>
          <w:szCs w:val="22"/>
        </w:rPr>
        <w:t>Závěrečná ustanovení</w:t>
      </w:r>
    </w:p>
    <w:p w14:paraId="7E20EDBD" w14:textId="77777777" w:rsidR="00DD077F" w:rsidRDefault="00DD077F" w:rsidP="00DD077F">
      <w:pPr>
        <w:numPr>
          <w:ilvl w:val="0"/>
          <w:numId w:val="2"/>
        </w:numPr>
        <w:ind w:left="426" w:hanging="437"/>
        <w:rPr>
          <w:rFonts w:ascii="Arial" w:hAnsi="Arial" w:cs="Arial"/>
          <w:sz w:val="22"/>
          <w:szCs w:val="22"/>
        </w:rPr>
      </w:pPr>
      <w:r>
        <w:rPr>
          <w:rFonts w:ascii="Arial" w:hAnsi="Arial" w:cs="Arial"/>
          <w:sz w:val="22"/>
          <w:szCs w:val="22"/>
        </w:rPr>
        <w:t>Smlouva je úplnou dohodou smluvních stran o předmětu smlouvy a vyjadřuje soulad mezi smluvními stranami.</w:t>
      </w:r>
    </w:p>
    <w:p w14:paraId="504D6079" w14:textId="77777777" w:rsidR="00DD077F" w:rsidRPr="006B5E77" w:rsidRDefault="00DD077F" w:rsidP="00DD077F">
      <w:pPr>
        <w:numPr>
          <w:ilvl w:val="0"/>
          <w:numId w:val="2"/>
        </w:numPr>
        <w:ind w:left="426" w:hanging="437"/>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14:paraId="437AE2B1" w14:textId="77777777" w:rsidR="00DD077F" w:rsidRDefault="00DD077F" w:rsidP="00DD077F">
      <w:pPr>
        <w:numPr>
          <w:ilvl w:val="0"/>
          <w:numId w:val="2"/>
        </w:numPr>
        <w:ind w:left="426" w:hanging="437"/>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5C5766E2" w14:textId="77777777" w:rsidR="00DD077F" w:rsidRDefault="00DD077F" w:rsidP="00DD077F">
      <w:pPr>
        <w:numPr>
          <w:ilvl w:val="0"/>
          <w:numId w:val="2"/>
        </w:numPr>
        <w:ind w:left="426" w:hanging="437"/>
        <w:rPr>
          <w:rFonts w:ascii="Arial" w:hAnsi="Arial" w:cs="Arial"/>
          <w:sz w:val="22"/>
          <w:szCs w:val="22"/>
        </w:rPr>
      </w:pPr>
      <w:r>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012C9FD" w14:textId="77777777" w:rsidR="00DD077F" w:rsidRDefault="00DD077F" w:rsidP="00DD077F">
      <w:pPr>
        <w:numPr>
          <w:ilvl w:val="0"/>
          <w:numId w:val="2"/>
        </w:numPr>
        <w:ind w:left="426" w:hanging="437"/>
        <w:rPr>
          <w:rFonts w:ascii="Arial" w:hAnsi="Arial" w:cs="Arial"/>
          <w:sz w:val="22"/>
          <w:szCs w:val="22"/>
        </w:rPr>
      </w:pPr>
      <w:r>
        <w:rPr>
          <w:rFonts w:ascii="Arial" w:hAnsi="Arial" w:cs="Arial"/>
          <w:sz w:val="22"/>
          <w:szCs w:val="22"/>
        </w:rPr>
        <w:t>Smlouva se řídí právním řádem České republiky. Vztahy mezi stranami se řídí občanským zákoníkem, pokud není ve smlouvě stanoveno jinak.</w:t>
      </w:r>
    </w:p>
    <w:p w14:paraId="0BDBB93E" w14:textId="77777777" w:rsidR="00DD077F" w:rsidRDefault="00DD077F" w:rsidP="00DD077F">
      <w:pPr>
        <w:numPr>
          <w:ilvl w:val="0"/>
          <w:numId w:val="2"/>
        </w:numPr>
        <w:ind w:left="426" w:hanging="437"/>
        <w:rPr>
          <w:rFonts w:ascii="Arial" w:hAnsi="Arial" w:cs="Arial"/>
          <w:sz w:val="22"/>
          <w:szCs w:val="22"/>
        </w:rPr>
      </w:pPr>
      <w:r>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075E3A32" w14:textId="77777777" w:rsidR="00DD077F" w:rsidRDefault="00DD077F" w:rsidP="00DD077F">
      <w:pPr>
        <w:numPr>
          <w:ilvl w:val="0"/>
          <w:numId w:val="2"/>
        </w:numPr>
        <w:ind w:left="426" w:hanging="437"/>
        <w:rPr>
          <w:rFonts w:ascii="Arial" w:hAnsi="Arial" w:cs="Arial"/>
          <w:sz w:val="22"/>
          <w:szCs w:val="22"/>
        </w:rPr>
      </w:pPr>
      <w:r>
        <w:rPr>
          <w:rFonts w:ascii="Arial" w:hAnsi="Arial" w:cs="Arial"/>
          <w:sz w:val="22"/>
          <w:szCs w:val="22"/>
        </w:rPr>
        <w:lastRenderedPageBreak/>
        <w:t>Měnit, doplňovat nebo zrušit tuto smlouvu je možné jen formou písemných dodatků, které budou platné po podpisu oprávněných zástupců obou smluvních stran.</w:t>
      </w:r>
    </w:p>
    <w:p w14:paraId="44EB4C42" w14:textId="77777777" w:rsidR="00DD077F" w:rsidRDefault="00DD077F" w:rsidP="00DD077F">
      <w:pPr>
        <w:numPr>
          <w:ilvl w:val="0"/>
          <w:numId w:val="2"/>
        </w:numPr>
        <w:ind w:left="426" w:hanging="437"/>
        <w:rPr>
          <w:rFonts w:ascii="Arial" w:hAnsi="Arial" w:cs="Arial"/>
          <w:sz w:val="22"/>
          <w:szCs w:val="22"/>
        </w:rPr>
      </w:pPr>
      <w:r>
        <w:rPr>
          <w:rFonts w:ascii="Arial" w:hAnsi="Arial" w:cs="Arial"/>
          <w:sz w:val="22"/>
          <w:szCs w:val="22"/>
        </w:rPr>
        <w:t>Smlouva je vyhotovena ve dvou stejnopisech, přičemž každá smluvní strana obdrží po jednom výtisku.</w:t>
      </w:r>
    </w:p>
    <w:p w14:paraId="11D94D61" w14:textId="77777777" w:rsidR="00DD077F" w:rsidRPr="00894B88" w:rsidRDefault="00DD077F" w:rsidP="00DD077F">
      <w:pPr>
        <w:numPr>
          <w:ilvl w:val="0"/>
          <w:numId w:val="2"/>
        </w:numPr>
        <w:ind w:left="426" w:hanging="437"/>
        <w:rPr>
          <w:rFonts w:ascii="Arial" w:hAnsi="Arial" w:cs="Arial"/>
          <w:sz w:val="22"/>
          <w:szCs w:val="22"/>
        </w:rPr>
      </w:pPr>
      <w:r w:rsidRPr="00894B88">
        <w:rPr>
          <w:rFonts w:ascii="Arial" w:hAnsi="Arial" w:cs="Arial"/>
          <w:sz w:val="22"/>
          <w:szCs w:val="22"/>
        </w:rPr>
        <w:t>Nedílnou součástí této smlouvy jsou</w:t>
      </w:r>
    </w:p>
    <w:p w14:paraId="587A4E11" w14:textId="77777777" w:rsidR="00DD077F" w:rsidRDefault="00DD077F" w:rsidP="00DD077F">
      <w:pPr>
        <w:pStyle w:val="Odstavecsmlouvy"/>
        <w:ind w:left="708" w:firstLine="0"/>
        <w:jc w:val="left"/>
      </w:pPr>
      <w:r w:rsidRPr="008F3833">
        <w:t xml:space="preserve">Příloha č. </w:t>
      </w:r>
      <w:r w:rsidRPr="00EB3872">
        <w:t xml:space="preserve">1 – Specifikace předmětu plnění (prací a dodávek) - položkový </w:t>
      </w:r>
      <w:r w:rsidRPr="00670D0E">
        <w:t>rozpočet/cenová nabídka zhotovitele [OBSAH TÉTO PŘÍLOHY DOPLNÍ ÚČASTNÍK]</w:t>
      </w:r>
    </w:p>
    <w:p w14:paraId="6711B51F" w14:textId="77777777" w:rsidR="00DD077F" w:rsidRPr="008F3833" w:rsidRDefault="00DD077F" w:rsidP="00DD077F">
      <w:pPr>
        <w:pStyle w:val="Odstavecsmlouvy"/>
        <w:ind w:left="708" w:firstLine="0"/>
        <w:jc w:val="left"/>
      </w:pPr>
      <w:r w:rsidRPr="008F3833">
        <w:t>Příloha č. 3 – Technologické a de</w:t>
      </w:r>
      <w:r>
        <w:t>z</w:t>
      </w:r>
      <w:r w:rsidRPr="008F3833">
        <w:t>infekční postupy FN</w:t>
      </w:r>
    </w:p>
    <w:p w14:paraId="2D5E4306" w14:textId="77777777" w:rsidR="00DD077F" w:rsidRDefault="00DD077F" w:rsidP="00DD077F">
      <w:pPr>
        <w:pStyle w:val="Odstavecsmlouvy"/>
        <w:ind w:left="708" w:firstLine="0"/>
        <w:jc w:val="left"/>
      </w:pPr>
      <w:r>
        <w:t>Příloha č. 4</w:t>
      </w:r>
      <w:r w:rsidRPr="002A4C4D">
        <w:t xml:space="preserve"> – </w:t>
      </w:r>
      <w:r>
        <w:t>S</w:t>
      </w:r>
      <w:r w:rsidRPr="002A4C4D">
        <w:t>měrnice R/FN Brno/0580 Provádění činností se zvýšeným požárním nebezpečím</w:t>
      </w:r>
    </w:p>
    <w:p w14:paraId="143E1214" w14:textId="77777777" w:rsidR="00DD077F" w:rsidRDefault="00DD077F" w:rsidP="00DD077F">
      <w:pPr>
        <w:pStyle w:val="Odstavecsmlouvy"/>
        <w:ind w:left="708" w:firstLine="0"/>
        <w:jc w:val="left"/>
      </w:pPr>
      <w:r>
        <w:t>Příloha č. 5 – Smluvní pokuty při porušení BOZP</w:t>
      </w:r>
    </w:p>
    <w:p w14:paraId="2C483506" w14:textId="77777777" w:rsidR="00DD077F" w:rsidRDefault="00DD077F" w:rsidP="00DD077F">
      <w:pPr>
        <w:pStyle w:val="Odstavecsmlouvy"/>
        <w:ind w:left="708" w:firstLine="0"/>
        <w:jc w:val="left"/>
      </w:pPr>
      <w:r w:rsidRPr="00670D0E">
        <w:t>Příloha č. 6 – Harmonogram prací [OBSAH TÉTO PŘÍLOHY DOPLNÍ ÚČASTNÍK]</w:t>
      </w:r>
    </w:p>
    <w:p w14:paraId="69270403" w14:textId="77777777" w:rsidR="002B25E9" w:rsidRDefault="002B25E9" w:rsidP="00DD077F">
      <w:pPr>
        <w:pStyle w:val="Odstavecsmlouvy"/>
        <w:ind w:left="708" w:firstLine="0"/>
        <w:jc w:val="left"/>
      </w:pPr>
    </w:p>
    <w:p w14:paraId="18D1E951" w14:textId="77777777" w:rsidR="002B25E9" w:rsidRDefault="002B25E9" w:rsidP="00DD077F">
      <w:pPr>
        <w:pStyle w:val="Odstavecsmlouvy"/>
        <w:ind w:left="708" w:firstLine="0"/>
        <w:jc w:val="left"/>
      </w:pPr>
    </w:p>
    <w:p w14:paraId="47F0966D" w14:textId="77777777" w:rsidR="002B25E9" w:rsidRDefault="002B25E9" w:rsidP="00DD077F">
      <w:pPr>
        <w:pStyle w:val="Odstavecsmlouvy"/>
        <w:ind w:left="708" w:firstLine="0"/>
        <w:jc w:val="left"/>
      </w:pPr>
    </w:p>
    <w:p w14:paraId="73C7B0CE" w14:textId="77777777" w:rsidR="002B25E9" w:rsidRDefault="002B25E9" w:rsidP="002B25E9">
      <w:pPr>
        <w:pStyle w:val="Odstavecsmlouvy"/>
      </w:pPr>
      <w:r>
        <w:t xml:space="preserve">      Smluvní strany prohlašují, že je jim znám celý obsah smlouvy a že ji uzavřely na základě své svobodné a vážné vůle; na důkaz této skutečnosti připojují své podpisy.</w:t>
      </w:r>
    </w:p>
    <w:p w14:paraId="4ED6CD8A" w14:textId="77777777" w:rsidR="002B25E9" w:rsidRDefault="002B25E9" w:rsidP="002B25E9">
      <w:pPr>
        <w:pStyle w:val="Odstavecsmlouvy"/>
        <w:ind w:firstLine="0"/>
      </w:pPr>
    </w:p>
    <w:p w14:paraId="219806F8" w14:textId="77777777" w:rsidR="002B25E9" w:rsidRDefault="002B25E9" w:rsidP="00DD077F">
      <w:pPr>
        <w:pStyle w:val="Odstavecsmlouvy"/>
        <w:ind w:left="708" w:firstLine="0"/>
        <w:jc w:val="left"/>
      </w:pPr>
    </w:p>
    <w:p w14:paraId="605017C8" w14:textId="77777777" w:rsidR="002B25E9" w:rsidRDefault="002B25E9" w:rsidP="00DD077F">
      <w:pPr>
        <w:pStyle w:val="Odstavecsmlouvy"/>
        <w:ind w:left="708" w:firstLine="0"/>
        <w:jc w:val="left"/>
      </w:pPr>
    </w:p>
    <w:p w14:paraId="7BAD3CA1" w14:textId="77777777" w:rsidR="002B25E9" w:rsidRDefault="002B25E9" w:rsidP="00DD077F">
      <w:pPr>
        <w:pStyle w:val="Odstavecsmlouvy"/>
        <w:ind w:left="708" w:firstLine="0"/>
        <w:jc w:val="left"/>
      </w:pPr>
    </w:p>
    <w:p w14:paraId="3FFBD8AF" w14:textId="77777777" w:rsidR="002B25E9" w:rsidRDefault="002B25E9" w:rsidP="00DD077F">
      <w:pPr>
        <w:pStyle w:val="Odstavecsmlouvy"/>
        <w:ind w:left="708" w:firstLine="0"/>
        <w:jc w:val="left"/>
      </w:pPr>
    </w:p>
    <w:p w14:paraId="3BB49681" w14:textId="77777777" w:rsidR="002B25E9" w:rsidRDefault="002B25E9" w:rsidP="00DD077F">
      <w:pPr>
        <w:pStyle w:val="Odstavecsmlouvy"/>
        <w:ind w:left="708" w:firstLine="0"/>
        <w:jc w:val="left"/>
      </w:pPr>
    </w:p>
    <w:p w14:paraId="19FEA00B" w14:textId="77777777" w:rsidR="00DD077F" w:rsidRDefault="00DD077F" w:rsidP="00DD077F">
      <w:pPr>
        <w:pStyle w:val="Odstavecsmlouvy"/>
        <w:ind w:firstLine="0"/>
      </w:pPr>
    </w:p>
    <w:tbl>
      <w:tblPr>
        <w:tblW w:w="0" w:type="auto"/>
        <w:tblInd w:w="567" w:type="dxa"/>
        <w:tblLook w:val="04A0" w:firstRow="1" w:lastRow="0" w:firstColumn="1" w:lastColumn="0" w:noHBand="0" w:noVBand="1"/>
      </w:tblPr>
      <w:tblGrid>
        <w:gridCol w:w="3694"/>
        <w:gridCol w:w="951"/>
        <w:gridCol w:w="3860"/>
      </w:tblGrid>
      <w:tr w:rsidR="00DD077F" w:rsidRPr="00D722DC" w14:paraId="410D8C4A" w14:textId="77777777" w:rsidTr="003B49B6">
        <w:tc>
          <w:tcPr>
            <w:tcW w:w="3802" w:type="dxa"/>
            <w:shd w:val="clear" w:color="auto" w:fill="auto"/>
          </w:tcPr>
          <w:p w14:paraId="584E7CEB" w14:textId="3497890F" w:rsidR="00DD077F" w:rsidRPr="00D722DC" w:rsidRDefault="00DD077F" w:rsidP="00987E7F">
            <w:pPr>
              <w:pStyle w:val="slovn"/>
              <w:numPr>
                <w:ilvl w:val="0"/>
                <w:numId w:val="0"/>
              </w:numPr>
              <w:tabs>
                <w:tab w:val="num" w:pos="567"/>
              </w:tabs>
              <w:spacing w:after="0" w:line="280" w:lineRule="atLeast"/>
              <w:jc w:val="left"/>
              <w:rPr>
                <w:sz w:val="22"/>
                <w:szCs w:val="22"/>
              </w:rPr>
            </w:pPr>
            <w:r w:rsidRPr="00D722DC">
              <w:rPr>
                <w:sz w:val="22"/>
                <w:szCs w:val="22"/>
              </w:rPr>
              <w:t>V </w:t>
            </w:r>
            <w:r w:rsidR="00090140">
              <w:rPr>
                <w:sz w:val="22"/>
                <w:szCs w:val="22"/>
              </w:rPr>
              <w:t>Rajhradě</w:t>
            </w:r>
            <w:r w:rsidRPr="00D722DC">
              <w:rPr>
                <w:sz w:val="22"/>
                <w:szCs w:val="22"/>
              </w:rPr>
              <w:t xml:space="preserve"> dne</w:t>
            </w:r>
            <w:r w:rsidR="00090140">
              <w:rPr>
                <w:sz w:val="22"/>
                <w:szCs w:val="22"/>
              </w:rPr>
              <w:t xml:space="preserve"> </w:t>
            </w:r>
          </w:p>
        </w:tc>
        <w:tc>
          <w:tcPr>
            <w:tcW w:w="1030" w:type="dxa"/>
            <w:shd w:val="clear" w:color="auto" w:fill="auto"/>
          </w:tcPr>
          <w:p w14:paraId="561B22AE" w14:textId="77777777" w:rsidR="00DD077F" w:rsidRPr="00D722DC" w:rsidRDefault="00DD077F" w:rsidP="003B49B6">
            <w:pPr>
              <w:pStyle w:val="slovn"/>
              <w:numPr>
                <w:ilvl w:val="0"/>
                <w:numId w:val="0"/>
              </w:numPr>
              <w:tabs>
                <w:tab w:val="num" w:pos="567"/>
              </w:tabs>
              <w:spacing w:after="0" w:line="280" w:lineRule="atLeast"/>
              <w:rPr>
                <w:sz w:val="22"/>
                <w:szCs w:val="22"/>
              </w:rPr>
            </w:pPr>
          </w:p>
        </w:tc>
        <w:tc>
          <w:tcPr>
            <w:tcW w:w="3889" w:type="dxa"/>
            <w:shd w:val="clear" w:color="auto" w:fill="auto"/>
          </w:tcPr>
          <w:p w14:paraId="6A0E48D9" w14:textId="77777777" w:rsidR="00DD077F" w:rsidRPr="00D722DC" w:rsidRDefault="00DD077F" w:rsidP="003B49B6">
            <w:pPr>
              <w:pStyle w:val="slovn"/>
              <w:numPr>
                <w:ilvl w:val="0"/>
                <w:numId w:val="0"/>
              </w:numPr>
              <w:tabs>
                <w:tab w:val="num" w:pos="567"/>
              </w:tabs>
              <w:spacing w:after="0" w:line="280" w:lineRule="atLeast"/>
              <w:rPr>
                <w:sz w:val="22"/>
                <w:szCs w:val="22"/>
              </w:rPr>
            </w:pPr>
            <w:r w:rsidRPr="00D722DC">
              <w:rPr>
                <w:sz w:val="22"/>
                <w:szCs w:val="22"/>
              </w:rPr>
              <w:t>V Brně dne</w:t>
            </w:r>
          </w:p>
        </w:tc>
      </w:tr>
      <w:tr w:rsidR="00DD077F" w:rsidRPr="00D722DC" w14:paraId="0A30E970" w14:textId="77777777" w:rsidTr="003B49B6">
        <w:tc>
          <w:tcPr>
            <w:tcW w:w="3802" w:type="dxa"/>
            <w:tcBorders>
              <w:bottom w:val="single" w:sz="4" w:space="0" w:color="auto"/>
            </w:tcBorders>
            <w:shd w:val="clear" w:color="auto" w:fill="auto"/>
          </w:tcPr>
          <w:p w14:paraId="3FCBDC75" w14:textId="77777777" w:rsidR="00DD077F" w:rsidRPr="00D722DC" w:rsidRDefault="00DD077F" w:rsidP="003B49B6">
            <w:pPr>
              <w:pStyle w:val="slovn"/>
              <w:numPr>
                <w:ilvl w:val="0"/>
                <w:numId w:val="0"/>
              </w:numPr>
              <w:tabs>
                <w:tab w:val="num" w:pos="567"/>
              </w:tabs>
              <w:spacing w:after="0" w:line="280" w:lineRule="atLeast"/>
              <w:rPr>
                <w:sz w:val="22"/>
                <w:szCs w:val="22"/>
              </w:rPr>
            </w:pPr>
          </w:p>
          <w:p w14:paraId="0AD54BB9" w14:textId="216FD518" w:rsidR="00DD077F" w:rsidRDefault="00DD077F" w:rsidP="003B49B6">
            <w:pPr>
              <w:pStyle w:val="slovn"/>
              <w:numPr>
                <w:ilvl w:val="0"/>
                <w:numId w:val="0"/>
              </w:numPr>
              <w:tabs>
                <w:tab w:val="num" w:pos="567"/>
              </w:tabs>
              <w:spacing w:after="0" w:line="280" w:lineRule="atLeast"/>
              <w:rPr>
                <w:sz w:val="22"/>
                <w:szCs w:val="22"/>
              </w:rPr>
            </w:pPr>
          </w:p>
          <w:p w14:paraId="33C6BC2B" w14:textId="77777777" w:rsidR="00DD077F" w:rsidRDefault="00DD077F" w:rsidP="003B49B6">
            <w:pPr>
              <w:pStyle w:val="slovn"/>
              <w:numPr>
                <w:ilvl w:val="0"/>
                <w:numId w:val="0"/>
              </w:numPr>
              <w:tabs>
                <w:tab w:val="num" w:pos="567"/>
              </w:tabs>
              <w:spacing w:after="0" w:line="280" w:lineRule="atLeast"/>
              <w:rPr>
                <w:sz w:val="22"/>
                <w:szCs w:val="22"/>
              </w:rPr>
            </w:pPr>
          </w:p>
          <w:p w14:paraId="6A2D8DCB" w14:textId="77777777" w:rsidR="00DD077F" w:rsidRPr="00D722DC" w:rsidRDefault="00DD077F" w:rsidP="003B49B6">
            <w:pPr>
              <w:pStyle w:val="slovn"/>
              <w:numPr>
                <w:ilvl w:val="0"/>
                <w:numId w:val="0"/>
              </w:numPr>
              <w:tabs>
                <w:tab w:val="num" w:pos="567"/>
              </w:tabs>
              <w:spacing w:after="0" w:line="280" w:lineRule="atLeast"/>
              <w:rPr>
                <w:sz w:val="22"/>
                <w:szCs w:val="22"/>
              </w:rPr>
            </w:pPr>
          </w:p>
          <w:p w14:paraId="70A58C38" w14:textId="77777777" w:rsidR="00DD077F" w:rsidRPr="00D722DC" w:rsidRDefault="00DD077F" w:rsidP="003B49B6">
            <w:pPr>
              <w:pStyle w:val="slovn"/>
              <w:numPr>
                <w:ilvl w:val="0"/>
                <w:numId w:val="0"/>
              </w:numPr>
              <w:tabs>
                <w:tab w:val="num" w:pos="567"/>
              </w:tabs>
              <w:spacing w:after="0" w:line="280" w:lineRule="atLeast"/>
              <w:rPr>
                <w:sz w:val="22"/>
                <w:szCs w:val="22"/>
              </w:rPr>
            </w:pPr>
          </w:p>
        </w:tc>
        <w:tc>
          <w:tcPr>
            <w:tcW w:w="1030" w:type="dxa"/>
            <w:shd w:val="clear" w:color="auto" w:fill="auto"/>
          </w:tcPr>
          <w:p w14:paraId="1A013AA1" w14:textId="77777777" w:rsidR="00DD077F" w:rsidRPr="00D722DC" w:rsidRDefault="00DD077F" w:rsidP="003B49B6">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3C32F6C0" w14:textId="77777777" w:rsidR="00DD077F" w:rsidRPr="00D722DC" w:rsidRDefault="00DD077F" w:rsidP="003B49B6">
            <w:pPr>
              <w:pStyle w:val="slovn"/>
              <w:numPr>
                <w:ilvl w:val="0"/>
                <w:numId w:val="0"/>
              </w:numPr>
              <w:tabs>
                <w:tab w:val="num" w:pos="567"/>
              </w:tabs>
              <w:spacing w:after="0" w:line="280" w:lineRule="atLeast"/>
              <w:rPr>
                <w:sz w:val="22"/>
                <w:szCs w:val="22"/>
              </w:rPr>
            </w:pPr>
          </w:p>
        </w:tc>
      </w:tr>
      <w:tr w:rsidR="00DD077F" w:rsidRPr="00D722DC" w14:paraId="0C4BD12F" w14:textId="77777777" w:rsidTr="003B49B6">
        <w:tc>
          <w:tcPr>
            <w:tcW w:w="3802" w:type="dxa"/>
            <w:tcBorders>
              <w:top w:val="single" w:sz="4" w:space="0" w:color="auto"/>
            </w:tcBorders>
            <w:shd w:val="clear" w:color="auto" w:fill="auto"/>
          </w:tcPr>
          <w:p w14:paraId="11781E52" w14:textId="3AF08A68" w:rsidR="00DD077F" w:rsidRPr="00D722DC" w:rsidRDefault="00090140" w:rsidP="003B49B6">
            <w:pPr>
              <w:pStyle w:val="slovn"/>
              <w:numPr>
                <w:ilvl w:val="0"/>
                <w:numId w:val="0"/>
              </w:numPr>
              <w:tabs>
                <w:tab w:val="num" w:pos="567"/>
              </w:tabs>
              <w:spacing w:after="0" w:line="280" w:lineRule="atLeast"/>
              <w:jc w:val="center"/>
              <w:rPr>
                <w:b/>
                <w:sz w:val="22"/>
                <w:szCs w:val="22"/>
              </w:rPr>
            </w:pPr>
            <w:r>
              <w:rPr>
                <w:b/>
                <w:sz w:val="22"/>
                <w:szCs w:val="22"/>
              </w:rPr>
              <w:t>PROFITEAM topení – voda – plyn s.r.o.</w:t>
            </w:r>
          </w:p>
          <w:p w14:paraId="482FDED8" w14:textId="4CB26CF7" w:rsidR="00090140" w:rsidRPr="00D722DC" w:rsidRDefault="00987E7F" w:rsidP="00090140">
            <w:pPr>
              <w:pStyle w:val="slovn"/>
              <w:numPr>
                <w:ilvl w:val="0"/>
                <w:numId w:val="0"/>
              </w:numPr>
              <w:tabs>
                <w:tab w:val="num" w:pos="567"/>
              </w:tabs>
              <w:spacing w:after="0" w:line="280" w:lineRule="atLeast"/>
              <w:jc w:val="center"/>
              <w:rPr>
                <w:sz w:val="22"/>
                <w:szCs w:val="22"/>
              </w:rPr>
            </w:pPr>
            <w:r>
              <w:rPr>
                <w:sz w:val="22"/>
                <w:szCs w:val="22"/>
              </w:rPr>
              <w:t>XXXXXXXXXXXXXXXXX</w:t>
            </w:r>
          </w:p>
        </w:tc>
        <w:tc>
          <w:tcPr>
            <w:tcW w:w="1030" w:type="dxa"/>
            <w:shd w:val="clear" w:color="auto" w:fill="auto"/>
          </w:tcPr>
          <w:p w14:paraId="6F84E101" w14:textId="77777777" w:rsidR="00DD077F" w:rsidRPr="00D722DC" w:rsidRDefault="00DD077F" w:rsidP="003B49B6">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57B8C9B7" w14:textId="77777777" w:rsidR="00DD077F" w:rsidRPr="00D722DC" w:rsidRDefault="00DD077F" w:rsidP="003B49B6">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71F501D" w14:textId="7432B860" w:rsidR="00DD077F" w:rsidRPr="001E44B0" w:rsidRDefault="00987E7F" w:rsidP="003B49B6">
            <w:pPr>
              <w:pStyle w:val="Zkladntext"/>
              <w:rPr>
                <w:rFonts w:ascii="Arial" w:hAnsi="Arial" w:cs="Arial"/>
                <w:sz w:val="22"/>
                <w:szCs w:val="22"/>
              </w:rPr>
            </w:pPr>
            <w:r>
              <w:rPr>
                <w:rFonts w:ascii="Arial" w:hAnsi="Arial" w:cs="Arial"/>
                <w:sz w:val="22"/>
              </w:rPr>
              <w:t>XXXXXXXXXXXXXXXXXXXXXXX</w:t>
            </w:r>
          </w:p>
          <w:p w14:paraId="3751522F" w14:textId="77777777" w:rsidR="00DD077F" w:rsidRPr="00D722DC" w:rsidRDefault="00DD077F" w:rsidP="003B49B6">
            <w:pPr>
              <w:pStyle w:val="slovn"/>
              <w:numPr>
                <w:ilvl w:val="0"/>
                <w:numId w:val="0"/>
              </w:numPr>
              <w:tabs>
                <w:tab w:val="num" w:pos="567"/>
              </w:tabs>
              <w:spacing w:after="0" w:line="280" w:lineRule="atLeast"/>
              <w:rPr>
                <w:sz w:val="22"/>
                <w:szCs w:val="22"/>
              </w:rPr>
            </w:pPr>
            <w:r>
              <w:rPr>
                <w:sz w:val="22"/>
                <w:szCs w:val="22"/>
                <w:lang w:eastAsia="ar-SA"/>
              </w:rPr>
              <w:t xml:space="preserve">                      </w:t>
            </w:r>
            <w:r w:rsidRPr="00D722DC">
              <w:rPr>
                <w:sz w:val="22"/>
                <w:szCs w:val="22"/>
              </w:rPr>
              <w:t>ředitel</w:t>
            </w:r>
          </w:p>
          <w:p w14:paraId="45CAB342" w14:textId="77777777" w:rsidR="00DD077F" w:rsidRPr="00D722DC" w:rsidRDefault="00DD077F" w:rsidP="003B49B6">
            <w:pPr>
              <w:pStyle w:val="slovn"/>
              <w:numPr>
                <w:ilvl w:val="0"/>
                <w:numId w:val="0"/>
              </w:numPr>
              <w:tabs>
                <w:tab w:val="num" w:pos="567"/>
              </w:tabs>
              <w:spacing w:after="0" w:line="280" w:lineRule="atLeast"/>
              <w:jc w:val="center"/>
              <w:rPr>
                <w:sz w:val="22"/>
                <w:szCs w:val="22"/>
              </w:rPr>
            </w:pPr>
          </w:p>
        </w:tc>
      </w:tr>
    </w:tbl>
    <w:p w14:paraId="53A4A242" w14:textId="77777777" w:rsidR="00DD077F" w:rsidRDefault="00DD077F" w:rsidP="00DD077F">
      <w:pPr>
        <w:rPr>
          <w:rFonts w:ascii="Arial" w:hAnsi="Arial" w:cs="Arial"/>
          <w:sz w:val="22"/>
          <w:szCs w:val="22"/>
        </w:rPr>
      </w:pPr>
    </w:p>
    <w:p w14:paraId="6DF1A1EE" w14:textId="77777777" w:rsidR="00DD077F" w:rsidRDefault="00DD077F" w:rsidP="00DD077F">
      <w:pPr>
        <w:suppressAutoHyphens w:val="0"/>
        <w:spacing w:before="0"/>
        <w:jc w:val="left"/>
        <w:rPr>
          <w:rFonts w:ascii="Arial" w:hAnsi="Arial" w:cs="Arial"/>
          <w:sz w:val="22"/>
          <w:szCs w:val="22"/>
        </w:rPr>
      </w:pPr>
      <w:r>
        <w:rPr>
          <w:rFonts w:ascii="Arial" w:hAnsi="Arial" w:cs="Arial"/>
          <w:sz w:val="22"/>
          <w:szCs w:val="22"/>
        </w:rPr>
        <w:br w:type="page"/>
      </w:r>
    </w:p>
    <w:p w14:paraId="69DE0D23" w14:textId="77777777" w:rsidR="00DD077F" w:rsidRPr="00344223" w:rsidRDefault="00DD077F" w:rsidP="00DD077F">
      <w:pPr>
        <w:jc w:val="center"/>
        <w:rPr>
          <w:rFonts w:ascii="Arial" w:hAnsi="Arial" w:cs="Arial"/>
          <w:b/>
          <w:sz w:val="22"/>
          <w:szCs w:val="22"/>
          <w:u w:val="single"/>
        </w:rPr>
      </w:pPr>
    </w:p>
    <w:p w14:paraId="06AAE44A" w14:textId="77777777" w:rsidR="00DD077F" w:rsidRDefault="00DD077F" w:rsidP="00DD077F">
      <w:pPr>
        <w:jc w:val="center"/>
        <w:rPr>
          <w:rFonts w:ascii="Arial" w:hAnsi="Arial" w:cs="Arial"/>
          <w:b/>
          <w:sz w:val="22"/>
          <w:szCs w:val="22"/>
          <w:u w:val="single"/>
        </w:rPr>
      </w:pPr>
      <w:r w:rsidRPr="00344223">
        <w:rPr>
          <w:rFonts w:ascii="Arial" w:hAnsi="Arial" w:cs="Arial"/>
          <w:b/>
          <w:sz w:val="22"/>
          <w:szCs w:val="22"/>
          <w:u w:val="single"/>
        </w:rPr>
        <w:t xml:space="preserve">Příloha č. </w:t>
      </w:r>
      <w:r>
        <w:rPr>
          <w:rFonts w:ascii="Arial" w:hAnsi="Arial" w:cs="Arial"/>
          <w:b/>
          <w:sz w:val="22"/>
          <w:szCs w:val="22"/>
          <w:u w:val="single"/>
        </w:rPr>
        <w:t>1</w:t>
      </w:r>
    </w:p>
    <w:p w14:paraId="6504A5ED" w14:textId="77777777" w:rsidR="00DD077F" w:rsidRPr="00344223" w:rsidRDefault="00DD077F" w:rsidP="00DD077F">
      <w:pPr>
        <w:jc w:val="center"/>
        <w:rPr>
          <w:rFonts w:ascii="Arial" w:hAnsi="Arial" w:cs="Arial"/>
          <w:b/>
          <w:sz w:val="22"/>
          <w:szCs w:val="22"/>
          <w:u w:val="single"/>
        </w:rPr>
      </w:pPr>
      <w:r w:rsidRPr="00344223">
        <w:rPr>
          <w:rFonts w:ascii="Arial" w:hAnsi="Arial" w:cs="Arial"/>
          <w:b/>
          <w:sz w:val="22"/>
          <w:szCs w:val="22"/>
          <w:u w:val="single"/>
        </w:rPr>
        <w:t>Specifikace předmětu plnění (prací a dodávek) - položkový rozpočet</w:t>
      </w:r>
    </w:p>
    <w:p w14:paraId="7E5E5407" w14:textId="77777777" w:rsidR="00DD077F" w:rsidRDefault="00DD077F" w:rsidP="00DD077F">
      <w:pPr>
        <w:rPr>
          <w:rFonts w:ascii="Arial" w:hAnsi="Arial" w:cs="Arial"/>
          <w:b/>
          <w:sz w:val="22"/>
          <w:szCs w:val="22"/>
        </w:rPr>
      </w:pPr>
    </w:p>
    <w:p w14:paraId="03CA9612" w14:textId="484AD801" w:rsidR="00DD077F" w:rsidRDefault="00DD077F" w:rsidP="00DD077F">
      <w:pPr>
        <w:rPr>
          <w:rFonts w:ascii="Arial" w:hAnsi="Arial" w:cs="Arial"/>
          <w:sz w:val="22"/>
          <w:szCs w:val="22"/>
        </w:rPr>
      </w:pPr>
      <w:r>
        <w:rPr>
          <w:rFonts w:ascii="Arial" w:hAnsi="Arial" w:cs="Arial"/>
          <w:sz w:val="22"/>
          <w:szCs w:val="22"/>
        </w:rPr>
        <w:br w:type="page"/>
      </w:r>
    </w:p>
    <w:p w14:paraId="0DEBD808" w14:textId="77777777" w:rsidR="00DD077F" w:rsidRPr="00A724B0" w:rsidRDefault="00DD077F" w:rsidP="00DD077F">
      <w:pPr>
        <w:suppressAutoHyphens w:val="0"/>
        <w:spacing w:before="0"/>
        <w:jc w:val="left"/>
        <w:rPr>
          <w:rFonts w:ascii="Arial" w:hAnsi="Arial" w:cs="Arial"/>
          <w:b/>
          <w:sz w:val="22"/>
          <w:szCs w:val="22"/>
          <w:u w:val="single"/>
        </w:rPr>
        <w:sectPr w:rsidR="00DD077F" w:rsidRPr="00A724B0">
          <w:footerReference w:type="default" r:id="rId8"/>
          <w:pgSz w:w="11906" w:h="16838"/>
          <w:pgMar w:top="1417" w:right="1417" w:bottom="1417" w:left="1417" w:header="708" w:footer="708" w:gutter="0"/>
          <w:cols w:space="708"/>
          <w:docGrid w:linePitch="600" w:charSpace="32768"/>
        </w:sectPr>
      </w:pPr>
    </w:p>
    <w:p w14:paraId="2BCB53D2" w14:textId="77777777" w:rsidR="00DD077F" w:rsidRPr="00344223" w:rsidRDefault="00DD077F" w:rsidP="00DD077F">
      <w:pPr>
        <w:jc w:val="center"/>
        <w:rPr>
          <w:rFonts w:ascii="Arial" w:hAnsi="Arial" w:cs="Arial"/>
          <w:b/>
          <w:sz w:val="22"/>
          <w:szCs w:val="22"/>
          <w:u w:val="single"/>
        </w:rPr>
      </w:pPr>
    </w:p>
    <w:p w14:paraId="325B5982" w14:textId="77777777" w:rsidR="00DD077F" w:rsidRPr="00344223" w:rsidRDefault="00DD077F" w:rsidP="00DD077F">
      <w:pPr>
        <w:suppressAutoHyphens w:val="0"/>
        <w:spacing w:before="0"/>
        <w:jc w:val="center"/>
        <w:rPr>
          <w:rFonts w:ascii="Arial" w:hAnsi="Arial" w:cs="Arial"/>
          <w:b/>
          <w:sz w:val="22"/>
          <w:szCs w:val="22"/>
          <w:u w:val="single"/>
        </w:rPr>
      </w:pPr>
      <w:r w:rsidRPr="00344223">
        <w:rPr>
          <w:rFonts w:ascii="Arial" w:hAnsi="Arial" w:cs="Arial"/>
          <w:b/>
          <w:sz w:val="22"/>
          <w:szCs w:val="22"/>
          <w:u w:val="single"/>
        </w:rPr>
        <w:t>Příloha č. 3</w:t>
      </w:r>
    </w:p>
    <w:p w14:paraId="7585AF3C" w14:textId="77777777" w:rsidR="00DD077F" w:rsidRPr="00344223" w:rsidRDefault="00DD077F" w:rsidP="00DD077F">
      <w:pPr>
        <w:jc w:val="center"/>
        <w:rPr>
          <w:rFonts w:ascii="Arial" w:hAnsi="Arial" w:cs="Arial"/>
          <w:sz w:val="22"/>
          <w:szCs w:val="22"/>
          <w:u w:val="single"/>
        </w:rPr>
      </w:pPr>
      <w:r w:rsidRPr="00344223">
        <w:rPr>
          <w:rFonts w:ascii="Arial" w:hAnsi="Arial" w:cs="Arial"/>
          <w:b/>
          <w:sz w:val="22"/>
          <w:szCs w:val="22"/>
          <w:u w:val="single"/>
        </w:rPr>
        <w:t>Technologické a dezinfekční postupy FN</w:t>
      </w:r>
    </w:p>
    <w:p w14:paraId="24A076ED" w14:textId="77777777" w:rsidR="00DD077F" w:rsidRDefault="00DD077F" w:rsidP="00DD077F">
      <w:pPr>
        <w:suppressAutoHyphens w:val="0"/>
        <w:spacing w:before="0"/>
        <w:jc w:val="left"/>
        <w:rPr>
          <w:rFonts w:ascii="Arial" w:hAnsi="Arial" w:cs="Arial"/>
          <w:sz w:val="22"/>
          <w:szCs w:val="22"/>
        </w:rPr>
      </w:pPr>
    </w:p>
    <w:p w14:paraId="3AFF2BC1" w14:textId="77777777" w:rsidR="00DD077F" w:rsidRDefault="00DD077F" w:rsidP="00DD077F">
      <w:pPr>
        <w:suppressAutoHyphens w:val="0"/>
        <w:spacing w:before="0"/>
        <w:jc w:val="left"/>
        <w:rPr>
          <w:rFonts w:ascii="Arial" w:hAnsi="Arial" w:cs="Arial"/>
          <w:sz w:val="22"/>
          <w:szCs w:val="22"/>
        </w:rPr>
      </w:pPr>
    </w:p>
    <w:p w14:paraId="6A3E53CB" w14:textId="375DB1D1" w:rsidR="00DD077F" w:rsidRDefault="00DD077F" w:rsidP="00DD077F">
      <w:pPr>
        <w:suppressAutoHyphens w:val="0"/>
        <w:spacing w:before="0"/>
        <w:jc w:val="left"/>
        <w:rPr>
          <w:rFonts w:ascii="Arial" w:hAnsi="Arial" w:cs="Arial"/>
          <w:sz w:val="22"/>
          <w:szCs w:val="22"/>
        </w:rPr>
      </w:pPr>
    </w:p>
    <w:p w14:paraId="742173ED" w14:textId="77777777" w:rsidR="00DD077F" w:rsidRDefault="00DD077F" w:rsidP="00DD077F">
      <w:pPr>
        <w:suppressAutoHyphens w:val="0"/>
        <w:spacing w:before="0"/>
        <w:jc w:val="left"/>
        <w:rPr>
          <w:rFonts w:ascii="Arial" w:hAnsi="Arial" w:cs="Arial"/>
          <w:sz w:val="22"/>
          <w:szCs w:val="22"/>
        </w:rPr>
      </w:pPr>
    </w:p>
    <w:p w14:paraId="42693B7E" w14:textId="4CAC33A0" w:rsidR="00DD077F" w:rsidRPr="00987E7F" w:rsidRDefault="00987E7F" w:rsidP="00DD077F">
      <w:pPr>
        <w:jc w:val="center"/>
        <w:rPr>
          <w:rFonts w:ascii="Arial" w:hAnsi="Arial" w:cs="Arial"/>
          <w:sz w:val="22"/>
          <w:szCs w:val="22"/>
        </w:rPr>
      </w:pPr>
      <w:r w:rsidRPr="00987E7F">
        <w:rPr>
          <w:rFonts w:ascii="Arial" w:hAnsi="Arial" w:cs="Arial"/>
          <w:sz w:val="22"/>
          <w:szCs w:val="22"/>
        </w:rPr>
        <w:t>XXXXXXXXXXXXXXXXXXXXXXXXXXXXXXXX</w:t>
      </w:r>
    </w:p>
    <w:p w14:paraId="5A1C15EE" w14:textId="77777777" w:rsidR="00DD077F" w:rsidRDefault="00DD077F" w:rsidP="00DD077F">
      <w:pPr>
        <w:jc w:val="center"/>
        <w:rPr>
          <w:rFonts w:ascii="Arial" w:hAnsi="Arial" w:cs="Arial"/>
          <w:b/>
          <w:sz w:val="22"/>
          <w:szCs w:val="22"/>
          <w:u w:val="single"/>
        </w:rPr>
      </w:pPr>
    </w:p>
    <w:p w14:paraId="02823E68" w14:textId="5DD11A74" w:rsidR="00DD077F" w:rsidRDefault="00DD077F" w:rsidP="00DD077F">
      <w:pPr>
        <w:rPr>
          <w:rFonts w:ascii="Arial" w:hAnsi="Arial" w:cs="Arial"/>
          <w:b/>
          <w:sz w:val="22"/>
          <w:szCs w:val="22"/>
          <w:u w:val="single"/>
        </w:rPr>
      </w:pPr>
    </w:p>
    <w:p w14:paraId="59A0C152" w14:textId="77777777" w:rsidR="00DD077F" w:rsidRDefault="00DD077F" w:rsidP="00DD077F">
      <w:pPr>
        <w:rPr>
          <w:rFonts w:ascii="Arial" w:hAnsi="Arial" w:cs="Arial"/>
          <w:b/>
          <w:sz w:val="22"/>
          <w:szCs w:val="22"/>
          <w:u w:val="single"/>
        </w:rPr>
      </w:pPr>
    </w:p>
    <w:p w14:paraId="072540B6" w14:textId="77777777" w:rsidR="00DD077F" w:rsidRDefault="00DD077F" w:rsidP="00DD077F">
      <w:pPr>
        <w:rPr>
          <w:rFonts w:ascii="Arial" w:hAnsi="Arial" w:cs="Arial"/>
          <w:b/>
          <w:sz w:val="22"/>
          <w:szCs w:val="22"/>
          <w:u w:val="single"/>
        </w:rPr>
      </w:pPr>
    </w:p>
    <w:p w14:paraId="3B302909" w14:textId="77777777" w:rsidR="00DD077F" w:rsidRDefault="00DD077F" w:rsidP="00DD077F">
      <w:pPr>
        <w:rPr>
          <w:rFonts w:ascii="Arial" w:hAnsi="Arial" w:cs="Arial"/>
          <w:b/>
          <w:sz w:val="22"/>
          <w:szCs w:val="22"/>
          <w:u w:val="single"/>
        </w:rPr>
      </w:pPr>
    </w:p>
    <w:p w14:paraId="41A30A79" w14:textId="194F971D" w:rsidR="00DD077F" w:rsidRDefault="00DD077F" w:rsidP="00DD077F">
      <w:pPr>
        <w:rPr>
          <w:rFonts w:ascii="Arial" w:hAnsi="Arial" w:cs="Arial"/>
          <w:b/>
          <w:sz w:val="22"/>
          <w:szCs w:val="22"/>
          <w:u w:val="single"/>
        </w:rPr>
      </w:pPr>
    </w:p>
    <w:p w14:paraId="26D59362" w14:textId="77777777" w:rsidR="00DD077F" w:rsidRDefault="00DD077F" w:rsidP="00DD077F">
      <w:pPr>
        <w:rPr>
          <w:rFonts w:ascii="Arial" w:hAnsi="Arial" w:cs="Arial"/>
          <w:b/>
          <w:sz w:val="22"/>
          <w:szCs w:val="22"/>
          <w:u w:val="single"/>
        </w:rPr>
      </w:pPr>
    </w:p>
    <w:p w14:paraId="6A83DEC1" w14:textId="77777777" w:rsidR="00DD077F" w:rsidRDefault="00DD077F" w:rsidP="00DD077F">
      <w:pPr>
        <w:rPr>
          <w:rFonts w:ascii="Arial" w:hAnsi="Arial" w:cs="Arial"/>
          <w:b/>
          <w:sz w:val="22"/>
          <w:szCs w:val="22"/>
          <w:u w:val="single"/>
        </w:rPr>
      </w:pPr>
    </w:p>
    <w:p w14:paraId="60058F3E" w14:textId="798D7179" w:rsidR="00DD077F" w:rsidRDefault="00DD077F" w:rsidP="00DD077F">
      <w:pPr>
        <w:rPr>
          <w:rFonts w:ascii="Arial" w:hAnsi="Arial" w:cs="Arial"/>
          <w:b/>
          <w:sz w:val="22"/>
          <w:szCs w:val="22"/>
          <w:u w:val="single"/>
        </w:rPr>
      </w:pPr>
    </w:p>
    <w:p w14:paraId="50552466" w14:textId="77777777" w:rsidR="00DD077F" w:rsidRDefault="00DD077F" w:rsidP="00DD077F">
      <w:pPr>
        <w:jc w:val="center"/>
        <w:rPr>
          <w:rFonts w:ascii="Arial" w:hAnsi="Arial" w:cs="Arial"/>
          <w:b/>
          <w:sz w:val="22"/>
          <w:szCs w:val="22"/>
          <w:u w:val="single"/>
        </w:rPr>
        <w:sectPr w:rsidR="00DD077F" w:rsidSect="00987E7F">
          <w:footerReference w:type="default" r:id="rId9"/>
          <w:pgSz w:w="11906" w:h="16838"/>
          <w:pgMar w:top="1417" w:right="1417" w:bottom="1417" w:left="1417" w:header="708" w:footer="708" w:gutter="0"/>
          <w:cols w:space="708"/>
          <w:docGrid w:linePitch="600" w:charSpace="32768"/>
        </w:sectPr>
      </w:pPr>
    </w:p>
    <w:p w14:paraId="6D6245F4" w14:textId="77777777" w:rsidR="00DD077F" w:rsidRPr="00344223" w:rsidRDefault="00DD077F" w:rsidP="00DD077F">
      <w:pPr>
        <w:jc w:val="center"/>
        <w:rPr>
          <w:rFonts w:ascii="Arial" w:hAnsi="Arial" w:cs="Arial"/>
          <w:b/>
          <w:sz w:val="22"/>
          <w:szCs w:val="22"/>
          <w:u w:val="single"/>
        </w:rPr>
      </w:pPr>
      <w:r w:rsidRPr="00344223">
        <w:rPr>
          <w:rFonts w:ascii="Arial" w:hAnsi="Arial" w:cs="Arial"/>
          <w:b/>
          <w:sz w:val="22"/>
          <w:szCs w:val="22"/>
          <w:u w:val="single"/>
        </w:rPr>
        <w:lastRenderedPageBreak/>
        <w:t xml:space="preserve">Příloha č. </w:t>
      </w:r>
      <w:r>
        <w:rPr>
          <w:rFonts w:ascii="Arial" w:hAnsi="Arial" w:cs="Arial"/>
          <w:b/>
          <w:sz w:val="22"/>
          <w:szCs w:val="22"/>
          <w:u w:val="single"/>
        </w:rPr>
        <w:t>4</w:t>
      </w:r>
    </w:p>
    <w:p w14:paraId="6E2286DE" w14:textId="77777777" w:rsidR="00DD077F" w:rsidRPr="00344223" w:rsidRDefault="00DD077F" w:rsidP="00DD077F">
      <w:pPr>
        <w:jc w:val="center"/>
        <w:rPr>
          <w:rFonts w:ascii="Arial" w:hAnsi="Arial" w:cs="Arial"/>
          <w:sz w:val="22"/>
          <w:szCs w:val="22"/>
          <w:u w:val="single"/>
        </w:rPr>
      </w:pPr>
      <w:r w:rsidRPr="00344223">
        <w:rPr>
          <w:rFonts w:ascii="Arial" w:hAnsi="Arial" w:cs="Arial"/>
          <w:b/>
          <w:sz w:val="22"/>
          <w:szCs w:val="22"/>
          <w:u w:val="single"/>
        </w:rPr>
        <w:t>Směrnice R/FN Brno/0580 Provádění činností se zvýšeným požárním nebezpečím</w:t>
      </w:r>
    </w:p>
    <w:p w14:paraId="3D9CDBC6" w14:textId="77777777" w:rsidR="00DD077F" w:rsidRPr="002526A9" w:rsidRDefault="00DD077F" w:rsidP="00DD077F">
      <w:pPr>
        <w:rPr>
          <w:rFonts w:ascii="Arial" w:hAnsi="Arial" w:cs="Arial"/>
          <w:sz w:val="22"/>
          <w:szCs w:val="22"/>
        </w:rPr>
      </w:pPr>
    </w:p>
    <w:p w14:paraId="2522D2FF" w14:textId="1B059E59" w:rsidR="00DD077F" w:rsidRDefault="00987E7F" w:rsidP="00987E7F">
      <w:pPr>
        <w:suppressAutoHyphens w:val="0"/>
        <w:spacing w:before="0"/>
        <w:jc w:val="center"/>
        <w:rPr>
          <w:rFonts w:ascii="Arial" w:hAnsi="Arial" w:cs="Arial"/>
          <w:sz w:val="22"/>
          <w:szCs w:val="22"/>
        </w:rPr>
      </w:pPr>
      <w:r>
        <w:rPr>
          <w:rFonts w:ascii="Arial" w:hAnsi="Arial" w:cs="Arial"/>
          <w:sz w:val="22"/>
          <w:szCs w:val="22"/>
        </w:rPr>
        <w:t>XXXXXXXXXXXXXXXXXXXXXXXXXXXX</w:t>
      </w:r>
      <w:bookmarkStart w:id="0" w:name="_GoBack"/>
      <w:bookmarkEnd w:id="0"/>
    </w:p>
    <w:p w14:paraId="3C203B41" w14:textId="49555E42" w:rsidR="00987E7F" w:rsidRDefault="00987E7F" w:rsidP="00DD077F">
      <w:pPr>
        <w:suppressAutoHyphens w:val="0"/>
        <w:spacing w:before="0"/>
        <w:jc w:val="left"/>
        <w:rPr>
          <w:rFonts w:ascii="Arial" w:hAnsi="Arial" w:cs="Arial"/>
          <w:sz w:val="22"/>
          <w:szCs w:val="22"/>
        </w:rPr>
      </w:pPr>
    </w:p>
    <w:p w14:paraId="6B0DDD2F" w14:textId="77777777" w:rsidR="00987E7F" w:rsidRDefault="00987E7F" w:rsidP="00DD077F">
      <w:pPr>
        <w:suppressAutoHyphens w:val="0"/>
        <w:spacing w:before="0"/>
        <w:jc w:val="left"/>
        <w:rPr>
          <w:rFonts w:ascii="Arial" w:hAnsi="Arial" w:cs="Arial"/>
          <w:sz w:val="22"/>
          <w:szCs w:val="22"/>
        </w:rPr>
      </w:pPr>
    </w:p>
    <w:p w14:paraId="440549FE" w14:textId="77777777" w:rsidR="00DD077F" w:rsidRPr="00344223" w:rsidRDefault="00DD077F" w:rsidP="00DD077F">
      <w:pPr>
        <w:jc w:val="center"/>
        <w:rPr>
          <w:rFonts w:ascii="Arial" w:hAnsi="Arial" w:cs="Arial"/>
          <w:b/>
          <w:sz w:val="22"/>
          <w:szCs w:val="22"/>
          <w:u w:val="single"/>
        </w:rPr>
      </w:pPr>
      <w:r w:rsidRPr="00344223">
        <w:rPr>
          <w:rFonts w:ascii="Arial" w:hAnsi="Arial" w:cs="Arial"/>
          <w:b/>
          <w:sz w:val="22"/>
          <w:szCs w:val="22"/>
          <w:u w:val="single"/>
        </w:rPr>
        <w:t xml:space="preserve">Příloha č. </w:t>
      </w:r>
      <w:r>
        <w:rPr>
          <w:rFonts w:ascii="Arial" w:hAnsi="Arial" w:cs="Arial"/>
          <w:b/>
          <w:sz w:val="22"/>
          <w:szCs w:val="22"/>
          <w:u w:val="single"/>
        </w:rPr>
        <w:t>5</w:t>
      </w:r>
    </w:p>
    <w:p w14:paraId="19F46872" w14:textId="77777777" w:rsidR="00DD077F" w:rsidRPr="00344223" w:rsidRDefault="00DD077F" w:rsidP="00DD077F">
      <w:pPr>
        <w:jc w:val="center"/>
        <w:rPr>
          <w:rFonts w:ascii="Arial" w:hAnsi="Arial" w:cs="Arial"/>
          <w:b/>
          <w:sz w:val="22"/>
          <w:szCs w:val="22"/>
          <w:u w:val="single"/>
        </w:rPr>
      </w:pPr>
      <w:r w:rsidRPr="00344223">
        <w:rPr>
          <w:rFonts w:ascii="Arial" w:hAnsi="Arial" w:cs="Arial"/>
          <w:b/>
          <w:sz w:val="22"/>
          <w:szCs w:val="22"/>
          <w:u w:val="single"/>
        </w:rPr>
        <w:t>Smluvní pokuty při porušení BOZP</w:t>
      </w:r>
    </w:p>
    <w:p w14:paraId="5057A8B7" w14:textId="77777777" w:rsidR="00DD077F" w:rsidRPr="009C0A25" w:rsidRDefault="00DD077F" w:rsidP="00DD077F">
      <w:pPr>
        <w:rPr>
          <w:rFonts w:ascii="Arial" w:hAnsi="Arial" w:cs="Arial"/>
          <w:b/>
          <w:sz w:val="22"/>
          <w:szCs w:val="22"/>
        </w:rPr>
      </w:pPr>
    </w:p>
    <w:p w14:paraId="4DF06360" w14:textId="77777777" w:rsidR="00DD077F" w:rsidRPr="009C0A25" w:rsidRDefault="00DD077F" w:rsidP="00DD077F">
      <w:pPr>
        <w:spacing w:line="288" w:lineRule="exact"/>
        <w:ind w:left="-284"/>
        <w:rPr>
          <w:rFonts w:ascii="Arial" w:hAnsi="Arial" w:cs="Arial"/>
          <w:bCs/>
          <w:iCs/>
          <w:sz w:val="22"/>
          <w:szCs w:val="22"/>
        </w:rPr>
      </w:pPr>
      <w:r w:rsidRPr="009C0A25">
        <w:rPr>
          <w:rFonts w:ascii="Arial" w:hAnsi="Arial" w:cs="Arial"/>
          <w:bCs/>
          <w:iCs/>
          <w:sz w:val="22"/>
          <w:szCs w:val="22"/>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1A212D1F" w14:textId="77777777" w:rsidR="00DD077F" w:rsidRPr="009C0A25" w:rsidRDefault="00DD077F" w:rsidP="00DD077F">
      <w:pPr>
        <w:spacing w:line="288" w:lineRule="exact"/>
        <w:ind w:left="1418"/>
        <w:rPr>
          <w:rFonts w:ascii="Arial" w:hAnsi="Arial" w:cs="Arial"/>
          <w:bCs/>
          <w:iCs/>
          <w:sz w:val="22"/>
          <w:szCs w:val="22"/>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6794"/>
        <w:gridCol w:w="1443"/>
      </w:tblGrid>
      <w:tr w:rsidR="00DD077F" w:rsidRPr="009C0A25" w14:paraId="5AD3A454" w14:textId="77777777" w:rsidTr="003B49B6">
        <w:trPr>
          <w:jc w:val="right"/>
        </w:trPr>
        <w:tc>
          <w:tcPr>
            <w:tcW w:w="7988" w:type="dxa"/>
            <w:gridSpan w:val="2"/>
            <w:tcBorders>
              <w:top w:val="single" w:sz="4" w:space="0" w:color="000000"/>
              <w:left w:val="single" w:sz="4" w:space="0" w:color="000000"/>
              <w:bottom w:val="single" w:sz="4" w:space="0" w:color="000000"/>
              <w:right w:val="single" w:sz="4" w:space="0" w:color="000000"/>
            </w:tcBorders>
            <w:hideMark/>
          </w:tcPr>
          <w:p w14:paraId="05CCD089"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právních a ostatních předpisů</w:t>
            </w:r>
          </w:p>
        </w:tc>
        <w:tc>
          <w:tcPr>
            <w:tcW w:w="1474" w:type="dxa"/>
            <w:tcBorders>
              <w:top w:val="single" w:sz="4" w:space="0" w:color="000000"/>
              <w:left w:val="single" w:sz="4" w:space="0" w:color="000000"/>
              <w:bottom w:val="single" w:sz="4" w:space="0" w:color="000000"/>
              <w:right w:val="single" w:sz="4" w:space="0" w:color="000000"/>
            </w:tcBorders>
            <w:hideMark/>
          </w:tcPr>
          <w:p w14:paraId="1D68DC2E" w14:textId="77777777" w:rsidR="00DD077F" w:rsidRPr="009C0A25" w:rsidRDefault="00DD077F" w:rsidP="003B49B6">
            <w:pPr>
              <w:pStyle w:val="Zkladntext3"/>
              <w:spacing w:line="276" w:lineRule="auto"/>
              <w:rPr>
                <w:rFonts w:ascii="Arial" w:hAnsi="Arial" w:cs="Arial"/>
                <w:sz w:val="22"/>
                <w:szCs w:val="22"/>
                <w:lang w:eastAsia="en-US"/>
              </w:rPr>
            </w:pPr>
            <w:r w:rsidRPr="009C0A25">
              <w:rPr>
                <w:rFonts w:ascii="Arial" w:hAnsi="Arial" w:cs="Arial"/>
                <w:sz w:val="22"/>
                <w:szCs w:val="22"/>
                <w:lang w:eastAsia="en-US"/>
              </w:rPr>
              <w:t>Pokuty v Kč</w:t>
            </w:r>
          </w:p>
        </w:tc>
      </w:tr>
      <w:tr w:rsidR="00DD077F" w:rsidRPr="009C0A25" w14:paraId="1ABB7330"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4541FA2"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w:t>
            </w:r>
          </w:p>
        </w:tc>
        <w:tc>
          <w:tcPr>
            <w:tcW w:w="7138" w:type="dxa"/>
            <w:tcBorders>
              <w:top w:val="single" w:sz="4" w:space="0" w:color="000000"/>
              <w:left w:val="single" w:sz="4" w:space="0" w:color="000000"/>
              <w:bottom w:val="single" w:sz="4" w:space="0" w:color="000000"/>
              <w:right w:val="single" w:sz="4" w:space="0" w:color="000000"/>
            </w:tcBorders>
            <w:hideMark/>
          </w:tcPr>
          <w:p w14:paraId="2A4E39A8"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nepředložení požadovaného technologického postupu včetně vytipování rizik, pravidel BOZ, PO, OOPP při provádění prací-§ 16 zákona 309/2006 Sb. nejpozději 8 dnů před zahájením prací</w:t>
            </w:r>
          </w:p>
        </w:tc>
        <w:tc>
          <w:tcPr>
            <w:tcW w:w="1474" w:type="dxa"/>
            <w:tcBorders>
              <w:top w:val="single" w:sz="4" w:space="0" w:color="000000"/>
              <w:left w:val="single" w:sz="4" w:space="0" w:color="000000"/>
              <w:bottom w:val="single" w:sz="4" w:space="0" w:color="000000"/>
              <w:right w:val="single" w:sz="4" w:space="0" w:color="000000"/>
            </w:tcBorders>
            <w:hideMark/>
          </w:tcPr>
          <w:p w14:paraId="1606B787"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DD077F" w:rsidRPr="009C0A25" w14:paraId="1CF67DE2"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43EB44F"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w:t>
            </w:r>
          </w:p>
        </w:tc>
        <w:tc>
          <w:tcPr>
            <w:tcW w:w="7138" w:type="dxa"/>
            <w:tcBorders>
              <w:top w:val="single" w:sz="4" w:space="0" w:color="000000"/>
              <w:left w:val="single" w:sz="4" w:space="0" w:color="000000"/>
              <w:bottom w:val="single" w:sz="4" w:space="0" w:color="000000"/>
              <w:right w:val="single" w:sz="4" w:space="0" w:color="000000"/>
            </w:tcBorders>
            <w:hideMark/>
          </w:tcPr>
          <w:p w14:paraId="1497F333"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staveniště není řádně ohrazeno, vyznačeno</w:t>
            </w:r>
          </w:p>
        </w:tc>
        <w:tc>
          <w:tcPr>
            <w:tcW w:w="1474" w:type="dxa"/>
            <w:tcBorders>
              <w:top w:val="single" w:sz="4" w:space="0" w:color="000000"/>
              <w:left w:val="single" w:sz="4" w:space="0" w:color="000000"/>
              <w:bottom w:val="single" w:sz="4" w:space="0" w:color="000000"/>
              <w:right w:val="single" w:sz="4" w:space="0" w:color="000000"/>
            </w:tcBorders>
            <w:hideMark/>
          </w:tcPr>
          <w:p w14:paraId="24599D5B"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DD077F" w:rsidRPr="009C0A25" w14:paraId="6FFD24FC"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7480811"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w:t>
            </w:r>
          </w:p>
        </w:tc>
        <w:tc>
          <w:tcPr>
            <w:tcW w:w="7138" w:type="dxa"/>
            <w:tcBorders>
              <w:top w:val="single" w:sz="4" w:space="0" w:color="000000"/>
              <w:left w:val="single" w:sz="4" w:space="0" w:color="000000"/>
              <w:bottom w:val="single" w:sz="4" w:space="0" w:color="000000"/>
              <w:right w:val="single" w:sz="4" w:space="0" w:color="000000"/>
            </w:tcBorders>
            <w:hideMark/>
          </w:tcPr>
          <w:p w14:paraId="616A3A28"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nevedení evidence osob na staveništi </w:t>
            </w:r>
          </w:p>
        </w:tc>
        <w:tc>
          <w:tcPr>
            <w:tcW w:w="1474" w:type="dxa"/>
            <w:tcBorders>
              <w:top w:val="single" w:sz="4" w:space="0" w:color="000000"/>
              <w:left w:val="single" w:sz="4" w:space="0" w:color="000000"/>
              <w:bottom w:val="single" w:sz="4" w:space="0" w:color="000000"/>
              <w:right w:val="single" w:sz="4" w:space="0" w:color="000000"/>
            </w:tcBorders>
            <w:hideMark/>
          </w:tcPr>
          <w:p w14:paraId="43460365"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DD077F" w:rsidRPr="009C0A25" w14:paraId="4C776798"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D80DBF2"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4</w:t>
            </w:r>
          </w:p>
        </w:tc>
        <w:tc>
          <w:tcPr>
            <w:tcW w:w="7138" w:type="dxa"/>
            <w:tcBorders>
              <w:top w:val="single" w:sz="4" w:space="0" w:color="000000"/>
              <w:left w:val="single" w:sz="4" w:space="0" w:color="000000"/>
              <w:bottom w:val="single" w:sz="4" w:space="0" w:color="000000"/>
              <w:right w:val="single" w:sz="4" w:space="0" w:color="000000"/>
            </w:tcBorders>
            <w:hideMark/>
          </w:tcPr>
          <w:p w14:paraId="3382AB41"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vede stavební deník v rozporu s požadavky přílohy č. 5 499/2006 Sb.</w:t>
            </w:r>
          </w:p>
        </w:tc>
        <w:tc>
          <w:tcPr>
            <w:tcW w:w="1474" w:type="dxa"/>
            <w:tcBorders>
              <w:top w:val="single" w:sz="4" w:space="0" w:color="000000"/>
              <w:left w:val="single" w:sz="4" w:space="0" w:color="000000"/>
              <w:bottom w:val="single" w:sz="4" w:space="0" w:color="000000"/>
              <w:right w:val="single" w:sz="4" w:space="0" w:color="000000"/>
            </w:tcBorders>
            <w:hideMark/>
          </w:tcPr>
          <w:p w14:paraId="36F0BC5F"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2 000,-</w:t>
            </w:r>
          </w:p>
        </w:tc>
      </w:tr>
      <w:tr w:rsidR="00DD077F" w:rsidRPr="009C0A25" w14:paraId="4E98B401"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BCE1F51"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w:t>
            </w:r>
          </w:p>
        </w:tc>
        <w:tc>
          <w:tcPr>
            <w:tcW w:w="7138" w:type="dxa"/>
            <w:tcBorders>
              <w:top w:val="single" w:sz="4" w:space="0" w:color="000000"/>
              <w:left w:val="single" w:sz="4" w:space="0" w:color="000000"/>
              <w:bottom w:val="single" w:sz="4" w:space="0" w:color="000000"/>
              <w:right w:val="single" w:sz="4" w:space="0" w:color="000000"/>
            </w:tcBorders>
            <w:hideMark/>
          </w:tcPr>
          <w:p w14:paraId="4D942BE2"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14:paraId="4864658D"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DD077F" w:rsidRPr="009C0A25" w14:paraId="00CC64E1"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33E65C6"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6</w:t>
            </w:r>
          </w:p>
        </w:tc>
        <w:tc>
          <w:tcPr>
            <w:tcW w:w="7138" w:type="dxa"/>
            <w:tcBorders>
              <w:top w:val="single" w:sz="4" w:space="0" w:color="000000"/>
              <w:left w:val="single" w:sz="4" w:space="0" w:color="000000"/>
              <w:bottom w:val="single" w:sz="4" w:space="0" w:color="000000"/>
              <w:right w:val="single" w:sz="4" w:space="0" w:color="000000"/>
            </w:tcBorders>
            <w:hideMark/>
          </w:tcPr>
          <w:p w14:paraId="1BD34DD9"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nezabezpečení práce ve výškách – NV č. 362/2005 Sb., §3</w:t>
            </w:r>
          </w:p>
        </w:tc>
        <w:tc>
          <w:tcPr>
            <w:tcW w:w="1474" w:type="dxa"/>
            <w:tcBorders>
              <w:top w:val="single" w:sz="4" w:space="0" w:color="000000"/>
              <w:left w:val="single" w:sz="4" w:space="0" w:color="000000"/>
              <w:bottom w:val="single" w:sz="4" w:space="0" w:color="000000"/>
              <w:right w:val="single" w:sz="4" w:space="0" w:color="000000"/>
            </w:tcBorders>
            <w:hideMark/>
          </w:tcPr>
          <w:p w14:paraId="145E4D69"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DD077F" w:rsidRPr="009C0A25" w14:paraId="06FB6D59"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C46B3E7"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7</w:t>
            </w:r>
          </w:p>
        </w:tc>
        <w:tc>
          <w:tcPr>
            <w:tcW w:w="7138" w:type="dxa"/>
            <w:tcBorders>
              <w:top w:val="single" w:sz="4" w:space="0" w:color="000000"/>
              <w:left w:val="single" w:sz="4" w:space="0" w:color="000000"/>
              <w:bottom w:val="single" w:sz="4" w:space="0" w:color="000000"/>
              <w:right w:val="single" w:sz="4" w:space="0" w:color="000000"/>
            </w:tcBorders>
            <w:hideMark/>
          </w:tcPr>
          <w:p w14:paraId="7F70662E"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nezakrytý otvor - NV č. 362/2005 Sb., §. 3, odst. 5</w:t>
            </w:r>
          </w:p>
        </w:tc>
        <w:tc>
          <w:tcPr>
            <w:tcW w:w="1474" w:type="dxa"/>
            <w:tcBorders>
              <w:top w:val="single" w:sz="4" w:space="0" w:color="000000"/>
              <w:left w:val="single" w:sz="4" w:space="0" w:color="000000"/>
              <w:bottom w:val="single" w:sz="4" w:space="0" w:color="000000"/>
              <w:right w:val="single" w:sz="4" w:space="0" w:color="000000"/>
            </w:tcBorders>
            <w:hideMark/>
          </w:tcPr>
          <w:p w14:paraId="160CE009"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DD077F" w:rsidRPr="009C0A25" w14:paraId="10C28A75"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69EAC05"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8</w:t>
            </w:r>
          </w:p>
        </w:tc>
        <w:tc>
          <w:tcPr>
            <w:tcW w:w="7138" w:type="dxa"/>
            <w:tcBorders>
              <w:top w:val="single" w:sz="4" w:space="0" w:color="000000"/>
              <w:left w:val="single" w:sz="4" w:space="0" w:color="000000"/>
              <w:bottom w:val="single" w:sz="4" w:space="0" w:color="000000"/>
              <w:right w:val="single" w:sz="4" w:space="0" w:color="000000"/>
            </w:tcBorders>
            <w:hideMark/>
          </w:tcPr>
          <w:p w14:paraId="403A40F7"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výkop - NV 591/2006 Sb., čl. III-VI přílohy 3.</w:t>
            </w:r>
          </w:p>
        </w:tc>
        <w:tc>
          <w:tcPr>
            <w:tcW w:w="1474" w:type="dxa"/>
            <w:tcBorders>
              <w:top w:val="single" w:sz="4" w:space="0" w:color="000000"/>
              <w:left w:val="single" w:sz="4" w:space="0" w:color="000000"/>
              <w:bottom w:val="single" w:sz="4" w:space="0" w:color="000000"/>
              <w:right w:val="single" w:sz="4" w:space="0" w:color="000000"/>
            </w:tcBorders>
            <w:hideMark/>
          </w:tcPr>
          <w:p w14:paraId="15DB1508"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DD077F" w:rsidRPr="009C0A25" w14:paraId="709FC1D5"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24666F9"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9</w:t>
            </w:r>
          </w:p>
        </w:tc>
        <w:tc>
          <w:tcPr>
            <w:tcW w:w="7138" w:type="dxa"/>
            <w:tcBorders>
              <w:top w:val="single" w:sz="4" w:space="0" w:color="000000"/>
              <w:left w:val="single" w:sz="4" w:space="0" w:color="000000"/>
              <w:bottom w:val="single" w:sz="4" w:space="0" w:color="000000"/>
              <w:right w:val="single" w:sz="4" w:space="0" w:color="000000"/>
            </w:tcBorders>
            <w:hideMark/>
          </w:tcPr>
          <w:p w14:paraId="31E92856"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7,8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14:paraId="58BD48D4"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DD077F" w:rsidRPr="009C0A25" w14:paraId="5ED5D0A9"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BDBF9E5"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w:t>
            </w:r>
          </w:p>
        </w:tc>
        <w:tc>
          <w:tcPr>
            <w:tcW w:w="7138" w:type="dxa"/>
            <w:tcBorders>
              <w:top w:val="single" w:sz="4" w:space="0" w:color="000000"/>
              <w:left w:val="single" w:sz="4" w:space="0" w:color="000000"/>
              <w:bottom w:val="single" w:sz="4" w:space="0" w:color="000000"/>
              <w:right w:val="single" w:sz="4" w:space="0" w:color="000000"/>
            </w:tcBorders>
            <w:hideMark/>
          </w:tcPr>
          <w:p w14:paraId="010EA73A"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chybějící ochranné zábradlí na stavbě – čl. I., odst. 4,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14:paraId="2A32182A"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DD077F" w:rsidRPr="009C0A25" w14:paraId="57561A08"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BB2BAB9"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lastRenderedPageBreak/>
              <w:t>11</w:t>
            </w:r>
          </w:p>
        </w:tc>
        <w:tc>
          <w:tcPr>
            <w:tcW w:w="7138" w:type="dxa"/>
            <w:tcBorders>
              <w:top w:val="single" w:sz="4" w:space="0" w:color="000000"/>
              <w:left w:val="single" w:sz="4" w:space="0" w:color="000000"/>
              <w:bottom w:val="single" w:sz="4" w:space="0" w:color="000000"/>
              <w:right w:val="single" w:sz="4" w:space="0" w:color="000000"/>
            </w:tcBorders>
            <w:hideMark/>
          </w:tcPr>
          <w:p w14:paraId="22B22CC4"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10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14:paraId="286C21B6"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DD077F" w:rsidRPr="009C0A25" w14:paraId="21E7B654"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D3199B9" w14:textId="77777777" w:rsidR="00DD077F" w:rsidRPr="009C0A25" w:rsidRDefault="00DD077F" w:rsidP="003B49B6">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12</w:t>
            </w:r>
          </w:p>
        </w:tc>
        <w:tc>
          <w:tcPr>
            <w:tcW w:w="7138" w:type="dxa"/>
            <w:tcBorders>
              <w:top w:val="single" w:sz="4" w:space="0" w:color="000000"/>
              <w:left w:val="single" w:sz="4" w:space="0" w:color="000000"/>
              <w:bottom w:val="single" w:sz="4" w:space="0" w:color="000000"/>
              <w:right w:val="single" w:sz="4" w:space="0" w:color="000000"/>
            </w:tcBorders>
            <w:hideMark/>
          </w:tcPr>
          <w:p w14:paraId="12E30881"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nevyhovujících žebříků (poškozených, dřevěných, neodpovídajících NV č. 591/2006 Sb., atd.)</w:t>
            </w:r>
          </w:p>
        </w:tc>
        <w:tc>
          <w:tcPr>
            <w:tcW w:w="1474" w:type="dxa"/>
            <w:tcBorders>
              <w:top w:val="single" w:sz="4" w:space="0" w:color="000000"/>
              <w:left w:val="single" w:sz="4" w:space="0" w:color="000000"/>
              <w:bottom w:val="single" w:sz="4" w:space="0" w:color="000000"/>
              <w:right w:val="single" w:sz="4" w:space="0" w:color="000000"/>
            </w:tcBorders>
            <w:hideMark/>
          </w:tcPr>
          <w:p w14:paraId="2AC9FC7B"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DD077F" w:rsidRPr="009C0A25" w14:paraId="09A7B065"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14A7E78" w14:textId="77777777" w:rsidR="00DD077F" w:rsidRPr="009C0A25" w:rsidRDefault="00DD077F" w:rsidP="003B49B6">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13</w:t>
            </w:r>
          </w:p>
        </w:tc>
        <w:tc>
          <w:tcPr>
            <w:tcW w:w="7138" w:type="dxa"/>
            <w:tcBorders>
              <w:top w:val="single" w:sz="4" w:space="0" w:color="000000"/>
              <w:left w:val="single" w:sz="4" w:space="0" w:color="000000"/>
              <w:bottom w:val="single" w:sz="4" w:space="0" w:color="000000"/>
              <w:right w:val="single" w:sz="4" w:space="0" w:color="000000"/>
            </w:tcBorders>
            <w:hideMark/>
          </w:tcPr>
          <w:p w14:paraId="31E2A626" w14:textId="77777777" w:rsidR="00DD077F" w:rsidRPr="009C0A25" w:rsidRDefault="00DD077F" w:rsidP="003B49B6">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 xml:space="preserve">pracovní lávky neodpovídající BOZP (bez zábradlí, </w:t>
            </w:r>
            <w:proofErr w:type="spellStart"/>
            <w:r w:rsidRPr="009C0A25">
              <w:rPr>
                <w:rFonts w:ascii="Arial" w:hAnsi="Arial" w:cs="Arial"/>
                <w:sz w:val="22"/>
                <w:szCs w:val="22"/>
                <w:lang w:eastAsia="en-US"/>
              </w:rPr>
              <w:t>okopové</w:t>
            </w:r>
            <w:proofErr w:type="spellEnd"/>
            <w:r w:rsidRPr="009C0A25">
              <w:rPr>
                <w:rFonts w:ascii="Arial" w:hAnsi="Arial" w:cs="Arial"/>
                <w:sz w:val="22"/>
                <w:szCs w:val="22"/>
                <w:lang w:eastAsia="en-US"/>
              </w:rPr>
              <w:t xml:space="preserve"> lišty, nedostatečné široké, atd.)</w:t>
            </w:r>
          </w:p>
        </w:tc>
        <w:tc>
          <w:tcPr>
            <w:tcW w:w="1474" w:type="dxa"/>
            <w:tcBorders>
              <w:top w:val="single" w:sz="4" w:space="0" w:color="000000"/>
              <w:left w:val="single" w:sz="4" w:space="0" w:color="000000"/>
              <w:bottom w:val="single" w:sz="4" w:space="0" w:color="000000"/>
              <w:right w:val="single" w:sz="4" w:space="0" w:color="000000"/>
            </w:tcBorders>
            <w:hideMark/>
          </w:tcPr>
          <w:p w14:paraId="5F0CD080"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DD077F" w:rsidRPr="009C0A25" w14:paraId="1E80C7A4"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126C9C5" w14:textId="77777777" w:rsidR="00DD077F" w:rsidRPr="009C0A25" w:rsidRDefault="00DD077F" w:rsidP="003B49B6">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14</w:t>
            </w:r>
          </w:p>
        </w:tc>
        <w:tc>
          <w:tcPr>
            <w:tcW w:w="7138" w:type="dxa"/>
            <w:tcBorders>
              <w:top w:val="single" w:sz="4" w:space="0" w:color="000000"/>
              <w:left w:val="single" w:sz="4" w:space="0" w:color="000000"/>
              <w:bottom w:val="single" w:sz="4" w:space="0" w:color="000000"/>
              <w:right w:val="single" w:sz="4" w:space="0" w:color="000000"/>
            </w:tcBorders>
            <w:hideMark/>
          </w:tcPr>
          <w:p w14:paraId="48172B16" w14:textId="77777777" w:rsidR="00DD077F" w:rsidRPr="009C0A25" w:rsidRDefault="00DD077F" w:rsidP="003B49B6">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používání k výstupu konstrukce, které k tomu nejsou určeny (bednění, pažení, židle, bedny, atd.)</w:t>
            </w:r>
          </w:p>
        </w:tc>
        <w:tc>
          <w:tcPr>
            <w:tcW w:w="1474" w:type="dxa"/>
            <w:tcBorders>
              <w:top w:val="single" w:sz="4" w:space="0" w:color="000000"/>
              <w:left w:val="single" w:sz="4" w:space="0" w:color="000000"/>
              <w:bottom w:val="single" w:sz="4" w:space="0" w:color="000000"/>
              <w:right w:val="single" w:sz="4" w:space="0" w:color="000000"/>
            </w:tcBorders>
            <w:hideMark/>
          </w:tcPr>
          <w:p w14:paraId="3BDCBE64"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DD077F" w:rsidRPr="009C0A25" w14:paraId="6AD6D7D9"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D7792BA"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w:t>
            </w:r>
          </w:p>
        </w:tc>
        <w:tc>
          <w:tcPr>
            <w:tcW w:w="7138" w:type="dxa"/>
            <w:tcBorders>
              <w:top w:val="single" w:sz="4" w:space="0" w:color="000000"/>
              <w:left w:val="single" w:sz="4" w:space="0" w:color="000000"/>
              <w:bottom w:val="single" w:sz="4" w:space="0" w:color="000000"/>
              <w:right w:val="single" w:sz="4" w:space="0" w:color="000000"/>
            </w:tcBorders>
            <w:hideMark/>
          </w:tcPr>
          <w:p w14:paraId="7F44D397"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nezajištěné pracoviště pod místem práce ve výškách – čl. V., přílohy NV 362/2005 Sb., v kontaktu s veřejným prostranstvím dvojnásobek</w:t>
            </w:r>
          </w:p>
        </w:tc>
        <w:tc>
          <w:tcPr>
            <w:tcW w:w="1474" w:type="dxa"/>
            <w:tcBorders>
              <w:top w:val="single" w:sz="4" w:space="0" w:color="000000"/>
              <w:left w:val="single" w:sz="4" w:space="0" w:color="000000"/>
              <w:bottom w:val="single" w:sz="4" w:space="0" w:color="000000"/>
              <w:right w:val="single" w:sz="4" w:space="0" w:color="000000"/>
            </w:tcBorders>
            <w:hideMark/>
          </w:tcPr>
          <w:p w14:paraId="0E7648E3"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DD077F" w:rsidRPr="009C0A25" w14:paraId="6D2D1161"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F238030"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16</w:t>
            </w:r>
          </w:p>
        </w:tc>
        <w:tc>
          <w:tcPr>
            <w:tcW w:w="7138" w:type="dxa"/>
            <w:tcBorders>
              <w:top w:val="single" w:sz="4" w:space="0" w:color="000000"/>
              <w:left w:val="single" w:sz="4" w:space="0" w:color="000000"/>
              <w:bottom w:val="single" w:sz="4" w:space="0" w:color="000000"/>
              <w:right w:val="single" w:sz="4" w:space="0" w:color="000000"/>
            </w:tcBorders>
            <w:hideMark/>
          </w:tcPr>
          <w:p w14:paraId="1FF9A20F"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nezajištěný prostor, kde se provádí bourací práce - NV 591/2006 Sb., čl. </w:t>
            </w:r>
            <w:proofErr w:type="gramStart"/>
            <w:r w:rsidRPr="009C0A25">
              <w:rPr>
                <w:rFonts w:ascii="Arial" w:hAnsi="Arial" w:cs="Arial"/>
                <w:sz w:val="22"/>
                <w:szCs w:val="22"/>
                <w:lang w:eastAsia="en-US"/>
              </w:rPr>
              <w:t>XII.,</w:t>
            </w:r>
            <w:proofErr w:type="spellStart"/>
            <w:r w:rsidRPr="009C0A25">
              <w:rPr>
                <w:rFonts w:ascii="Arial" w:hAnsi="Arial" w:cs="Arial"/>
                <w:sz w:val="22"/>
                <w:szCs w:val="22"/>
                <w:lang w:eastAsia="en-US"/>
              </w:rPr>
              <w:t>odst</w:t>
            </w:r>
            <w:proofErr w:type="spellEnd"/>
            <w:r w:rsidRPr="009C0A25">
              <w:rPr>
                <w:rFonts w:ascii="Arial" w:hAnsi="Arial" w:cs="Arial"/>
                <w:sz w:val="22"/>
                <w:szCs w:val="22"/>
                <w:lang w:eastAsia="en-US"/>
              </w:rPr>
              <w:t>.</w:t>
            </w:r>
            <w:proofErr w:type="gramEnd"/>
            <w:r w:rsidRPr="009C0A25">
              <w:rPr>
                <w:rFonts w:ascii="Arial" w:hAnsi="Arial" w:cs="Arial"/>
                <w:sz w:val="22"/>
                <w:szCs w:val="22"/>
                <w:lang w:eastAsia="en-US"/>
              </w:rPr>
              <w:t xml:space="preserve"> 6.,přílohy 3.</w:t>
            </w:r>
          </w:p>
        </w:tc>
        <w:tc>
          <w:tcPr>
            <w:tcW w:w="1474" w:type="dxa"/>
            <w:tcBorders>
              <w:top w:val="single" w:sz="4" w:space="0" w:color="000000"/>
              <w:left w:val="single" w:sz="4" w:space="0" w:color="000000"/>
              <w:bottom w:val="single" w:sz="4" w:space="0" w:color="000000"/>
              <w:right w:val="single" w:sz="4" w:space="0" w:color="000000"/>
            </w:tcBorders>
            <w:hideMark/>
          </w:tcPr>
          <w:p w14:paraId="46CACD26"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DD077F" w:rsidRPr="009C0A25" w14:paraId="24E56102"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500A9A0" w14:textId="77777777" w:rsidR="00DD077F" w:rsidRPr="009C0A25" w:rsidRDefault="00DD077F" w:rsidP="003B49B6">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17</w:t>
            </w:r>
          </w:p>
        </w:tc>
        <w:tc>
          <w:tcPr>
            <w:tcW w:w="7138" w:type="dxa"/>
            <w:tcBorders>
              <w:top w:val="single" w:sz="4" w:space="0" w:color="000000"/>
              <w:left w:val="single" w:sz="4" w:space="0" w:color="000000"/>
              <w:bottom w:val="single" w:sz="4" w:space="0" w:color="000000"/>
              <w:right w:val="single" w:sz="4" w:space="0" w:color="000000"/>
            </w:tcBorders>
            <w:hideMark/>
          </w:tcPr>
          <w:p w14:paraId="357854D7"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používání poškozených nebo nevyhovujících el. </w:t>
            </w:r>
            <w:proofErr w:type="gramStart"/>
            <w:r w:rsidRPr="009C0A25">
              <w:rPr>
                <w:rFonts w:ascii="Arial" w:hAnsi="Arial" w:cs="Arial"/>
                <w:sz w:val="22"/>
                <w:szCs w:val="22"/>
                <w:lang w:eastAsia="en-US"/>
              </w:rPr>
              <w:t>zařízení</w:t>
            </w:r>
            <w:proofErr w:type="gramEnd"/>
            <w:r w:rsidRPr="009C0A25">
              <w:rPr>
                <w:rFonts w:ascii="Arial" w:hAnsi="Arial" w:cs="Arial"/>
                <w:sz w:val="22"/>
                <w:szCs w:val="22"/>
                <w:lang w:eastAsia="en-US"/>
              </w:rPr>
              <w:t>, prodlužovacích kabelů, atd.</w:t>
            </w:r>
          </w:p>
        </w:tc>
        <w:tc>
          <w:tcPr>
            <w:tcW w:w="1474" w:type="dxa"/>
            <w:tcBorders>
              <w:top w:val="single" w:sz="4" w:space="0" w:color="000000"/>
              <w:left w:val="single" w:sz="4" w:space="0" w:color="000000"/>
              <w:bottom w:val="single" w:sz="4" w:space="0" w:color="000000"/>
              <w:right w:val="single" w:sz="4" w:space="0" w:color="000000"/>
            </w:tcBorders>
            <w:hideMark/>
          </w:tcPr>
          <w:p w14:paraId="645B7D5E"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DD077F" w:rsidRPr="009C0A25" w14:paraId="21B9C4BC"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EC745BF"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18</w:t>
            </w:r>
          </w:p>
        </w:tc>
        <w:tc>
          <w:tcPr>
            <w:tcW w:w="7138" w:type="dxa"/>
            <w:tcBorders>
              <w:top w:val="single" w:sz="4" w:space="0" w:color="000000"/>
              <w:left w:val="single" w:sz="4" w:space="0" w:color="000000"/>
              <w:bottom w:val="single" w:sz="4" w:space="0" w:color="000000"/>
              <w:right w:val="single" w:sz="4" w:space="0" w:color="000000"/>
            </w:tcBorders>
            <w:hideMark/>
          </w:tcPr>
          <w:p w14:paraId="0DCB76D3"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provozování vyhrazeného zdvihacího zařízení dle </w:t>
            </w:r>
            <w:proofErr w:type="spellStart"/>
            <w:r w:rsidRPr="009C0A25">
              <w:rPr>
                <w:rFonts w:ascii="Arial" w:hAnsi="Arial" w:cs="Arial"/>
                <w:sz w:val="22"/>
                <w:szCs w:val="22"/>
                <w:lang w:eastAsia="en-US"/>
              </w:rPr>
              <w:t>vyhl</w:t>
            </w:r>
            <w:proofErr w:type="spellEnd"/>
            <w:r w:rsidRPr="009C0A25">
              <w:rPr>
                <w:rFonts w:ascii="Arial" w:hAnsi="Arial" w:cs="Arial"/>
                <w:sz w:val="22"/>
                <w:szCs w:val="22"/>
                <w:lang w:eastAsia="en-US"/>
              </w:rPr>
              <w:t>. č. 19/1979 Sb. ve znění pozdějších předpisů bez platné revize nebo revizní zkoušky – § 4 zákona 309/2006 Sb.</w:t>
            </w:r>
          </w:p>
        </w:tc>
        <w:tc>
          <w:tcPr>
            <w:tcW w:w="1474" w:type="dxa"/>
            <w:tcBorders>
              <w:top w:val="single" w:sz="4" w:space="0" w:color="000000"/>
              <w:left w:val="single" w:sz="4" w:space="0" w:color="000000"/>
              <w:bottom w:val="single" w:sz="4" w:space="0" w:color="000000"/>
              <w:right w:val="single" w:sz="4" w:space="0" w:color="000000"/>
            </w:tcBorders>
            <w:hideMark/>
          </w:tcPr>
          <w:p w14:paraId="519A263D"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DD077F" w:rsidRPr="009C0A25" w14:paraId="67263FE7"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EBD1A37"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19</w:t>
            </w:r>
          </w:p>
        </w:tc>
        <w:tc>
          <w:tcPr>
            <w:tcW w:w="7138" w:type="dxa"/>
            <w:tcBorders>
              <w:top w:val="single" w:sz="4" w:space="0" w:color="000000"/>
              <w:left w:val="single" w:sz="4" w:space="0" w:color="000000"/>
              <w:bottom w:val="single" w:sz="4" w:space="0" w:color="000000"/>
              <w:right w:val="single" w:sz="4" w:space="0" w:color="000000"/>
            </w:tcBorders>
            <w:hideMark/>
          </w:tcPr>
          <w:p w14:paraId="67A3997A"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obsluha zdvihacího zařízení neproškolenou osobou – ČSN ISO 124 80</w:t>
            </w:r>
          </w:p>
        </w:tc>
        <w:tc>
          <w:tcPr>
            <w:tcW w:w="1474" w:type="dxa"/>
            <w:tcBorders>
              <w:top w:val="single" w:sz="4" w:space="0" w:color="000000"/>
              <w:left w:val="single" w:sz="4" w:space="0" w:color="000000"/>
              <w:bottom w:val="single" w:sz="4" w:space="0" w:color="000000"/>
              <w:right w:val="single" w:sz="4" w:space="0" w:color="000000"/>
            </w:tcBorders>
            <w:hideMark/>
          </w:tcPr>
          <w:p w14:paraId="0A43D3EF"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DD077F" w:rsidRPr="009C0A25" w14:paraId="18D0FE0A"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16E7715"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w:t>
            </w:r>
          </w:p>
        </w:tc>
        <w:tc>
          <w:tcPr>
            <w:tcW w:w="7138" w:type="dxa"/>
            <w:tcBorders>
              <w:top w:val="single" w:sz="4" w:space="0" w:color="000000"/>
              <w:left w:val="single" w:sz="4" w:space="0" w:color="000000"/>
              <w:bottom w:val="single" w:sz="4" w:space="0" w:color="000000"/>
              <w:right w:val="single" w:sz="4" w:space="0" w:color="000000"/>
            </w:tcBorders>
            <w:hideMark/>
          </w:tcPr>
          <w:p w14:paraId="45DB2543"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k dopravě osob zařízení nebo části strojů, které k tomu nejsou určeny, jízda osob v nákladním výtahu</w:t>
            </w:r>
          </w:p>
        </w:tc>
        <w:tc>
          <w:tcPr>
            <w:tcW w:w="1474" w:type="dxa"/>
            <w:tcBorders>
              <w:top w:val="single" w:sz="4" w:space="0" w:color="000000"/>
              <w:left w:val="single" w:sz="4" w:space="0" w:color="000000"/>
              <w:bottom w:val="single" w:sz="4" w:space="0" w:color="000000"/>
              <w:right w:val="single" w:sz="4" w:space="0" w:color="000000"/>
            </w:tcBorders>
            <w:hideMark/>
          </w:tcPr>
          <w:p w14:paraId="033163DE"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DD077F" w:rsidRPr="009C0A25" w14:paraId="4C95CEB0"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4AE7691"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21</w:t>
            </w:r>
          </w:p>
        </w:tc>
        <w:tc>
          <w:tcPr>
            <w:tcW w:w="7138" w:type="dxa"/>
            <w:tcBorders>
              <w:top w:val="single" w:sz="4" w:space="0" w:color="000000"/>
              <w:left w:val="single" w:sz="4" w:space="0" w:color="000000"/>
              <w:bottom w:val="single" w:sz="4" w:space="0" w:color="000000"/>
              <w:right w:val="single" w:sz="4" w:space="0" w:color="000000"/>
            </w:tcBorders>
            <w:hideMark/>
          </w:tcPr>
          <w:p w14:paraId="5407543E"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jeřábová doprava – vázání břemen bez vazačského oprávnění – ČSN ISO 124 80</w:t>
            </w:r>
          </w:p>
        </w:tc>
        <w:tc>
          <w:tcPr>
            <w:tcW w:w="1474" w:type="dxa"/>
            <w:tcBorders>
              <w:top w:val="single" w:sz="4" w:space="0" w:color="000000"/>
              <w:left w:val="single" w:sz="4" w:space="0" w:color="000000"/>
              <w:bottom w:val="single" w:sz="4" w:space="0" w:color="000000"/>
              <w:right w:val="single" w:sz="4" w:space="0" w:color="000000"/>
            </w:tcBorders>
            <w:hideMark/>
          </w:tcPr>
          <w:p w14:paraId="3837B7E0"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DD077F" w:rsidRPr="009C0A25" w14:paraId="5F6D38BC"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A270643"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22</w:t>
            </w:r>
          </w:p>
        </w:tc>
        <w:tc>
          <w:tcPr>
            <w:tcW w:w="7138" w:type="dxa"/>
            <w:tcBorders>
              <w:top w:val="single" w:sz="4" w:space="0" w:color="000000"/>
              <w:left w:val="single" w:sz="4" w:space="0" w:color="000000"/>
              <w:bottom w:val="single" w:sz="4" w:space="0" w:color="000000"/>
              <w:right w:val="single" w:sz="4" w:space="0" w:color="000000"/>
            </w:tcBorders>
            <w:hideMark/>
          </w:tcPr>
          <w:p w14:paraId="36280764"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nepoužití ochranných pomůcek – zejména ochranné přilby – Zákoník práce, § 106, příloha NV 495/2001 Sb. za každý zjištěný případ (pracovníka)</w:t>
            </w:r>
          </w:p>
        </w:tc>
        <w:tc>
          <w:tcPr>
            <w:tcW w:w="1474" w:type="dxa"/>
            <w:tcBorders>
              <w:top w:val="single" w:sz="4" w:space="0" w:color="000000"/>
              <w:left w:val="single" w:sz="4" w:space="0" w:color="000000"/>
              <w:bottom w:val="single" w:sz="4" w:space="0" w:color="000000"/>
              <w:right w:val="single" w:sz="4" w:space="0" w:color="000000"/>
            </w:tcBorders>
            <w:hideMark/>
          </w:tcPr>
          <w:p w14:paraId="38B05302"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DD077F" w:rsidRPr="009C0A25" w14:paraId="534B0224" w14:textId="77777777" w:rsidTr="003B49B6">
        <w:trPr>
          <w:trHeight w:val="879"/>
          <w:jc w:val="right"/>
        </w:trPr>
        <w:tc>
          <w:tcPr>
            <w:tcW w:w="850" w:type="dxa"/>
            <w:tcBorders>
              <w:top w:val="single" w:sz="4" w:space="0" w:color="000000"/>
              <w:left w:val="single" w:sz="4" w:space="0" w:color="000000"/>
              <w:bottom w:val="single" w:sz="4" w:space="0" w:color="000000"/>
              <w:right w:val="single" w:sz="4" w:space="0" w:color="000000"/>
            </w:tcBorders>
          </w:tcPr>
          <w:p w14:paraId="7C26694C"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23</w:t>
            </w:r>
          </w:p>
          <w:p w14:paraId="68A2831D" w14:textId="77777777" w:rsidR="00DD077F" w:rsidRPr="009C0A25" w:rsidRDefault="00DD077F" w:rsidP="003B49B6">
            <w:pPr>
              <w:pStyle w:val="Zkladntext3"/>
              <w:spacing w:line="276" w:lineRule="auto"/>
              <w:jc w:val="right"/>
              <w:rPr>
                <w:rFonts w:ascii="Arial" w:hAnsi="Arial" w:cs="Arial"/>
                <w:sz w:val="22"/>
                <w:szCs w:val="22"/>
                <w:lang w:eastAsia="en-US"/>
              </w:rPr>
            </w:pPr>
          </w:p>
        </w:tc>
        <w:tc>
          <w:tcPr>
            <w:tcW w:w="7138" w:type="dxa"/>
            <w:tcBorders>
              <w:top w:val="single" w:sz="4" w:space="0" w:color="000000"/>
              <w:left w:val="single" w:sz="4" w:space="0" w:color="000000"/>
              <w:bottom w:val="single" w:sz="4" w:space="0" w:color="000000"/>
              <w:right w:val="single" w:sz="4" w:space="0" w:color="000000"/>
            </w:tcBorders>
            <w:hideMark/>
          </w:tcPr>
          <w:p w14:paraId="3D8CEF23"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požití alkoholických nápojů nebo jiné návykové látky na pracovišti, popř. odmítnutí dechové zkoušky – Zákoník práce, § 106 - za každý zjištěný případ</w:t>
            </w:r>
          </w:p>
        </w:tc>
        <w:tc>
          <w:tcPr>
            <w:tcW w:w="1474" w:type="dxa"/>
            <w:tcBorders>
              <w:top w:val="single" w:sz="4" w:space="0" w:color="000000"/>
              <w:left w:val="single" w:sz="4" w:space="0" w:color="000000"/>
              <w:bottom w:val="single" w:sz="4" w:space="0" w:color="000000"/>
              <w:right w:val="single" w:sz="4" w:space="0" w:color="000000"/>
            </w:tcBorders>
            <w:hideMark/>
          </w:tcPr>
          <w:p w14:paraId="62BEF85D"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DD077F" w:rsidRPr="009C0A25" w14:paraId="01EDE06B"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F9E10AA" w14:textId="77777777" w:rsidR="00DD077F" w:rsidRPr="009C0A25" w:rsidRDefault="00DD077F" w:rsidP="003B49B6">
            <w:pPr>
              <w:spacing w:line="276" w:lineRule="auto"/>
              <w:jc w:val="right"/>
              <w:rPr>
                <w:rFonts w:ascii="Arial" w:hAnsi="Arial" w:cs="Arial"/>
                <w:sz w:val="22"/>
                <w:szCs w:val="22"/>
                <w:lang w:eastAsia="en-US"/>
              </w:rPr>
            </w:pPr>
            <w:r w:rsidRPr="009C0A25">
              <w:rPr>
                <w:rFonts w:ascii="Arial" w:hAnsi="Arial" w:cs="Arial"/>
                <w:sz w:val="22"/>
                <w:szCs w:val="22"/>
                <w:lang w:eastAsia="en-US"/>
              </w:rPr>
              <w:t>24</w:t>
            </w:r>
          </w:p>
        </w:tc>
        <w:tc>
          <w:tcPr>
            <w:tcW w:w="7138" w:type="dxa"/>
            <w:tcBorders>
              <w:top w:val="single" w:sz="4" w:space="0" w:color="000000"/>
              <w:left w:val="single" w:sz="4" w:space="0" w:color="000000"/>
              <w:bottom w:val="single" w:sz="4" w:space="0" w:color="000000"/>
              <w:right w:val="single" w:sz="4" w:space="0" w:color="000000"/>
            </w:tcBorders>
            <w:hideMark/>
          </w:tcPr>
          <w:p w14:paraId="6DF2580B" w14:textId="77777777" w:rsidR="00DD077F" w:rsidRPr="009C0A25" w:rsidRDefault="00DD077F" w:rsidP="003B49B6">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všeobecné porušení platných předpisů BOZP pracovníkem při práci a používání nářadí, strojů a zařízení</w:t>
            </w:r>
          </w:p>
        </w:tc>
        <w:tc>
          <w:tcPr>
            <w:tcW w:w="1474" w:type="dxa"/>
            <w:tcBorders>
              <w:top w:val="single" w:sz="4" w:space="0" w:color="000000"/>
              <w:left w:val="single" w:sz="4" w:space="0" w:color="000000"/>
              <w:bottom w:val="single" w:sz="4" w:space="0" w:color="000000"/>
              <w:right w:val="single" w:sz="4" w:space="0" w:color="000000"/>
            </w:tcBorders>
            <w:hideMark/>
          </w:tcPr>
          <w:p w14:paraId="05289BCE" w14:textId="77777777" w:rsidR="00DD077F" w:rsidRPr="009C0A25" w:rsidRDefault="00DD077F" w:rsidP="003B49B6">
            <w:pPr>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DD077F" w:rsidRPr="009C0A25" w14:paraId="6F18D0F4"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DC70D4A" w14:textId="77777777" w:rsidR="00DD077F" w:rsidRPr="009C0A25" w:rsidRDefault="00DD077F" w:rsidP="003B49B6">
            <w:pPr>
              <w:spacing w:line="276" w:lineRule="auto"/>
              <w:jc w:val="right"/>
              <w:rPr>
                <w:rFonts w:ascii="Arial" w:hAnsi="Arial" w:cs="Arial"/>
                <w:sz w:val="22"/>
                <w:szCs w:val="22"/>
                <w:lang w:eastAsia="en-US"/>
              </w:rPr>
            </w:pPr>
            <w:r w:rsidRPr="009C0A25">
              <w:rPr>
                <w:rFonts w:ascii="Arial" w:hAnsi="Arial" w:cs="Arial"/>
                <w:sz w:val="22"/>
                <w:szCs w:val="22"/>
                <w:lang w:eastAsia="en-US"/>
              </w:rPr>
              <w:t>25</w:t>
            </w:r>
          </w:p>
        </w:tc>
        <w:tc>
          <w:tcPr>
            <w:tcW w:w="7138" w:type="dxa"/>
            <w:tcBorders>
              <w:top w:val="single" w:sz="4" w:space="0" w:color="000000"/>
              <w:left w:val="single" w:sz="4" w:space="0" w:color="000000"/>
              <w:bottom w:val="single" w:sz="4" w:space="0" w:color="000000"/>
              <w:right w:val="single" w:sz="4" w:space="0" w:color="000000"/>
            </w:tcBorders>
            <w:hideMark/>
          </w:tcPr>
          <w:p w14:paraId="78558DFF" w14:textId="77777777" w:rsidR="00DD077F" w:rsidRPr="009C0A25" w:rsidRDefault="00DD077F" w:rsidP="003B49B6">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příkazu nebo zákazu týkající se požární ochrany na označených místech </w:t>
            </w:r>
          </w:p>
        </w:tc>
        <w:tc>
          <w:tcPr>
            <w:tcW w:w="1474" w:type="dxa"/>
            <w:tcBorders>
              <w:top w:val="single" w:sz="4" w:space="0" w:color="000000"/>
              <w:left w:val="single" w:sz="4" w:space="0" w:color="000000"/>
              <w:bottom w:val="single" w:sz="4" w:space="0" w:color="000000"/>
              <w:right w:val="single" w:sz="4" w:space="0" w:color="000000"/>
            </w:tcBorders>
            <w:hideMark/>
          </w:tcPr>
          <w:p w14:paraId="053576BD" w14:textId="77777777" w:rsidR="00DD077F" w:rsidRPr="009C0A25" w:rsidRDefault="00DD077F" w:rsidP="003B49B6">
            <w:pPr>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DD077F" w:rsidRPr="009C0A25" w14:paraId="71061996"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615057F" w14:textId="77777777" w:rsidR="00DD077F" w:rsidRPr="009C0A25" w:rsidRDefault="00DD077F" w:rsidP="003B49B6">
            <w:pPr>
              <w:spacing w:line="276" w:lineRule="auto"/>
              <w:jc w:val="right"/>
              <w:rPr>
                <w:rFonts w:ascii="Arial" w:hAnsi="Arial" w:cs="Arial"/>
                <w:sz w:val="22"/>
                <w:szCs w:val="22"/>
                <w:lang w:eastAsia="en-US"/>
              </w:rPr>
            </w:pPr>
            <w:r w:rsidRPr="009C0A25">
              <w:rPr>
                <w:rFonts w:ascii="Arial" w:hAnsi="Arial" w:cs="Arial"/>
                <w:sz w:val="22"/>
                <w:szCs w:val="22"/>
                <w:lang w:eastAsia="en-US"/>
              </w:rPr>
              <w:t>26</w:t>
            </w:r>
          </w:p>
        </w:tc>
        <w:tc>
          <w:tcPr>
            <w:tcW w:w="7138" w:type="dxa"/>
            <w:tcBorders>
              <w:top w:val="single" w:sz="4" w:space="0" w:color="000000"/>
              <w:left w:val="single" w:sz="4" w:space="0" w:color="000000"/>
              <w:bottom w:val="single" w:sz="4" w:space="0" w:color="000000"/>
              <w:right w:val="single" w:sz="4" w:space="0" w:color="000000"/>
            </w:tcBorders>
            <w:hideMark/>
          </w:tcPr>
          <w:p w14:paraId="0F809F7F" w14:textId="77777777" w:rsidR="00DD077F" w:rsidRPr="009C0A25" w:rsidRDefault="00DD077F" w:rsidP="003B49B6">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zásady bezpečného provozu tepelných, elektrických, plynových a jiných spotřebičů </w:t>
            </w:r>
          </w:p>
        </w:tc>
        <w:tc>
          <w:tcPr>
            <w:tcW w:w="1474" w:type="dxa"/>
            <w:tcBorders>
              <w:top w:val="single" w:sz="4" w:space="0" w:color="000000"/>
              <w:left w:val="single" w:sz="4" w:space="0" w:color="000000"/>
              <w:bottom w:val="single" w:sz="4" w:space="0" w:color="000000"/>
              <w:right w:val="single" w:sz="4" w:space="0" w:color="000000"/>
            </w:tcBorders>
            <w:hideMark/>
          </w:tcPr>
          <w:p w14:paraId="5473941E" w14:textId="77777777" w:rsidR="00DD077F" w:rsidRPr="009C0A25" w:rsidRDefault="00DD077F" w:rsidP="003B49B6">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DD077F" w:rsidRPr="009C0A25" w14:paraId="739E7A7F"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21095C4" w14:textId="77777777" w:rsidR="00DD077F" w:rsidRPr="009C0A25" w:rsidRDefault="00DD077F" w:rsidP="003B49B6">
            <w:pPr>
              <w:spacing w:line="276" w:lineRule="auto"/>
              <w:jc w:val="right"/>
              <w:rPr>
                <w:rFonts w:ascii="Arial" w:hAnsi="Arial" w:cs="Arial"/>
                <w:sz w:val="22"/>
                <w:szCs w:val="22"/>
                <w:lang w:eastAsia="en-US"/>
              </w:rPr>
            </w:pPr>
            <w:r w:rsidRPr="009C0A25">
              <w:rPr>
                <w:rFonts w:ascii="Arial" w:hAnsi="Arial" w:cs="Arial"/>
                <w:sz w:val="22"/>
                <w:szCs w:val="22"/>
                <w:lang w:eastAsia="en-US"/>
              </w:rPr>
              <w:lastRenderedPageBreak/>
              <w:t>27</w:t>
            </w:r>
          </w:p>
        </w:tc>
        <w:tc>
          <w:tcPr>
            <w:tcW w:w="7138" w:type="dxa"/>
            <w:tcBorders>
              <w:top w:val="single" w:sz="4" w:space="0" w:color="000000"/>
              <w:left w:val="single" w:sz="4" w:space="0" w:color="000000"/>
              <w:bottom w:val="single" w:sz="4" w:space="0" w:color="000000"/>
              <w:right w:val="single" w:sz="4" w:space="0" w:color="000000"/>
            </w:tcBorders>
            <w:hideMark/>
          </w:tcPr>
          <w:p w14:paraId="214E46DD" w14:textId="77777777" w:rsidR="00DD077F" w:rsidRPr="009C0A25" w:rsidRDefault="00DD077F" w:rsidP="003B49B6">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74" w:type="dxa"/>
            <w:tcBorders>
              <w:top w:val="single" w:sz="4" w:space="0" w:color="000000"/>
              <w:left w:val="single" w:sz="4" w:space="0" w:color="000000"/>
              <w:bottom w:val="single" w:sz="4" w:space="0" w:color="000000"/>
              <w:right w:val="single" w:sz="4" w:space="0" w:color="000000"/>
            </w:tcBorders>
            <w:hideMark/>
          </w:tcPr>
          <w:p w14:paraId="53014AC6" w14:textId="77777777" w:rsidR="00DD077F" w:rsidRPr="009C0A25" w:rsidRDefault="00DD077F" w:rsidP="003B49B6">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DD077F" w:rsidRPr="009C0A25" w14:paraId="0C999BC8"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1CE61E9" w14:textId="77777777" w:rsidR="00DD077F" w:rsidRPr="009C0A25" w:rsidRDefault="00DD077F" w:rsidP="003B49B6">
            <w:pPr>
              <w:spacing w:line="276" w:lineRule="auto"/>
              <w:jc w:val="right"/>
              <w:rPr>
                <w:rFonts w:ascii="Arial" w:hAnsi="Arial" w:cs="Arial"/>
                <w:sz w:val="22"/>
                <w:szCs w:val="22"/>
                <w:lang w:eastAsia="en-US"/>
              </w:rPr>
            </w:pPr>
            <w:r w:rsidRPr="009C0A25">
              <w:rPr>
                <w:rFonts w:ascii="Arial" w:hAnsi="Arial" w:cs="Arial"/>
                <w:sz w:val="22"/>
                <w:szCs w:val="22"/>
                <w:lang w:eastAsia="en-US"/>
              </w:rPr>
              <w:t>28</w:t>
            </w:r>
          </w:p>
        </w:tc>
        <w:tc>
          <w:tcPr>
            <w:tcW w:w="7138" w:type="dxa"/>
            <w:tcBorders>
              <w:top w:val="single" w:sz="4" w:space="0" w:color="000000"/>
              <w:left w:val="single" w:sz="4" w:space="0" w:color="000000"/>
              <w:bottom w:val="single" w:sz="4" w:space="0" w:color="000000"/>
              <w:right w:val="single" w:sz="4" w:space="0" w:color="000000"/>
            </w:tcBorders>
            <w:hideMark/>
          </w:tcPr>
          <w:p w14:paraId="058EE038" w14:textId="77777777" w:rsidR="00DD077F" w:rsidRPr="009C0A25" w:rsidRDefault="00DD077F" w:rsidP="003B49B6">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74" w:type="dxa"/>
            <w:tcBorders>
              <w:top w:val="single" w:sz="4" w:space="0" w:color="000000"/>
              <w:left w:val="single" w:sz="4" w:space="0" w:color="000000"/>
              <w:bottom w:val="single" w:sz="4" w:space="0" w:color="000000"/>
              <w:right w:val="single" w:sz="4" w:space="0" w:color="000000"/>
            </w:tcBorders>
            <w:hideMark/>
          </w:tcPr>
          <w:p w14:paraId="553C7D23" w14:textId="77777777" w:rsidR="00DD077F" w:rsidRPr="009C0A25" w:rsidRDefault="00DD077F" w:rsidP="003B49B6">
            <w:pPr>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DD077F" w:rsidRPr="009C0A25" w14:paraId="057088A7"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BFA08FE" w14:textId="77777777" w:rsidR="00DD077F" w:rsidRPr="009C0A25" w:rsidRDefault="00DD077F" w:rsidP="003B49B6">
            <w:pPr>
              <w:spacing w:line="276" w:lineRule="auto"/>
              <w:jc w:val="right"/>
              <w:rPr>
                <w:rFonts w:ascii="Arial" w:hAnsi="Arial" w:cs="Arial"/>
                <w:sz w:val="22"/>
                <w:szCs w:val="22"/>
                <w:lang w:eastAsia="en-US"/>
              </w:rPr>
            </w:pPr>
            <w:r w:rsidRPr="009C0A25">
              <w:rPr>
                <w:rFonts w:ascii="Arial" w:hAnsi="Arial" w:cs="Arial"/>
                <w:sz w:val="22"/>
                <w:szCs w:val="22"/>
                <w:lang w:eastAsia="en-US"/>
              </w:rPr>
              <w:t>29</w:t>
            </w:r>
          </w:p>
        </w:tc>
        <w:tc>
          <w:tcPr>
            <w:tcW w:w="7138" w:type="dxa"/>
            <w:tcBorders>
              <w:top w:val="single" w:sz="4" w:space="0" w:color="000000"/>
              <w:left w:val="single" w:sz="4" w:space="0" w:color="000000"/>
              <w:bottom w:val="single" w:sz="4" w:space="0" w:color="000000"/>
              <w:right w:val="single" w:sz="4" w:space="0" w:color="000000"/>
            </w:tcBorders>
            <w:hideMark/>
          </w:tcPr>
          <w:p w14:paraId="4237E119" w14:textId="77777777" w:rsidR="00DD077F" w:rsidRPr="009C0A25" w:rsidRDefault="00DD077F" w:rsidP="003B49B6">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zásad požární bezpečnosti při používání otevřeného ohně nebo jiného zdroje zapálení</w:t>
            </w:r>
          </w:p>
        </w:tc>
        <w:tc>
          <w:tcPr>
            <w:tcW w:w="1474" w:type="dxa"/>
            <w:tcBorders>
              <w:top w:val="single" w:sz="4" w:space="0" w:color="000000"/>
              <w:left w:val="single" w:sz="4" w:space="0" w:color="000000"/>
              <w:bottom w:val="single" w:sz="4" w:space="0" w:color="000000"/>
              <w:right w:val="single" w:sz="4" w:space="0" w:color="000000"/>
            </w:tcBorders>
            <w:hideMark/>
          </w:tcPr>
          <w:p w14:paraId="74C35A6A" w14:textId="77777777" w:rsidR="00DD077F" w:rsidRPr="009C0A25" w:rsidRDefault="00DD077F" w:rsidP="003B49B6">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DD077F" w:rsidRPr="009C0A25" w14:paraId="3A441F48"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93710C3" w14:textId="77777777" w:rsidR="00DD077F" w:rsidRPr="009C0A25" w:rsidRDefault="00DD077F" w:rsidP="003B49B6">
            <w:pPr>
              <w:spacing w:line="276" w:lineRule="auto"/>
              <w:jc w:val="right"/>
              <w:rPr>
                <w:rFonts w:ascii="Arial" w:hAnsi="Arial" w:cs="Arial"/>
                <w:sz w:val="22"/>
                <w:szCs w:val="22"/>
                <w:lang w:eastAsia="en-US"/>
              </w:rPr>
            </w:pPr>
            <w:r w:rsidRPr="009C0A25">
              <w:rPr>
                <w:rFonts w:ascii="Arial" w:hAnsi="Arial" w:cs="Arial"/>
                <w:sz w:val="22"/>
                <w:szCs w:val="22"/>
                <w:lang w:eastAsia="en-US"/>
              </w:rPr>
              <w:t>30</w:t>
            </w:r>
          </w:p>
        </w:tc>
        <w:tc>
          <w:tcPr>
            <w:tcW w:w="7138" w:type="dxa"/>
            <w:tcBorders>
              <w:top w:val="single" w:sz="4" w:space="0" w:color="000000"/>
              <w:left w:val="single" w:sz="4" w:space="0" w:color="000000"/>
              <w:bottom w:val="single" w:sz="4" w:space="0" w:color="000000"/>
              <w:right w:val="single" w:sz="4" w:space="0" w:color="000000"/>
            </w:tcBorders>
            <w:hideMark/>
          </w:tcPr>
          <w:p w14:paraId="608AD51D" w14:textId="77777777" w:rsidR="00DD077F" w:rsidRPr="009C0A25" w:rsidRDefault="00DD077F" w:rsidP="003B49B6">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provádění prací, které mohou vést ke vzniku požáru, ačkoli nemá odbornou způsobilost požadovanou pro výkon takových prací zvláštními právními předpisy</w:t>
            </w:r>
          </w:p>
        </w:tc>
        <w:tc>
          <w:tcPr>
            <w:tcW w:w="1474" w:type="dxa"/>
            <w:tcBorders>
              <w:top w:val="single" w:sz="4" w:space="0" w:color="000000"/>
              <w:left w:val="single" w:sz="4" w:space="0" w:color="000000"/>
              <w:bottom w:val="single" w:sz="4" w:space="0" w:color="000000"/>
              <w:right w:val="single" w:sz="4" w:space="0" w:color="000000"/>
            </w:tcBorders>
            <w:hideMark/>
          </w:tcPr>
          <w:p w14:paraId="491EB64A" w14:textId="77777777" w:rsidR="00DD077F" w:rsidRPr="009C0A25" w:rsidRDefault="00DD077F" w:rsidP="003B49B6">
            <w:pPr>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DD077F" w:rsidRPr="009C0A25" w14:paraId="584AAF48"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270E44C"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31</w:t>
            </w:r>
          </w:p>
        </w:tc>
        <w:tc>
          <w:tcPr>
            <w:tcW w:w="7138" w:type="dxa"/>
            <w:tcBorders>
              <w:top w:val="single" w:sz="4" w:space="0" w:color="000000"/>
              <w:left w:val="single" w:sz="4" w:space="0" w:color="000000"/>
              <w:bottom w:val="single" w:sz="4" w:space="0" w:color="000000"/>
              <w:right w:val="single" w:sz="4" w:space="0" w:color="000000"/>
            </w:tcBorders>
            <w:hideMark/>
          </w:tcPr>
          <w:p w14:paraId="1FF31AF7"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nepořádek na staveništi ohrožující bezpečnost osob (v případě, že nepořádek nebo materiál omezuje únikové cesty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14:paraId="4C5E4A06"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DD077F" w:rsidRPr="009C0A25" w14:paraId="5C8CC205"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4333499"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32</w:t>
            </w:r>
          </w:p>
        </w:tc>
        <w:tc>
          <w:tcPr>
            <w:tcW w:w="7138" w:type="dxa"/>
            <w:tcBorders>
              <w:top w:val="single" w:sz="4" w:space="0" w:color="000000"/>
              <w:left w:val="single" w:sz="4" w:space="0" w:color="000000"/>
              <w:bottom w:val="single" w:sz="4" w:space="0" w:color="000000"/>
              <w:right w:val="single" w:sz="4" w:space="0" w:color="000000"/>
            </w:tcBorders>
            <w:hideMark/>
          </w:tcPr>
          <w:p w14:paraId="7B75AA72"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odkládání odpadů mimo vyhrazená místa nebo nakládání s odpadem v rozporu se zákonem 185/2001 Sb.</w:t>
            </w:r>
          </w:p>
          <w:p w14:paraId="6C18C196"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(pokud se jedná o nebezpečný odpad,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14:paraId="0CC7802C"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DD077F" w:rsidRPr="009C0A25" w14:paraId="4BB8E38A"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EFC0FD6"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33</w:t>
            </w:r>
          </w:p>
        </w:tc>
        <w:tc>
          <w:tcPr>
            <w:tcW w:w="7138" w:type="dxa"/>
            <w:tcBorders>
              <w:top w:val="single" w:sz="4" w:space="0" w:color="000000"/>
              <w:left w:val="single" w:sz="4" w:space="0" w:color="000000"/>
              <w:bottom w:val="single" w:sz="4" w:space="0" w:color="000000"/>
              <w:right w:val="single" w:sz="4" w:space="0" w:color="000000"/>
            </w:tcBorders>
            <w:hideMark/>
          </w:tcPr>
          <w:p w14:paraId="46F84C4C"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při porušení povinností Zhotovitele dle 2.15 Podmínek</w:t>
            </w:r>
          </w:p>
        </w:tc>
        <w:tc>
          <w:tcPr>
            <w:tcW w:w="1474" w:type="dxa"/>
            <w:tcBorders>
              <w:top w:val="single" w:sz="4" w:space="0" w:color="000000"/>
              <w:left w:val="single" w:sz="4" w:space="0" w:color="000000"/>
              <w:bottom w:val="single" w:sz="4" w:space="0" w:color="000000"/>
              <w:right w:val="single" w:sz="4" w:space="0" w:color="000000"/>
            </w:tcBorders>
            <w:hideMark/>
          </w:tcPr>
          <w:p w14:paraId="3E93EB5B"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DD077F" w:rsidRPr="009C0A25" w14:paraId="768F2F1B" w14:textId="77777777" w:rsidTr="003B49B6">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EFE0B0A"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34</w:t>
            </w:r>
          </w:p>
        </w:tc>
        <w:tc>
          <w:tcPr>
            <w:tcW w:w="7138" w:type="dxa"/>
            <w:tcBorders>
              <w:top w:val="single" w:sz="4" w:space="0" w:color="000000"/>
              <w:left w:val="single" w:sz="4" w:space="0" w:color="000000"/>
              <w:bottom w:val="single" w:sz="4" w:space="0" w:color="000000"/>
              <w:right w:val="single" w:sz="4" w:space="0" w:color="000000"/>
            </w:tcBorders>
            <w:hideMark/>
          </w:tcPr>
          <w:p w14:paraId="42FA334F" w14:textId="77777777" w:rsidR="00DD077F" w:rsidRPr="009C0A25" w:rsidRDefault="00DD077F" w:rsidP="003B49B6">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staveništních předpisů dle přílohy 1 výše nespecifikované</w:t>
            </w:r>
          </w:p>
        </w:tc>
        <w:tc>
          <w:tcPr>
            <w:tcW w:w="1474" w:type="dxa"/>
            <w:tcBorders>
              <w:top w:val="single" w:sz="4" w:space="0" w:color="000000"/>
              <w:left w:val="single" w:sz="4" w:space="0" w:color="000000"/>
              <w:bottom w:val="single" w:sz="4" w:space="0" w:color="000000"/>
              <w:right w:val="single" w:sz="4" w:space="0" w:color="000000"/>
            </w:tcBorders>
            <w:hideMark/>
          </w:tcPr>
          <w:p w14:paraId="138F2BC7" w14:textId="77777777" w:rsidR="00DD077F" w:rsidRPr="009C0A25" w:rsidRDefault="00DD077F" w:rsidP="003B49B6">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bl>
    <w:p w14:paraId="6E0F1964" w14:textId="77777777" w:rsidR="00DD077F" w:rsidRPr="009C0A25" w:rsidRDefault="00DD077F" w:rsidP="00DD077F">
      <w:pPr>
        <w:spacing w:line="288" w:lineRule="exact"/>
        <w:rPr>
          <w:rFonts w:ascii="Arial" w:hAnsi="Arial" w:cs="Arial"/>
          <w:bCs/>
          <w:iCs/>
          <w:sz w:val="22"/>
          <w:szCs w:val="22"/>
        </w:rPr>
      </w:pPr>
    </w:p>
    <w:p w14:paraId="544DF176" w14:textId="77777777" w:rsidR="00DD077F" w:rsidRDefault="00DD077F" w:rsidP="00DD077F">
      <w:pPr>
        <w:suppressAutoHyphens w:val="0"/>
        <w:spacing w:before="0"/>
        <w:jc w:val="left"/>
        <w:rPr>
          <w:rFonts w:ascii="Arial" w:hAnsi="Arial" w:cs="Arial"/>
          <w:sz w:val="22"/>
          <w:szCs w:val="22"/>
        </w:rPr>
      </w:pPr>
    </w:p>
    <w:p w14:paraId="4D351781" w14:textId="77777777" w:rsidR="00DD077F" w:rsidRDefault="00DD077F" w:rsidP="00DD077F">
      <w:pPr>
        <w:suppressAutoHyphens w:val="0"/>
        <w:spacing w:before="0"/>
        <w:jc w:val="left"/>
        <w:rPr>
          <w:rFonts w:ascii="Arial" w:hAnsi="Arial" w:cs="Arial"/>
          <w:b/>
          <w:sz w:val="22"/>
          <w:szCs w:val="22"/>
          <w:u w:val="single"/>
        </w:rPr>
      </w:pPr>
      <w:r>
        <w:rPr>
          <w:rFonts w:ascii="Arial" w:hAnsi="Arial" w:cs="Arial"/>
          <w:b/>
          <w:sz w:val="22"/>
          <w:szCs w:val="22"/>
          <w:u w:val="single"/>
        </w:rPr>
        <w:br w:type="page"/>
      </w:r>
    </w:p>
    <w:p w14:paraId="08D38F53" w14:textId="77777777" w:rsidR="00DD077F" w:rsidRPr="00344223" w:rsidRDefault="00DD077F" w:rsidP="00DD077F">
      <w:pPr>
        <w:jc w:val="center"/>
        <w:rPr>
          <w:rFonts w:ascii="Arial" w:hAnsi="Arial" w:cs="Arial"/>
          <w:b/>
          <w:sz w:val="22"/>
          <w:szCs w:val="22"/>
          <w:u w:val="single"/>
        </w:rPr>
      </w:pPr>
      <w:r w:rsidRPr="00344223">
        <w:rPr>
          <w:rFonts w:ascii="Arial" w:hAnsi="Arial" w:cs="Arial"/>
          <w:b/>
          <w:sz w:val="22"/>
          <w:szCs w:val="22"/>
          <w:u w:val="single"/>
        </w:rPr>
        <w:lastRenderedPageBreak/>
        <w:t xml:space="preserve">Příloha č. </w:t>
      </w:r>
      <w:r>
        <w:rPr>
          <w:rFonts w:ascii="Arial" w:hAnsi="Arial" w:cs="Arial"/>
          <w:b/>
          <w:sz w:val="22"/>
          <w:szCs w:val="22"/>
          <w:u w:val="single"/>
        </w:rPr>
        <w:t>6</w:t>
      </w:r>
    </w:p>
    <w:p w14:paraId="372E265D" w14:textId="77777777" w:rsidR="00DD077F" w:rsidRPr="00344223" w:rsidRDefault="00DD077F" w:rsidP="00DD077F">
      <w:pPr>
        <w:jc w:val="center"/>
        <w:rPr>
          <w:rFonts w:ascii="Arial" w:hAnsi="Arial" w:cs="Arial"/>
          <w:sz w:val="22"/>
          <w:szCs w:val="22"/>
          <w:u w:val="single"/>
        </w:rPr>
      </w:pPr>
      <w:r>
        <w:rPr>
          <w:rFonts w:ascii="Arial" w:hAnsi="Arial" w:cs="Arial"/>
          <w:b/>
          <w:sz w:val="22"/>
          <w:szCs w:val="22"/>
          <w:u w:val="single"/>
        </w:rPr>
        <w:t>Harmonogram prací</w:t>
      </w:r>
    </w:p>
    <w:p w14:paraId="00829502" w14:textId="77777777" w:rsidR="00DD077F" w:rsidRDefault="00DD077F" w:rsidP="00DD077F">
      <w:pPr>
        <w:rPr>
          <w:rFonts w:ascii="Arial" w:hAnsi="Arial" w:cs="Arial"/>
          <w:sz w:val="22"/>
          <w:szCs w:val="22"/>
        </w:rPr>
      </w:pPr>
    </w:p>
    <w:p w14:paraId="2C9B0B53" w14:textId="6DE9DE50" w:rsidR="00DD077F" w:rsidRPr="00015F5D" w:rsidRDefault="00DD077F" w:rsidP="00DD077F">
      <w:pPr>
        <w:rPr>
          <w:rFonts w:ascii="Arial" w:hAnsi="Arial" w:cs="Arial"/>
          <w:sz w:val="22"/>
          <w:szCs w:val="22"/>
        </w:rPr>
      </w:pPr>
    </w:p>
    <w:tbl>
      <w:tblPr>
        <w:tblStyle w:val="Mkatabulky"/>
        <w:tblW w:w="0" w:type="auto"/>
        <w:tblLook w:val="04A0" w:firstRow="1" w:lastRow="0" w:firstColumn="1" w:lastColumn="0" w:noHBand="0" w:noVBand="1"/>
      </w:tblPr>
      <w:tblGrid>
        <w:gridCol w:w="846"/>
        <w:gridCol w:w="226"/>
        <w:gridCol w:w="226"/>
        <w:gridCol w:w="226"/>
        <w:gridCol w:w="226"/>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34"/>
      </w:tblGrid>
      <w:tr w:rsidR="00090140" w:rsidRPr="00090140" w14:paraId="7DF051B8" w14:textId="77777777" w:rsidTr="00090140">
        <w:trPr>
          <w:trHeight w:val="465"/>
        </w:trPr>
        <w:tc>
          <w:tcPr>
            <w:tcW w:w="17380" w:type="dxa"/>
            <w:gridSpan w:val="34"/>
            <w:noWrap/>
            <w:hideMark/>
          </w:tcPr>
          <w:p w14:paraId="109402F0" w14:textId="6A2BB083" w:rsidR="00090140" w:rsidRPr="00090140" w:rsidRDefault="00090140" w:rsidP="00090140">
            <w:pPr>
              <w:suppressAutoHyphens w:val="0"/>
              <w:spacing w:before="0"/>
              <w:jc w:val="left"/>
              <w:rPr>
                <w:rFonts w:ascii="Arial" w:hAnsi="Arial" w:cs="Arial"/>
                <w:b/>
                <w:bCs/>
                <w:sz w:val="22"/>
                <w:szCs w:val="22"/>
              </w:rPr>
            </w:pPr>
            <w:r w:rsidRPr="00090140">
              <w:rPr>
                <w:rFonts w:ascii="Arial" w:hAnsi="Arial" w:cs="Arial"/>
                <w:b/>
                <w:bCs/>
                <w:sz w:val="22"/>
                <w:szCs w:val="22"/>
              </w:rPr>
              <w:t>Harmonogram prací      -    „</w:t>
            </w:r>
            <w:r>
              <w:rPr>
                <w:rFonts w:ascii="Arial" w:hAnsi="Arial" w:cs="Arial"/>
                <w:b/>
                <w:color w:val="000000"/>
                <w:sz w:val="22"/>
                <w:szCs w:val="22"/>
              </w:rPr>
              <w:t xml:space="preserve">FN BRNO - </w:t>
            </w:r>
            <w:r w:rsidRPr="008D3BDC">
              <w:rPr>
                <w:rFonts w:ascii="Arial" w:hAnsi="Arial" w:cs="Arial"/>
                <w:b/>
                <w:color w:val="000000"/>
                <w:sz w:val="22"/>
                <w:szCs w:val="22"/>
              </w:rPr>
              <w:t>NBP- J1- Přesun Centra duševního zdraví na Ubytovnu zdravotních sester</w:t>
            </w:r>
            <w:r w:rsidRPr="00090140">
              <w:rPr>
                <w:rFonts w:ascii="Arial" w:hAnsi="Arial" w:cs="Arial"/>
                <w:b/>
                <w:bCs/>
                <w:sz w:val="22"/>
                <w:szCs w:val="22"/>
              </w:rPr>
              <w:t>“</w:t>
            </w:r>
          </w:p>
        </w:tc>
        <w:tc>
          <w:tcPr>
            <w:tcW w:w="340" w:type="dxa"/>
            <w:noWrap/>
            <w:hideMark/>
          </w:tcPr>
          <w:p w14:paraId="19416C9C" w14:textId="77777777" w:rsidR="00090140" w:rsidRPr="00090140" w:rsidRDefault="00090140" w:rsidP="00090140">
            <w:pPr>
              <w:suppressAutoHyphens w:val="0"/>
              <w:spacing w:before="0"/>
              <w:jc w:val="left"/>
              <w:rPr>
                <w:rFonts w:ascii="Arial" w:hAnsi="Arial" w:cs="Arial"/>
                <w:b/>
                <w:bCs/>
                <w:sz w:val="22"/>
                <w:szCs w:val="22"/>
              </w:rPr>
            </w:pPr>
          </w:p>
        </w:tc>
      </w:tr>
      <w:tr w:rsidR="00090140" w:rsidRPr="00090140" w14:paraId="4C9B3C7D" w14:textId="77777777" w:rsidTr="00090140">
        <w:trPr>
          <w:trHeight w:val="315"/>
        </w:trPr>
        <w:tc>
          <w:tcPr>
            <w:tcW w:w="4556" w:type="dxa"/>
            <w:noWrap/>
            <w:hideMark/>
          </w:tcPr>
          <w:p w14:paraId="077BF0C4" w14:textId="77777777" w:rsidR="00090140" w:rsidRPr="00090140" w:rsidRDefault="00090140" w:rsidP="00090140">
            <w:pPr>
              <w:suppressAutoHyphens w:val="0"/>
              <w:spacing w:before="0"/>
              <w:jc w:val="left"/>
              <w:rPr>
                <w:rFonts w:ascii="Arial" w:hAnsi="Arial" w:cs="Arial"/>
                <w:sz w:val="22"/>
                <w:szCs w:val="22"/>
              </w:rPr>
            </w:pPr>
          </w:p>
        </w:tc>
        <w:tc>
          <w:tcPr>
            <w:tcW w:w="232" w:type="dxa"/>
            <w:noWrap/>
            <w:hideMark/>
          </w:tcPr>
          <w:p w14:paraId="38D0387D" w14:textId="77777777" w:rsidR="00090140" w:rsidRPr="00090140" w:rsidRDefault="00090140" w:rsidP="00090140">
            <w:pPr>
              <w:suppressAutoHyphens w:val="0"/>
              <w:spacing w:before="0"/>
              <w:jc w:val="left"/>
              <w:rPr>
                <w:rFonts w:ascii="Arial" w:hAnsi="Arial" w:cs="Arial"/>
                <w:sz w:val="22"/>
                <w:szCs w:val="22"/>
              </w:rPr>
            </w:pPr>
          </w:p>
        </w:tc>
        <w:tc>
          <w:tcPr>
            <w:tcW w:w="232" w:type="dxa"/>
            <w:noWrap/>
            <w:hideMark/>
          </w:tcPr>
          <w:p w14:paraId="2713F079" w14:textId="77777777" w:rsidR="00090140" w:rsidRPr="00090140" w:rsidRDefault="00090140" w:rsidP="00090140">
            <w:pPr>
              <w:suppressAutoHyphens w:val="0"/>
              <w:spacing w:before="0"/>
              <w:jc w:val="left"/>
              <w:rPr>
                <w:rFonts w:ascii="Arial" w:hAnsi="Arial" w:cs="Arial"/>
                <w:sz w:val="22"/>
                <w:szCs w:val="22"/>
              </w:rPr>
            </w:pPr>
          </w:p>
        </w:tc>
        <w:tc>
          <w:tcPr>
            <w:tcW w:w="232" w:type="dxa"/>
            <w:noWrap/>
            <w:hideMark/>
          </w:tcPr>
          <w:p w14:paraId="42FD1C5C" w14:textId="77777777" w:rsidR="00090140" w:rsidRPr="00090140" w:rsidRDefault="00090140" w:rsidP="00090140">
            <w:pPr>
              <w:suppressAutoHyphens w:val="0"/>
              <w:spacing w:before="0"/>
              <w:jc w:val="left"/>
              <w:rPr>
                <w:rFonts w:ascii="Arial" w:hAnsi="Arial" w:cs="Arial"/>
                <w:sz w:val="22"/>
                <w:szCs w:val="22"/>
              </w:rPr>
            </w:pPr>
          </w:p>
        </w:tc>
        <w:tc>
          <w:tcPr>
            <w:tcW w:w="232" w:type="dxa"/>
            <w:noWrap/>
            <w:hideMark/>
          </w:tcPr>
          <w:p w14:paraId="0335DD6D" w14:textId="77777777" w:rsidR="00090140" w:rsidRPr="00090140" w:rsidRDefault="00090140" w:rsidP="00090140">
            <w:pPr>
              <w:suppressAutoHyphens w:val="0"/>
              <w:spacing w:before="0"/>
              <w:jc w:val="left"/>
              <w:rPr>
                <w:rFonts w:ascii="Arial" w:hAnsi="Arial" w:cs="Arial"/>
                <w:sz w:val="22"/>
                <w:szCs w:val="22"/>
              </w:rPr>
            </w:pPr>
          </w:p>
        </w:tc>
        <w:tc>
          <w:tcPr>
            <w:tcW w:w="411" w:type="dxa"/>
            <w:noWrap/>
            <w:hideMark/>
          </w:tcPr>
          <w:p w14:paraId="447C5692" w14:textId="77777777" w:rsidR="00090140" w:rsidRPr="00090140" w:rsidRDefault="00090140" w:rsidP="00090140">
            <w:pPr>
              <w:suppressAutoHyphens w:val="0"/>
              <w:spacing w:before="0"/>
              <w:jc w:val="left"/>
              <w:rPr>
                <w:rFonts w:ascii="Arial" w:hAnsi="Arial" w:cs="Arial"/>
                <w:sz w:val="22"/>
                <w:szCs w:val="22"/>
              </w:rPr>
            </w:pPr>
          </w:p>
        </w:tc>
        <w:tc>
          <w:tcPr>
            <w:tcW w:w="411" w:type="dxa"/>
            <w:noWrap/>
            <w:hideMark/>
          </w:tcPr>
          <w:p w14:paraId="7111ECD0" w14:textId="77777777" w:rsidR="00090140" w:rsidRPr="00090140" w:rsidRDefault="00090140" w:rsidP="00090140">
            <w:pPr>
              <w:suppressAutoHyphens w:val="0"/>
              <w:spacing w:before="0"/>
              <w:jc w:val="left"/>
              <w:rPr>
                <w:rFonts w:ascii="Arial" w:hAnsi="Arial" w:cs="Arial"/>
                <w:sz w:val="22"/>
                <w:szCs w:val="22"/>
              </w:rPr>
            </w:pPr>
          </w:p>
        </w:tc>
        <w:tc>
          <w:tcPr>
            <w:tcW w:w="411" w:type="dxa"/>
            <w:noWrap/>
            <w:hideMark/>
          </w:tcPr>
          <w:p w14:paraId="57B6ED3C" w14:textId="77777777" w:rsidR="00090140" w:rsidRPr="00090140" w:rsidRDefault="00090140" w:rsidP="00090140">
            <w:pPr>
              <w:suppressAutoHyphens w:val="0"/>
              <w:spacing w:before="0"/>
              <w:jc w:val="left"/>
              <w:rPr>
                <w:rFonts w:ascii="Arial" w:hAnsi="Arial" w:cs="Arial"/>
                <w:sz w:val="22"/>
                <w:szCs w:val="22"/>
              </w:rPr>
            </w:pPr>
          </w:p>
        </w:tc>
        <w:tc>
          <w:tcPr>
            <w:tcW w:w="411" w:type="dxa"/>
            <w:noWrap/>
            <w:hideMark/>
          </w:tcPr>
          <w:p w14:paraId="1FB7F270" w14:textId="77777777" w:rsidR="00090140" w:rsidRPr="00090140" w:rsidRDefault="00090140" w:rsidP="00090140">
            <w:pPr>
              <w:suppressAutoHyphens w:val="0"/>
              <w:spacing w:before="0"/>
              <w:jc w:val="left"/>
              <w:rPr>
                <w:rFonts w:ascii="Arial" w:hAnsi="Arial" w:cs="Arial"/>
                <w:sz w:val="22"/>
                <w:szCs w:val="22"/>
              </w:rPr>
            </w:pPr>
          </w:p>
        </w:tc>
        <w:tc>
          <w:tcPr>
            <w:tcW w:w="411" w:type="dxa"/>
            <w:noWrap/>
            <w:hideMark/>
          </w:tcPr>
          <w:p w14:paraId="6EDC6BC8" w14:textId="77777777" w:rsidR="00090140" w:rsidRPr="00090140" w:rsidRDefault="00090140" w:rsidP="00090140">
            <w:pPr>
              <w:suppressAutoHyphens w:val="0"/>
              <w:spacing w:before="0"/>
              <w:jc w:val="left"/>
              <w:rPr>
                <w:rFonts w:ascii="Arial" w:hAnsi="Arial" w:cs="Arial"/>
                <w:sz w:val="22"/>
                <w:szCs w:val="22"/>
              </w:rPr>
            </w:pPr>
          </w:p>
        </w:tc>
        <w:tc>
          <w:tcPr>
            <w:tcW w:w="411" w:type="dxa"/>
            <w:noWrap/>
            <w:hideMark/>
          </w:tcPr>
          <w:p w14:paraId="191FC13C"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7244CBB9"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5448697F"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79041F8D"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2E3B4C13"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33E24574"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0A8F30BC"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324D5B9D"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5CC05C2B"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5A9CB80F"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494DFA81"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4F9005A6"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63358286"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16DD4AFD"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42928C80"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0B24D402"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1EE60B79"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7A52E404"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59025D18"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4ABA546F"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694603AF"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3E0836DA"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5C2D20B6" w14:textId="77777777" w:rsidR="00090140" w:rsidRPr="00090140" w:rsidRDefault="00090140" w:rsidP="00090140">
            <w:pPr>
              <w:suppressAutoHyphens w:val="0"/>
              <w:spacing w:before="0"/>
              <w:jc w:val="left"/>
              <w:rPr>
                <w:rFonts w:ascii="Arial" w:hAnsi="Arial" w:cs="Arial"/>
                <w:sz w:val="22"/>
                <w:szCs w:val="22"/>
              </w:rPr>
            </w:pPr>
          </w:p>
        </w:tc>
        <w:tc>
          <w:tcPr>
            <w:tcW w:w="410" w:type="dxa"/>
            <w:noWrap/>
            <w:hideMark/>
          </w:tcPr>
          <w:p w14:paraId="4A4CC5F3" w14:textId="77777777" w:rsidR="00090140" w:rsidRPr="00090140" w:rsidRDefault="00090140" w:rsidP="00090140">
            <w:pPr>
              <w:suppressAutoHyphens w:val="0"/>
              <w:spacing w:before="0"/>
              <w:jc w:val="left"/>
              <w:rPr>
                <w:rFonts w:ascii="Arial" w:hAnsi="Arial" w:cs="Arial"/>
                <w:sz w:val="22"/>
                <w:szCs w:val="22"/>
              </w:rPr>
            </w:pPr>
          </w:p>
        </w:tc>
        <w:tc>
          <w:tcPr>
            <w:tcW w:w="340" w:type="dxa"/>
            <w:noWrap/>
            <w:hideMark/>
          </w:tcPr>
          <w:p w14:paraId="7E52E154" w14:textId="77777777" w:rsidR="00090140" w:rsidRPr="00090140" w:rsidRDefault="00090140" w:rsidP="00090140">
            <w:pPr>
              <w:suppressAutoHyphens w:val="0"/>
              <w:spacing w:before="0"/>
              <w:jc w:val="left"/>
              <w:rPr>
                <w:rFonts w:ascii="Arial" w:hAnsi="Arial" w:cs="Arial"/>
                <w:sz w:val="22"/>
                <w:szCs w:val="22"/>
              </w:rPr>
            </w:pPr>
          </w:p>
        </w:tc>
      </w:tr>
      <w:tr w:rsidR="00090140" w:rsidRPr="00090140" w14:paraId="395A33BB" w14:textId="77777777" w:rsidTr="00090140">
        <w:trPr>
          <w:trHeight w:val="315"/>
        </w:trPr>
        <w:tc>
          <w:tcPr>
            <w:tcW w:w="4556" w:type="dxa"/>
            <w:noWrap/>
            <w:hideMark/>
          </w:tcPr>
          <w:p w14:paraId="7A6C73A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12824" w:type="dxa"/>
            <w:gridSpan w:val="33"/>
            <w:noWrap/>
            <w:hideMark/>
          </w:tcPr>
          <w:p w14:paraId="2D9EC61C" w14:textId="77777777" w:rsidR="00090140" w:rsidRPr="00090140" w:rsidRDefault="00090140" w:rsidP="00090140">
            <w:pPr>
              <w:suppressAutoHyphens w:val="0"/>
              <w:spacing w:before="0"/>
              <w:jc w:val="left"/>
              <w:rPr>
                <w:rFonts w:ascii="Arial" w:hAnsi="Arial" w:cs="Arial"/>
                <w:b/>
                <w:bCs/>
                <w:sz w:val="22"/>
                <w:szCs w:val="22"/>
              </w:rPr>
            </w:pPr>
            <w:r w:rsidRPr="00090140">
              <w:rPr>
                <w:rFonts w:ascii="Arial" w:hAnsi="Arial" w:cs="Arial"/>
                <w:b/>
                <w:bCs/>
                <w:sz w:val="22"/>
                <w:szCs w:val="22"/>
              </w:rPr>
              <w:t> </w:t>
            </w:r>
          </w:p>
        </w:tc>
        <w:tc>
          <w:tcPr>
            <w:tcW w:w="340" w:type="dxa"/>
            <w:noWrap/>
            <w:hideMark/>
          </w:tcPr>
          <w:p w14:paraId="3F22E93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r>
      <w:tr w:rsidR="00090140" w:rsidRPr="00090140" w14:paraId="5F7A5D87" w14:textId="77777777" w:rsidTr="00090140">
        <w:trPr>
          <w:trHeight w:val="315"/>
        </w:trPr>
        <w:tc>
          <w:tcPr>
            <w:tcW w:w="4556" w:type="dxa"/>
            <w:noWrap/>
            <w:hideMark/>
          </w:tcPr>
          <w:p w14:paraId="547F68B8" w14:textId="77777777" w:rsidR="00090140" w:rsidRPr="00090140" w:rsidRDefault="00090140" w:rsidP="00090140">
            <w:pPr>
              <w:suppressAutoHyphens w:val="0"/>
              <w:spacing w:before="0"/>
              <w:jc w:val="left"/>
              <w:rPr>
                <w:rFonts w:ascii="Arial" w:hAnsi="Arial" w:cs="Arial"/>
                <w:b/>
                <w:bCs/>
                <w:sz w:val="22"/>
                <w:szCs w:val="22"/>
              </w:rPr>
            </w:pPr>
            <w:r w:rsidRPr="00090140">
              <w:rPr>
                <w:rFonts w:ascii="Arial" w:hAnsi="Arial" w:cs="Arial"/>
                <w:b/>
                <w:bCs/>
                <w:sz w:val="22"/>
                <w:szCs w:val="22"/>
              </w:rPr>
              <w:t>Druh práce</w:t>
            </w:r>
          </w:p>
        </w:tc>
        <w:tc>
          <w:tcPr>
            <w:tcW w:w="928" w:type="dxa"/>
            <w:gridSpan w:val="4"/>
            <w:noWrap/>
            <w:hideMark/>
          </w:tcPr>
          <w:p w14:paraId="36E1483D" w14:textId="77777777" w:rsidR="00090140" w:rsidRPr="00090140" w:rsidRDefault="00090140" w:rsidP="00090140">
            <w:pPr>
              <w:suppressAutoHyphens w:val="0"/>
              <w:spacing w:before="0"/>
              <w:jc w:val="left"/>
              <w:rPr>
                <w:rFonts w:ascii="Arial" w:hAnsi="Arial" w:cs="Arial"/>
                <w:b/>
                <w:bCs/>
                <w:sz w:val="22"/>
                <w:szCs w:val="22"/>
              </w:rPr>
            </w:pPr>
            <w:r w:rsidRPr="00090140">
              <w:rPr>
                <w:rFonts w:ascii="Arial" w:hAnsi="Arial" w:cs="Arial"/>
                <w:b/>
                <w:bCs/>
                <w:sz w:val="22"/>
                <w:szCs w:val="22"/>
              </w:rPr>
              <w:t> </w:t>
            </w:r>
          </w:p>
        </w:tc>
        <w:tc>
          <w:tcPr>
            <w:tcW w:w="2055" w:type="dxa"/>
            <w:gridSpan w:val="5"/>
            <w:noWrap/>
            <w:hideMark/>
          </w:tcPr>
          <w:p w14:paraId="7B9D2D7D" w14:textId="77777777" w:rsidR="00090140" w:rsidRPr="00090140" w:rsidRDefault="00090140" w:rsidP="00090140">
            <w:pPr>
              <w:suppressAutoHyphens w:val="0"/>
              <w:spacing w:before="0"/>
              <w:jc w:val="left"/>
              <w:rPr>
                <w:rFonts w:ascii="Arial" w:hAnsi="Arial" w:cs="Arial"/>
                <w:b/>
                <w:bCs/>
                <w:sz w:val="22"/>
                <w:szCs w:val="22"/>
              </w:rPr>
            </w:pPr>
            <w:proofErr w:type="gramStart"/>
            <w:r w:rsidRPr="00090140">
              <w:rPr>
                <w:rFonts w:ascii="Arial" w:hAnsi="Arial" w:cs="Arial"/>
                <w:b/>
                <w:bCs/>
                <w:sz w:val="22"/>
                <w:szCs w:val="22"/>
              </w:rPr>
              <w:t>1.týden</w:t>
            </w:r>
            <w:proofErr w:type="gramEnd"/>
          </w:p>
        </w:tc>
        <w:tc>
          <w:tcPr>
            <w:tcW w:w="2051" w:type="dxa"/>
            <w:gridSpan w:val="5"/>
            <w:noWrap/>
            <w:hideMark/>
          </w:tcPr>
          <w:p w14:paraId="57E712BD" w14:textId="77777777" w:rsidR="00090140" w:rsidRPr="00090140" w:rsidRDefault="00090140" w:rsidP="00090140">
            <w:pPr>
              <w:suppressAutoHyphens w:val="0"/>
              <w:spacing w:before="0"/>
              <w:jc w:val="left"/>
              <w:rPr>
                <w:rFonts w:ascii="Arial" w:hAnsi="Arial" w:cs="Arial"/>
                <w:b/>
                <w:bCs/>
                <w:sz w:val="22"/>
                <w:szCs w:val="22"/>
              </w:rPr>
            </w:pPr>
            <w:proofErr w:type="gramStart"/>
            <w:r w:rsidRPr="00090140">
              <w:rPr>
                <w:rFonts w:ascii="Arial" w:hAnsi="Arial" w:cs="Arial"/>
                <w:b/>
                <w:bCs/>
                <w:sz w:val="22"/>
                <w:szCs w:val="22"/>
              </w:rPr>
              <w:t>2.týden</w:t>
            </w:r>
            <w:proofErr w:type="gramEnd"/>
          </w:p>
        </w:tc>
        <w:tc>
          <w:tcPr>
            <w:tcW w:w="410" w:type="dxa"/>
            <w:noWrap/>
            <w:hideMark/>
          </w:tcPr>
          <w:p w14:paraId="56C6C017" w14:textId="77777777" w:rsidR="00090140" w:rsidRPr="00090140" w:rsidRDefault="00090140" w:rsidP="00090140">
            <w:pPr>
              <w:suppressAutoHyphens w:val="0"/>
              <w:spacing w:before="0"/>
              <w:jc w:val="left"/>
              <w:rPr>
                <w:rFonts w:ascii="Arial" w:hAnsi="Arial" w:cs="Arial"/>
                <w:b/>
                <w:bCs/>
                <w:sz w:val="22"/>
                <w:szCs w:val="22"/>
              </w:rPr>
            </w:pPr>
            <w:r w:rsidRPr="00090140">
              <w:rPr>
                <w:rFonts w:ascii="Arial" w:hAnsi="Arial" w:cs="Arial"/>
                <w:b/>
                <w:bCs/>
                <w:sz w:val="22"/>
                <w:szCs w:val="22"/>
              </w:rPr>
              <w:t> </w:t>
            </w:r>
          </w:p>
        </w:tc>
        <w:tc>
          <w:tcPr>
            <w:tcW w:w="1640" w:type="dxa"/>
            <w:gridSpan w:val="4"/>
            <w:noWrap/>
            <w:hideMark/>
          </w:tcPr>
          <w:p w14:paraId="21C40D9F" w14:textId="77777777" w:rsidR="00090140" w:rsidRPr="00090140" w:rsidRDefault="00090140" w:rsidP="00090140">
            <w:pPr>
              <w:suppressAutoHyphens w:val="0"/>
              <w:spacing w:before="0"/>
              <w:jc w:val="left"/>
              <w:rPr>
                <w:rFonts w:ascii="Arial" w:hAnsi="Arial" w:cs="Arial"/>
                <w:b/>
                <w:bCs/>
                <w:sz w:val="22"/>
                <w:szCs w:val="22"/>
              </w:rPr>
            </w:pPr>
            <w:proofErr w:type="gramStart"/>
            <w:r w:rsidRPr="00090140">
              <w:rPr>
                <w:rFonts w:ascii="Arial" w:hAnsi="Arial" w:cs="Arial"/>
                <w:b/>
                <w:bCs/>
                <w:sz w:val="22"/>
                <w:szCs w:val="22"/>
              </w:rPr>
              <w:t>3.týden</w:t>
            </w:r>
            <w:proofErr w:type="gramEnd"/>
          </w:p>
        </w:tc>
        <w:tc>
          <w:tcPr>
            <w:tcW w:w="2050" w:type="dxa"/>
            <w:gridSpan w:val="5"/>
            <w:noWrap/>
            <w:hideMark/>
          </w:tcPr>
          <w:p w14:paraId="794B4960" w14:textId="77777777" w:rsidR="00090140" w:rsidRPr="00090140" w:rsidRDefault="00090140" w:rsidP="00090140">
            <w:pPr>
              <w:suppressAutoHyphens w:val="0"/>
              <w:spacing w:before="0"/>
              <w:jc w:val="left"/>
              <w:rPr>
                <w:rFonts w:ascii="Arial" w:hAnsi="Arial" w:cs="Arial"/>
                <w:b/>
                <w:bCs/>
                <w:sz w:val="22"/>
                <w:szCs w:val="22"/>
              </w:rPr>
            </w:pPr>
            <w:proofErr w:type="gramStart"/>
            <w:r w:rsidRPr="00090140">
              <w:rPr>
                <w:rFonts w:ascii="Arial" w:hAnsi="Arial" w:cs="Arial"/>
                <w:b/>
                <w:bCs/>
                <w:sz w:val="22"/>
                <w:szCs w:val="22"/>
              </w:rPr>
              <w:t>4.týden</w:t>
            </w:r>
            <w:proofErr w:type="gramEnd"/>
          </w:p>
        </w:tc>
        <w:tc>
          <w:tcPr>
            <w:tcW w:w="2050" w:type="dxa"/>
            <w:gridSpan w:val="5"/>
            <w:noWrap/>
            <w:hideMark/>
          </w:tcPr>
          <w:p w14:paraId="584AE60E" w14:textId="77777777" w:rsidR="00090140" w:rsidRPr="00090140" w:rsidRDefault="00090140" w:rsidP="00090140">
            <w:pPr>
              <w:suppressAutoHyphens w:val="0"/>
              <w:spacing w:before="0"/>
              <w:jc w:val="left"/>
              <w:rPr>
                <w:rFonts w:ascii="Arial" w:hAnsi="Arial" w:cs="Arial"/>
                <w:b/>
                <w:bCs/>
                <w:sz w:val="22"/>
                <w:szCs w:val="22"/>
              </w:rPr>
            </w:pPr>
            <w:proofErr w:type="gramStart"/>
            <w:r w:rsidRPr="00090140">
              <w:rPr>
                <w:rFonts w:ascii="Arial" w:hAnsi="Arial" w:cs="Arial"/>
                <w:b/>
                <w:bCs/>
                <w:sz w:val="22"/>
                <w:szCs w:val="22"/>
              </w:rPr>
              <w:t>5.týden</w:t>
            </w:r>
            <w:proofErr w:type="gramEnd"/>
          </w:p>
        </w:tc>
        <w:tc>
          <w:tcPr>
            <w:tcW w:w="1980" w:type="dxa"/>
            <w:gridSpan w:val="5"/>
            <w:noWrap/>
            <w:hideMark/>
          </w:tcPr>
          <w:p w14:paraId="4C687C6E" w14:textId="77777777" w:rsidR="00090140" w:rsidRPr="00090140" w:rsidRDefault="00090140" w:rsidP="00090140">
            <w:pPr>
              <w:suppressAutoHyphens w:val="0"/>
              <w:spacing w:before="0"/>
              <w:jc w:val="left"/>
              <w:rPr>
                <w:rFonts w:ascii="Arial" w:hAnsi="Arial" w:cs="Arial"/>
                <w:b/>
                <w:bCs/>
                <w:sz w:val="22"/>
                <w:szCs w:val="22"/>
              </w:rPr>
            </w:pPr>
            <w:proofErr w:type="gramStart"/>
            <w:r w:rsidRPr="00090140">
              <w:rPr>
                <w:rFonts w:ascii="Arial" w:hAnsi="Arial" w:cs="Arial"/>
                <w:b/>
                <w:bCs/>
                <w:sz w:val="22"/>
                <w:szCs w:val="22"/>
              </w:rPr>
              <w:t>6.týden</w:t>
            </w:r>
            <w:proofErr w:type="gramEnd"/>
          </w:p>
        </w:tc>
      </w:tr>
      <w:tr w:rsidR="00090140" w:rsidRPr="00090140" w14:paraId="5D7C2D07" w14:textId="77777777" w:rsidTr="00090140">
        <w:trPr>
          <w:trHeight w:val="300"/>
        </w:trPr>
        <w:tc>
          <w:tcPr>
            <w:tcW w:w="4556" w:type="dxa"/>
            <w:noWrap/>
            <w:hideMark/>
          </w:tcPr>
          <w:p w14:paraId="7462EE83" w14:textId="77777777" w:rsidR="00090140" w:rsidRPr="00090140" w:rsidRDefault="00090140" w:rsidP="00090140">
            <w:pPr>
              <w:suppressAutoHyphens w:val="0"/>
              <w:spacing w:before="0"/>
              <w:jc w:val="left"/>
              <w:rPr>
                <w:rFonts w:ascii="Arial" w:hAnsi="Arial" w:cs="Arial"/>
                <w:b/>
                <w:bCs/>
                <w:sz w:val="22"/>
                <w:szCs w:val="22"/>
              </w:rPr>
            </w:pPr>
            <w:r w:rsidRPr="00090140">
              <w:rPr>
                <w:rFonts w:ascii="Arial" w:hAnsi="Arial" w:cs="Arial"/>
                <w:b/>
                <w:bCs/>
                <w:sz w:val="22"/>
                <w:szCs w:val="22"/>
              </w:rPr>
              <w:t>Soubor</w:t>
            </w:r>
          </w:p>
        </w:tc>
        <w:tc>
          <w:tcPr>
            <w:tcW w:w="232" w:type="dxa"/>
            <w:noWrap/>
            <w:hideMark/>
          </w:tcPr>
          <w:p w14:paraId="12651C1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4BF2710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2EE7AE0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090C2620"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321F5C7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1</w:t>
            </w:r>
          </w:p>
        </w:tc>
        <w:tc>
          <w:tcPr>
            <w:tcW w:w="411" w:type="dxa"/>
            <w:noWrap/>
            <w:hideMark/>
          </w:tcPr>
          <w:p w14:paraId="782AF59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2</w:t>
            </w:r>
          </w:p>
        </w:tc>
        <w:tc>
          <w:tcPr>
            <w:tcW w:w="411" w:type="dxa"/>
            <w:noWrap/>
            <w:hideMark/>
          </w:tcPr>
          <w:p w14:paraId="231D13E0"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3</w:t>
            </w:r>
          </w:p>
        </w:tc>
        <w:tc>
          <w:tcPr>
            <w:tcW w:w="411" w:type="dxa"/>
            <w:noWrap/>
            <w:hideMark/>
          </w:tcPr>
          <w:p w14:paraId="2D9046D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4</w:t>
            </w:r>
          </w:p>
        </w:tc>
        <w:tc>
          <w:tcPr>
            <w:tcW w:w="411" w:type="dxa"/>
            <w:noWrap/>
            <w:hideMark/>
          </w:tcPr>
          <w:p w14:paraId="12F9ED50"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5</w:t>
            </w:r>
          </w:p>
        </w:tc>
        <w:tc>
          <w:tcPr>
            <w:tcW w:w="411" w:type="dxa"/>
            <w:noWrap/>
            <w:hideMark/>
          </w:tcPr>
          <w:p w14:paraId="1911D5A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1</w:t>
            </w:r>
          </w:p>
        </w:tc>
        <w:tc>
          <w:tcPr>
            <w:tcW w:w="410" w:type="dxa"/>
            <w:noWrap/>
            <w:hideMark/>
          </w:tcPr>
          <w:p w14:paraId="5C3F2FD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2</w:t>
            </w:r>
          </w:p>
        </w:tc>
        <w:tc>
          <w:tcPr>
            <w:tcW w:w="410" w:type="dxa"/>
            <w:noWrap/>
            <w:hideMark/>
          </w:tcPr>
          <w:p w14:paraId="7F1BAE82"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3</w:t>
            </w:r>
          </w:p>
        </w:tc>
        <w:tc>
          <w:tcPr>
            <w:tcW w:w="410" w:type="dxa"/>
            <w:noWrap/>
            <w:hideMark/>
          </w:tcPr>
          <w:p w14:paraId="6402BC2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4</w:t>
            </w:r>
          </w:p>
        </w:tc>
        <w:tc>
          <w:tcPr>
            <w:tcW w:w="410" w:type="dxa"/>
            <w:noWrap/>
            <w:hideMark/>
          </w:tcPr>
          <w:p w14:paraId="57F8A84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5</w:t>
            </w:r>
          </w:p>
        </w:tc>
        <w:tc>
          <w:tcPr>
            <w:tcW w:w="410" w:type="dxa"/>
            <w:noWrap/>
            <w:hideMark/>
          </w:tcPr>
          <w:p w14:paraId="795CF85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1</w:t>
            </w:r>
          </w:p>
        </w:tc>
        <w:tc>
          <w:tcPr>
            <w:tcW w:w="410" w:type="dxa"/>
            <w:noWrap/>
            <w:hideMark/>
          </w:tcPr>
          <w:p w14:paraId="7EB0438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2</w:t>
            </w:r>
          </w:p>
        </w:tc>
        <w:tc>
          <w:tcPr>
            <w:tcW w:w="410" w:type="dxa"/>
            <w:noWrap/>
            <w:hideMark/>
          </w:tcPr>
          <w:p w14:paraId="4B1B59C0"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3</w:t>
            </w:r>
          </w:p>
        </w:tc>
        <w:tc>
          <w:tcPr>
            <w:tcW w:w="410" w:type="dxa"/>
            <w:noWrap/>
            <w:hideMark/>
          </w:tcPr>
          <w:p w14:paraId="734EEE2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4</w:t>
            </w:r>
          </w:p>
        </w:tc>
        <w:tc>
          <w:tcPr>
            <w:tcW w:w="410" w:type="dxa"/>
            <w:noWrap/>
            <w:hideMark/>
          </w:tcPr>
          <w:p w14:paraId="3612E1A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5</w:t>
            </w:r>
          </w:p>
        </w:tc>
        <w:tc>
          <w:tcPr>
            <w:tcW w:w="410" w:type="dxa"/>
            <w:noWrap/>
            <w:hideMark/>
          </w:tcPr>
          <w:p w14:paraId="0D677FD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1</w:t>
            </w:r>
          </w:p>
        </w:tc>
        <w:tc>
          <w:tcPr>
            <w:tcW w:w="410" w:type="dxa"/>
            <w:noWrap/>
            <w:hideMark/>
          </w:tcPr>
          <w:p w14:paraId="56A0091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2</w:t>
            </w:r>
          </w:p>
        </w:tc>
        <w:tc>
          <w:tcPr>
            <w:tcW w:w="410" w:type="dxa"/>
            <w:noWrap/>
            <w:hideMark/>
          </w:tcPr>
          <w:p w14:paraId="548A653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3</w:t>
            </w:r>
          </w:p>
        </w:tc>
        <w:tc>
          <w:tcPr>
            <w:tcW w:w="410" w:type="dxa"/>
            <w:noWrap/>
            <w:hideMark/>
          </w:tcPr>
          <w:p w14:paraId="5C5ACED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4</w:t>
            </w:r>
          </w:p>
        </w:tc>
        <w:tc>
          <w:tcPr>
            <w:tcW w:w="410" w:type="dxa"/>
            <w:noWrap/>
            <w:hideMark/>
          </w:tcPr>
          <w:p w14:paraId="22BE0DB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5</w:t>
            </w:r>
          </w:p>
        </w:tc>
        <w:tc>
          <w:tcPr>
            <w:tcW w:w="410" w:type="dxa"/>
            <w:noWrap/>
            <w:hideMark/>
          </w:tcPr>
          <w:p w14:paraId="7020BF6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1</w:t>
            </w:r>
          </w:p>
        </w:tc>
        <w:tc>
          <w:tcPr>
            <w:tcW w:w="410" w:type="dxa"/>
            <w:noWrap/>
            <w:hideMark/>
          </w:tcPr>
          <w:p w14:paraId="335BCCC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2</w:t>
            </w:r>
          </w:p>
        </w:tc>
        <w:tc>
          <w:tcPr>
            <w:tcW w:w="410" w:type="dxa"/>
            <w:noWrap/>
            <w:hideMark/>
          </w:tcPr>
          <w:p w14:paraId="63CBB99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3</w:t>
            </w:r>
          </w:p>
        </w:tc>
        <w:tc>
          <w:tcPr>
            <w:tcW w:w="410" w:type="dxa"/>
            <w:noWrap/>
            <w:hideMark/>
          </w:tcPr>
          <w:p w14:paraId="199BEB1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4</w:t>
            </w:r>
          </w:p>
        </w:tc>
        <w:tc>
          <w:tcPr>
            <w:tcW w:w="410" w:type="dxa"/>
            <w:noWrap/>
            <w:hideMark/>
          </w:tcPr>
          <w:p w14:paraId="0D978AC9"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5</w:t>
            </w:r>
          </w:p>
        </w:tc>
        <w:tc>
          <w:tcPr>
            <w:tcW w:w="410" w:type="dxa"/>
            <w:noWrap/>
            <w:hideMark/>
          </w:tcPr>
          <w:p w14:paraId="09B3ECE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1</w:t>
            </w:r>
          </w:p>
        </w:tc>
        <w:tc>
          <w:tcPr>
            <w:tcW w:w="410" w:type="dxa"/>
            <w:noWrap/>
            <w:hideMark/>
          </w:tcPr>
          <w:p w14:paraId="56952AD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2</w:t>
            </w:r>
          </w:p>
        </w:tc>
        <w:tc>
          <w:tcPr>
            <w:tcW w:w="410" w:type="dxa"/>
            <w:noWrap/>
            <w:hideMark/>
          </w:tcPr>
          <w:p w14:paraId="339A80A2"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3</w:t>
            </w:r>
          </w:p>
        </w:tc>
        <w:tc>
          <w:tcPr>
            <w:tcW w:w="410" w:type="dxa"/>
            <w:noWrap/>
            <w:hideMark/>
          </w:tcPr>
          <w:p w14:paraId="4945959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4</w:t>
            </w:r>
          </w:p>
        </w:tc>
        <w:tc>
          <w:tcPr>
            <w:tcW w:w="340" w:type="dxa"/>
            <w:noWrap/>
            <w:hideMark/>
          </w:tcPr>
          <w:p w14:paraId="0D890B1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5</w:t>
            </w:r>
          </w:p>
        </w:tc>
      </w:tr>
      <w:tr w:rsidR="00090140" w:rsidRPr="00090140" w14:paraId="54EF5748" w14:textId="77777777" w:rsidTr="00090140">
        <w:trPr>
          <w:trHeight w:val="319"/>
        </w:trPr>
        <w:tc>
          <w:tcPr>
            <w:tcW w:w="4556" w:type="dxa"/>
            <w:noWrap/>
            <w:hideMark/>
          </w:tcPr>
          <w:p w14:paraId="7FD8490B" w14:textId="0BED7601"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Demontáže</w:t>
            </w:r>
            <w:r>
              <w:rPr>
                <w:rFonts w:ascii="Arial" w:hAnsi="Arial" w:cs="Arial"/>
                <w:sz w:val="22"/>
                <w:szCs w:val="22"/>
              </w:rPr>
              <w:t>, bourací práce</w:t>
            </w:r>
          </w:p>
        </w:tc>
        <w:tc>
          <w:tcPr>
            <w:tcW w:w="232" w:type="dxa"/>
            <w:noWrap/>
            <w:hideMark/>
          </w:tcPr>
          <w:p w14:paraId="2777339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230306CB"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4628528B"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13F36C3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shd w:val="clear" w:color="auto" w:fill="FFC000"/>
            <w:noWrap/>
            <w:hideMark/>
          </w:tcPr>
          <w:p w14:paraId="7C8AA1DD"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shd w:val="clear" w:color="auto" w:fill="FFC000"/>
            <w:noWrap/>
            <w:hideMark/>
          </w:tcPr>
          <w:p w14:paraId="6D70841B"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shd w:val="clear" w:color="auto" w:fill="FFC000"/>
            <w:noWrap/>
            <w:hideMark/>
          </w:tcPr>
          <w:p w14:paraId="1089048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shd w:val="clear" w:color="auto" w:fill="FFC000"/>
            <w:noWrap/>
            <w:hideMark/>
          </w:tcPr>
          <w:p w14:paraId="737EBD1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6028778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0B7EC9D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A13103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6862855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26A1651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8B110E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5BE35CE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C7070C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0A327C2"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E39106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7E37DBF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FFF9A8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BD8259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E2768C0"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08EA657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2344612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14FC87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CCB73D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642913A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6E36E6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2E0FD1AB"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2FEB5BF2"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7333300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0DC73419"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2E2660C0"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340" w:type="dxa"/>
            <w:noWrap/>
            <w:hideMark/>
          </w:tcPr>
          <w:p w14:paraId="115A6C09"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r>
      <w:tr w:rsidR="00090140" w:rsidRPr="00090140" w14:paraId="12F58EBC" w14:textId="77777777" w:rsidTr="00090140">
        <w:trPr>
          <w:trHeight w:val="319"/>
        </w:trPr>
        <w:tc>
          <w:tcPr>
            <w:tcW w:w="4556" w:type="dxa"/>
            <w:noWrap/>
            <w:hideMark/>
          </w:tcPr>
          <w:p w14:paraId="7CF43FF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vnitřní kanalizace</w:t>
            </w:r>
          </w:p>
        </w:tc>
        <w:tc>
          <w:tcPr>
            <w:tcW w:w="232" w:type="dxa"/>
            <w:noWrap/>
            <w:hideMark/>
          </w:tcPr>
          <w:p w14:paraId="4146ECA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58F0A6B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2339A11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74E5AF9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2A8D411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0805F88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681C143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shd w:val="clear" w:color="auto" w:fill="FFC000"/>
            <w:noWrap/>
            <w:hideMark/>
          </w:tcPr>
          <w:p w14:paraId="1840F65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shd w:val="clear" w:color="auto" w:fill="FFC000"/>
            <w:noWrap/>
            <w:hideMark/>
          </w:tcPr>
          <w:p w14:paraId="0F368E4B"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shd w:val="clear" w:color="auto" w:fill="FFC000"/>
            <w:noWrap/>
            <w:hideMark/>
          </w:tcPr>
          <w:p w14:paraId="3AFD994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2DEF18C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48977E0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76CA177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1F45E3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56D05B25"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245867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045406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BC484D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D28E24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47DA425"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530EFDED"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013048D0"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46613A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B0BC69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DCDFED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02B70D0D"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37C580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449059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5069546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73D8546D"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D2BC55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233EA29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4F0BB6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340" w:type="dxa"/>
            <w:noWrap/>
            <w:hideMark/>
          </w:tcPr>
          <w:p w14:paraId="1252F109"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r>
      <w:tr w:rsidR="00090140" w:rsidRPr="00090140" w14:paraId="0E06F6D3" w14:textId="77777777" w:rsidTr="00090140">
        <w:trPr>
          <w:trHeight w:val="319"/>
        </w:trPr>
        <w:tc>
          <w:tcPr>
            <w:tcW w:w="4556" w:type="dxa"/>
            <w:noWrap/>
            <w:hideMark/>
          </w:tcPr>
          <w:p w14:paraId="7171791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vnitřní vodovod</w:t>
            </w:r>
          </w:p>
        </w:tc>
        <w:tc>
          <w:tcPr>
            <w:tcW w:w="232" w:type="dxa"/>
            <w:noWrap/>
            <w:hideMark/>
          </w:tcPr>
          <w:p w14:paraId="293E78E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5CB166A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1CBCC122"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1049F75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00A3859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1C491E1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3C152F1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13BBF0D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2C14214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1B4E911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02009F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582A81C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71C1623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22E2D225"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72A4A56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3169BFE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0F3BAFD"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61594CFB"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9EB278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0D593B6B"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34940A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C41224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09CCC3B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0F7C95ED"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9906E2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74DEABD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D72BFC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563508F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BA4EDD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145980B"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5E69B4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6AE02FA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592498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340" w:type="dxa"/>
            <w:noWrap/>
            <w:hideMark/>
          </w:tcPr>
          <w:p w14:paraId="481CA58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r>
      <w:tr w:rsidR="00090140" w:rsidRPr="00090140" w14:paraId="7DAE47E8" w14:textId="77777777" w:rsidTr="00090140">
        <w:trPr>
          <w:trHeight w:val="319"/>
        </w:trPr>
        <w:tc>
          <w:tcPr>
            <w:tcW w:w="4556" w:type="dxa"/>
            <w:noWrap/>
            <w:hideMark/>
          </w:tcPr>
          <w:p w14:paraId="3C37BAC5" w14:textId="1C374053" w:rsidR="00090140" w:rsidRPr="00090140" w:rsidRDefault="00090140" w:rsidP="00090140">
            <w:pPr>
              <w:suppressAutoHyphens w:val="0"/>
              <w:spacing w:before="0"/>
              <w:jc w:val="left"/>
              <w:rPr>
                <w:rFonts w:ascii="Arial" w:hAnsi="Arial" w:cs="Arial"/>
                <w:sz w:val="22"/>
                <w:szCs w:val="22"/>
              </w:rPr>
            </w:pPr>
            <w:r>
              <w:rPr>
                <w:rFonts w:ascii="Arial" w:hAnsi="Arial" w:cs="Arial"/>
                <w:sz w:val="22"/>
                <w:szCs w:val="22"/>
              </w:rPr>
              <w:t>Zednické práce</w:t>
            </w:r>
          </w:p>
        </w:tc>
        <w:tc>
          <w:tcPr>
            <w:tcW w:w="232" w:type="dxa"/>
            <w:noWrap/>
            <w:hideMark/>
          </w:tcPr>
          <w:p w14:paraId="4104E14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7343F04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1064F10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0B7FD73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426F1C0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3B92752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7CA65A9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14EE873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1DC5DE30"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4AE99A6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7ED609E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7446FFF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62D69C2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5E31033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9546125"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551F82F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34EFEBE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7339391B"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7550B23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33D31B6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44CE929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43DA545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29E365C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13C35B2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88CD04B"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5D1FA10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2170F32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052C7A02"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6514E9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8416CC5"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0F6A0F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60896CE2"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322F57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340" w:type="dxa"/>
            <w:noWrap/>
            <w:hideMark/>
          </w:tcPr>
          <w:p w14:paraId="3F2EB3A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r>
      <w:tr w:rsidR="00090140" w:rsidRPr="00090140" w14:paraId="22676B67" w14:textId="77777777" w:rsidTr="00090140">
        <w:trPr>
          <w:trHeight w:val="319"/>
        </w:trPr>
        <w:tc>
          <w:tcPr>
            <w:tcW w:w="4556" w:type="dxa"/>
            <w:noWrap/>
            <w:hideMark/>
          </w:tcPr>
          <w:p w14:paraId="22098B5D" w14:textId="04CBAFEF" w:rsidR="00090140" w:rsidRPr="00090140" w:rsidRDefault="00090140" w:rsidP="00090140">
            <w:pPr>
              <w:suppressAutoHyphens w:val="0"/>
              <w:spacing w:before="0"/>
              <w:jc w:val="left"/>
              <w:rPr>
                <w:rFonts w:ascii="Arial" w:hAnsi="Arial" w:cs="Arial"/>
                <w:sz w:val="22"/>
                <w:szCs w:val="22"/>
              </w:rPr>
            </w:pPr>
            <w:r>
              <w:rPr>
                <w:rFonts w:ascii="Arial" w:hAnsi="Arial" w:cs="Arial"/>
                <w:sz w:val="22"/>
                <w:szCs w:val="22"/>
              </w:rPr>
              <w:t>kompletace</w:t>
            </w:r>
          </w:p>
        </w:tc>
        <w:tc>
          <w:tcPr>
            <w:tcW w:w="232" w:type="dxa"/>
            <w:noWrap/>
            <w:hideMark/>
          </w:tcPr>
          <w:p w14:paraId="633440D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66A8013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5644ADD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23CF11A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59E47AF2"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2D4D82D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11A20FC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1145428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2916161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4F59B95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028CBD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7820297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04E426A2"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FAACB5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6470B0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E7E667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22D4D5B"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6EFD4E09"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06A78F0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6526DEC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F3D4CF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0DBE5CF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5B00991D"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40FEC84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0955FE00"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42FDEDF0"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229DE2E9"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1E16CC8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6BB02BC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608B8279"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6319436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5B3CCD3E"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69AAE25"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340" w:type="dxa"/>
            <w:noWrap/>
            <w:hideMark/>
          </w:tcPr>
          <w:p w14:paraId="3717AD7D"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r>
      <w:tr w:rsidR="00090140" w:rsidRPr="00090140" w14:paraId="066A8E8E" w14:textId="77777777" w:rsidTr="00090140">
        <w:trPr>
          <w:trHeight w:val="319"/>
        </w:trPr>
        <w:tc>
          <w:tcPr>
            <w:tcW w:w="4556" w:type="dxa"/>
            <w:noWrap/>
            <w:hideMark/>
          </w:tcPr>
          <w:p w14:paraId="749023D5" w14:textId="1CC66EDF" w:rsidR="00090140" w:rsidRPr="00090140" w:rsidRDefault="00090140" w:rsidP="00090140">
            <w:pPr>
              <w:suppressAutoHyphens w:val="0"/>
              <w:spacing w:before="0"/>
              <w:jc w:val="left"/>
              <w:rPr>
                <w:rFonts w:ascii="Arial" w:hAnsi="Arial" w:cs="Arial"/>
                <w:sz w:val="22"/>
                <w:szCs w:val="22"/>
              </w:rPr>
            </w:pPr>
            <w:r>
              <w:rPr>
                <w:rFonts w:ascii="Arial" w:hAnsi="Arial" w:cs="Arial"/>
                <w:sz w:val="22"/>
                <w:szCs w:val="22"/>
              </w:rPr>
              <w:t xml:space="preserve">Dokončovací </w:t>
            </w:r>
            <w:r w:rsidRPr="00090140">
              <w:rPr>
                <w:rFonts w:ascii="Arial" w:hAnsi="Arial" w:cs="Arial"/>
                <w:sz w:val="22"/>
                <w:szCs w:val="22"/>
              </w:rPr>
              <w:t>práce</w:t>
            </w:r>
          </w:p>
        </w:tc>
        <w:tc>
          <w:tcPr>
            <w:tcW w:w="232" w:type="dxa"/>
            <w:noWrap/>
            <w:hideMark/>
          </w:tcPr>
          <w:p w14:paraId="58BBA54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31C07B39"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4043F8C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232" w:type="dxa"/>
            <w:noWrap/>
            <w:hideMark/>
          </w:tcPr>
          <w:p w14:paraId="0AAC81B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16F896D5"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noWrap/>
            <w:hideMark/>
          </w:tcPr>
          <w:p w14:paraId="59BF24F2"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shd w:val="clear" w:color="auto" w:fill="auto"/>
            <w:noWrap/>
            <w:hideMark/>
          </w:tcPr>
          <w:p w14:paraId="14F9414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shd w:val="clear" w:color="auto" w:fill="auto"/>
            <w:noWrap/>
            <w:hideMark/>
          </w:tcPr>
          <w:p w14:paraId="3949900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shd w:val="clear" w:color="auto" w:fill="auto"/>
            <w:noWrap/>
            <w:hideMark/>
          </w:tcPr>
          <w:p w14:paraId="5626B9C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1" w:type="dxa"/>
            <w:shd w:val="clear" w:color="auto" w:fill="auto"/>
            <w:noWrap/>
            <w:hideMark/>
          </w:tcPr>
          <w:p w14:paraId="26B1D65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0F78B9A6"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2576DA5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5BA2141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73E8A451"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EF4B6F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4D1B8E79"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35359E0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64FB9BB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23910E3A"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0EDB85A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6A28B65"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74CA589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1B65E59"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1C4E319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7ED1E6C4"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558ED6C7"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noWrap/>
            <w:hideMark/>
          </w:tcPr>
          <w:p w14:paraId="63D26795"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19DCB06C"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4268EB49"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4E17375F"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6BB407E8"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74A04BA9"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410" w:type="dxa"/>
            <w:shd w:val="clear" w:color="auto" w:fill="FFC000"/>
            <w:noWrap/>
            <w:hideMark/>
          </w:tcPr>
          <w:p w14:paraId="44838050"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c>
          <w:tcPr>
            <w:tcW w:w="340" w:type="dxa"/>
            <w:shd w:val="clear" w:color="auto" w:fill="FFC000"/>
            <w:noWrap/>
            <w:hideMark/>
          </w:tcPr>
          <w:p w14:paraId="03DE68E3" w14:textId="77777777" w:rsidR="00090140" w:rsidRPr="00090140" w:rsidRDefault="00090140" w:rsidP="00090140">
            <w:pPr>
              <w:suppressAutoHyphens w:val="0"/>
              <w:spacing w:before="0"/>
              <w:jc w:val="left"/>
              <w:rPr>
                <w:rFonts w:ascii="Arial" w:hAnsi="Arial" w:cs="Arial"/>
                <w:sz w:val="22"/>
                <w:szCs w:val="22"/>
              </w:rPr>
            </w:pPr>
            <w:r w:rsidRPr="00090140">
              <w:rPr>
                <w:rFonts w:ascii="Arial" w:hAnsi="Arial" w:cs="Arial"/>
                <w:sz w:val="22"/>
                <w:szCs w:val="22"/>
              </w:rPr>
              <w:t> </w:t>
            </w:r>
          </w:p>
        </w:tc>
      </w:tr>
    </w:tbl>
    <w:p w14:paraId="530E3F53" w14:textId="77777777" w:rsidR="009D1DD4" w:rsidRDefault="009D1DD4" w:rsidP="00E47F61">
      <w:pPr>
        <w:suppressAutoHyphens w:val="0"/>
        <w:spacing w:before="0"/>
        <w:jc w:val="left"/>
        <w:rPr>
          <w:rFonts w:ascii="Arial" w:hAnsi="Arial" w:cs="Arial"/>
          <w:sz w:val="22"/>
          <w:szCs w:val="22"/>
        </w:rPr>
      </w:pPr>
    </w:p>
    <w:sectPr w:rsidR="009D1DD4" w:rsidSect="00F176E8">
      <w:footerReference w:type="default" r:id="rId10"/>
      <w:pgSz w:w="11906" w:h="16838" w:code="9"/>
      <w:pgMar w:top="141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B5F04" w14:textId="77777777" w:rsidR="007A0826" w:rsidRDefault="007A0826">
      <w:pPr>
        <w:spacing w:before="0"/>
      </w:pPr>
      <w:r>
        <w:separator/>
      </w:r>
    </w:p>
  </w:endnote>
  <w:endnote w:type="continuationSeparator" w:id="0">
    <w:p w14:paraId="300EC719" w14:textId="77777777" w:rsidR="007A0826" w:rsidRDefault="007A082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6D70B" w14:textId="625DB1B1" w:rsidR="003B49B6" w:rsidRPr="00A82001" w:rsidRDefault="003B49B6">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987E7F">
      <w:rPr>
        <w:rStyle w:val="slostrnky"/>
        <w:rFonts w:ascii="Arial" w:hAnsi="Arial" w:cs="Arial"/>
        <w:noProof/>
      </w:rPr>
      <w:t>14</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987E7F">
      <w:rPr>
        <w:rStyle w:val="slostrnky"/>
        <w:rFonts w:ascii="Arial" w:hAnsi="Arial" w:cs="Arial"/>
        <w:noProof/>
      </w:rPr>
      <w:t>19</w:t>
    </w:r>
    <w:r w:rsidRPr="00A82001">
      <w:rPr>
        <w:rStyle w:val="slostrnky"/>
        <w:rFonts w:ascii="Arial" w:hAnsi="Arial" w:cs="Arial"/>
      </w:rPr>
      <w:fldChar w:fldCharType="end"/>
    </w:r>
  </w:p>
  <w:p w14:paraId="78B49D88" w14:textId="77777777" w:rsidR="003B49B6" w:rsidRPr="00A82001" w:rsidRDefault="003B49B6">
    <w:pP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ACD40" w14:textId="040A2436" w:rsidR="003B49B6" w:rsidRPr="00A82001" w:rsidRDefault="003B49B6">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987E7F">
      <w:rPr>
        <w:rStyle w:val="slostrnky"/>
        <w:rFonts w:ascii="Arial" w:hAnsi="Arial" w:cs="Arial"/>
        <w:noProof/>
      </w:rPr>
      <w:t>15</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987E7F">
      <w:rPr>
        <w:rStyle w:val="slostrnky"/>
        <w:rFonts w:ascii="Arial" w:hAnsi="Arial" w:cs="Arial"/>
        <w:noProof/>
      </w:rPr>
      <w:t>19</w:t>
    </w:r>
    <w:r w:rsidRPr="00A82001">
      <w:rPr>
        <w:rStyle w:val="slostrnky"/>
        <w:rFonts w:ascii="Arial" w:hAnsi="Arial" w:cs="Arial"/>
      </w:rPr>
      <w:fldChar w:fldCharType="end"/>
    </w:r>
  </w:p>
  <w:p w14:paraId="4FE0E239" w14:textId="77777777" w:rsidR="003B49B6" w:rsidRPr="00A82001" w:rsidRDefault="003B49B6">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A6259" w14:textId="0909C8E3" w:rsidR="003B49B6" w:rsidRDefault="003B49B6">
    <w:pPr>
      <w:pStyle w:val="Zpat"/>
      <w:jc w:val="center"/>
    </w:pPr>
    <w:r>
      <w:rPr>
        <w:rStyle w:val="slostrnky"/>
      </w:rPr>
      <w:fldChar w:fldCharType="begin"/>
    </w:r>
    <w:r>
      <w:rPr>
        <w:rStyle w:val="slostrnky"/>
      </w:rPr>
      <w:instrText xml:space="preserve"> PAGE </w:instrText>
    </w:r>
    <w:r>
      <w:rPr>
        <w:rStyle w:val="slostrnky"/>
      </w:rPr>
      <w:fldChar w:fldCharType="separate"/>
    </w:r>
    <w:r w:rsidR="00987E7F">
      <w:rPr>
        <w:rStyle w:val="slostrnky"/>
        <w:noProof/>
      </w:rPr>
      <w:t>19</w:t>
    </w:r>
    <w:r>
      <w:rPr>
        <w:rStyle w:val="slostrnky"/>
      </w:rPr>
      <w:fldChar w:fldCharType="end"/>
    </w:r>
    <w:r>
      <w:rPr>
        <w:rStyle w:val="slostrnky"/>
      </w:rPr>
      <w:t xml:space="preserve"> z </w:t>
    </w:r>
    <w:r>
      <w:rPr>
        <w:rStyle w:val="slostrnky"/>
      </w:rPr>
      <w:fldChar w:fldCharType="begin"/>
    </w:r>
    <w:r>
      <w:rPr>
        <w:rStyle w:val="slostrnky"/>
      </w:rPr>
      <w:instrText xml:space="preserve"> NUMPAGES \*Arabic </w:instrText>
    </w:r>
    <w:r>
      <w:rPr>
        <w:rStyle w:val="slostrnky"/>
      </w:rPr>
      <w:fldChar w:fldCharType="separate"/>
    </w:r>
    <w:r w:rsidR="00987E7F">
      <w:rPr>
        <w:rStyle w:val="slostrnky"/>
        <w:noProof/>
      </w:rPr>
      <w:t>19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B3DFA" w14:textId="77777777" w:rsidR="007A0826" w:rsidRDefault="007A0826">
      <w:pPr>
        <w:spacing w:before="0"/>
      </w:pPr>
      <w:r>
        <w:separator/>
      </w:r>
    </w:p>
  </w:footnote>
  <w:footnote w:type="continuationSeparator" w:id="0">
    <w:p w14:paraId="36810763" w14:textId="77777777" w:rsidR="007A0826" w:rsidRDefault="007A082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2" w15:restartNumberingAfterBreak="0">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3" w15:restartNumberingAfterBreak="0">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7" w15:restartNumberingAfterBreak="0">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4" w15:restartNumberingAfterBreak="0">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8" w15:restartNumberingAfterBreak="0">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19" w15:restartNumberingAfterBreak="0">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1" w15:restartNumberingAfterBreak="0">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2"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3"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4" w15:restartNumberingAfterBreak="0">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5"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00B71D4C"/>
    <w:multiLevelType w:val="hybridMultilevel"/>
    <w:tmpl w:val="4D04007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08CA68EC"/>
    <w:multiLevelType w:val="hybridMultilevel"/>
    <w:tmpl w:val="6B90057C"/>
    <w:lvl w:ilvl="0" w:tplc="426C82CC">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9" w15:restartNumberingAfterBreak="0">
    <w:nsid w:val="0BDE6A2E"/>
    <w:multiLevelType w:val="hybridMultilevel"/>
    <w:tmpl w:val="BE706A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1DCE1FC2"/>
    <w:multiLevelType w:val="singleLevel"/>
    <w:tmpl w:val="FFFFFFFF"/>
    <w:lvl w:ilvl="0">
      <w:numFmt w:val="decimal"/>
      <w:pStyle w:val="Nadpis5"/>
      <w:lvlText w:val="%1"/>
      <w:legacy w:legacy="1" w:legacySpace="0" w:legacyIndent="0"/>
      <w:lvlJc w:val="left"/>
    </w:lvl>
  </w:abstractNum>
  <w:abstractNum w:abstractNumId="32"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5"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37"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8D25EC"/>
    <w:multiLevelType w:val="hybridMultilevel"/>
    <w:tmpl w:val="16BEEDC4"/>
    <w:lvl w:ilvl="0" w:tplc="077436C8">
      <w:start w:val="1"/>
      <w:numFmt w:val="decimal"/>
      <w:lvlText w:val="%1."/>
      <w:lvlJc w:val="left"/>
      <w:pPr>
        <w:ind w:left="1080" w:hanging="72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9D10CB"/>
    <w:multiLevelType w:val="hybridMultilevel"/>
    <w:tmpl w:val="F8EC3B50"/>
    <w:lvl w:ilvl="0" w:tplc="71C0748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66407898"/>
    <w:multiLevelType w:val="hybridMultilevel"/>
    <w:tmpl w:val="414A4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46" w15:restartNumberingAfterBreak="0">
    <w:nsid w:val="735C6AA9"/>
    <w:multiLevelType w:val="hybridMultilevel"/>
    <w:tmpl w:val="3116A428"/>
    <w:lvl w:ilvl="0" w:tplc="FB1E3B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37809F2"/>
    <w:multiLevelType w:val="hybridMultilevel"/>
    <w:tmpl w:val="72E2DECE"/>
    <w:lvl w:ilvl="0" w:tplc="00000002">
      <w:start w:val="1"/>
      <w:numFmt w:val="decimal"/>
      <w:lvlText w:val="%1."/>
      <w:lvlJc w:val="left"/>
      <w:pPr>
        <w:ind w:left="1080" w:hanging="360"/>
      </w:pPr>
      <w:rPr>
        <w:rFonts w:ascii="Arial" w:hAnsi="Arial" w:cs="Arial"/>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7B2B6B50"/>
    <w:multiLevelType w:val="hybridMultilevel"/>
    <w:tmpl w:val="81B6993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5"/>
  </w:num>
  <w:num w:numId="15">
    <w:abstractNumId w:val="16"/>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51"/>
  </w:num>
  <w:num w:numId="24">
    <w:abstractNumId w:val="30"/>
  </w:num>
  <w:num w:numId="25">
    <w:abstractNumId w:val="27"/>
  </w:num>
  <w:num w:numId="26">
    <w:abstractNumId w:val="49"/>
  </w:num>
  <w:num w:numId="27">
    <w:abstractNumId w:val="48"/>
  </w:num>
  <w:num w:numId="28">
    <w:abstractNumId w:val="44"/>
  </w:num>
  <w:num w:numId="29">
    <w:abstractNumId w:val="39"/>
  </w:num>
  <w:num w:numId="30">
    <w:abstractNumId w:val="37"/>
  </w:num>
  <w:num w:numId="31">
    <w:abstractNumId w:val="36"/>
  </w:num>
  <w:num w:numId="32">
    <w:abstractNumId w:val="28"/>
  </w:num>
  <w:num w:numId="33">
    <w:abstractNumId w:val="25"/>
  </w:num>
  <w:num w:numId="34">
    <w:abstractNumId w:val="34"/>
  </w:num>
  <w:num w:numId="35">
    <w:abstractNumId w:val="38"/>
  </w:num>
  <w:num w:numId="36">
    <w:abstractNumId w:val="45"/>
  </w:num>
  <w:num w:numId="37">
    <w:abstractNumId w:val="35"/>
  </w:num>
  <w:num w:numId="38">
    <w:abstractNumId w:val="50"/>
  </w:num>
  <w:num w:numId="39">
    <w:abstractNumId w:val="29"/>
  </w:num>
  <w:num w:numId="40">
    <w:abstractNumId w:val="31"/>
  </w:num>
  <w:num w:numId="41">
    <w:abstractNumId w:val="40"/>
  </w:num>
  <w:num w:numId="42">
    <w:abstractNumId w:val="33"/>
  </w:num>
  <w:num w:numId="4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2"/>
  </w:num>
  <w:num w:numId="46">
    <w:abstractNumId w:val="26"/>
  </w:num>
  <w:num w:numId="47">
    <w:abstractNumId w:val="43"/>
  </w:num>
  <w:num w:numId="48">
    <w:abstractNumId w:val="41"/>
  </w:num>
  <w:num w:numId="49">
    <w:abstractNumId w:val="46"/>
  </w:num>
  <w:num w:numId="50">
    <w:abstractNumId w:val="4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7"/>
    <w:rsid w:val="00015600"/>
    <w:rsid w:val="00090140"/>
    <w:rsid w:val="000967DD"/>
    <w:rsid w:val="000B1E97"/>
    <w:rsid w:val="000B2132"/>
    <w:rsid w:val="000B5C7C"/>
    <w:rsid w:val="000D58E0"/>
    <w:rsid w:val="000E2586"/>
    <w:rsid w:val="000E5426"/>
    <w:rsid w:val="001543F5"/>
    <w:rsid w:val="0015556A"/>
    <w:rsid w:val="00185DDF"/>
    <w:rsid w:val="001A1820"/>
    <w:rsid w:val="001C0901"/>
    <w:rsid w:val="002153E8"/>
    <w:rsid w:val="0023200E"/>
    <w:rsid w:val="00234D13"/>
    <w:rsid w:val="002526A9"/>
    <w:rsid w:val="00253ADD"/>
    <w:rsid w:val="00254D8E"/>
    <w:rsid w:val="00263001"/>
    <w:rsid w:val="00267802"/>
    <w:rsid w:val="00271317"/>
    <w:rsid w:val="002A4C4D"/>
    <w:rsid w:val="002B25E9"/>
    <w:rsid w:val="002B4035"/>
    <w:rsid w:val="002C0ECE"/>
    <w:rsid w:val="002D7B78"/>
    <w:rsid w:val="002E0ADE"/>
    <w:rsid w:val="002F5101"/>
    <w:rsid w:val="0031052B"/>
    <w:rsid w:val="00344298"/>
    <w:rsid w:val="003535CA"/>
    <w:rsid w:val="003575F4"/>
    <w:rsid w:val="00366671"/>
    <w:rsid w:val="003728EA"/>
    <w:rsid w:val="00391075"/>
    <w:rsid w:val="00393EEA"/>
    <w:rsid w:val="003950B8"/>
    <w:rsid w:val="003B49B6"/>
    <w:rsid w:val="003C1D2A"/>
    <w:rsid w:val="003C5B51"/>
    <w:rsid w:val="003C61EE"/>
    <w:rsid w:val="003E1393"/>
    <w:rsid w:val="00404985"/>
    <w:rsid w:val="00407AA5"/>
    <w:rsid w:val="00407CB5"/>
    <w:rsid w:val="00424730"/>
    <w:rsid w:val="0045143D"/>
    <w:rsid w:val="004B119F"/>
    <w:rsid w:val="004C35F7"/>
    <w:rsid w:val="004D46D2"/>
    <w:rsid w:val="00500AF6"/>
    <w:rsid w:val="00502F89"/>
    <w:rsid w:val="0051400B"/>
    <w:rsid w:val="00527108"/>
    <w:rsid w:val="005371DE"/>
    <w:rsid w:val="00554521"/>
    <w:rsid w:val="005608E9"/>
    <w:rsid w:val="00592AB9"/>
    <w:rsid w:val="005A6444"/>
    <w:rsid w:val="005C2C07"/>
    <w:rsid w:val="005D0337"/>
    <w:rsid w:val="005D7625"/>
    <w:rsid w:val="005F24BD"/>
    <w:rsid w:val="00604460"/>
    <w:rsid w:val="00607109"/>
    <w:rsid w:val="00620136"/>
    <w:rsid w:val="006212FD"/>
    <w:rsid w:val="00637E1A"/>
    <w:rsid w:val="0065285E"/>
    <w:rsid w:val="00667B04"/>
    <w:rsid w:val="00670D0E"/>
    <w:rsid w:val="006771B3"/>
    <w:rsid w:val="006B5E77"/>
    <w:rsid w:val="006D2806"/>
    <w:rsid w:val="006E4425"/>
    <w:rsid w:val="006E7B01"/>
    <w:rsid w:val="00724F25"/>
    <w:rsid w:val="007442BB"/>
    <w:rsid w:val="00757CE7"/>
    <w:rsid w:val="00763258"/>
    <w:rsid w:val="007970CA"/>
    <w:rsid w:val="007A0826"/>
    <w:rsid w:val="007B6FB7"/>
    <w:rsid w:val="007F587A"/>
    <w:rsid w:val="007F6925"/>
    <w:rsid w:val="008072B3"/>
    <w:rsid w:val="00814BDD"/>
    <w:rsid w:val="00870F8A"/>
    <w:rsid w:val="00884FA1"/>
    <w:rsid w:val="0088679F"/>
    <w:rsid w:val="00894220"/>
    <w:rsid w:val="00894B88"/>
    <w:rsid w:val="008D6753"/>
    <w:rsid w:val="008D7AD0"/>
    <w:rsid w:val="008F3833"/>
    <w:rsid w:val="008F7560"/>
    <w:rsid w:val="00922FA1"/>
    <w:rsid w:val="00955F5E"/>
    <w:rsid w:val="00956A8D"/>
    <w:rsid w:val="00963975"/>
    <w:rsid w:val="00966AAD"/>
    <w:rsid w:val="0096707D"/>
    <w:rsid w:val="00985B39"/>
    <w:rsid w:val="00987E7F"/>
    <w:rsid w:val="0099361B"/>
    <w:rsid w:val="009C59A3"/>
    <w:rsid w:val="009D1DD4"/>
    <w:rsid w:val="009D762D"/>
    <w:rsid w:val="00A02FA4"/>
    <w:rsid w:val="00A1108F"/>
    <w:rsid w:val="00A17C1E"/>
    <w:rsid w:val="00A21B12"/>
    <w:rsid w:val="00A30CA9"/>
    <w:rsid w:val="00A412C0"/>
    <w:rsid w:val="00A44AA4"/>
    <w:rsid w:val="00A46DE7"/>
    <w:rsid w:val="00A90587"/>
    <w:rsid w:val="00A90618"/>
    <w:rsid w:val="00A9097B"/>
    <w:rsid w:val="00A911EE"/>
    <w:rsid w:val="00A92859"/>
    <w:rsid w:val="00A96AA4"/>
    <w:rsid w:val="00AB62DD"/>
    <w:rsid w:val="00AC367A"/>
    <w:rsid w:val="00AC7FD4"/>
    <w:rsid w:val="00B060CD"/>
    <w:rsid w:val="00B30EC5"/>
    <w:rsid w:val="00B379ED"/>
    <w:rsid w:val="00B47786"/>
    <w:rsid w:val="00B50ED9"/>
    <w:rsid w:val="00B62900"/>
    <w:rsid w:val="00B735AA"/>
    <w:rsid w:val="00B768D9"/>
    <w:rsid w:val="00B91153"/>
    <w:rsid w:val="00B952E1"/>
    <w:rsid w:val="00BB7A45"/>
    <w:rsid w:val="00BE60C9"/>
    <w:rsid w:val="00C023E1"/>
    <w:rsid w:val="00C40378"/>
    <w:rsid w:val="00C46611"/>
    <w:rsid w:val="00C545AC"/>
    <w:rsid w:val="00C54AC0"/>
    <w:rsid w:val="00C74D2E"/>
    <w:rsid w:val="00CB2A23"/>
    <w:rsid w:val="00CC1342"/>
    <w:rsid w:val="00CF0D4E"/>
    <w:rsid w:val="00D1296A"/>
    <w:rsid w:val="00D42C8C"/>
    <w:rsid w:val="00D6566C"/>
    <w:rsid w:val="00DA526F"/>
    <w:rsid w:val="00DB2515"/>
    <w:rsid w:val="00DC2CC8"/>
    <w:rsid w:val="00DD077F"/>
    <w:rsid w:val="00DD5AB9"/>
    <w:rsid w:val="00DE7754"/>
    <w:rsid w:val="00DF09AA"/>
    <w:rsid w:val="00E14EB3"/>
    <w:rsid w:val="00E17698"/>
    <w:rsid w:val="00E444AA"/>
    <w:rsid w:val="00E47F61"/>
    <w:rsid w:val="00EA147C"/>
    <w:rsid w:val="00EB3872"/>
    <w:rsid w:val="00ED0278"/>
    <w:rsid w:val="00EE60E4"/>
    <w:rsid w:val="00EF0510"/>
    <w:rsid w:val="00EF0DAB"/>
    <w:rsid w:val="00F052F5"/>
    <w:rsid w:val="00F109BB"/>
    <w:rsid w:val="00F16673"/>
    <w:rsid w:val="00F176E8"/>
    <w:rsid w:val="00F4527E"/>
    <w:rsid w:val="00F56A4C"/>
    <w:rsid w:val="00F66D86"/>
    <w:rsid w:val="00FB24AF"/>
    <w:rsid w:val="00FD5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0488A77"/>
  <w15:docId w15:val="{6C6027ED-7BD6-452A-934C-EBADA0BB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link w:val="Nadpis1Char"/>
    <w:qFormat/>
    <w:pPr>
      <w:keepNext/>
      <w:numPr>
        <w:numId w:val="1"/>
      </w:numPr>
      <w:spacing w:after="60"/>
      <w:ind w:left="227" w:right="113" w:firstLine="567"/>
      <w:outlineLvl w:val="0"/>
    </w:pPr>
    <w:rPr>
      <w:kern w:val="1"/>
    </w:rPr>
  </w:style>
  <w:style w:type="paragraph" w:styleId="Nadpis2">
    <w:name w:val="heading 2"/>
    <w:basedOn w:val="Normln"/>
    <w:next w:val="Zkladntext"/>
    <w:link w:val="Nadpis2Char"/>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paragraph" w:styleId="Nadpis5">
    <w:name w:val="heading 5"/>
    <w:basedOn w:val="Normln"/>
    <w:next w:val="Normln"/>
    <w:link w:val="Nadpis5Char"/>
    <w:qFormat/>
    <w:rsid w:val="00AB62DD"/>
    <w:pPr>
      <w:keepNext/>
      <w:numPr>
        <w:numId w:val="40"/>
      </w:numPr>
      <w:tabs>
        <w:tab w:val="left" w:pos="720"/>
      </w:tabs>
      <w:suppressAutoHyphens w:val="0"/>
      <w:spacing w:before="0"/>
      <w:ind w:left="720" w:hanging="720"/>
      <w:jc w:val="left"/>
      <w:outlineLvl w:val="4"/>
    </w:pPr>
    <w:rPr>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link w:val="ZkladntextChar"/>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paragraph" w:customStyle="1" w:styleId="Odstavecsmlouvy">
    <w:name w:val="Odstavec smlouvy"/>
    <w:basedOn w:val="Normln"/>
    <w:link w:val="OdstavecsmlouvyChar"/>
    <w:qFormat/>
    <w:rsid w:val="004D46D2"/>
    <w:pPr>
      <w:spacing w:after="120"/>
      <w:ind w:left="357" w:hanging="357"/>
    </w:pPr>
    <w:rPr>
      <w:rFonts w:ascii="Arial" w:hAnsi="Arial" w:cs="Arial"/>
      <w:sz w:val="22"/>
      <w:szCs w:val="22"/>
    </w:rPr>
  </w:style>
  <w:style w:type="paragraph" w:customStyle="1" w:styleId="Psmenosmlouvy">
    <w:name w:val="Písmeno smlouvy"/>
    <w:basedOn w:val="Normln"/>
    <w:qFormat/>
    <w:rsid w:val="004D46D2"/>
    <w:pPr>
      <w:suppressAutoHyphens w:val="0"/>
      <w:spacing w:before="0"/>
      <w:ind w:left="1315" w:hanging="181"/>
    </w:pPr>
    <w:rPr>
      <w:rFonts w:ascii="Arial" w:hAnsi="Arial" w:cs="Arial"/>
      <w:snapToGrid w:val="0"/>
      <w:sz w:val="22"/>
      <w:szCs w:val="22"/>
    </w:rPr>
  </w:style>
  <w:style w:type="character" w:customStyle="1" w:styleId="OdstavecsmlouvyChar">
    <w:name w:val="Odstavec smlouvy Char"/>
    <w:basedOn w:val="Standardnpsmoodstavce"/>
    <w:link w:val="Odstavecsmlouvy"/>
    <w:rsid w:val="004D46D2"/>
    <w:rPr>
      <w:rFonts w:ascii="Arial" w:hAnsi="Arial" w:cs="Arial"/>
      <w:sz w:val="22"/>
      <w:szCs w:val="22"/>
      <w:lang w:eastAsia="ar-SA"/>
    </w:rPr>
  </w:style>
  <w:style w:type="paragraph" w:styleId="Zkladntext3">
    <w:name w:val="Body Text 3"/>
    <w:basedOn w:val="Normln"/>
    <w:link w:val="Zkladntext3Char1"/>
    <w:uiPriority w:val="99"/>
    <w:unhideWhenUsed/>
    <w:rsid w:val="004D46D2"/>
    <w:pPr>
      <w:spacing w:after="120"/>
    </w:pPr>
    <w:rPr>
      <w:sz w:val="16"/>
      <w:szCs w:val="16"/>
    </w:rPr>
  </w:style>
  <w:style w:type="character" w:customStyle="1" w:styleId="Zkladntext3Char1">
    <w:name w:val="Základní text 3 Char1"/>
    <w:basedOn w:val="Standardnpsmoodstavce"/>
    <w:link w:val="Zkladntext3"/>
    <w:uiPriority w:val="99"/>
    <w:rsid w:val="004D46D2"/>
    <w:rPr>
      <w:sz w:val="16"/>
      <w:szCs w:val="16"/>
      <w:lang w:eastAsia="ar-SA"/>
    </w:rPr>
  </w:style>
  <w:style w:type="paragraph" w:customStyle="1" w:styleId="slovn">
    <w:name w:val="číslování"/>
    <w:basedOn w:val="Normln"/>
    <w:rsid w:val="004D46D2"/>
    <w:pPr>
      <w:numPr>
        <w:ilvl w:val="1"/>
        <w:numId w:val="29"/>
      </w:numPr>
      <w:tabs>
        <w:tab w:val="left" w:pos="-3119"/>
        <w:tab w:val="left" w:pos="-2977"/>
      </w:tabs>
      <w:suppressAutoHyphens w:val="0"/>
      <w:overflowPunct w:val="0"/>
      <w:autoSpaceDE w:val="0"/>
      <w:autoSpaceDN w:val="0"/>
      <w:adjustRightInd w:val="0"/>
      <w:spacing w:before="0" w:after="60"/>
      <w:textAlignment w:val="baseline"/>
    </w:pPr>
    <w:rPr>
      <w:rFonts w:ascii="Arial" w:hAnsi="Arial" w:cs="Arial"/>
      <w:sz w:val="20"/>
      <w:szCs w:val="20"/>
      <w:lang w:eastAsia="cs-CZ"/>
    </w:rPr>
  </w:style>
  <w:style w:type="paragraph" w:styleId="Zkladntext2">
    <w:name w:val="Body Text 2"/>
    <w:basedOn w:val="Normln"/>
    <w:link w:val="Zkladntext2Char"/>
    <w:uiPriority w:val="99"/>
    <w:semiHidden/>
    <w:unhideWhenUsed/>
    <w:rsid w:val="004D46D2"/>
    <w:pPr>
      <w:spacing w:after="120" w:line="480" w:lineRule="auto"/>
    </w:pPr>
  </w:style>
  <w:style w:type="character" w:customStyle="1" w:styleId="Zkladntext2Char">
    <w:name w:val="Základní text 2 Char"/>
    <w:basedOn w:val="Standardnpsmoodstavce"/>
    <w:link w:val="Zkladntext2"/>
    <w:uiPriority w:val="99"/>
    <w:semiHidden/>
    <w:rsid w:val="004D46D2"/>
    <w:rPr>
      <w:sz w:val="24"/>
      <w:szCs w:val="24"/>
      <w:lang w:eastAsia="ar-SA"/>
    </w:rPr>
  </w:style>
  <w:style w:type="paragraph" w:styleId="Zkladntextodsazen2">
    <w:name w:val="Body Text Indent 2"/>
    <w:basedOn w:val="Normln"/>
    <w:link w:val="Zkladntextodsazen2Char"/>
    <w:uiPriority w:val="99"/>
    <w:semiHidden/>
    <w:unhideWhenUsed/>
    <w:rsid w:val="004D46D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46D2"/>
    <w:rPr>
      <w:sz w:val="24"/>
      <w:szCs w:val="24"/>
      <w:lang w:eastAsia="ar-SA"/>
    </w:rPr>
  </w:style>
  <w:style w:type="character" w:customStyle="1" w:styleId="ZhlavChar">
    <w:name w:val="Záhlaví Char"/>
    <w:basedOn w:val="Standardnpsmoodstavce"/>
    <w:link w:val="Zhlav"/>
    <w:rsid w:val="004D46D2"/>
    <w:rPr>
      <w:sz w:val="24"/>
      <w:szCs w:val="24"/>
      <w:lang w:eastAsia="ar-SA"/>
    </w:rPr>
  </w:style>
  <w:style w:type="paragraph" w:customStyle="1" w:styleId="Zkladntext21">
    <w:name w:val="Základní text 21"/>
    <w:basedOn w:val="Normln"/>
    <w:rsid w:val="004D46D2"/>
    <w:pPr>
      <w:tabs>
        <w:tab w:val="left" w:pos="360"/>
      </w:tabs>
      <w:suppressAutoHyphens w:val="0"/>
      <w:spacing w:before="0"/>
      <w:ind w:right="-1"/>
      <w:jc w:val="left"/>
    </w:pPr>
    <w:rPr>
      <w:rFonts w:ascii="Arial" w:hAnsi="Arial"/>
      <w:szCs w:val="20"/>
      <w:lang w:eastAsia="cs-CZ"/>
    </w:rPr>
  </w:style>
  <w:style w:type="paragraph" w:customStyle="1" w:styleId="Odstavec">
    <w:name w:val="Odstavec"/>
    <w:basedOn w:val="Normln"/>
    <w:rsid w:val="004D46D2"/>
    <w:pPr>
      <w:suppressAutoHyphens w:val="0"/>
      <w:spacing w:after="120"/>
      <w:ind w:left="426"/>
    </w:pPr>
    <w:rPr>
      <w:szCs w:val="20"/>
      <w:lang w:eastAsia="cs-CZ"/>
    </w:rPr>
  </w:style>
  <w:style w:type="paragraph" w:customStyle="1" w:styleId="Text">
    <w:name w:val="Text"/>
    <w:basedOn w:val="Odstavec"/>
    <w:rsid w:val="004D46D2"/>
    <w:pPr>
      <w:spacing w:before="0"/>
      <w:ind w:left="425"/>
    </w:pPr>
    <w:rPr>
      <w:snapToGrid w:val="0"/>
    </w:rPr>
  </w:style>
  <w:style w:type="character" w:customStyle="1" w:styleId="Nadpis5Char">
    <w:name w:val="Nadpis 5 Char"/>
    <w:basedOn w:val="Standardnpsmoodstavce"/>
    <w:link w:val="Nadpis5"/>
    <w:rsid w:val="00AB62DD"/>
    <w:rPr>
      <w:b/>
      <w:sz w:val="28"/>
    </w:rPr>
  </w:style>
  <w:style w:type="paragraph" w:customStyle="1" w:styleId="Zkladntext22">
    <w:name w:val="Základní text 22"/>
    <w:basedOn w:val="Normln"/>
    <w:rsid w:val="00AB62DD"/>
    <w:pPr>
      <w:tabs>
        <w:tab w:val="left" w:pos="360"/>
      </w:tabs>
      <w:suppressAutoHyphens w:val="0"/>
      <w:spacing w:before="0"/>
      <w:ind w:right="-1"/>
      <w:jc w:val="left"/>
    </w:pPr>
    <w:rPr>
      <w:rFonts w:ascii="Arial" w:hAnsi="Arial"/>
      <w:szCs w:val="20"/>
      <w:lang w:eastAsia="cs-CZ"/>
    </w:rPr>
  </w:style>
  <w:style w:type="paragraph" w:styleId="Titulek">
    <w:name w:val="caption"/>
    <w:basedOn w:val="Normln"/>
    <w:next w:val="Normln"/>
    <w:qFormat/>
    <w:rsid w:val="00AB62DD"/>
    <w:pPr>
      <w:suppressAutoHyphens w:val="0"/>
      <w:spacing w:after="120"/>
      <w:jc w:val="left"/>
    </w:pPr>
    <w:rPr>
      <w:b/>
      <w:sz w:val="20"/>
      <w:szCs w:val="20"/>
      <w:lang w:eastAsia="cs-CZ"/>
    </w:rPr>
  </w:style>
  <w:style w:type="paragraph" w:styleId="Seznamobrzk">
    <w:name w:val="table of figures"/>
    <w:basedOn w:val="Normln"/>
    <w:next w:val="Normln"/>
    <w:uiPriority w:val="99"/>
    <w:rsid w:val="00AB62DD"/>
    <w:pPr>
      <w:suppressAutoHyphens w:val="0"/>
      <w:spacing w:before="0"/>
      <w:ind w:left="400" w:hanging="400"/>
      <w:jc w:val="left"/>
    </w:pPr>
    <w:rPr>
      <w:sz w:val="20"/>
      <w:szCs w:val="20"/>
      <w:lang w:eastAsia="cs-CZ"/>
    </w:rPr>
  </w:style>
  <w:style w:type="paragraph" w:customStyle="1" w:styleId="Import6">
    <w:name w:val="Import 6"/>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jc w:val="left"/>
    </w:pPr>
    <w:rPr>
      <w:rFonts w:ascii="Courier New" w:hAnsi="Courier New"/>
      <w:szCs w:val="20"/>
      <w:lang w:eastAsia="cs-CZ"/>
    </w:rPr>
  </w:style>
  <w:style w:type="paragraph" w:customStyle="1" w:styleId="Import7">
    <w:name w:val="Import 7"/>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720" w:hanging="288"/>
      <w:jc w:val="left"/>
    </w:pPr>
    <w:rPr>
      <w:rFonts w:ascii="Courier New" w:hAnsi="Courier New"/>
      <w:szCs w:val="20"/>
      <w:lang w:eastAsia="cs-CZ"/>
    </w:rPr>
  </w:style>
  <w:style w:type="paragraph" w:customStyle="1" w:styleId="Import5">
    <w:name w:val="Import 5"/>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hanging="432"/>
      <w:jc w:val="left"/>
    </w:pPr>
    <w:rPr>
      <w:rFonts w:ascii="Courier New" w:hAnsi="Courier New"/>
      <w:szCs w:val="20"/>
      <w:lang w:eastAsia="cs-CZ"/>
    </w:rPr>
  </w:style>
  <w:style w:type="character" w:customStyle="1" w:styleId="Nadpis1Char">
    <w:name w:val="Nadpis 1 Char"/>
    <w:basedOn w:val="Standardnpsmoodstavce"/>
    <w:link w:val="Nadpis1"/>
    <w:rsid w:val="00DD077F"/>
    <w:rPr>
      <w:kern w:val="1"/>
      <w:sz w:val="24"/>
      <w:szCs w:val="24"/>
      <w:lang w:eastAsia="ar-SA"/>
    </w:rPr>
  </w:style>
  <w:style w:type="character" w:customStyle="1" w:styleId="Nadpis2Char">
    <w:name w:val="Nadpis 2 Char"/>
    <w:basedOn w:val="Standardnpsmoodstavce"/>
    <w:link w:val="Nadpis2"/>
    <w:rsid w:val="00DD077F"/>
    <w:rPr>
      <w:rFonts w:ascii="Arial Unicode MS" w:eastAsia="Arial Unicode MS" w:hAnsi="Arial Unicode MS" w:cs="Arial Unicode MS"/>
      <w:b/>
      <w:bCs/>
      <w:sz w:val="34"/>
      <w:szCs w:val="34"/>
      <w:lang w:eastAsia="ar-SA"/>
    </w:rPr>
  </w:style>
  <w:style w:type="character" w:customStyle="1" w:styleId="ZkladntextChar">
    <w:name w:val="Základní text Char"/>
    <w:basedOn w:val="Standardnpsmoodstavce"/>
    <w:link w:val="Zkladntext"/>
    <w:rsid w:val="00DD077F"/>
    <w:rPr>
      <w:sz w:val="24"/>
      <w:szCs w:val="24"/>
      <w:lang w:eastAsia="ar-SA"/>
    </w:rPr>
  </w:style>
  <w:style w:type="character" w:customStyle="1" w:styleId="ZpatChar">
    <w:name w:val="Zápatí Char"/>
    <w:basedOn w:val="Standardnpsmoodstavce"/>
    <w:link w:val="Zpat"/>
    <w:rsid w:val="00DD077F"/>
    <w:rPr>
      <w:sz w:val="24"/>
      <w:szCs w:val="24"/>
      <w:lang w:eastAsia="ar-SA"/>
    </w:rPr>
  </w:style>
  <w:style w:type="table" w:styleId="Mkatabulky">
    <w:name w:val="Table Grid"/>
    <w:basedOn w:val="Normlntabulka"/>
    <w:uiPriority w:val="59"/>
    <w:rsid w:val="0009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C665C-3A34-4BDE-B25B-E24A62B6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6329</Words>
  <Characters>37346</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43588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Láníčková Kateřina</cp:lastModifiedBy>
  <cp:revision>3</cp:revision>
  <cp:lastPrinted>2020-10-20T09:31:00Z</cp:lastPrinted>
  <dcterms:created xsi:type="dcterms:W3CDTF">2021-02-05T08:13:00Z</dcterms:created>
  <dcterms:modified xsi:type="dcterms:W3CDTF">2021-02-05T08:19:00Z</dcterms:modified>
</cp:coreProperties>
</file>