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20"/>
        <w:gridCol w:w="6"/>
        <w:gridCol w:w="1417"/>
        <w:gridCol w:w="801"/>
        <w:gridCol w:w="7714"/>
        <w:gridCol w:w="239"/>
        <w:gridCol w:w="142"/>
      </w:tblGrid>
      <w:tr w:rsidR="00013C18" w:rsidTr="007E6F54">
        <w:trPr>
          <w:trHeight w:val="148"/>
        </w:trPr>
        <w:tc>
          <w:tcPr>
            <w:tcW w:w="115" w:type="dxa"/>
          </w:tcPr>
          <w:p w:rsidR="00013C18" w:rsidRDefault="00013C1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0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</w:tr>
      <w:tr w:rsidR="00013C18" w:rsidTr="007E6F54">
        <w:trPr>
          <w:trHeight w:val="340"/>
        </w:trPr>
        <w:tc>
          <w:tcPr>
            <w:tcW w:w="115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13C1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013C18" w:rsidRDefault="00013C18">
            <w:pPr>
              <w:spacing w:after="0" w:line="240" w:lineRule="auto"/>
            </w:pPr>
          </w:p>
        </w:tc>
        <w:tc>
          <w:tcPr>
            <w:tcW w:w="7714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</w:tr>
      <w:tr w:rsidR="00013C18" w:rsidTr="007E6F54">
        <w:trPr>
          <w:trHeight w:val="100"/>
        </w:trPr>
        <w:tc>
          <w:tcPr>
            <w:tcW w:w="115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</w:tr>
      <w:tr w:rsidR="00013C18" w:rsidTr="007E6F54">
        <w:tc>
          <w:tcPr>
            <w:tcW w:w="115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993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013C1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13C1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Dolní Újezd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Újezd 471, 56961 Dolní Újezd</w:t>
                  </w:r>
                </w:p>
              </w:tc>
            </w:tr>
          </w:tbl>
          <w:p w:rsidR="00013C18" w:rsidRDefault="00013C18">
            <w:pPr>
              <w:spacing w:after="0" w:line="240" w:lineRule="auto"/>
            </w:pPr>
          </w:p>
        </w:tc>
        <w:tc>
          <w:tcPr>
            <w:tcW w:w="239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</w:tr>
      <w:tr w:rsidR="00013C18" w:rsidTr="007E6F54">
        <w:trPr>
          <w:trHeight w:val="340"/>
        </w:trPr>
        <w:tc>
          <w:tcPr>
            <w:tcW w:w="115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13C1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013C18" w:rsidRDefault="00013C18">
            <w:pPr>
              <w:spacing w:after="0" w:line="240" w:lineRule="auto"/>
            </w:pPr>
          </w:p>
        </w:tc>
        <w:tc>
          <w:tcPr>
            <w:tcW w:w="801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</w:tr>
      <w:tr w:rsidR="00013C18" w:rsidTr="007E6F54">
        <w:trPr>
          <w:trHeight w:val="229"/>
        </w:trPr>
        <w:tc>
          <w:tcPr>
            <w:tcW w:w="115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</w:tr>
      <w:tr w:rsidR="00013C18" w:rsidTr="007E6F54">
        <w:tc>
          <w:tcPr>
            <w:tcW w:w="115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13C18" w:rsidRDefault="00013C18">
            <w:pPr>
              <w:spacing w:after="0" w:line="240" w:lineRule="auto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1017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9"/>
              <w:gridCol w:w="868"/>
              <w:gridCol w:w="461"/>
              <w:gridCol w:w="367"/>
              <w:gridCol w:w="549"/>
              <w:gridCol w:w="559"/>
              <w:gridCol w:w="808"/>
              <w:gridCol w:w="663"/>
              <w:gridCol w:w="1200"/>
              <w:gridCol w:w="1072"/>
              <w:gridCol w:w="517"/>
              <w:gridCol w:w="754"/>
              <w:gridCol w:w="1070"/>
            </w:tblGrid>
            <w:tr w:rsidR="00013C18" w:rsidTr="00013C18">
              <w:trPr>
                <w:trHeight w:val="487"/>
              </w:trPr>
              <w:tc>
                <w:tcPr>
                  <w:tcW w:w="128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Újezd u Litomyšle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861,04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284,80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116,13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56,22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5 441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1 335,87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Újezd u Litomyšle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10,64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1 148,46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11,98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6 308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1 199,02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u Litomyšle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19,48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13,45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32,93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Litomyšl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24,36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Mladočov</w:t>
                  </w:r>
                  <w:proofErr w:type="spellEnd"/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893,17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122,57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48,19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10 584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1 194,51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Litomyšle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181,05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4138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60,05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3 615,40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17 266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3 912,48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Osík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75,41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Pohodlí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35,08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210,45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200,12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0,48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2562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11,29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491,77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4440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9,61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242,40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1 963,72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4575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39,64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13 901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3 339,57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0177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Poříčí u Litomyšle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77,05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80,25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642,78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2044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71,15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298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4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10 617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871,23</w:t>
                  </w:r>
                </w:p>
              </w:tc>
            </w:tr>
            <w:tr w:rsidR="00013C18" w:rsidTr="00013C18">
              <w:trPr>
                <w:trHeight w:val="262"/>
              </w:trPr>
              <w:tc>
                <w:tcPr>
                  <w:tcW w:w="676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07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64 798</w:t>
                  </w:r>
                </w:p>
              </w:tc>
              <w:tc>
                <w:tcPr>
                  <w:tcW w:w="517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4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7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3C18" w:rsidRDefault="00013C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11 985</w:t>
                  </w:r>
                </w:p>
              </w:tc>
            </w:tr>
          </w:tbl>
          <w:p w:rsidR="00013C18" w:rsidRDefault="00013C18" w:rsidP="00013C18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</w:rPr>
              <w:t>Vysvětlivky k typu sazby:</w:t>
            </w:r>
          </w:p>
          <w:p w:rsidR="00013C18" w:rsidRDefault="00013C18" w:rsidP="00013C18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</w:rPr>
              <w:t>ha...za hektar</w:t>
            </w:r>
          </w:p>
          <w:p w:rsidR="00013C18" w:rsidRDefault="00013C18" w:rsidP="00013C18">
            <w:pPr>
              <w:spacing w:after="0" w:line="240" w:lineRule="auto"/>
            </w:pPr>
            <w:proofErr w:type="spellStart"/>
            <w:r>
              <w:rPr>
                <w:rFonts w:ascii="Arial" w:eastAsia="Arial" w:hAnsi="Arial"/>
                <w:color w:val="000000"/>
              </w:rPr>
              <w:t>jdn</w:t>
            </w:r>
            <w:proofErr w:type="spellEnd"/>
            <w:r>
              <w:rPr>
                <w:rFonts w:ascii="Arial" w:eastAsia="Arial" w:hAnsi="Arial"/>
                <w:color w:val="000000"/>
              </w:rPr>
              <w:t>...za jednotku</w:t>
            </w:r>
          </w:p>
          <w:p w:rsidR="00013C18" w:rsidRDefault="00013C18" w:rsidP="00013C18">
            <w:pPr>
              <w:tabs>
                <w:tab w:val="left" w:pos="1005"/>
              </w:tabs>
              <w:spacing w:after="0" w:line="240" w:lineRule="auto"/>
            </w:pPr>
            <w:r>
              <w:rPr>
                <w:rFonts w:ascii="Arial" w:eastAsia="Arial" w:hAnsi="Arial"/>
                <w:color w:val="000000"/>
              </w:rPr>
              <w:t>m²...za m²</w:t>
            </w:r>
          </w:p>
        </w:tc>
        <w:tc>
          <w:tcPr>
            <w:tcW w:w="142" w:type="dxa"/>
          </w:tcPr>
          <w:p w:rsidR="00013C18" w:rsidRDefault="00013C18">
            <w:pPr>
              <w:pStyle w:val="EmptyCellLayoutStyle"/>
              <w:spacing w:after="0" w:line="240" w:lineRule="auto"/>
            </w:pPr>
          </w:p>
        </w:tc>
      </w:tr>
    </w:tbl>
    <w:p w:rsidR="008D7B00" w:rsidRDefault="008D7B00" w:rsidP="00013C18">
      <w:pPr>
        <w:spacing w:after="0" w:line="240" w:lineRule="auto"/>
      </w:pPr>
    </w:p>
    <w:sectPr w:rsidR="008D7B00" w:rsidSect="00013C18">
      <w:headerReference w:type="default" r:id="rId7"/>
      <w:footerReference w:type="default" r:id="rId8"/>
      <w:pgSz w:w="11905" w:h="16837"/>
      <w:pgMar w:top="2432" w:right="566" w:bottom="1337" w:left="566" w:header="567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590" w:rsidRDefault="00CB5590">
      <w:pPr>
        <w:spacing w:after="0" w:line="240" w:lineRule="auto"/>
      </w:pPr>
      <w:r>
        <w:separator/>
      </w:r>
    </w:p>
  </w:endnote>
  <w:endnote w:type="continuationSeparator" w:id="0">
    <w:p w:rsidR="00CB5590" w:rsidRDefault="00CB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8D7B00">
      <w:tc>
        <w:tcPr>
          <w:tcW w:w="8874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</w:tr>
    <w:tr w:rsidR="008D7B00">
      <w:tc>
        <w:tcPr>
          <w:tcW w:w="8874" w:type="dxa"/>
        </w:tcPr>
        <w:p w:rsidR="008D7B00" w:rsidRDefault="00013C18" w:rsidP="00013C18">
          <w:pPr>
            <w:pStyle w:val="EmptyCellLayoutStyle"/>
            <w:tabs>
              <w:tab w:val="left" w:pos="2625"/>
            </w:tabs>
            <w:spacing w:after="0" w:line="240" w:lineRule="auto"/>
          </w:pPr>
          <w:r>
            <w:tab/>
          </w: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D7B0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7B00" w:rsidRDefault="00714D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 w:rsidR="00013C18">
                  <w:rPr>
                    <w:rFonts w:ascii="Arial" w:eastAsia="Arial" w:hAnsi="Arial"/>
                    <w:color w:val="000000"/>
                  </w:rPr>
                  <w:t>2</w:t>
                </w:r>
              </w:p>
            </w:tc>
          </w:tr>
        </w:tbl>
        <w:p w:rsidR="008D7B00" w:rsidRDefault="008D7B00">
          <w:pPr>
            <w:spacing w:after="0" w:line="240" w:lineRule="auto"/>
          </w:pPr>
        </w:p>
      </w:tc>
      <w:tc>
        <w:tcPr>
          <w:tcW w:w="142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</w:tr>
    <w:tr w:rsidR="008D7B00">
      <w:tc>
        <w:tcPr>
          <w:tcW w:w="8874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590" w:rsidRDefault="00CB5590">
      <w:pPr>
        <w:spacing w:after="0" w:line="240" w:lineRule="auto"/>
      </w:pPr>
      <w:r>
        <w:separator/>
      </w:r>
    </w:p>
  </w:footnote>
  <w:footnote w:type="continuationSeparator" w:id="0">
    <w:p w:rsidR="00CB5590" w:rsidRDefault="00CB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146"/>
      <w:gridCol w:w="142"/>
    </w:tblGrid>
    <w:tr w:rsidR="008D7B00">
      <w:tc>
        <w:tcPr>
          <w:tcW w:w="144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</w:tr>
    <w:tr w:rsidR="008D7B00">
      <w:tc>
        <w:tcPr>
          <w:tcW w:w="144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8D7B0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490383" w:rsidTr="004903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8"/>
                </w:tblGrid>
                <w:tr w:rsidR="008D7B00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35N17/19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8D7B0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490383" w:rsidTr="004903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8D7B0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8D7B0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3511719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D7B0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8D7B0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07.04.2017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8D7B00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8D7B00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11 985 Kč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8D7B0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8D7B0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8D7B0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8D7B0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490383" w:rsidTr="004903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8D7B0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18.01.2021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D7B0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490383" w:rsidTr="004903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8D7B0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D7B00" w:rsidRDefault="00714D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07.04.2017</w:t>
                      </w:r>
                    </w:p>
                  </w:tc>
                </w:tr>
              </w:tbl>
              <w:p w:rsidR="008D7B00" w:rsidRDefault="008D7B00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490383" w:rsidTr="0049038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  <w:tr w:rsidR="008D7B00" w:rsidTr="00013C1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8D7B00" w:rsidRDefault="008D7B0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D7B00" w:rsidRDefault="008D7B00">
          <w:pPr>
            <w:spacing w:after="0" w:line="240" w:lineRule="auto"/>
          </w:pPr>
        </w:p>
      </w:tc>
      <w:tc>
        <w:tcPr>
          <w:tcW w:w="142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</w:tr>
    <w:tr w:rsidR="008D7B00" w:rsidTr="00013C18">
      <w:trPr>
        <w:trHeight w:val="80"/>
      </w:trPr>
      <w:tc>
        <w:tcPr>
          <w:tcW w:w="144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8D7B00" w:rsidRDefault="008D7B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00"/>
    <w:rsid w:val="00013C18"/>
    <w:rsid w:val="00325826"/>
    <w:rsid w:val="00490383"/>
    <w:rsid w:val="00714DA1"/>
    <w:rsid w:val="008D7B00"/>
    <w:rsid w:val="00CB5590"/>
    <w:rsid w:val="00D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14014-6FAE-44EC-BAE8-7FA61AC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3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C18"/>
  </w:style>
  <w:style w:type="paragraph" w:styleId="Zpat">
    <w:name w:val="footer"/>
    <w:basedOn w:val="Normln"/>
    <w:link w:val="ZpatChar"/>
    <w:uiPriority w:val="99"/>
    <w:unhideWhenUsed/>
    <w:rsid w:val="0001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2887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2021-01-18T08:31:00Z</cp:lastPrinted>
  <dcterms:created xsi:type="dcterms:W3CDTF">2021-02-08T12:20:00Z</dcterms:created>
  <dcterms:modified xsi:type="dcterms:W3CDTF">2021-02-08T12:20:00Z</dcterms:modified>
</cp:coreProperties>
</file>