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5F2D" w:rsidRDefault="00D85F2D" w:rsidP="00D85F2D">
      <w:pPr>
        <w:jc w:val="center"/>
        <w:rPr>
          <w:sz w:val="32"/>
          <w:szCs w:val="32"/>
        </w:rPr>
      </w:pPr>
      <w:r>
        <w:rPr>
          <w:sz w:val="32"/>
          <w:szCs w:val="32"/>
        </w:rPr>
        <w:t xml:space="preserve">Smlouva o dodání a </w:t>
      </w:r>
      <w:bookmarkStart w:id="0" w:name="_GoBack"/>
      <w:bookmarkEnd w:id="0"/>
      <w:r w:rsidR="00BB7C71">
        <w:rPr>
          <w:sz w:val="32"/>
          <w:szCs w:val="32"/>
        </w:rPr>
        <w:t>šéf</w:t>
      </w:r>
      <w:r>
        <w:rPr>
          <w:sz w:val="32"/>
          <w:szCs w:val="32"/>
        </w:rPr>
        <w:t xml:space="preserve">montáži výrobků, zařízení dětských hřišť, herních prvků a jejich kombinací č. </w:t>
      </w:r>
      <w:r w:rsidR="00D66865">
        <w:rPr>
          <w:sz w:val="32"/>
          <w:szCs w:val="32"/>
        </w:rPr>
        <w:t>16-01-0018-3</w:t>
      </w:r>
    </w:p>
    <w:p w:rsidR="00D85F2D" w:rsidRDefault="00D85F2D" w:rsidP="00D85F2D">
      <w:pPr>
        <w:jc w:val="center"/>
        <w:rPr>
          <w:sz w:val="18"/>
          <w:szCs w:val="18"/>
        </w:rPr>
      </w:pPr>
      <w:r>
        <w:rPr>
          <w:sz w:val="18"/>
          <w:szCs w:val="18"/>
        </w:rPr>
        <w:t>podřízená režimu občanského zákoníku</w:t>
      </w:r>
    </w:p>
    <w:p w:rsidR="00D85F2D" w:rsidRDefault="00D85F2D" w:rsidP="00D85F2D">
      <w:pPr>
        <w:jc w:val="center"/>
        <w:rPr>
          <w:sz w:val="18"/>
          <w:szCs w:val="18"/>
        </w:rPr>
      </w:pPr>
    </w:p>
    <w:p w:rsidR="00D85F2D" w:rsidRDefault="00D85F2D" w:rsidP="00D85F2D">
      <w:pPr>
        <w:jc w:val="center"/>
        <w:rPr>
          <w:sz w:val="18"/>
          <w:szCs w:val="18"/>
        </w:rPr>
      </w:pPr>
    </w:p>
    <w:p w:rsidR="00D85F2D" w:rsidRPr="008A3E83" w:rsidRDefault="00D85F2D" w:rsidP="00D85F2D">
      <w:pPr>
        <w:spacing w:before="120"/>
        <w:rPr>
          <w:sz w:val="20"/>
          <w:szCs w:val="20"/>
        </w:rPr>
      </w:pPr>
      <w:r w:rsidRPr="008A3E83">
        <w:rPr>
          <w:b/>
          <w:sz w:val="20"/>
          <w:szCs w:val="20"/>
        </w:rPr>
        <w:t>Zhotovitel:</w:t>
      </w:r>
      <w:r w:rsidRPr="008A3E83">
        <w:rPr>
          <w:b/>
          <w:bCs/>
          <w:sz w:val="20"/>
          <w:szCs w:val="20"/>
        </w:rPr>
        <w:tab/>
      </w:r>
      <w:r w:rsidRPr="008A3E83">
        <w:rPr>
          <w:sz w:val="20"/>
          <w:szCs w:val="20"/>
        </w:rPr>
        <w:t xml:space="preserve">      </w:t>
      </w:r>
      <w:r w:rsidRPr="008A3E83">
        <w:rPr>
          <w:sz w:val="20"/>
          <w:szCs w:val="20"/>
        </w:rPr>
        <w:tab/>
      </w:r>
      <w:r>
        <w:rPr>
          <w:sz w:val="20"/>
          <w:szCs w:val="20"/>
        </w:rPr>
        <w:t>Hřiště hrou s.r.o.</w:t>
      </w:r>
    </w:p>
    <w:p w:rsidR="00D85F2D" w:rsidRPr="008A3E83" w:rsidRDefault="00D85F2D" w:rsidP="00D85F2D">
      <w:pPr>
        <w:ind w:left="1416" w:firstLine="708"/>
        <w:rPr>
          <w:sz w:val="20"/>
          <w:szCs w:val="20"/>
        </w:rPr>
      </w:pPr>
      <w:r>
        <w:rPr>
          <w:sz w:val="20"/>
          <w:szCs w:val="20"/>
        </w:rPr>
        <w:t xml:space="preserve">Sobotecká 810 </w:t>
      </w:r>
    </w:p>
    <w:p w:rsidR="00D85F2D" w:rsidRPr="008A3E83" w:rsidRDefault="00D85F2D" w:rsidP="00D85F2D">
      <w:pPr>
        <w:ind w:left="1416" w:firstLine="708"/>
        <w:rPr>
          <w:sz w:val="20"/>
          <w:szCs w:val="20"/>
        </w:rPr>
      </w:pPr>
      <w:r w:rsidRPr="008A3E83">
        <w:rPr>
          <w:sz w:val="20"/>
          <w:szCs w:val="20"/>
        </w:rPr>
        <w:t>511 01 Turnov</w:t>
      </w:r>
    </w:p>
    <w:p w:rsidR="00D85F2D" w:rsidRPr="008A3E83" w:rsidRDefault="00D85F2D" w:rsidP="00D85F2D">
      <w:pPr>
        <w:ind w:left="1416" w:firstLine="708"/>
        <w:rPr>
          <w:sz w:val="20"/>
          <w:szCs w:val="20"/>
        </w:rPr>
      </w:pPr>
      <w:r>
        <w:rPr>
          <w:sz w:val="20"/>
          <w:szCs w:val="20"/>
        </w:rPr>
        <w:t>IČ</w:t>
      </w:r>
      <w:r w:rsidRPr="008A3E83">
        <w:rPr>
          <w:sz w:val="20"/>
          <w:szCs w:val="20"/>
        </w:rPr>
        <w:t xml:space="preserve">: </w:t>
      </w:r>
      <w:r>
        <w:rPr>
          <w:sz w:val="20"/>
          <w:szCs w:val="20"/>
        </w:rPr>
        <w:t>03673073</w:t>
      </w:r>
    </w:p>
    <w:p w:rsidR="00D85F2D" w:rsidRPr="008A3E83" w:rsidRDefault="00D85F2D" w:rsidP="00D85F2D">
      <w:pPr>
        <w:ind w:left="1416" w:firstLine="708"/>
        <w:rPr>
          <w:sz w:val="20"/>
          <w:szCs w:val="20"/>
        </w:rPr>
      </w:pPr>
      <w:r w:rsidRPr="008A3E83">
        <w:rPr>
          <w:sz w:val="20"/>
          <w:szCs w:val="20"/>
        </w:rPr>
        <w:t xml:space="preserve">DIČ: </w:t>
      </w:r>
      <w:proofErr w:type="spellStart"/>
      <w:r w:rsidRPr="008A3E83">
        <w:rPr>
          <w:sz w:val="20"/>
          <w:szCs w:val="20"/>
        </w:rPr>
        <w:t>CZ</w:t>
      </w:r>
      <w:r>
        <w:rPr>
          <w:sz w:val="20"/>
          <w:szCs w:val="20"/>
        </w:rPr>
        <w:t>03673073</w:t>
      </w:r>
      <w:proofErr w:type="spellEnd"/>
    </w:p>
    <w:p w:rsidR="00CE3D37" w:rsidRPr="008A3E83" w:rsidRDefault="00CE3D37" w:rsidP="00CE3D37">
      <w:pPr>
        <w:ind w:left="1416" w:firstLine="708"/>
        <w:rPr>
          <w:sz w:val="20"/>
          <w:szCs w:val="20"/>
        </w:rPr>
      </w:pPr>
      <w:r w:rsidRPr="008A3E83">
        <w:rPr>
          <w:sz w:val="20"/>
          <w:szCs w:val="20"/>
        </w:rPr>
        <w:t>Banko</w:t>
      </w:r>
      <w:r>
        <w:rPr>
          <w:sz w:val="20"/>
          <w:szCs w:val="20"/>
        </w:rPr>
        <w:t xml:space="preserve">vní spojení: ČSOB a.s., č. </w:t>
      </w:r>
      <w:proofErr w:type="spellStart"/>
      <w:r>
        <w:rPr>
          <w:sz w:val="20"/>
          <w:szCs w:val="20"/>
        </w:rPr>
        <w:t>ú.</w:t>
      </w:r>
      <w:proofErr w:type="spellEnd"/>
      <w:r>
        <w:rPr>
          <w:sz w:val="20"/>
          <w:szCs w:val="20"/>
        </w:rPr>
        <w:t xml:space="preserve"> 268334490</w:t>
      </w:r>
      <w:r w:rsidRPr="005B1C04">
        <w:rPr>
          <w:sz w:val="20"/>
          <w:szCs w:val="20"/>
        </w:rPr>
        <w:t>/0300</w:t>
      </w:r>
    </w:p>
    <w:p w:rsidR="00CE3D37" w:rsidRPr="008A3E83" w:rsidRDefault="00CE3D37" w:rsidP="00CE3D37">
      <w:pPr>
        <w:ind w:left="2124"/>
        <w:rPr>
          <w:sz w:val="20"/>
          <w:szCs w:val="20"/>
        </w:rPr>
      </w:pPr>
      <w:r w:rsidRPr="008A3E83">
        <w:rPr>
          <w:sz w:val="20"/>
          <w:szCs w:val="20"/>
        </w:rPr>
        <w:t xml:space="preserve">Registrováno u Krajského soudu v Hr. Králové, oddíl C, vložka </w:t>
      </w:r>
      <w:r>
        <w:rPr>
          <w:sz w:val="20"/>
          <w:szCs w:val="20"/>
        </w:rPr>
        <w:t>34550</w:t>
      </w:r>
    </w:p>
    <w:p w:rsidR="00D85F2D" w:rsidRPr="008A3E83" w:rsidRDefault="00D85F2D" w:rsidP="00D85F2D">
      <w:pPr>
        <w:ind w:left="1416" w:firstLine="708"/>
        <w:rPr>
          <w:sz w:val="20"/>
          <w:szCs w:val="20"/>
        </w:rPr>
      </w:pPr>
      <w:r w:rsidRPr="008A3E83">
        <w:rPr>
          <w:sz w:val="20"/>
          <w:szCs w:val="20"/>
        </w:rPr>
        <w:t>Jednající</w:t>
      </w:r>
      <w:r>
        <w:rPr>
          <w:sz w:val="20"/>
          <w:szCs w:val="20"/>
        </w:rPr>
        <w:t>:</w:t>
      </w:r>
      <w:r w:rsidRPr="008A3E83">
        <w:rPr>
          <w:sz w:val="20"/>
          <w:szCs w:val="20"/>
        </w:rPr>
        <w:t xml:space="preserve"> </w:t>
      </w:r>
      <w:r>
        <w:rPr>
          <w:sz w:val="20"/>
          <w:szCs w:val="20"/>
        </w:rPr>
        <w:t>Ing. Tomáš Tomsa</w:t>
      </w:r>
      <w:r w:rsidRPr="008A3E83">
        <w:rPr>
          <w:sz w:val="20"/>
          <w:szCs w:val="20"/>
        </w:rPr>
        <w:t>, jednatel společnosti</w:t>
      </w:r>
    </w:p>
    <w:p w:rsidR="00D85F2D" w:rsidRDefault="00D85F2D" w:rsidP="00D85F2D">
      <w:pPr>
        <w:ind w:left="1416" w:firstLine="708"/>
        <w:rPr>
          <w:sz w:val="20"/>
          <w:szCs w:val="20"/>
        </w:rPr>
      </w:pPr>
    </w:p>
    <w:p w:rsidR="00D85F2D" w:rsidRPr="008A3E83" w:rsidRDefault="00D85F2D" w:rsidP="00D85F2D">
      <w:pPr>
        <w:ind w:left="1416" w:firstLine="708"/>
        <w:rPr>
          <w:sz w:val="20"/>
          <w:szCs w:val="20"/>
        </w:rPr>
      </w:pPr>
    </w:p>
    <w:p w:rsidR="00D85F2D" w:rsidRPr="008A3E83" w:rsidRDefault="00D85F2D" w:rsidP="00D85F2D">
      <w:pPr>
        <w:jc w:val="center"/>
        <w:rPr>
          <w:b/>
          <w:sz w:val="20"/>
          <w:szCs w:val="20"/>
        </w:rPr>
      </w:pPr>
      <w:r w:rsidRPr="008A3E83">
        <w:rPr>
          <w:b/>
          <w:sz w:val="20"/>
          <w:szCs w:val="20"/>
        </w:rPr>
        <w:t>a</w:t>
      </w:r>
    </w:p>
    <w:p w:rsidR="00D85F2D" w:rsidRDefault="00D85F2D" w:rsidP="00D85F2D">
      <w:pPr>
        <w:jc w:val="center"/>
        <w:rPr>
          <w:b/>
          <w:sz w:val="20"/>
          <w:szCs w:val="20"/>
        </w:rPr>
      </w:pPr>
    </w:p>
    <w:p w:rsidR="00D85F2D" w:rsidRPr="008A3E83" w:rsidRDefault="00D85F2D" w:rsidP="00D85F2D">
      <w:pPr>
        <w:jc w:val="center"/>
        <w:rPr>
          <w:b/>
          <w:sz w:val="20"/>
          <w:szCs w:val="20"/>
        </w:rPr>
      </w:pPr>
    </w:p>
    <w:p w:rsidR="00D85F2D" w:rsidRDefault="00D85F2D" w:rsidP="00D85F2D">
      <w:pPr>
        <w:rPr>
          <w:sz w:val="20"/>
          <w:szCs w:val="20"/>
        </w:rPr>
      </w:pPr>
      <w:r w:rsidRPr="008A3E83">
        <w:rPr>
          <w:b/>
          <w:sz w:val="20"/>
          <w:szCs w:val="20"/>
        </w:rPr>
        <w:t>Objednatel</w:t>
      </w:r>
      <w:r w:rsidRPr="008A3E83">
        <w:rPr>
          <w:sz w:val="20"/>
          <w:szCs w:val="20"/>
        </w:rPr>
        <w:t>:</w:t>
      </w:r>
      <w:r>
        <w:rPr>
          <w:sz w:val="20"/>
          <w:szCs w:val="20"/>
        </w:rPr>
        <w:tab/>
      </w:r>
      <w:r>
        <w:rPr>
          <w:sz w:val="20"/>
          <w:szCs w:val="20"/>
        </w:rPr>
        <w:tab/>
      </w:r>
      <w:r w:rsidR="00D66865" w:rsidRPr="00D66865">
        <w:rPr>
          <w:sz w:val="20"/>
          <w:szCs w:val="20"/>
        </w:rPr>
        <w:t xml:space="preserve">Zoologická zahrada </w:t>
      </w:r>
      <w:r w:rsidR="00EB0317" w:rsidRPr="00D66865">
        <w:rPr>
          <w:sz w:val="20"/>
          <w:szCs w:val="20"/>
        </w:rPr>
        <w:t>Děčín – Pastýřská</w:t>
      </w:r>
      <w:r w:rsidR="00D66865" w:rsidRPr="00D66865">
        <w:rPr>
          <w:sz w:val="20"/>
          <w:szCs w:val="20"/>
        </w:rPr>
        <w:t xml:space="preserve"> stěna, </w:t>
      </w:r>
      <w:proofErr w:type="spellStart"/>
      <w:r w:rsidR="00D66865" w:rsidRPr="00D66865">
        <w:rPr>
          <w:sz w:val="20"/>
          <w:szCs w:val="20"/>
        </w:rPr>
        <w:t>p.o</w:t>
      </w:r>
      <w:proofErr w:type="spellEnd"/>
      <w:r w:rsidR="00D66865" w:rsidRPr="00D66865">
        <w:rPr>
          <w:sz w:val="20"/>
          <w:szCs w:val="20"/>
        </w:rPr>
        <w:t>.</w:t>
      </w:r>
    </w:p>
    <w:p w:rsidR="00D85F2D" w:rsidRDefault="00D85F2D" w:rsidP="00D85F2D">
      <w:pPr>
        <w:rPr>
          <w:sz w:val="20"/>
          <w:szCs w:val="20"/>
        </w:rPr>
      </w:pPr>
      <w:r>
        <w:rPr>
          <w:sz w:val="20"/>
          <w:szCs w:val="20"/>
        </w:rPr>
        <w:tab/>
      </w:r>
      <w:r>
        <w:rPr>
          <w:sz w:val="20"/>
          <w:szCs w:val="20"/>
        </w:rPr>
        <w:tab/>
      </w:r>
      <w:r>
        <w:rPr>
          <w:sz w:val="20"/>
          <w:szCs w:val="20"/>
        </w:rPr>
        <w:tab/>
      </w:r>
      <w:r w:rsidR="00D66865" w:rsidRPr="00D66865">
        <w:rPr>
          <w:sz w:val="20"/>
          <w:szCs w:val="20"/>
        </w:rPr>
        <w:t>Žižkova 1286/15</w:t>
      </w:r>
    </w:p>
    <w:p w:rsidR="00D85F2D" w:rsidRDefault="00D85F2D" w:rsidP="00D85F2D">
      <w:pPr>
        <w:rPr>
          <w:sz w:val="20"/>
          <w:szCs w:val="20"/>
        </w:rPr>
      </w:pPr>
      <w:r>
        <w:rPr>
          <w:sz w:val="20"/>
          <w:szCs w:val="20"/>
        </w:rPr>
        <w:tab/>
      </w:r>
      <w:r>
        <w:rPr>
          <w:sz w:val="20"/>
          <w:szCs w:val="20"/>
        </w:rPr>
        <w:tab/>
      </w:r>
      <w:r>
        <w:rPr>
          <w:sz w:val="20"/>
          <w:szCs w:val="20"/>
        </w:rPr>
        <w:tab/>
      </w:r>
      <w:r w:rsidR="00D66865" w:rsidRPr="00D66865">
        <w:rPr>
          <w:sz w:val="20"/>
          <w:szCs w:val="20"/>
        </w:rPr>
        <w:t>405 02 Děčín 4</w:t>
      </w:r>
    </w:p>
    <w:p w:rsidR="00D85F2D" w:rsidRDefault="00D85F2D" w:rsidP="00D85F2D">
      <w:pPr>
        <w:rPr>
          <w:sz w:val="20"/>
          <w:szCs w:val="20"/>
        </w:rPr>
      </w:pPr>
      <w:r>
        <w:rPr>
          <w:sz w:val="20"/>
          <w:szCs w:val="20"/>
        </w:rPr>
        <w:tab/>
      </w:r>
      <w:r>
        <w:rPr>
          <w:sz w:val="20"/>
          <w:szCs w:val="20"/>
        </w:rPr>
        <w:tab/>
      </w:r>
      <w:r>
        <w:rPr>
          <w:sz w:val="20"/>
          <w:szCs w:val="20"/>
        </w:rPr>
        <w:tab/>
        <w:t>IČ:</w:t>
      </w:r>
      <w:r w:rsidR="00D66865">
        <w:rPr>
          <w:sz w:val="20"/>
          <w:szCs w:val="20"/>
        </w:rPr>
        <w:t xml:space="preserve"> </w:t>
      </w:r>
      <w:r w:rsidR="00D66865" w:rsidRPr="00D66865">
        <w:rPr>
          <w:sz w:val="20"/>
          <w:szCs w:val="20"/>
        </w:rPr>
        <w:t>00078921</w:t>
      </w:r>
    </w:p>
    <w:p w:rsidR="00D85F2D" w:rsidRDefault="00D85F2D" w:rsidP="00D85F2D">
      <w:pPr>
        <w:rPr>
          <w:sz w:val="20"/>
          <w:szCs w:val="20"/>
        </w:rPr>
      </w:pPr>
      <w:r>
        <w:rPr>
          <w:sz w:val="20"/>
          <w:szCs w:val="20"/>
        </w:rPr>
        <w:tab/>
      </w:r>
      <w:r>
        <w:rPr>
          <w:sz w:val="20"/>
          <w:szCs w:val="20"/>
        </w:rPr>
        <w:tab/>
      </w:r>
      <w:r>
        <w:rPr>
          <w:sz w:val="20"/>
          <w:szCs w:val="20"/>
        </w:rPr>
        <w:tab/>
        <w:t xml:space="preserve">DIČ: </w:t>
      </w:r>
      <w:proofErr w:type="spellStart"/>
      <w:r w:rsidR="00D66865">
        <w:rPr>
          <w:sz w:val="20"/>
          <w:szCs w:val="20"/>
        </w:rPr>
        <w:t>CZ</w:t>
      </w:r>
      <w:r w:rsidR="00D66865" w:rsidRPr="00D66865">
        <w:rPr>
          <w:sz w:val="20"/>
          <w:szCs w:val="20"/>
        </w:rPr>
        <w:t>00078921</w:t>
      </w:r>
      <w:proofErr w:type="spellEnd"/>
    </w:p>
    <w:p w:rsidR="00D85F2D" w:rsidRDefault="00D85F2D" w:rsidP="00D85F2D">
      <w:pPr>
        <w:rPr>
          <w:sz w:val="20"/>
          <w:szCs w:val="20"/>
          <w:highlight w:val="yellow"/>
        </w:rPr>
      </w:pPr>
      <w:r>
        <w:rPr>
          <w:sz w:val="20"/>
          <w:szCs w:val="20"/>
        </w:rPr>
        <w:tab/>
      </w:r>
      <w:r>
        <w:rPr>
          <w:sz w:val="20"/>
          <w:szCs w:val="20"/>
        </w:rPr>
        <w:tab/>
      </w:r>
      <w:r>
        <w:rPr>
          <w:sz w:val="20"/>
          <w:szCs w:val="20"/>
        </w:rPr>
        <w:tab/>
        <w:t>Jednající:</w:t>
      </w:r>
      <w:r w:rsidR="00931459">
        <w:rPr>
          <w:sz w:val="20"/>
          <w:szCs w:val="20"/>
        </w:rPr>
        <w:t xml:space="preserve"> </w:t>
      </w:r>
      <w:r w:rsidR="00D66865">
        <w:rPr>
          <w:sz w:val="20"/>
          <w:szCs w:val="20"/>
        </w:rPr>
        <w:t>Kateřina Majerová, ředitelka</w:t>
      </w:r>
      <w:r>
        <w:rPr>
          <w:sz w:val="20"/>
          <w:szCs w:val="20"/>
        </w:rPr>
        <w:t xml:space="preserve"> </w:t>
      </w:r>
    </w:p>
    <w:p w:rsidR="00D85F2D" w:rsidRDefault="00D85F2D" w:rsidP="00D85F2D">
      <w:pPr>
        <w:rPr>
          <w:sz w:val="20"/>
          <w:szCs w:val="20"/>
        </w:rPr>
      </w:pPr>
    </w:p>
    <w:p w:rsidR="00D85F2D" w:rsidRPr="00E33A80" w:rsidRDefault="00D85F2D" w:rsidP="00D85F2D">
      <w:pPr>
        <w:rPr>
          <w:sz w:val="20"/>
          <w:szCs w:val="20"/>
        </w:rPr>
      </w:pPr>
    </w:p>
    <w:p w:rsidR="00D85F2D" w:rsidRPr="008A3E83" w:rsidRDefault="00D85F2D" w:rsidP="00D85F2D">
      <w:pPr>
        <w:rPr>
          <w:sz w:val="20"/>
          <w:szCs w:val="20"/>
        </w:rPr>
      </w:pPr>
      <w:r w:rsidRPr="00E33A80">
        <w:rPr>
          <w:sz w:val="20"/>
          <w:szCs w:val="20"/>
        </w:rPr>
        <w:tab/>
      </w:r>
      <w:r w:rsidRPr="00E33A80">
        <w:rPr>
          <w:sz w:val="20"/>
          <w:szCs w:val="20"/>
        </w:rPr>
        <w:tab/>
      </w:r>
      <w:r w:rsidRPr="00E33A80">
        <w:rPr>
          <w:sz w:val="20"/>
          <w:szCs w:val="20"/>
        </w:rPr>
        <w:tab/>
      </w:r>
    </w:p>
    <w:p w:rsidR="00D85F2D" w:rsidRPr="008A3E83" w:rsidRDefault="00D85F2D" w:rsidP="00D85F2D">
      <w:pPr>
        <w:ind w:firstLine="708"/>
        <w:jc w:val="both"/>
        <w:rPr>
          <w:sz w:val="20"/>
          <w:szCs w:val="20"/>
        </w:rPr>
      </w:pPr>
      <w:r w:rsidRPr="008A3E83">
        <w:rPr>
          <w:sz w:val="20"/>
          <w:szCs w:val="20"/>
        </w:rPr>
        <w:t xml:space="preserve">Strany po vzájemném předchozím jednání především o cílech objednatele </w:t>
      </w:r>
      <w:r>
        <w:rPr>
          <w:sz w:val="20"/>
          <w:szCs w:val="20"/>
        </w:rPr>
        <w:t>doplnit</w:t>
      </w:r>
      <w:r w:rsidRPr="008A3E83">
        <w:rPr>
          <w:sz w:val="20"/>
          <w:szCs w:val="20"/>
        </w:rPr>
        <w:t xml:space="preserve"> dětské hřiště osazen</w:t>
      </w:r>
      <w:r>
        <w:rPr>
          <w:sz w:val="20"/>
          <w:szCs w:val="20"/>
        </w:rPr>
        <w:t>ím</w:t>
      </w:r>
      <w:r w:rsidRPr="008A3E83">
        <w:rPr>
          <w:sz w:val="20"/>
          <w:szCs w:val="20"/>
        </w:rPr>
        <w:t xml:space="preserve"> výrobk</w:t>
      </w:r>
      <w:r>
        <w:rPr>
          <w:sz w:val="20"/>
          <w:szCs w:val="20"/>
        </w:rPr>
        <w:t xml:space="preserve">y </w:t>
      </w:r>
      <w:r w:rsidRPr="008A3E83">
        <w:rPr>
          <w:sz w:val="20"/>
          <w:szCs w:val="20"/>
        </w:rPr>
        <w:t>zhotovitele, s </w:t>
      </w:r>
      <w:r>
        <w:rPr>
          <w:sz w:val="20"/>
          <w:szCs w:val="20"/>
        </w:rPr>
        <w:t>jehož</w:t>
      </w:r>
      <w:r w:rsidRPr="008A3E83">
        <w:rPr>
          <w:sz w:val="20"/>
          <w:szCs w:val="20"/>
        </w:rPr>
        <w:t xml:space="preserve"> </w:t>
      </w:r>
      <w:r>
        <w:rPr>
          <w:sz w:val="20"/>
          <w:szCs w:val="20"/>
        </w:rPr>
        <w:t xml:space="preserve">vzhledem </w:t>
      </w:r>
      <w:r w:rsidRPr="008A3E83">
        <w:rPr>
          <w:sz w:val="20"/>
          <w:szCs w:val="20"/>
        </w:rPr>
        <w:t>a orientačními rozměry se objednatel před uzavřením smlouvy seznámil, jakož i s nabídkou zhotovitele vydanou dne</w:t>
      </w:r>
      <w:r w:rsidR="00931459">
        <w:rPr>
          <w:sz w:val="20"/>
          <w:szCs w:val="20"/>
        </w:rPr>
        <w:t xml:space="preserve"> </w:t>
      </w:r>
      <w:r w:rsidR="00D66865">
        <w:rPr>
          <w:sz w:val="20"/>
          <w:szCs w:val="20"/>
        </w:rPr>
        <w:t>10.8.2016</w:t>
      </w:r>
      <w:r w:rsidRPr="00990436">
        <w:rPr>
          <w:sz w:val="20"/>
          <w:szCs w:val="20"/>
        </w:rPr>
        <w:t>,</w:t>
      </w:r>
      <w:r w:rsidRPr="008A3E83">
        <w:rPr>
          <w:sz w:val="20"/>
          <w:szCs w:val="20"/>
        </w:rPr>
        <w:t xml:space="preserve"> o níž zhotovitel prohlašuje, že je ke dni uzavření této smlouvy aktuální včetně cen</w:t>
      </w:r>
      <w:r>
        <w:rPr>
          <w:sz w:val="20"/>
          <w:szCs w:val="20"/>
        </w:rPr>
        <w:t>y</w:t>
      </w:r>
      <w:r w:rsidRPr="008A3E83">
        <w:rPr>
          <w:sz w:val="20"/>
          <w:szCs w:val="20"/>
        </w:rPr>
        <w:t xml:space="preserve"> výrobk</w:t>
      </w:r>
      <w:r>
        <w:rPr>
          <w:sz w:val="20"/>
          <w:szCs w:val="20"/>
        </w:rPr>
        <w:t>u</w:t>
      </w:r>
      <w:r w:rsidRPr="008A3E83">
        <w:rPr>
          <w:sz w:val="20"/>
          <w:szCs w:val="20"/>
        </w:rPr>
        <w:t>, uzavírají následující smlouvu.</w:t>
      </w:r>
    </w:p>
    <w:p w:rsidR="00D85F2D" w:rsidRDefault="00D85F2D" w:rsidP="00D85F2D">
      <w:pPr>
        <w:rPr>
          <w:sz w:val="20"/>
          <w:szCs w:val="20"/>
        </w:rPr>
      </w:pPr>
    </w:p>
    <w:p w:rsidR="00D85F2D" w:rsidRPr="008A3E83" w:rsidRDefault="00D85F2D" w:rsidP="00D85F2D">
      <w:pPr>
        <w:jc w:val="center"/>
        <w:rPr>
          <w:b/>
          <w:sz w:val="20"/>
          <w:szCs w:val="20"/>
        </w:rPr>
      </w:pPr>
      <w:r w:rsidRPr="008A3E83">
        <w:rPr>
          <w:b/>
          <w:sz w:val="20"/>
          <w:szCs w:val="20"/>
        </w:rPr>
        <w:t>I.</w:t>
      </w:r>
    </w:p>
    <w:p w:rsidR="00D85F2D" w:rsidRDefault="00D85F2D" w:rsidP="00D85F2D">
      <w:pPr>
        <w:jc w:val="center"/>
        <w:rPr>
          <w:b/>
          <w:sz w:val="20"/>
          <w:szCs w:val="20"/>
        </w:rPr>
      </w:pPr>
      <w:r w:rsidRPr="008A3E83">
        <w:rPr>
          <w:b/>
          <w:sz w:val="20"/>
          <w:szCs w:val="20"/>
        </w:rPr>
        <w:t>Předmět smlouvy</w:t>
      </w:r>
    </w:p>
    <w:p w:rsidR="00D85F2D" w:rsidRPr="008A3E83" w:rsidRDefault="00D85F2D" w:rsidP="00D85F2D">
      <w:pPr>
        <w:jc w:val="center"/>
        <w:rPr>
          <w:b/>
          <w:sz w:val="20"/>
          <w:szCs w:val="20"/>
        </w:rPr>
      </w:pPr>
    </w:p>
    <w:p w:rsidR="00D85F2D" w:rsidRPr="008A3E83" w:rsidRDefault="00D85F2D" w:rsidP="00D85F2D">
      <w:pPr>
        <w:ind w:left="705" w:hanging="705"/>
        <w:jc w:val="both"/>
        <w:rPr>
          <w:sz w:val="20"/>
          <w:szCs w:val="20"/>
        </w:rPr>
      </w:pPr>
      <w:r w:rsidRPr="008A3E83">
        <w:rPr>
          <w:sz w:val="20"/>
          <w:szCs w:val="20"/>
        </w:rPr>
        <w:t>1.1.</w:t>
      </w:r>
      <w:r w:rsidRPr="008A3E83">
        <w:rPr>
          <w:sz w:val="20"/>
          <w:szCs w:val="20"/>
        </w:rPr>
        <w:tab/>
        <w:t>Předmětem této smlouvy je níže přesně specifikovaný závazek zhotovitele dodat objednateli určen</w:t>
      </w:r>
      <w:r>
        <w:rPr>
          <w:sz w:val="20"/>
          <w:szCs w:val="20"/>
        </w:rPr>
        <w:t>é</w:t>
      </w:r>
      <w:r w:rsidRPr="008A3E83">
        <w:rPr>
          <w:sz w:val="20"/>
          <w:szCs w:val="20"/>
        </w:rPr>
        <w:t xml:space="preserve"> prv</w:t>
      </w:r>
      <w:r>
        <w:rPr>
          <w:sz w:val="20"/>
          <w:szCs w:val="20"/>
        </w:rPr>
        <w:t>ky</w:t>
      </w:r>
      <w:r w:rsidRPr="008A3E83">
        <w:rPr>
          <w:sz w:val="20"/>
          <w:szCs w:val="20"/>
        </w:rPr>
        <w:t xml:space="preserve"> dětského hřiště, smontovat je na místě určení a provést ukotvení </w:t>
      </w:r>
      <w:r w:rsidR="00BB7C71">
        <w:rPr>
          <w:sz w:val="20"/>
          <w:szCs w:val="20"/>
        </w:rPr>
        <w:t>(šéf</w:t>
      </w:r>
      <w:r w:rsidRPr="008A3E83">
        <w:rPr>
          <w:sz w:val="20"/>
          <w:szCs w:val="20"/>
        </w:rPr>
        <w:t>montáž, instalaci) t</w:t>
      </w:r>
      <w:r>
        <w:rPr>
          <w:sz w:val="20"/>
          <w:szCs w:val="20"/>
        </w:rPr>
        <w:t>ěchto</w:t>
      </w:r>
      <w:r w:rsidRPr="008A3E83">
        <w:rPr>
          <w:sz w:val="20"/>
          <w:szCs w:val="20"/>
        </w:rPr>
        <w:t xml:space="preserve"> výrobk</w:t>
      </w:r>
      <w:r>
        <w:rPr>
          <w:sz w:val="20"/>
          <w:szCs w:val="20"/>
        </w:rPr>
        <w:t>ů</w:t>
      </w:r>
      <w:r w:rsidRPr="008A3E83">
        <w:rPr>
          <w:sz w:val="20"/>
          <w:szCs w:val="20"/>
        </w:rPr>
        <w:t xml:space="preserve"> na vybraném místě do pozemku, určeného objednatelem. Zhotovitel přijímá tento závazek jako podnikatel, který se vybavováním dětských hřišť předmětnými komponenty a jejich </w:t>
      </w:r>
      <w:r>
        <w:rPr>
          <w:sz w:val="20"/>
          <w:szCs w:val="20"/>
        </w:rPr>
        <w:t>instalací</w:t>
      </w:r>
      <w:r w:rsidRPr="008A3E83">
        <w:rPr>
          <w:sz w:val="20"/>
          <w:szCs w:val="20"/>
        </w:rPr>
        <w:t xml:space="preserve"> zabývá profesionálně. </w:t>
      </w:r>
    </w:p>
    <w:p w:rsidR="00D85F2D" w:rsidRPr="008A3E83" w:rsidRDefault="00D85F2D" w:rsidP="00D85F2D">
      <w:pPr>
        <w:jc w:val="both"/>
        <w:rPr>
          <w:sz w:val="20"/>
          <w:szCs w:val="20"/>
        </w:rPr>
      </w:pPr>
    </w:p>
    <w:p w:rsidR="00D85F2D" w:rsidRPr="008A3E83" w:rsidRDefault="00D85F2D" w:rsidP="00D85F2D">
      <w:pPr>
        <w:numPr>
          <w:ilvl w:val="1"/>
          <w:numId w:val="7"/>
        </w:numPr>
        <w:tabs>
          <w:tab w:val="clear" w:pos="1080"/>
          <w:tab w:val="num" w:pos="709"/>
        </w:tabs>
        <w:ind w:left="709" w:hanging="709"/>
        <w:jc w:val="both"/>
        <w:rPr>
          <w:sz w:val="20"/>
          <w:szCs w:val="20"/>
        </w:rPr>
      </w:pPr>
      <w:r w:rsidRPr="008A3E83">
        <w:rPr>
          <w:sz w:val="20"/>
          <w:szCs w:val="20"/>
        </w:rPr>
        <w:t>Předmětem smlouvy na druhé straně je závazek objednatele zaplatit za sjednané závazky zhotovitele dohodnutou cenu.</w:t>
      </w:r>
    </w:p>
    <w:p w:rsidR="00D85F2D" w:rsidRPr="008A3E83" w:rsidRDefault="00D85F2D" w:rsidP="00D85F2D">
      <w:pPr>
        <w:ind w:left="720" w:hanging="720"/>
        <w:jc w:val="both"/>
        <w:rPr>
          <w:sz w:val="20"/>
          <w:szCs w:val="20"/>
        </w:rPr>
      </w:pPr>
    </w:p>
    <w:p w:rsidR="00D85F2D" w:rsidRPr="008A3E83" w:rsidRDefault="00D85F2D" w:rsidP="00D85F2D">
      <w:pPr>
        <w:numPr>
          <w:ilvl w:val="1"/>
          <w:numId w:val="7"/>
        </w:numPr>
        <w:tabs>
          <w:tab w:val="clear" w:pos="1080"/>
          <w:tab w:val="num" w:pos="709"/>
        </w:tabs>
        <w:ind w:left="705" w:hanging="705"/>
        <w:jc w:val="both"/>
        <w:rPr>
          <w:sz w:val="20"/>
          <w:szCs w:val="20"/>
        </w:rPr>
      </w:pPr>
      <w:r w:rsidRPr="008A3E83">
        <w:rPr>
          <w:sz w:val="20"/>
          <w:szCs w:val="20"/>
        </w:rPr>
        <w:t>Účel smlouvy je vystavět dětské hřiště smluvených parametrů na dohodnutém místě tak, aby toto mohlo sloužit dětem pro zábavu.</w:t>
      </w:r>
      <w:r w:rsidRPr="008A3E83">
        <w:rPr>
          <w:color w:val="FF0000"/>
          <w:sz w:val="20"/>
          <w:szCs w:val="20"/>
        </w:rPr>
        <w:t xml:space="preserve"> </w:t>
      </w:r>
      <w:r w:rsidRPr="008A3E83">
        <w:rPr>
          <w:sz w:val="20"/>
          <w:szCs w:val="20"/>
        </w:rPr>
        <w:t>Realizace bude podle vůle objednatele sloužit k uspokojování veřejné potřeby.</w:t>
      </w:r>
    </w:p>
    <w:p w:rsidR="00D85F2D" w:rsidRPr="008A3E83" w:rsidRDefault="00D85F2D" w:rsidP="00D85F2D">
      <w:pPr>
        <w:ind w:left="705" w:hanging="705"/>
        <w:jc w:val="both"/>
        <w:rPr>
          <w:sz w:val="20"/>
          <w:szCs w:val="20"/>
        </w:rPr>
      </w:pPr>
    </w:p>
    <w:p w:rsidR="00D85F2D" w:rsidRPr="008A3E83" w:rsidRDefault="00D85F2D" w:rsidP="00D85F2D">
      <w:pPr>
        <w:jc w:val="center"/>
        <w:rPr>
          <w:b/>
          <w:sz w:val="20"/>
          <w:szCs w:val="20"/>
        </w:rPr>
      </w:pPr>
      <w:r w:rsidRPr="008A3E83">
        <w:rPr>
          <w:b/>
          <w:sz w:val="20"/>
          <w:szCs w:val="20"/>
        </w:rPr>
        <w:t>II.</w:t>
      </w:r>
    </w:p>
    <w:p w:rsidR="00D85F2D" w:rsidRDefault="00D85F2D" w:rsidP="00D85F2D">
      <w:pPr>
        <w:jc w:val="center"/>
        <w:rPr>
          <w:b/>
          <w:sz w:val="20"/>
          <w:szCs w:val="20"/>
        </w:rPr>
      </w:pPr>
      <w:r w:rsidRPr="008A3E83">
        <w:rPr>
          <w:b/>
          <w:sz w:val="20"/>
          <w:szCs w:val="20"/>
        </w:rPr>
        <w:t>Hlavní závazky smluvních stran</w:t>
      </w:r>
    </w:p>
    <w:p w:rsidR="00D85F2D" w:rsidRPr="008A3E83" w:rsidRDefault="00D85F2D" w:rsidP="00D85F2D">
      <w:pPr>
        <w:jc w:val="center"/>
        <w:rPr>
          <w:b/>
          <w:sz w:val="20"/>
          <w:szCs w:val="20"/>
        </w:rPr>
      </w:pPr>
    </w:p>
    <w:p w:rsidR="00D85F2D" w:rsidRDefault="00D85F2D" w:rsidP="00D85F2D">
      <w:pPr>
        <w:rPr>
          <w:b/>
          <w:sz w:val="20"/>
          <w:szCs w:val="20"/>
        </w:rPr>
      </w:pPr>
      <w:r w:rsidRPr="008A3E83">
        <w:rPr>
          <w:b/>
          <w:sz w:val="20"/>
          <w:szCs w:val="20"/>
        </w:rPr>
        <w:t>Závazky zhotovitele</w:t>
      </w:r>
    </w:p>
    <w:p w:rsidR="00D85F2D" w:rsidRPr="008A3E83" w:rsidRDefault="00D85F2D" w:rsidP="00D85F2D">
      <w:pPr>
        <w:rPr>
          <w:b/>
          <w:sz w:val="20"/>
          <w:szCs w:val="20"/>
        </w:rPr>
      </w:pPr>
    </w:p>
    <w:p w:rsidR="00D85F2D" w:rsidRPr="00990436" w:rsidRDefault="00D85F2D" w:rsidP="00D85F2D">
      <w:pPr>
        <w:numPr>
          <w:ilvl w:val="1"/>
          <w:numId w:val="5"/>
        </w:numPr>
        <w:jc w:val="both"/>
        <w:rPr>
          <w:sz w:val="20"/>
          <w:szCs w:val="20"/>
        </w:rPr>
      </w:pPr>
      <w:r w:rsidRPr="00990436">
        <w:rPr>
          <w:sz w:val="20"/>
          <w:szCs w:val="20"/>
        </w:rPr>
        <w:t xml:space="preserve">Zhotovitel se zavazuje na své náklady a nebezpečí za dohodnuté součinnosti objednatele instalovat sjednané výrobky na určeném pozemku podle pravidel v nabídce. </w:t>
      </w:r>
    </w:p>
    <w:p w:rsidR="00D85F2D" w:rsidRPr="008A3E83" w:rsidRDefault="00D85F2D" w:rsidP="00D85F2D">
      <w:pPr>
        <w:jc w:val="both"/>
        <w:rPr>
          <w:sz w:val="20"/>
          <w:szCs w:val="20"/>
        </w:rPr>
      </w:pPr>
    </w:p>
    <w:p w:rsidR="00D85F2D" w:rsidRPr="008A3E83" w:rsidRDefault="00D85F2D" w:rsidP="00D85F2D">
      <w:pPr>
        <w:ind w:left="708"/>
        <w:jc w:val="both"/>
        <w:rPr>
          <w:sz w:val="20"/>
          <w:szCs w:val="20"/>
        </w:rPr>
      </w:pPr>
      <w:r>
        <w:rPr>
          <w:sz w:val="20"/>
          <w:szCs w:val="20"/>
        </w:rPr>
        <w:t>Umístění</w:t>
      </w:r>
      <w:r w:rsidRPr="008A3E83">
        <w:rPr>
          <w:sz w:val="20"/>
          <w:szCs w:val="20"/>
        </w:rPr>
        <w:t xml:space="preserve"> </w:t>
      </w:r>
      <w:r w:rsidRPr="0018009A">
        <w:rPr>
          <w:sz w:val="20"/>
          <w:szCs w:val="20"/>
        </w:rPr>
        <w:t>výrobk</w:t>
      </w:r>
      <w:r>
        <w:rPr>
          <w:sz w:val="20"/>
          <w:szCs w:val="20"/>
        </w:rPr>
        <w:t>ů</w:t>
      </w:r>
      <w:r w:rsidR="008051FE">
        <w:rPr>
          <w:sz w:val="20"/>
          <w:szCs w:val="20"/>
        </w:rPr>
        <w:t xml:space="preserve"> a jejich</w:t>
      </w:r>
      <w:r w:rsidRPr="008A3E83">
        <w:rPr>
          <w:sz w:val="20"/>
          <w:szCs w:val="20"/>
        </w:rPr>
        <w:t xml:space="preserve"> orientace na pozemku </w:t>
      </w:r>
      <w:r>
        <w:rPr>
          <w:sz w:val="20"/>
          <w:szCs w:val="20"/>
        </w:rPr>
        <w:t>je oprávněn určit objednatel při respektování pravidel technických norem, která mu pro konkrétní případ sdělí zhotovitel.</w:t>
      </w:r>
    </w:p>
    <w:p w:rsidR="00D85F2D" w:rsidRPr="008A3E83" w:rsidRDefault="00D85F2D" w:rsidP="00D85F2D">
      <w:pPr>
        <w:rPr>
          <w:sz w:val="20"/>
          <w:szCs w:val="20"/>
        </w:rPr>
      </w:pPr>
      <w:r w:rsidRPr="008A3E83">
        <w:rPr>
          <w:sz w:val="20"/>
          <w:szCs w:val="20"/>
        </w:rPr>
        <w:tab/>
        <w:t>Strany sjednávají, že výrob</w:t>
      </w:r>
      <w:r>
        <w:rPr>
          <w:sz w:val="20"/>
          <w:szCs w:val="20"/>
        </w:rPr>
        <w:t>ky</w:t>
      </w:r>
      <w:r w:rsidRPr="008A3E83">
        <w:rPr>
          <w:sz w:val="20"/>
          <w:szCs w:val="20"/>
        </w:rPr>
        <w:t xml:space="preserve"> určen</w:t>
      </w:r>
      <w:r>
        <w:rPr>
          <w:sz w:val="20"/>
          <w:szCs w:val="20"/>
        </w:rPr>
        <w:t>é</w:t>
      </w:r>
      <w:r w:rsidRPr="008A3E83">
        <w:rPr>
          <w:sz w:val="20"/>
          <w:szCs w:val="20"/>
        </w:rPr>
        <w:t xml:space="preserve"> k instalaci bud</w:t>
      </w:r>
      <w:r>
        <w:rPr>
          <w:sz w:val="20"/>
          <w:szCs w:val="20"/>
        </w:rPr>
        <w:t>ou</w:t>
      </w:r>
      <w:r w:rsidRPr="008A3E83">
        <w:rPr>
          <w:sz w:val="20"/>
          <w:szCs w:val="20"/>
        </w:rPr>
        <w:t xml:space="preserve"> </w:t>
      </w:r>
      <w:r w:rsidRPr="008A3E83">
        <w:rPr>
          <w:b/>
          <w:sz w:val="20"/>
          <w:szCs w:val="20"/>
        </w:rPr>
        <w:t>mít tyto kvality:</w:t>
      </w:r>
    </w:p>
    <w:p w:rsidR="00D85F2D" w:rsidRPr="008A3E83" w:rsidRDefault="00D85F2D" w:rsidP="00D85F2D">
      <w:pPr>
        <w:numPr>
          <w:ilvl w:val="0"/>
          <w:numId w:val="6"/>
        </w:numPr>
        <w:rPr>
          <w:sz w:val="20"/>
          <w:szCs w:val="20"/>
        </w:rPr>
      </w:pPr>
      <w:r w:rsidRPr="008A3E83">
        <w:rPr>
          <w:sz w:val="20"/>
          <w:szCs w:val="20"/>
        </w:rPr>
        <w:t>sloupy z akátového broušeného dřeva, přirozeně křivého</w:t>
      </w:r>
    </w:p>
    <w:p w:rsidR="00D85F2D" w:rsidRPr="007502BB" w:rsidRDefault="00D85F2D" w:rsidP="00D85F2D">
      <w:pPr>
        <w:numPr>
          <w:ilvl w:val="0"/>
          <w:numId w:val="6"/>
        </w:numPr>
        <w:tabs>
          <w:tab w:val="left" w:pos="720"/>
        </w:tabs>
        <w:jc w:val="both"/>
        <w:rPr>
          <w:sz w:val="20"/>
          <w:szCs w:val="20"/>
        </w:rPr>
      </w:pPr>
      <w:r w:rsidRPr="007502BB">
        <w:rPr>
          <w:sz w:val="20"/>
          <w:szCs w:val="20"/>
        </w:rPr>
        <w:t>ochranný lazurovací nátěr pro barevné sjednocení povrchu, na dřevěných částech</w:t>
      </w:r>
    </w:p>
    <w:p w:rsidR="00D85F2D" w:rsidRPr="007502BB" w:rsidRDefault="00D85F2D" w:rsidP="00D85F2D">
      <w:pPr>
        <w:numPr>
          <w:ilvl w:val="0"/>
          <w:numId w:val="6"/>
        </w:numPr>
        <w:rPr>
          <w:sz w:val="20"/>
          <w:szCs w:val="20"/>
        </w:rPr>
      </w:pPr>
      <w:r w:rsidRPr="007502BB">
        <w:rPr>
          <w:sz w:val="20"/>
          <w:szCs w:val="20"/>
        </w:rPr>
        <w:t xml:space="preserve">kotvení sloupů v zemi – </w:t>
      </w:r>
      <w:r>
        <w:rPr>
          <w:sz w:val="20"/>
          <w:szCs w:val="20"/>
        </w:rPr>
        <w:t xml:space="preserve">cca </w:t>
      </w:r>
      <w:r w:rsidR="00EB0317">
        <w:rPr>
          <w:sz w:val="20"/>
          <w:szCs w:val="20"/>
        </w:rPr>
        <w:t>80</w:t>
      </w:r>
      <w:r w:rsidR="00EB0317" w:rsidRPr="007502BB">
        <w:rPr>
          <w:sz w:val="20"/>
          <w:szCs w:val="20"/>
        </w:rPr>
        <w:t xml:space="preserve"> cm</w:t>
      </w:r>
      <w:r w:rsidRPr="007502BB">
        <w:rPr>
          <w:sz w:val="20"/>
          <w:szCs w:val="20"/>
        </w:rPr>
        <w:t xml:space="preserve"> do betonového lože</w:t>
      </w:r>
    </w:p>
    <w:p w:rsidR="00D85F2D" w:rsidRPr="007502BB" w:rsidRDefault="00D85F2D" w:rsidP="00D85F2D">
      <w:pPr>
        <w:numPr>
          <w:ilvl w:val="0"/>
          <w:numId w:val="6"/>
        </w:numPr>
        <w:jc w:val="both"/>
        <w:rPr>
          <w:sz w:val="20"/>
          <w:szCs w:val="20"/>
        </w:rPr>
      </w:pPr>
      <w:r w:rsidRPr="007502BB">
        <w:rPr>
          <w:sz w:val="20"/>
          <w:szCs w:val="20"/>
        </w:rPr>
        <w:t>nátěry dřeva v barvách: základní barevný tón – pinie, doplňkově jedlová zeleň, mahagon (barvy jednotlivých částí určí objednatel; pokud je neurčí, je oprávněn je zvolit zhotovitel),</w:t>
      </w:r>
    </w:p>
    <w:p w:rsidR="00D85F2D" w:rsidRPr="007502BB" w:rsidRDefault="00D85F2D" w:rsidP="00D85F2D">
      <w:pPr>
        <w:numPr>
          <w:ilvl w:val="0"/>
          <w:numId w:val="6"/>
        </w:numPr>
        <w:rPr>
          <w:sz w:val="20"/>
          <w:szCs w:val="20"/>
        </w:rPr>
      </w:pPr>
      <w:r w:rsidRPr="007502BB">
        <w:rPr>
          <w:sz w:val="20"/>
          <w:szCs w:val="20"/>
        </w:rPr>
        <w:t>základní spojovací materiál (vruty, šrouby, závitové tyče) – pokovené galvanickým zinkem,</w:t>
      </w:r>
    </w:p>
    <w:p w:rsidR="00D85F2D" w:rsidRPr="008A3E83" w:rsidRDefault="00D85F2D" w:rsidP="00D85F2D">
      <w:pPr>
        <w:numPr>
          <w:ilvl w:val="0"/>
          <w:numId w:val="6"/>
        </w:numPr>
        <w:rPr>
          <w:sz w:val="20"/>
          <w:szCs w:val="20"/>
        </w:rPr>
      </w:pPr>
      <w:r w:rsidRPr="008A3E83">
        <w:rPr>
          <w:sz w:val="20"/>
          <w:szCs w:val="20"/>
        </w:rPr>
        <w:t>houpačkové závěsy a jiné kovové komponenty, řetězy a vybraný spojovací materiál jsou z nerez oceli.</w:t>
      </w:r>
    </w:p>
    <w:p w:rsidR="00D85F2D" w:rsidRPr="008A3E83" w:rsidRDefault="00D85F2D" w:rsidP="00D85F2D">
      <w:pPr>
        <w:jc w:val="both"/>
        <w:rPr>
          <w:sz w:val="20"/>
          <w:szCs w:val="20"/>
        </w:rPr>
      </w:pPr>
    </w:p>
    <w:p w:rsidR="00D85F2D" w:rsidRPr="008A3E83" w:rsidRDefault="00D85F2D" w:rsidP="00D85F2D">
      <w:pPr>
        <w:numPr>
          <w:ilvl w:val="1"/>
          <w:numId w:val="5"/>
        </w:numPr>
        <w:jc w:val="both"/>
        <w:rPr>
          <w:sz w:val="20"/>
          <w:szCs w:val="20"/>
        </w:rPr>
      </w:pPr>
      <w:r w:rsidRPr="008A3E83">
        <w:rPr>
          <w:sz w:val="20"/>
          <w:szCs w:val="20"/>
        </w:rPr>
        <w:t xml:space="preserve">Jiné vlastnosti </w:t>
      </w:r>
      <w:r w:rsidR="00EB0317" w:rsidRPr="008A3E83">
        <w:rPr>
          <w:sz w:val="20"/>
          <w:szCs w:val="20"/>
        </w:rPr>
        <w:t>výrobků,</w:t>
      </w:r>
      <w:r w:rsidRPr="008A3E83">
        <w:rPr>
          <w:sz w:val="20"/>
          <w:szCs w:val="20"/>
        </w:rPr>
        <w:t xml:space="preserve"> než výše uvedené nejsou rozhodující. Obecně však platí, že výrobky musí být způsobilé jako užitné zábavní nebo okrasné prvky, případně musí sloužit svému obvyklému účelu. Ostatní materiály jsou na volbě zhotovitele, avšak musí být voleny účelně.</w:t>
      </w:r>
    </w:p>
    <w:p w:rsidR="00D85F2D" w:rsidRPr="008A3E83" w:rsidRDefault="00D85F2D" w:rsidP="00D85F2D">
      <w:pPr>
        <w:ind w:left="705"/>
        <w:jc w:val="both"/>
        <w:rPr>
          <w:sz w:val="20"/>
          <w:szCs w:val="20"/>
        </w:rPr>
      </w:pPr>
    </w:p>
    <w:p w:rsidR="00D85F2D" w:rsidRPr="00B85DAB" w:rsidRDefault="00D85F2D" w:rsidP="00D85F2D">
      <w:pPr>
        <w:numPr>
          <w:ilvl w:val="1"/>
          <w:numId w:val="5"/>
        </w:numPr>
        <w:jc w:val="both"/>
        <w:rPr>
          <w:sz w:val="20"/>
          <w:szCs w:val="20"/>
        </w:rPr>
      </w:pPr>
      <w:r w:rsidRPr="00B85DAB">
        <w:rPr>
          <w:sz w:val="20"/>
          <w:szCs w:val="20"/>
        </w:rPr>
        <w:t xml:space="preserve">Zhotovitel má právo nainstalovat na výrobky a herní prvky štítky s informacemi o výrobcích a výrobci. </w:t>
      </w:r>
    </w:p>
    <w:p w:rsidR="00D85F2D" w:rsidRPr="008A3E83" w:rsidRDefault="00D85F2D" w:rsidP="00D85F2D">
      <w:pPr>
        <w:spacing w:before="120"/>
        <w:ind w:left="705" w:hanging="705"/>
        <w:jc w:val="both"/>
        <w:rPr>
          <w:sz w:val="20"/>
          <w:szCs w:val="20"/>
        </w:rPr>
      </w:pPr>
      <w:r w:rsidRPr="008A3E83">
        <w:rPr>
          <w:bCs/>
          <w:sz w:val="20"/>
          <w:szCs w:val="20"/>
        </w:rPr>
        <w:t>2.</w:t>
      </w:r>
      <w:r w:rsidRPr="008A3E83">
        <w:rPr>
          <w:sz w:val="20"/>
          <w:szCs w:val="20"/>
        </w:rPr>
        <w:t>4.</w:t>
      </w:r>
      <w:r w:rsidRPr="008A3E83">
        <w:rPr>
          <w:sz w:val="20"/>
          <w:szCs w:val="20"/>
        </w:rPr>
        <w:tab/>
      </w:r>
      <w:r w:rsidRPr="008A3E83">
        <w:rPr>
          <w:sz w:val="20"/>
          <w:szCs w:val="20"/>
        </w:rPr>
        <w:tab/>
        <w:t>Po dobu realizace a montáže hřiště je zhotovitel oprávněn umístit na oplocení či jiném vhodném místě informační tabuli o prováděném díle a o své firmě.</w:t>
      </w:r>
    </w:p>
    <w:p w:rsidR="00D85F2D" w:rsidRPr="008A3E83" w:rsidRDefault="00D85F2D" w:rsidP="00D85F2D">
      <w:pPr>
        <w:jc w:val="both"/>
        <w:rPr>
          <w:b/>
          <w:bCs/>
          <w:sz w:val="20"/>
          <w:szCs w:val="20"/>
        </w:rPr>
      </w:pPr>
    </w:p>
    <w:p w:rsidR="00D85F2D" w:rsidRPr="008A3E83" w:rsidRDefault="00D85F2D" w:rsidP="00D85F2D">
      <w:pPr>
        <w:ind w:left="705" w:hanging="705"/>
        <w:jc w:val="both"/>
        <w:rPr>
          <w:sz w:val="20"/>
          <w:szCs w:val="20"/>
        </w:rPr>
      </w:pPr>
      <w:r w:rsidRPr="008A3E83">
        <w:rPr>
          <w:bCs/>
          <w:sz w:val="20"/>
          <w:szCs w:val="20"/>
        </w:rPr>
        <w:t>2.5.</w:t>
      </w:r>
      <w:r w:rsidRPr="008A3E83">
        <w:rPr>
          <w:sz w:val="20"/>
          <w:szCs w:val="20"/>
        </w:rPr>
        <w:tab/>
        <w:t>Po dobu trvání instalace výrobk</w:t>
      </w:r>
      <w:r>
        <w:rPr>
          <w:sz w:val="20"/>
          <w:szCs w:val="20"/>
        </w:rPr>
        <w:t>u</w:t>
      </w:r>
      <w:r w:rsidRPr="008A3E83">
        <w:rPr>
          <w:sz w:val="20"/>
          <w:szCs w:val="20"/>
        </w:rPr>
        <w:t xml:space="preserve"> umožní objednatel pracovníkům zhotovitele napojení na el. síť 220 V  a používání sociálního zařízení, pokud to místní podmínky dovolují. </w:t>
      </w:r>
    </w:p>
    <w:p w:rsidR="00D85F2D" w:rsidRPr="008A3E83" w:rsidRDefault="00D85F2D" w:rsidP="00D85F2D">
      <w:pPr>
        <w:ind w:left="705" w:hanging="705"/>
        <w:jc w:val="both"/>
        <w:rPr>
          <w:sz w:val="20"/>
          <w:szCs w:val="20"/>
        </w:rPr>
      </w:pPr>
    </w:p>
    <w:p w:rsidR="00D85F2D" w:rsidRPr="005B1C04" w:rsidRDefault="00D85F2D" w:rsidP="00D85F2D">
      <w:pPr>
        <w:ind w:left="705" w:hanging="705"/>
        <w:jc w:val="both"/>
        <w:rPr>
          <w:sz w:val="20"/>
          <w:szCs w:val="20"/>
        </w:rPr>
      </w:pPr>
      <w:r w:rsidRPr="002C0AFF">
        <w:rPr>
          <w:bCs/>
          <w:sz w:val="20"/>
          <w:szCs w:val="20"/>
        </w:rPr>
        <w:t>2.6.</w:t>
      </w:r>
      <w:r w:rsidRPr="002C0AFF">
        <w:rPr>
          <w:bCs/>
          <w:sz w:val="20"/>
          <w:szCs w:val="20"/>
        </w:rPr>
        <w:tab/>
      </w:r>
      <w:r w:rsidRPr="002C0AFF">
        <w:rPr>
          <w:sz w:val="20"/>
          <w:szCs w:val="20"/>
        </w:rPr>
        <w:t>Objednatel převezme dílo, a to nejpozději do 5 pracovních dnů od data, kdy byl k převzetí díla zhotovitelem vyzván. Předání díla je provedeno formou předávacího protokolu. Při předání díl</w:t>
      </w:r>
      <w:r>
        <w:rPr>
          <w:sz w:val="20"/>
          <w:szCs w:val="20"/>
        </w:rPr>
        <w:t xml:space="preserve">a předá zhotovitel objednateli </w:t>
      </w:r>
      <w:r w:rsidRPr="002C0AFF">
        <w:rPr>
          <w:sz w:val="20"/>
          <w:szCs w:val="20"/>
        </w:rPr>
        <w:t>prohlášení o shodě ČSN EN 1176</w:t>
      </w:r>
      <w:r>
        <w:rPr>
          <w:sz w:val="20"/>
          <w:szCs w:val="20"/>
        </w:rPr>
        <w:t xml:space="preserve">. </w:t>
      </w:r>
      <w:r w:rsidRPr="005B1C04">
        <w:rPr>
          <w:sz w:val="20"/>
          <w:szCs w:val="20"/>
        </w:rPr>
        <w:t>Po instalaci dále zhotovitel dodá revizní zprávu o ověření shody výrobku s příslušnými částmi dále citované normy</w:t>
      </w:r>
      <w:r>
        <w:rPr>
          <w:sz w:val="20"/>
          <w:szCs w:val="20"/>
        </w:rPr>
        <w:t>.</w:t>
      </w:r>
    </w:p>
    <w:p w:rsidR="00D85F2D" w:rsidRPr="008A3E83" w:rsidRDefault="00D85F2D" w:rsidP="00D85F2D">
      <w:pPr>
        <w:ind w:left="705" w:hanging="705"/>
        <w:jc w:val="both"/>
        <w:rPr>
          <w:sz w:val="20"/>
          <w:szCs w:val="20"/>
        </w:rPr>
      </w:pPr>
    </w:p>
    <w:p w:rsidR="00D85F2D" w:rsidRPr="008A3E83" w:rsidRDefault="00D85F2D" w:rsidP="00D85F2D">
      <w:pPr>
        <w:numPr>
          <w:ilvl w:val="1"/>
          <w:numId w:val="8"/>
        </w:numPr>
        <w:tabs>
          <w:tab w:val="clear" w:pos="1080"/>
          <w:tab w:val="num" w:pos="709"/>
        </w:tabs>
        <w:ind w:left="705" w:hanging="705"/>
        <w:jc w:val="both"/>
        <w:rPr>
          <w:sz w:val="20"/>
          <w:szCs w:val="20"/>
        </w:rPr>
      </w:pPr>
      <w:r w:rsidRPr="008A3E83">
        <w:rPr>
          <w:sz w:val="20"/>
          <w:szCs w:val="20"/>
        </w:rPr>
        <w:t>Drobné konstrukční změny vedoucí ke zlepšení užitných vlastností výrobků a herních prvků může zhotovitel po dohodě se zástupcem objednatele realizovat bez nutnosti dodatku ke smlouvě.</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sidRPr="008A3E83">
        <w:rPr>
          <w:sz w:val="20"/>
          <w:szCs w:val="20"/>
        </w:rPr>
        <w:t>2</w:t>
      </w:r>
      <w:r>
        <w:rPr>
          <w:sz w:val="20"/>
          <w:szCs w:val="20"/>
        </w:rPr>
        <w:t>.8</w:t>
      </w:r>
      <w:r w:rsidRPr="008A3E83">
        <w:rPr>
          <w:sz w:val="20"/>
          <w:szCs w:val="20"/>
        </w:rPr>
        <w:t>.</w:t>
      </w:r>
      <w:r w:rsidRPr="008A3E83">
        <w:rPr>
          <w:sz w:val="20"/>
          <w:szCs w:val="20"/>
        </w:rPr>
        <w:tab/>
        <w:t>Rozměry, včetně orientačního kótování výrobk</w:t>
      </w:r>
      <w:r>
        <w:rPr>
          <w:sz w:val="20"/>
          <w:szCs w:val="20"/>
        </w:rPr>
        <w:t>u</w:t>
      </w:r>
      <w:r w:rsidRPr="008A3E83">
        <w:rPr>
          <w:sz w:val="20"/>
          <w:szCs w:val="20"/>
        </w:rPr>
        <w:t xml:space="preserve"> a herní</w:t>
      </w:r>
      <w:r>
        <w:rPr>
          <w:sz w:val="20"/>
          <w:szCs w:val="20"/>
        </w:rPr>
        <w:t>ho</w:t>
      </w:r>
      <w:r w:rsidRPr="008A3E83">
        <w:rPr>
          <w:sz w:val="20"/>
          <w:szCs w:val="20"/>
        </w:rPr>
        <w:t xml:space="preserve"> prvk</w:t>
      </w:r>
      <w:r>
        <w:rPr>
          <w:sz w:val="20"/>
          <w:szCs w:val="20"/>
        </w:rPr>
        <w:t>u</w:t>
      </w:r>
      <w:r w:rsidRPr="008A3E83">
        <w:rPr>
          <w:sz w:val="20"/>
          <w:szCs w:val="20"/>
        </w:rPr>
        <w:t xml:space="preserve"> jsou součástí nabídky. Strany sjednávají, že </w:t>
      </w:r>
      <w:r w:rsidRPr="007502BB">
        <w:rPr>
          <w:sz w:val="20"/>
          <w:szCs w:val="20"/>
        </w:rPr>
        <w:t>výrobek a prvek</w:t>
      </w:r>
      <w:r w:rsidRPr="008A3E83">
        <w:rPr>
          <w:sz w:val="20"/>
          <w:szCs w:val="20"/>
        </w:rPr>
        <w:t xml:space="preserve"> zobrazen</w:t>
      </w:r>
      <w:r>
        <w:rPr>
          <w:sz w:val="20"/>
          <w:szCs w:val="20"/>
        </w:rPr>
        <w:t>ý</w:t>
      </w:r>
      <w:r w:rsidRPr="008A3E83">
        <w:rPr>
          <w:sz w:val="20"/>
          <w:szCs w:val="20"/>
        </w:rPr>
        <w:t xml:space="preserve"> v nabídce j</w:t>
      </w:r>
      <w:r>
        <w:rPr>
          <w:sz w:val="20"/>
          <w:szCs w:val="20"/>
        </w:rPr>
        <w:t>e</w:t>
      </w:r>
      <w:r w:rsidRPr="008A3E83">
        <w:rPr>
          <w:sz w:val="20"/>
          <w:szCs w:val="20"/>
        </w:rPr>
        <w:t xml:space="preserve"> určen druhově dle katalogového názvu zhotovitele, včetně kódu označujícího daný druh, a konkrétní dodané výrobky se nemusí do detailu shodovat se vzory v nabídce (to platí pro barvy, orientační kótování, konstrukční detaily atp.). Změny, které mohou vůči návrhům nastat, mohou vyplývat z detailního konstrukčního řešení a typu a zohledněných bezpečnostních, statických, pevnostních a jiných požadavků.</w:t>
      </w:r>
      <w:r w:rsidRPr="000B0F40">
        <w:rPr>
          <w:sz w:val="20"/>
          <w:szCs w:val="20"/>
        </w:rPr>
        <w:t xml:space="preserve"> </w:t>
      </w:r>
    </w:p>
    <w:p w:rsidR="00D85F2D" w:rsidRPr="008A3E83" w:rsidRDefault="00D85F2D" w:rsidP="00D85F2D">
      <w:pPr>
        <w:jc w:val="both"/>
        <w:rPr>
          <w:sz w:val="20"/>
          <w:szCs w:val="20"/>
        </w:rPr>
      </w:pPr>
    </w:p>
    <w:p w:rsidR="00D85F2D" w:rsidRPr="008A3E83" w:rsidRDefault="00D85F2D" w:rsidP="00D85F2D">
      <w:pPr>
        <w:tabs>
          <w:tab w:val="left" w:pos="720"/>
        </w:tabs>
        <w:jc w:val="both"/>
        <w:rPr>
          <w:b/>
          <w:sz w:val="20"/>
          <w:szCs w:val="20"/>
        </w:rPr>
      </w:pPr>
      <w:r>
        <w:rPr>
          <w:sz w:val="20"/>
          <w:szCs w:val="20"/>
        </w:rPr>
        <w:t>2.9</w:t>
      </w:r>
      <w:r w:rsidRPr="00A47530">
        <w:rPr>
          <w:sz w:val="20"/>
          <w:szCs w:val="20"/>
        </w:rPr>
        <w:t>.</w:t>
      </w:r>
      <w:r w:rsidRPr="008A3E83">
        <w:rPr>
          <w:b/>
          <w:sz w:val="20"/>
          <w:szCs w:val="20"/>
        </w:rPr>
        <w:t xml:space="preserve">    Záruka za jakost</w:t>
      </w:r>
    </w:p>
    <w:p w:rsidR="00D85F2D" w:rsidRPr="008A3E83" w:rsidRDefault="00D85F2D" w:rsidP="00D85F2D">
      <w:pPr>
        <w:tabs>
          <w:tab w:val="left" w:pos="720"/>
        </w:tabs>
        <w:jc w:val="both"/>
        <w:rPr>
          <w:b/>
          <w:sz w:val="20"/>
          <w:szCs w:val="20"/>
        </w:rPr>
      </w:pPr>
      <w:r w:rsidRPr="008A3E83">
        <w:rPr>
          <w:b/>
          <w:sz w:val="20"/>
          <w:szCs w:val="20"/>
        </w:rPr>
        <w:tab/>
      </w:r>
    </w:p>
    <w:p w:rsidR="00D85F2D" w:rsidRPr="008A3E83" w:rsidRDefault="00D85F2D" w:rsidP="00D85F2D">
      <w:pPr>
        <w:tabs>
          <w:tab w:val="left" w:pos="720"/>
        </w:tabs>
        <w:jc w:val="both"/>
        <w:rPr>
          <w:sz w:val="20"/>
          <w:szCs w:val="20"/>
        </w:rPr>
      </w:pPr>
      <w:r w:rsidRPr="008A3E83">
        <w:rPr>
          <w:b/>
          <w:sz w:val="20"/>
          <w:szCs w:val="20"/>
        </w:rPr>
        <w:tab/>
      </w:r>
      <w:r w:rsidRPr="008A3E83">
        <w:rPr>
          <w:sz w:val="20"/>
          <w:szCs w:val="20"/>
        </w:rPr>
        <w:t>Je uvedena v Příloze č. 2, „Záruční podmínky“, která je nedílnou součástí této smlouvy.</w:t>
      </w:r>
    </w:p>
    <w:p w:rsidR="00D85F2D" w:rsidRPr="008A3E83" w:rsidRDefault="00D85F2D" w:rsidP="00D85F2D">
      <w:pPr>
        <w:jc w:val="both"/>
        <w:rPr>
          <w:sz w:val="20"/>
          <w:szCs w:val="20"/>
        </w:rPr>
      </w:pPr>
    </w:p>
    <w:p w:rsidR="00D85F2D" w:rsidRPr="008A3E83" w:rsidRDefault="00D85F2D" w:rsidP="00D85F2D">
      <w:pPr>
        <w:rPr>
          <w:b/>
          <w:sz w:val="20"/>
          <w:szCs w:val="20"/>
        </w:rPr>
      </w:pPr>
      <w:r w:rsidRPr="008A3E83">
        <w:rPr>
          <w:b/>
          <w:sz w:val="20"/>
          <w:szCs w:val="20"/>
        </w:rPr>
        <w:t>Závazky objednatele</w:t>
      </w:r>
    </w:p>
    <w:p w:rsidR="00D85F2D" w:rsidRPr="008A3E83" w:rsidRDefault="00D85F2D" w:rsidP="00D85F2D">
      <w:pPr>
        <w:jc w:val="both"/>
        <w:rPr>
          <w:b/>
          <w:sz w:val="20"/>
          <w:szCs w:val="20"/>
        </w:rPr>
      </w:pPr>
    </w:p>
    <w:p w:rsidR="00D85F2D" w:rsidRPr="008A3E83" w:rsidRDefault="00D85F2D" w:rsidP="00D85F2D">
      <w:pPr>
        <w:ind w:left="705" w:hanging="705"/>
        <w:jc w:val="both"/>
        <w:rPr>
          <w:sz w:val="20"/>
          <w:szCs w:val="20"/>
        </w:rPr>
      </w:pPr>
      <w:r w:rsidRPr="008A3E83">
        <w:rPr>
          <w:sz w:val="20"/>
          <w:szCs w:val="20"/>
        </w:rPr>
        <w:t>2.</w:t>
      </w:r>
      <w:r>
        <w:rPr>
          <w:sz w:val="20"/>
          <w:szCs w:val="20"/>
        </w:rPr>
        <w:t>10</w:t>
      </w:r>
      <w:r w:rsidRPr="008A3E83">
        <w:rPr>
          <w:sz w:val="20"/>
          <w:szCs w:val="20"/>
        </w:rPr>
        <w:t>.</w:t>
      </w:r>
      <w:r w:rsidRPr="008A3E83">
        <w:rPr>
          <w:sz w:val="20"/>
          <w:szCs w:val="20"/>
        </w:rPr>
        <w:tab/>
        <w:t>Objednatel se zavazuje zhotoviteli zaplatit níže sjednanou cenu.</w:t>
      </w:r>
    </w:p>
    <w:p w:rsidR="00D85F2D" w:rsidRPr="008A3E83" w:rsidRDefault="00D85F2D" w:rsidP="00D85F2D">
      <w:pPr>
        <w:jc w:val="both"/>
        <w:rPr>
          <w:sz w:val="20"/>
          <w:szCs w:val="20"/>
        </w:rPr>
      </w:pPr>
    </w:p>
    <w:p w:rsidR="00D85F2D" w:rsidRPr="008A3E83" w:rsidRDefault="00D85F2D" w:rsidP="00D85F2D">
      <w:pPr>
        <w:ind w:left="705" w:hanging="705"/>
        <w:jc w:val="both"/>
        <w:rPr>
          <w:sz w:val="20"/>
          <w:szCs w:val="20"/>
        </w:rPr>
      </w:pPr>
      <w:r w:rsidRPr="008A3E83">
        <w:rPr>
          <w:sz w:val="20"/>
          <w:szCs w:val="20"/>
        </w:rPr>
        <w:t>2.1</w:t>
      </w:r>
      <w:r>
        <w:rPr>
          <w:sz w:val="20"/>
          <w:szCs w:val="20"/>
        </w:rPr>
        <w:t>1</w:t>
      </w:r>
      <w:r w:rsidRPr="008A3E83">
        <w:rPr>
          <w:sz w:val="20"/>
          <w:szCs w:val="20"/>
        </w:rPr>
        <w:t>.</w:t>
      </w:r>
      <w:r w:rsidRPr="008A3E83">
        <w:rPr>
          <w:sz w:val="20"/>
          <w:szCs w:val="20"/>
        </w:rPr>
        <w:tab/>
        <w:t xml:space="preserve">Objednatel prohlašuje, že předmětný pozemek je v jeho vlastnictví, či že je oprávněn s ním nakládat ve smyslu vybudování hřiště na tomto </w:t>
      </w:r>
      <w:r w:rsidR="00EB0317" w:rsidRPr="008A3E83">
        <w:rPr>
          <w:sz w:val="20"/>
          <w:szCs w:val="20"/>
        </w:rPr>
        <w:t>pozemku</w:t>
      </w:r>
      <w:r w:rsidR="00EB0317">
        <w:rPr>
          <w:sz w:val="20"/>
          <w:szCs w:val="20"/>
        </w:rPr>
        <w:t>.</w:t>
      </w:r>
      <w:r w:rsidR="00EB0317" w:rsidRPr="008A3E83">
        <w:rPr>
          <w:sz w:val="20"/>
          <w:szCs w:val="20"/>
        </w:rPr>
        <w:t xml:space="preserve"> Dále</w:t>
      </w:r>
      <w:r w:rsidRPr="008A3E83">
        <w:rPr>
          <w:sz w:val="20"/>
          <w:szCs w:val="20"/>
        </w:rPr>
        <w:t xml:space="preserve"> objednatel prohlašuje, že zajistil nebo zajistí do okamžiku doručení zboží na sjednané místo veškerá oprávnění pro zhotovitele instalovat sjednané prvky na předmětném pozemku v souladu s právem platným v daném místě a čase. Bude-li třeba, aby takové oprávnění bylo uděleno, zašle jeho písemné vyhotovení do sídla zhotoviteli. Pokud jej nezašle, má se za to, že sdělil, že jej není třeba.</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Pr>
          <w:sz w:val="20"/>
          <w:szCs w:val="20"/>
        </w:rPr>
        <w:t>2.12</w:t>
      </w:r>
      <w:r w:rsidRPr="008A3E83">
        <w:rPr>
          <w:sz w:val="20"/>
          <w:szCs w:val="20"/>
        </w:rPr>
        <w:t>.</w:t>
      </w:r>
      <w:r w:rsidRPr="008A3E83">
        <w:rPr>
          <w:sz w:val="20"/>
          <w:szCs w:val="20"/>
        </w:rPr>
        <w:tab/>
        <w:t xml:space="preserve">Objednatel prohlašuje, že mu nejsou známy žádné právní ani faktické překážky, které by bránily </w:t>
      </w:r>
      <w:r>
        <w:rPr>
          <w:sz w:val="20"/>
          <w:szCs w:val="20"/>
        </w:rPr>
        <w:t>umístění</w:t>
      </w:r>
      <w:r w:rsidRPr="008A3E83">
        <w:rPr>
          <w:sz w:val="20"/>
          <w:szCs w:val="20"/>
        </w:rPr>
        <w:t xml:space="preserve"> </w:t>
      </w:r>
      <w:r w:rsidRPr="008A7DE8">
        <w:rPr>
          <w:sz w:val="20"/>
          <w:szCs w:val="20"/>
        </w:rPr>
        <w:t>herního prvku</w:t>
      </w:r>
      <w:r w:rsidRPr="008A3E83">
        <w:rPr>
          <w:sz w:val="20"/>
          <w:szCs w:val="20"/>
        </w:rPr>
        <w:t xml:space="preserve"> v předmětném prostoru v podstatě libovolně, v souladu s bezpečnostními normami. Objednatel dále </w:t>
      </w:r>
      <w:r w:rsidRPr="008A3E83">
        <w:rPr>
          <w:sz w:val="20"/>
          <w:szCs w:val="20"/>
        </w:rPr>
        <w:lastRenderedPageBreak/>
        <w:t xml:space="preserve">prohlašuje, že předmětný prostor je vhodný pro instalaci </w:t>
      </w:r>
      <w:r>
        <w:rPr>
          <w:sz w:val="20"/>
          <w:szCs w:val="20"/>
        </w:rPr>
        <w:t>herního prvku</w:t>
      </w:r>
      <w:r w:rsidRPr="008A3E83">
        <w:rPr>
          <w:sz w:val="20"/>
          <w:szCs w:val="20"/>
        </w:rPr>
        <w:t>, terén není podmáčený, nejsou zde, ani pod povrchem žádné pevné a jiné překážky, které budou bránit v řádné instalac</w:t>
      </w:r>
      <w:r w:rsidRPr="0018009A">
        <w:rPr>
          <w:sz w:val="20"/>
          <w:szCs w:val="20"/>
        </w:rPr>
        <w:t xml:space="preserve">i, </w:t>
      </w:r>
      <w:r w:rsidRPr="008A3E83">
        <w:rPr>
          <w:sz w:val="20"/>
          <w:szCs w:val="20"/>
        </w:rPr>
        <w:t>(terén je rovný a přibližně vodorovný) a nevyskytují se zde minimálně do hloubky 80 cm pod povrchem žádné energetické, telekomunikační a jiné inženýrské sítě. Pokud se dané prohlášení ukáže jako nepravdivé a existence inženýrských sítí nebo podobně bude bránit sjednanému rozmístění výrobků a herních nebo jiných prvků, pak objednatel určí jejich nové vhodné rozmístění. Nepravdivost prohlášení jde ve všech směrech, kde se její důsledky projeví, na vrub objednatele.</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Pr>
          <w:bCs/>
          <w:sz w:val="20"/>
          <w:szCs w:val="20"/>
        </w:rPr>
        <w:t>2.13</w:t>
      </w:r>
      <w:r w:rsidRPr="008A3E83">
        <w:rPr>
          <w:bCs/>
          <w:sz w:val="20"/>
          <w:szCs w:val="20"/>
        </w:rPr>
        <w:t>.</w:t>
      </w:r>
      <w:r w:rsidRPr="008A3E83">
        <w:rPr>
          <w:sz w:val="20"/>
          <w:szCs w:val="20"/>
        </w:rPr>
        <w:tab/>
      </w:r>
      <w:r w:rsidRPr="00121036">
        <w:rPr>
          <w:sz w:val="20"/>
          <w:szCs w:val="20"/>
        </w:rPr>
        <w:t xml:space="preserve">Objednatel zajistí vytyčení stávajících inženýrských sítí v prostoru umístění výrobků a prvků. Před zahájením </w:t>
      </w:r>
      <w:r w:rsidR="00BB7C71">
        <w:rPr>
          <w:sz w:val="20"/>
          <w:szCs w:val="20"/>
        </w:rPr>
        <w:t>šéf</w:t>
      </w:r>
      <w:r w:rsidRPr="00121036">
        <w:rPr>
          <w:sz w:val="20"/>
          <w:szCs w:val="20"/>
        </w:rPr>
        <w:t>montáží předá toto vytyčení dodavateli zápisem o předání a převzetí staveniště.</w:t>
      </w:r>
      <w:r w:rsidRPr="008A3E83">
        <w:rPr>
          <w:sz w:val="20"/>
          <w:szCs w:val="20"/>
        </w:rPr>
        <w:t xml:space="preserve"> </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sidRPr="008A3E83">
        <w:rPr>
          <w:sz w:val="20"/>
          <w:szCs w:val="20"/>
        </w:rPr>
        <w:t>2.1</w:t>
      </w:r>
      <w:r>
        <w:rPr>
          <w:sz w:val="20"/>
          <w:szCs w:val="20"/>
        </w:rPr>
        <w:t>4</w:t>
      </w:r>
      <w:r w:rsidRPr="008A3E83">
        <w:rPr>
          <w:sz w:val="20"/>
          <w:szCs w:val="20"/>
        </w:rPr>
        <w:t>.</w:t>
      </w:r>
      <w:r w:rsidRPr="008A3E83">
        <w:rPr>
          <w:sz w:val="20"/>
          <w:szCs w:val="20"/>
        </w:rPr>
        <w:tab/>
        <w:t xml:space="preserve">Objednatel se zavazuje po dobu od uzavření této smlouvy trvale umožnit na daný pozemek přístup pro </w:t>
      </w:r>
      <w:r w:rsidR="00EB0317" w:rsidRPr="008A3E83">
        <w:rPr>
          <w:sz w:val="20"/>
          <w:szCs w:val="20"/>
        </w:rPr>
        <w:t>zhotovitele,</w:t>
      </w:r>
      <w:r w:rsidRPr="008A3E83">
        <w:rPr>
          <w:sz w:val="20"/>
          <w:szCs w:val="20"/>
        </w:rPr>
        <w:t xml:space="preserve"> a to až do doby předání díla. </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sidRPr="008A3E83">
        <w:rPr>
          <w:sz w:val="20"/>
          <w:szCs w:val="20"/>
        </w:rPr>
        <w:t>2.1</w:t>
      </w:r>
      <w:r>
        <w:rPr>
          <w:sz w:val="20"/>
          <w:szCs w:val="20"/>
        </w:rPr>
        <w:t>5</w:t>
      </w:r>
      <w:r w:rsidRPr="008A3E83">
        <w:rPr>
          <w:sz w:val="20"/>
          <w:szCs w:val="20"/>
        </w:rPr>
        <w:t>.</w:t>
      </w:r>
      <w:r w:rsidRPr="008A3E83">
        <w:rPr>
          <w:sz w:val="20"/>
          <w:szCs w:val="20"/>
        </w:rPr>
        <w:tab/>
        <w:t>Další součinnost a povinnosti objednatele jsou stanoveny na jiných místech smlouvy.</w:t>
      </w:r>
    </w:p>
    <w:p w:rsidR="00D85F2D" w:rsidRPr="008A3E83" w:rsidRDefault="00D85F2D" w:rsidP="00D85F2D">
      <w:pPr>
        <w:jc w:val="both"/>
        <w:rPr>
          <w:sz w:val="20"/>
          <w:szCs w:val="20"/>
        </w:rPr>
      </w:pPr>
    </w:p>
    <w:p w:rsidR="00D85F2D" w:rsidRPr="008A3E83" w:rsidRDefault="00D85F2D" w:rsidP="00D85F2D">
      <w:pPr>
        <w:ind w:left="705" w:hanging="705"/>
        <w:jc w:val="both"/>
        <w:rPr>
          <w:sz w:val="20"/>
          <w:szCs w:val="20"/>
        </w:rPr>
      </w:pPr>
      <w:r>
        <w:rPr>
          <w:sz w:val="20"/>
          <w:szCs w:val="20"/>
        </w:rPr>
        <w:t>2.16</w:t>
      </w:r>
      <w:r w:rsidRPr="008A3E83">
        <w:rPr>
          <w:sz w:val="20"/>
          <w:szCs w:val="20"/>
        </w:rPr>
        <w:t>.</w:t>
      </w:r>
      <w:r w:rsidRPr="008A3E83">
        <w:rPr>
          <w:sz w:val="20"/>
          <w:szCs w:val="20"/>
        </w:rPr>
        <w:tab/>
      </w:r>
      <w:r w:rsidRPr="005B1C04">
        <w:rPr>
          <w:sz w:val="20"/>
          <w:szCs w:val="20"/>
        </w:rPr>
        <w:t xml:space="preserve">Vlastnické právo </w:t>
      </w:r>
      <w:r w:rsidR="00EB0317" w:rsidRPr="005B1C04">
        <w:rPr>
          <w:sz w:val="20"/>
          <w:szCs w:val="20"/>
        </w:rPr>
        <w:t>k výrobku</w:t>
      </w:r>
      <w:r w:rsidRPr="008A7DE8">
        <w:rPr>
          <w:sz w:val="20"/>
          <w:szCs w:val="20"/>
        </w:rPr>
        <w:t xml:space="preserve"> a hernímu prvku</w:t>
      </w:r>
      <w:r w:rsidRPr="005B1C04">
        <w:rPr>
          <w:sz w:val="20"/>
          <w:szCs w:val="20"/>
        </w:rPr>
        <w:t xml:space="preserve"> přechází na objednatele zaplacením kupní ceny. Vlastnické právo přechází na ty předměty, které kryje zaplacená kupní cena. Postupuje se při tom podle pořadí, jak jsou jednotlivé předměty dodávky napsány ve smlouvě. Nebezpečí škody na věci přechází na objednatele doručením každé jednotlivé části některého z předmětných prvků nebo celého prvku na místo určení.</w:t>
      </w:r>
    </w:p>
    <w:p w:rsidR="00D85F2D" w:rsidRDefault="00D85F2D" w:rsidP="00D85F2D">
      <w:pPr>
        <w:jc w:val="both"/>
        <w:rPr>
          <w:sz w:val="20"/>
          <w:szCs w:val="20"/>
        </w:rPr>
      </w:pPr>
    </w:p>
    <w:p w:rsidR="00D85F2D" w:rsidRPr="008A3E83" w:rsidRDefault="00D85F2D" w:rsidP="00D85F2D">
      <w:pPr>
        <w:jc w:val="both"/>
        <w:rPr>
          <w:sz w:val="20"/>
          <w:szCs w:val="20"/>
        </w:rPr>
      </w:pPr>
    </w:p>
    <w:p w:rsidR="00D85F2D" w:rsidRPr="008A3E83" w:rsidRDefault="00D85F2D" w:rsidP="00D85F2D">
      <w:pPr>
        <w:jc w:val="center"/>
        <w:rPr>
          <w:b/>
          <w:sz w:val="20"/>
          <w:szCs w:val="20"/>
        </w:rPr>
      </w:pPr>
      <w:r w:rsidRPr="008A3E83">
        <w:rPr>
          <w:b/>
          <w:sz w:val="20"/>
          <w:szCs w:val="20"/>
        </w:rPr>
        <w:t>III.</w:t>
      </w:r>
    </w:p>
    <w:p w:rsidR="00D85F2D" w:rsidRDefault="00D85F2D" w:rsidP="00D85F2D">
      <w:pPr>
        <w:jc w:val="center"/>
        <w:rPr>
          <w:b/>
          <w:sz w:val="20"/>
          <w:szCs w:val="20"/>
        </w:rPr>
      </w:pPr>
      <w:r w:rsidRPr="002C0AFF">
        <w:rPr>
          <w:b/>
          <w:sz w:val="20"/>
          <w:szCs w:val="20"/>
        </w:rPr>
        <w:t>Cena díla a platební podmínky</w:t>
      </w:r>
    </w:p>
    <w:p w:rsidR="00D85F2D" w:rsidRPr="002C0AFF" w:rsidRDefault="00D85F2D" w:rsidP="00D85F2D">
      <w:pPr>
        <w:jc w:val="center"/>
        <w:rPr>
          <w:b/>
          <w:sz w:val="20"/>
          <w:szCs w:val="20"/>
        </w:rPr>
      </w:pPr>
    </w:p>
    <w:p w:rsidR="00D85F2D" w:rsidRPr="008A3E83" w:rsidRDefault="00D85F2D" w:rsidP="00D85F2D">
      <w:pPr>
        <w:ind w:left="705" w:hanging="705"/>
        <w:jc w:val="both"/>
        <w:rPr>
          <w:sz w:val="20"/>
          <w:szCs w:val="20"/>
        </w:rPr>
      </w:pPr>
      <w:r w:rsidRPr="002C0AFF">
        <w:rPr>
          <w:sz w:val="20"/>
          <w:szCs w:val="20"/>
        </w:rPr>
        <w:t>3.1.</w:t>
      </w:r>
      <w:r w:rsidRPr="002C0AFF">
        <w:rPr>
          <w:sz w:val="20"/>
          <w:szCs w:val="20"/>
        </w:rPr>
        <w:tab/>
        <w:t>Cena</w:t>
      </w:r>
      <w:r>
        <w:rPr>
          <w:sz w:val="20"/>
          <w:szCs w:val="20"/>
        </w:rPr>
        <w:t xml:space="preserve"> </w:t>
      </w:r>
      <w:r w:rsidRPr="002C0AFF">
        <w:rPr>
          <w:sz w:val="20"/>
          <w:szCs w:val="20"/>
        </w:rPr>
        <w:t xml:space="preserve">je stanovena na částku </w:t>
      </w:r>
      <w:r w:rsidR="00D66865" w:rsidRPr="00D66865">
        <w:rPr>
          <w:b/>
          <w:sz w:val="20"/>
          <w:szCs w:val="20"/>
        </w:rPr>
        <w:t>130.592</w:t>
      </w:r>
      <w:r w:rsidRPr="00D66865">
        <w:rPr>
          <w:b/>
          <w:sz w:val="20"/>
          <w:szCs w:val="20"/>
        </w:rPr>
        <w:t xml:space="preserve">,- Kč včetně DPH (slovy </w:t>
      </w:r>
      <w:proofErr w:type="spellStart"/>
      <w:r w:rsidR="00EB0317">
        <w:rPr>
          <w:b/>
          <w:sz w:val="20"/>
          <w:szCs w:val="20"/>
        </w:rPr>
        <w:t>s</w:t>
      </w:r>
      <w:r w:rsidR="00D66865" w:rsidRPr="00D66865">
        <w:rPr>
          <w:b/>
          <w:sz w:val="20"/>
          <w:szCs w:val="20"/>
        </w:rPr>
        <w:t>totřicettisícpětsetdevadesátdva</w:t>
      </w:r>
      <w:r w:rsidRPr="00D66865">
        <w:rPr>
          <w:b/>
          <w:sz w:val="20"/>
          <w:szCs w:val="20"/>
        </w:rPr>
        <w:t>korunčeských</w:t>
      </w:r>
      <w:proofErr w:type="spellEnd"/>
      <w:r w:rsidRPr="00D66865">
        <w:rPr>
          <w:b/>
          <w:sz w:val="20"/>
          <w:szCs w:val="20"/>
        </w:rPr>
        <w:t>)</w:t>
      </w:r>
      <w:r w:rsidRPr="00D66865">
        <w:rPr>
          <w:sz w:val="20"/>
          <w:szCs w:val="20"/>
        </w:rPr>
        <w:t>.</w:t>
      </w:r>
      <w:r w:rsidRPr="002C0AFF">
        <w:rPr>
          <w:sz w:val="20"/>
          <w:szCs w:val="20"/>
        </w:rPr>
        <w:t xml:space="preserve"> Sjednaná cena zahrnuje celé provedení díla, včetně dopravy, </w:t>
      </w:r>
      <w:r w:rsidR="00BB7C71">
        <w:rPr>
          <w:sz w:val="20"/>
          <w:szCs w:val="20"/>
        </w:rPr>
        <w:t>šéf</w:t>
      </w:r>
      <w:r w:rsidRPr="002C0AFF">
        <w:rPr>
          <w:sz w:val="20"/>
          <w:szCs w:val="20"/>
        </w:rPr>
        <w:t>montáže i revizní zprávy. Náklady</w:t>
      </w:r>
      <w:r w:rsidRPr="008A3E83">
        <w:rPr>
          <w:sz w:val="20"/>
          <w:szCs w:val="20"/>
        </w:rPr>
        <w:t xml:space="preserve"> součinnosti objednatele, k níž se tento smlouvou zavazuje, platí sám objednatel.</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sidRPr="008A3E83">
        <w:rPr>
          <w:sz w:val="20"/>
          <w:szCs w:val="20"/>
        </w:rPr>
        <w:t>3.2.</w:t>
      </w:r>
      <w:r w:rsidRPr="008A3E83">
        <w:rPr>
          <w:sz w:val="20"/>
          <w:szCs w:val="20"/>
        </w:rPr>
        <w:tab/>
      </w:r>
      <w:r w:rsidRPr="002C0AFF">
        <w:rPr>
          <w:sz w:val="20"/>
          <w:szCs w:val="20"/>
        </w:rPr>
        <w:t xml:space="preserve">Cena dle předchozího odstavce bude zaplacena na základě daňového dokladu – faktury, </w:t>
      </w:r>
      <w:r w:rsidR="00EB0317" w:rsidRPr="002C0AFF">
        <w:rPr>
          <w:sz w:val="20"/>
          <w:szCs w:val="20"/>
        </w:rPr>
        <w:t>která bude</w:t>
      </w:r>
      <w:r w:rsidRPr="002C0AFF">
        <w:rPr>
          <w:sz w:val="20"/>
          <w:szCs w:val="20"/>
        </w:rPr>
        <w:t xml:space="preserve"> vystaven po předání díla objednateli na základě podepsaného předávacího protokolu. Splatnost </w:t>
      </w:r>
      <w:r w:rsidRPr="00D66865">
        <w:rPr>
          <w:sz w:val="20"/>
          <w:szCs w:val="20"/>
        </w:rPr>
        <w:t>faktury je 14 dní</w:t>
      </w:r>
      <w:r w:rsidRPr="002C0AFF">
        <w:rPr>
          <w:sz w:val="20"/>
          <w:szCs w:val="20"/>
        </w:rPr>
        <w:t xml:space="preserve"> po jejím</w:t>
      </w:r>
      <w:r w:rsidRPr="008A3E83">
        <w:rPr>
          <w:sz w:val="20"/>
          <w:szCs w:val="20"/>
        </w:rPr>
        <w:t xml:space="preserve"> předání objednateli.</w:t>
      </w:r>
    </w:p>
    <w:p w:rsidR="00D85F2D" w:rsidRPr="008A3E83" w:rsidRDefault="00D85F2D" w:rsidP="00D85F2D">
      <w:pPr>
        <w:ind w:left="705" w:hanging="705"/>
        <w:jc w:val="both"/>
        <w:rPr>
          <w:sz w:val="20"/>
          <w:szCs w:val="20"/>
        </w:rPr>
      </w:pPr>
    </w:p>
    <w:p w:rsidR="00D85F2D" w:rsidRPr="00EF65A4" w:rsidRDefault="00D85F2D" w:rsidP="00D85F2D">
      <w:pPr>
        <w:ind w:left="705" w:hanging="705"/>
        <w:jc w:val="both"/>
        <w:rPr>
          <w:color w:val="FF0000"/>
          <w:sz w:val="20"/>
          <w:szCs w:val="20"/>
        </w:rPr>
      </w:pPr>
      <w:r w:rsidRPr="008A3E83">
        <w:rPr>
          <w:sz w:val="20"/>
          <w:szCs w:val="20"/>
        </w:rPr>
        <w:t>3.3.</w:t>
      </w:r>
      <w:r w:rsidRPr="008A3E83">
        <w:rPr>
          <w:sz w:val="20"/>
          <w:szCs w:val="20"/>
        </w:rPr>
        <w:tab/>
        <w:t>Objednatel se zavazuje zaplatit sjedna</w:t>
      </w:r>
      <w:r>
        <w:rPr>
          <w:sz w:val="20"/>
          <w:szCs w:val="20"/>
        </w:rPr>
        <w:t>nou cenu zhotoviteli na účet č. 268334490</w:t>
      </w:r>
      <w:r w:rsidRPr="005B1C04">
        <w:rPr>
          <w:sz w:val="20"/>
          <w:szCs w:val="20"/>
        </w:rPr>
        <w:t>/0300 vedený u ČSOB.</w:t>
      </w:r>
    </w:p>
    <w:p w:rsidR="00D85F2D" w:rsidRPr="008A3E83" w:rsidRDefault="00D85F2D" w:rsidP="00D85F2D">
      <w:pPr>
        <w:ind w:left="705" w:hanging="705"/>
        <w:jc w:val="both"/>
        <w:rPr>
          <w:sz w:val="20"/>
          <w:szCs w:val="20"/>
        </w:rPr>
      </w:pPr>
    </w:p>
    <w:p w:rsidR="00D85F2D" w:rsidRDefault="00D85F2D" w:rsidP="00D85F2D">
      <w:pPr>
        <w:jc w:val="both"/>
        <w:rPr>
          <w:b/>
          <w:sz w:val="20"/>
          <w:szCs w:val="20"/>
        </w:rPr>
      </w:pPr>
    </w:p>
    <w:p w:rsidR="00D85F2D" w:rsidRPr="008A3E83" w:rsidRDefault="00D85F2D" w:rsidP="00D85F2D">
      <w:pPr>
        <w:jc w:val="both"/>
        <w:rPr>
          <w:b/>
          <w:sz w:val="20"/>
          <w:szCs w:val="20"/>
        </w:rPr>
      </w:pPr>
    </w:p>
    <w:p w:rsidR="00D85F2D" w:rsidRPr="008A3E83" w:rsidRDefault="00D85F2D" w:rsidP="00D85F2D">
      <w:pPr>
        <w:jc w:val="both"/>
        <w:rPr>
          <w:b/>
          <w:sz w:val="20"/>
          <w:szCs w:val="20"/>
        </w:rPr>
      </w:pPr>
      <w:r w:rsidRPr="008A3E83">
        <w:rPr>
          <w:b/>
          <w:sz w:val="20"/>
          <w:szCs w:val="20"/>
        </w:rPr>
        <w:t>Prodlení objednatele s placením ceny díla</w:t>
      </w:r>
    </w:p>
    <w:p w:rsidR="00D85F2D" w:rsidRPr="008A3E83" w:rsidRDefault="00D85F2D" w:rsidP="00D85F2D">
      <w:pPr>
        <w:jc w:val="both"/>
        <w:rPr>
          <w:b/>
          <w:sz w:val="20"/>
          <w:szCs w:val="20"/>
        </w:rPr>
      </w:pPr>
    </w:p>
    <w:p w:rsidR="00352ED3" w:rsidRPr="005B1C04" w:rsidRDefault="00D85F2D" w:rsidP="00352ED3">
      <w:pPr>
        <w:ind w:left="705" w:hanging="705"/>
        <w:jc w:val="both"/>
        <w:rPr>
          <w:sz w:val="20"/>
          <w:szCs w:val="20"/>
        </w:rPr>
      </w:pPr>
      <w:r w:rsidRPr="005B1C04">
        <w:rPr>
          <w:sz w:val="20"/>
          <w:szCs w:val="20"/>
        </w:rPr>
        <w:t>3.</w:t>
      </w:r>
      <w:r>
        <w:rPr>
          <w:sz w:val="20"/>
          <w:szCs w:val="20"/>
        </w:rPr>
        <w:t>4</w:t>
      </w:r>
      <w:r w:rsidRPr="005B1C04">
        <w:rPr>
          <w:sz w:val="20"/>
          <w:szCs w:val="20"/>
        </w:rPr>
        <w:t>.</w:t>
      </w:r>
      <w:r w:rsidRPr="005B1C04">
        <w:rPr>
          <w:sz w:val="20"/>
          <w:szCs w:val="20"/>
        </w:rPr>
        <w:tab/>
      </w:r>
      <w:r w:rsidR="00352ED3" w:rsidRPr="005B1C04">
        <w:rPr>
          <w:sz w:val="20"/>
          <w:szCs w:val="20"/>
        </w:rPr>
        <w:t>Pro případ prodlení objednatele s placením ceny díla nebo jiného peněžního plnění sjednávají strany úrok z prodlení ve výši 0,05 % za den z dlužné částky.</w:t>
      </w:r>
    </w:p>
    <w:p w:rsidR="00352ED3" w:rsidRPr="005B1C04" w:rsidRDefault="00352ED3" w:rsidP="00352ED3">
      <w:pPr>
        <w:rPr>
          <w:sz w:val="20"/>
          <w:szCs w:val="20"/>
        </w:rPr>
      </w:pPr>
    </w:p>
    <w:p w:rsidR="00352ED3" w:rsidRPr="005B1C04" w:rsidRDefault="00352ED3" w:rsidP="00352ED3">
      <w:pPr>
        <w:ind w:left="705" w:hanging="705"/>
        <w:jc w:val="both"/>
        <w:rPr>
          <w:sz w:val="20"/>
          <w:szCs w:val="20"/>
        </w:rPr>
      </w:pPr>
      <w:r w:rsidRPr="005B1C04">
        <w:rPr>
          <w:sz w:val="20"/>
          <w:szCs w:val="20"/>
        </w:rPr>
        <w:t>3.</w:t>
      </w:r>
      <w:r>
        <w:rPr>
          <w:sz w:val="20"/>
          <w:szCs w:val="20"/>
        </w:rPr>
        <w:t>5</w:t>
      </w:r>
      <w:r w:rsidRPr="005B1C04">
        <w:rPr>
          <w:sz w:val="20"/>
          <w:szCs w:val="20"/>
        </w:rPr>
        <w:t>.</w:t>
      </w:r>
      <w:r w:rsidRPr="005B1C04">
        <w:rPr>
          <w:sz w:val="20"/>
          <w:szCs w:val="20"/>
        </w:rPr>
        <w:tab/>
        <w:t>V případě prodlení objednatele s úhradou ceny díla je zhotovitel oprávněn žádat objednatele o zaplacení smluvní pokuty ve výši 0,05 % denně z dlužné částky. Nárok prodávajícího na náhradu případné škody tím není dotčen.</w:t>
      </w:r>
    </w:p>
    <w:p w:rsidR="00D85F2D" w:rsidRPr="005B1C04" w:rsidRDefault="00D85F2D" w:rsidP="00352ED3">
      <w:pPr>
        <w:jc w:val="both"/>
        <w:rPr>
          <w:b/>
          <w:bCs/>
          <w:sz w:val="20"/>
          <w:szCs w:val="20"/>
        </w:rPr>
      </w:pPr>
    </w:p>
    <w:p w:rsidR="00D85F2D" w:rsidRPr="005B1C04" w:rsidRDefault="00D85F2D" w:rsidP="00D85F2D">
      <w:pPr>
        <w:ind w:left="705" w:hanging="705"/>
        <w:jc w:val="both"/>
        <w:rPr>
          <w:sz w:val="20"/>
          <w:szCs w:val="20"/>
        </w:rPr>
      </w:pPr>
      <w:r w:rsidRPr="005B1C04">
        <w:rPr>
          <w:bCs/>
          <w:sz w:val="20"/>
          <w:szCs w:val="20"/>
        </w:rPr>
        <w:t>3.</w:t>
      </w:r>
      <w:r w:rsidR="00352ED3">
        <w:rPr>
          <w:bCs/>
          <w:sz w:val="20"/>
          <w:szCs w:val="20"/>
        </w:rPr>
        <w:t>6</w:t>
      </w:r>
      <w:r w:rsidRPr="005B1C04">
        <w:rPr>
          <w:bCs/>
          <w:sz w:val="20"/>
          <w:szCs w:val="20"/>
        </w:rPr>
        <w:t>.</w:t>
      </w:r>
      <w:r w:rsidRPr="005B1C04">
        <w:rPr>
          <w:bCs/>
          <w:sz w:val="20"/>
          <w:szCs w:val="20"/>
        </w:rPr>
        <w:tab/>
      </w:r>
      <w:r w:rsidRPr="005B1C04">
        <w:rPr>
          <w:sz w:val="20"/>
          <w:szCs w:val="20"/>
        </w:rPr>
        <w:t xml:space="preserve">V případě nezaplacení smluvní ceny díla objednatelem ve lhůtě splatnosti dle této smlouvy je zhotovitel oprávněn výrobky specifikované v čl. 2.1. a namontované dle této smlouvy demontovat a uskladnit na náklady objednatele do doby zaplacení nebo doplacení celé ceny díla. </w:t>
      </w:r>
    </w:p>
    <w:p w:rsidR="00D85F2D" w:rsidRPr="005B1C04" w:rsidRDefault="00D85F2D" w:rsidP="00D85F2D">
      <w:pPr>
        <w:ind w:left="705" w:hanging="705"/>
        <w:jc w:val="both"/>
        <w:rPr>
          <w:bCs/>
          <w:sz w:val="20"/>
          <w:szCs w:val="20"/>
        </w:rPr>
      </w:pPr>
    </w:p>
    <w:p w:rsidR="00D85F2D" w:rsidRPr="005B1C04" w:rsidRDefault="00D85F2D" w:rsidP="00D85F2D">
      <w:pPr>
        <w:ind w:left="705" w:hanging="705"/>
        <w:jc w:val="both"/>
        <w:rPr>
          <w:sz w:val="20"/>
          <w:szCs w:val="20"/>
        </w:rPr>
      </w:pPr>
      <w:r w:rsidRPr="005B1C04">
        <w:rPr>
          <w:bCs/>
          <w:sz w:val="20"/>
          <w:szCs w:val="20"/>
        </w:rPr>
        <w:t>3.</w:t>
      </w:r>
      <w:r w:rsidR="00352ED3">
        <w:rPr>
          <w:bCs/>
          <w:sz w:val="20"/>
          <w:szCs w:val="20"/>
        </w:rPr>
        <w:t>7</w:t>
      </w:r>
      <w:r w:rsidRPr="005B1C04">
        <w:rPr>
          <w:bCs/>
          <w:sz w:val="20"/>
          <w:szCs w:val="20"/>
        </w:rPr>
        <w:t>.</w:t>
      </w:r>
      <w:r w:rsidRPr="005B1C04">
        <w:rPr>
          <w:bCs/>
          <w:sz w:val="20"/>
          <w:szCs w:val="20"/>
        </w:rPr>
        <w:tab/>
      </w:r>
      <w:r w:rsidRPr="005B1C04">
        <w:rPr>
          <w:sz w:val="20"/>
          <w:szCs w:val="20"/>
        </w:rPr>
        <w:t>Pohledávka zhotovitele se v případě nezaplacení ceny díla objednatelem navíc navyšuje o náklady na demontáž a dopravu dodaných prvků či části dodávky do místa sídla zhotovitele.</w:t>
      </w:r>
    </w:p>
    <w:p w:rsidR="00D85F2D" w:rsidRPr="005B1C04" w:rsidRDefault="00D85F2D" w:rsidP="00D85F2D">
      <w:pPr>
        <w:ind w:left="705" w:hanging="705"/>
        <w:jc w:val="both"/>
        <w:rPr>
          <w:sz w:val="20"/>
          <w:szCs w:val="20"/>
        </w:rPr>
      </w:pPr>
    </w:p>
    <w:p w:rsidR="00D85F2D" w:rsidRDefault="00D85F2D" w:rsidP="00D85F2D">
      <w:pPr>
        <w:ind w:left="705" w:hanging="705"/>
        <w:jc w:val="both"/>
        <w:rPr>
          <w:sz w:val="20"/>
          <w:szCs w:val="20"/>
        </w:rPr>
      </w:pPr>
      <w:r w:rsidRPr="005B1C04">
        <w:rPr>
          <w:sz w:val="20"/>
          <w:szCs w:val="20"/>
        </w:rPr>
        <w:t>3.</w:t>
      </w:r>
      <w:r w:rsidR="00352ED3">
        <w:rPr>
          <w:sz w:val="20"/>
          <w:szCs w:val="20"/>
        </w:rPr>
        <w:t>8</w:t>
      </w:r>
      <w:r w:rsidRPr="005B1C04">
        <w:rPr>
          <w:sz w:val="20"/>
          <w:szCs w:val="20"/>
        </w:rPr>
        <w:t>.</w:t>
      </w:r>
      <w:r w:rsidRPr="005B1C04">
        <w:rPr>
          <w:sz w:val="20"/>
          <w:szCs w:val="20"/>
        </w:rPr>
        <w:tab/>
        <w:t>Pro případ, že by strany potřebovaly při vzájemném styku pracovat s cenou jednotlivých komponent (prvků), platí ceny uvedené v kalkulaci, která je součástí smlouvy.</w:t>
      </w:r>
    </w:p>
    <w:p w:rsidR="00D85F2D" w:rsidRDefault="00D85F2D" w:rsidP="00D85F2D">
      <w:pPr>
        <w:ind w:left="705" w:hanging="705"/>
        <w:jc w:val="both"/>
        <w:rPr>
          <w:sz w:val="20"/>
          <w:szCs w:val="20"/>
        </w:rPr>
      </w:pPr>
    </w:p>
    <w:p w:rsidR="00D85F2D" w:rsidRDefault="00D85F2D" w:rsidP="00D85F2D">
      <w:pPr>
        <w:ind w:left="705" w:hanging="705"/>
        <w:jc w:val="both"/>
        <w:rPr>
          <w:sz w:val="20"/>
          <w:szCs w:val="20"/>
        </w:rPr>
      </w:pPr>
    </w:p>
    <w:p w:rsidR="00D85F2D" w:rsidRPr="00931459" w:rsidRDefault="00D85F2D" w:rsidP="00D85F2D">
      <w:pPr>
        <w:ind w:left="705" w:hanging="705"/>
        <w:jc w:val="both"/>
        <w:rPr>
          <w:b/>
          <w:sz w:val="20"/>
          <w:szCs w:val="20"/>
        </w:rPr>
      </w:pPr>
      <w:r w:rsidRPr="00D66865">
        <w:rPr>
          <w:b/>
          <w:sz w:val="20"/>
          <w:szCs w:val="20"/>
        </w:rPr>
        <w:lastRenderedPageBreak/>
        <w:t>Prodlení zhotovitele s dokončením díla</w:t>
      </w:r>
    </w:p>
    <w:p w:rsidR="00D85F2D" w:rsidRPr="00931459" w:rsidRDefault="00D85F2D" w:rsidP="00D85F2D">
      <w:pPr>
        <w:ind w:left="705" w:hanging="705"/>
        <w:jc w:val="both"/>
        <w:rPr>
          <w:sz w:val="20"/>
          <w:szCs w:val="20"/>
        </w:rPr>
      </w:pPr>
    </w:p>
    <w:p w:rsidR="00D85F2D" w:rsidRPr="00931459" w:rsidRDefault="00D85F2D" w:rsidP="00D85F2D">
      <w:pPr>
        <w:jc w:val="both"/>
        <w:rPr>
          <w:sz w:val="20"/>
          <w:szCs w:val="22"/>
        </w:rPr>
      </w:pPr>
      <w:r w:rsidRPr="00931459">
        <w:rPr>
          <w:sz w:val="20"/>
          <w:szCs w:val="20"/>
        </w:rPr>
        <w:t>3.</w:t>
      </w:r>
      <w:r w:rsidR="00352ED3" w:rsidRPr="00931459">
        <w:rPr>
          <w:sz w:val="20"/>
          <w:szCs w:val="20"/>
        </w:rPr>
        <w:t>9</w:t>
      </w:r>
      <w:r w:rsidRPr="00931459">
        <w:rPr>
          <w:sz w:val="20"/>
          <w:szCs w:val="20"/>
        </w:rPr>
        <w:t>.</w:t>
      </w:r>
      <w:r w:rsidRPr="00931459">
        <w:rPr>
          <w:sz w:val="20"/>
          <w:szCs w:val="20"/>
        </w:rPr>
        <w:tab/>
      </w:r>
      <w:r w:rsidRPr="00931459">
        <w:rPr>
          <w:sz w:val="20"/>
          <w:szCs w:val="22"/>
        </w:rPr>
        <w:t xml:space="preserve">V případě, že zhotovitel bude v prodlení se zhotovením díle, je povinen uhradit objednateli smluvní pokutu </w:t>
      </w:r>
    </w:p>
    <w:p w:rsidR="00D85F2D" w:rsidRPr="00A8691E" w:rsidRDefault="00D85F2D" w:rsidP="00D85F2D">
      <w:pPr>
        <w:jc w:val="both"/>
        <w:rPr>
          <w:sz w:val="20"/>
          <w:szCs w:val="22"/>
        </w:rPr>
      </w:pPr>
      <w:r w:rsidRPr="00931459">
        <w:rPr>
          <w:sz w:val="20"/>
          <w:szCs w:val="22"/>
        </w:rPr>
        <w:t xml:space="preserve"> </w:t>
      </w:r>
      <w:r w:rsidRPr="00931459">
        <w:rPr>
          <w:sz w:val="20"/>
          <w:szCs w:val="22"/>
        </w:rPr>
        <w:tab/>
        <w:t>ve výši 0,</w:t>
      </w:r>
      <w:r w:rsidR="00CE3D37">
        <w:rPr>
          <w:sz w:val="20"/>
          <w:szCs w:val="22"/>
        </w:rPr>
        <w:t>0</w:t>
      </w:r>
      <w:r w:rsidRPr="00931459">
        <w:rPr>
          <w:sz w:val="20"/>
          <w:szCs w:val="22"/>
        </w:rPr>
        <w:t>5 % z celkové ceny díla za každý den prodlení.</w:t>
      </w:r>
      <w:r>
        <w:rPr>
          <w:sz w:val="20"/>
          <w:szCs w:val="22"/>
        </w:rPr>
        <w:t xml:space="preserve"> </w:t>
      </w:r>
      <w:r w:rsidRPr="00A8691E">
        <w:rPr>
          <w:sz w:val="20"/>
          <w:szCs w:val="22"/>
        </w:rPr>
        <w:t xml:space="preserve"> </w:t>
      </w:r>
    </w:p>
    <w:p w:rsidR="00D85F2D" w:rsidRDefault="00D85F2D" w:rsidP="00D85F2D">
      <w:pPr>
        <w:jc w:val="both"/>
        <w:rPr>
          <w:sz w:val="20"/>
          <w:szCs w:val="20"/>
        </w:rPr>
      </w:pPr>
    </w:p>
    <w:p w:rsidR="00D85F2D" w:rsidRPr="008A3E83" w:rsidRDefault="00D85F2D" w:rsidP="00D85F2D">
      <w:pPr>
        <w:jc w:val="both"/>
        <w:rPr>
          <w:sz w:val="20"/>
          <w:szCs w:val="20"/>
        </w:rPr>
      </w:pPr>
    </w:p>
    <w:p w:rsidR="00D85F2D" w:rsidRPr="008A3E83" w:rsidRDefault="00D85F2D" w:rsidP="00D85F2D">
      <w:pPr>
        <w:jc w:val="center"/>
        <w:rPr>
          <w:b/>
          <w:sz w:val="20"/>
          <w:szCs w:val="20"/>
        </w:rPr>
      </w:pPr>
      <w:r w:rsidRPr="008A3E83">
        <w:rPr>
          <w:b/>
          <w:sz w:val="20"/>
          <w:szCs w:val="20"/>
        </w:rPr>
        <w:t>IV.</w:t>
      </w:r>
    </w:p>
    <w:p w:rsidR="00D85F2D" w:rsidRDefault="00D85F2D" w:rsidP="00D85F2D">
      <w:pPr>
        <w:jc w:val="center"/>
        <w:rPr>
          <w:b/>
          <w:sz w:val="20"/>
          <w:szCs w:val="20"/>
        </w:rPr>
      </w:pPr>
      <w:r w:rsidRPr="008A3E83">
        <w:rPr>
          <w:b/>
          <w:sz w:val="20"/>
          <w:szCs w:val="20"/>
        </w:rPr>
        <w:t>Místo, čas a způsob plnění</w:t>
      </w:r>
    </w:p>
    <w:p w:rsidR="00D85F2D" w:rsidRPr="008A3E83" w:rsidRDefault="00D85F2D" w:rsidP="00D85F2D">
      <w:pPr>
        <w:jc w:val="center"/>
        <w:rPr>
          <w:b/>
          <w:sz w:val="20"/>
          <w:szCs w:val="20"/>
        </w:rPr>
      </w:pPr>
    </w:p>
    <w:p w:rsidR="00D85F2D" w:rsidRDefault="00D85F2D" w:rsidP="00D85F2D">
      <w:pPr>
        <w:ind w:left="705" w:hanging="705"/>
        <w:jc w:val="both"/>
        <w:rPr>
          <w:sz w:val="20"/>
          <w:szCs w:val="20"/>
        </w:rPr>
      </w:pPr>
      <w:r w:rsidRPr="00931459">
        <w:rPr>
          <w:sz w:val="20"/>
          <w:szCs w:val="20"/>
        </w:rPr>
        <w:t>4.1.</w:t>
      </w:r>
      <w:r w:rsidRPr="00931459">
        <w:rPr>
          <w:sz w:val="20"/>
          <w:szCs w:val="20"/>
        </w:rPr>
        <w:tab/>
        <w:t xml:space="preserve">Zhotovitel se zavazuje objednateli </w:t>
      </w:r>
      <w:r w:rsidR="008051FE" w:rsidRPr="00D66865">
        <w:rPr>
          <w:sz w:val="20"/>
          <w:szCs w:val="20"/>
        </w:rPr>
        <w:t xml:space="preserve">do </w:t>
      </w:r>
      <w:r w:rsidR="00D66865">
        <w:rPr>
          <w:sz w:val="20"/>
          <w:szCs w:val="20"/>
        </w:rPr>
        <w:t>4</w:t>
      </w:r>
      <w:r w:rsidR="00931459" w:rsidRPr="00D66865">
        <w:rPr>
          <w:sz w:val="20"/>
          <w:szCs w:val="20"/>
        </w:rPr>
        <w:t xml:space="preserve"> </w:t>
      </w:r>
      <w:r w:rsidRPr="00D66865">
        <w:rPr>
          <w:sz w:val="20"/>
          <w:szCs w:val="20"/>
        </w:rPr>
        <w:t>týdnů</w:t>
      </w:r>
      <w:r w:rsidRPr="00931459">
        <w:rPr>
          <w:sz w:val="20"/>
          <w:szCs w:val="20"/>
        </w:rPr>
        <w:t xml:space="preserve"> od uzavření této smlouvy provést </w:t>
      </w:r>
      <w:r w:rsidR="00BB7C71">
        <w:rPr>
          <w:sz w:val="20"/>
          <w:szCs w:val="20"/>
        </w:rPr>
        <w:t>šéf</w:t>
      </w:r>
      <w:r w:rsidRPr="00931459">
        <w:rPr>
          <w:sz w:val="20"/>
          <w:szCs w:val="20"/>
        </w:rPr>
        <w:t>montáž.</w:t>
      </w:r>
    </w:p>
    <w:p w:rsidR="00D85F2D" w:rsidRDefault="00D85F2D" w:rsidP="00D85F2D">
      <w:pPr>
        <w:ind w:left="705" w:hanging="705"/>
        <w:jc w:val="both"/>
        <w:rPr>
          <w:sz w:val="20"/>
          <w:szCs w:val="20"/>
        </w:rPr>
      </w:pPr>
      <w:r w:rsidRPr="008A3E83">
        <w:rPr>
          <w:sz w:val="20"/>
          <w:szCs w:val="20"/>
        </w:rPr>
        <w:t xml:space="preserve"> </w:t>
      </w:r>
    </w:p>
    <w:p w:rsidR="00D85F2D" w:rsidRPr="008A3E83" w:rsidRDefault="00D85F2D" w:rsidP="00D85F2D">
      <w:pPr>
        <w:ind w:left="705" w:hanging="705"/>
        <w:jc w:val="both"/>
        <w:rPr>
          <w:sz w:val="20"/>
          <w:szCs w:val="20"/>
        </w:rPr>
      </w:pPr>
      <w:r w:rsidRPr="008A3E83">
        <w:rPr>
          <w:sz w:val="20"/>
          <w:szCs w:val="20"/>
        </w:rPr>
        <w:t>4.2.</w:t>
      </w:r>
      <w:r w:rsidRPr="008A3E83">
        <w:rPr>
          <w:sz w:val="20"/>
          <w:szCs w:val="20"/>
        </w:rPr>
        <w:tab/>
      </w:r>
      <w:r w:rsidRPr="005B1C04">
        <w:rPr>
          <w:sz w:val="20"/>
          <w:szCs w:val="20"/>
        </w:rPr>
        <w:t>Výroba předmětných výrobků a prvků (jejich hlavních částí) proběhne v </w:t>
      </w:r>
      <w:r w:rsidRPr="00931459">
        <w:rPr>
          <w:sz w:val="20"/>
          <w:szCs w:val="20"/>
        </w:rPr>
        <w:t>provozovně Hnanice 35, Rovensko pod Troskami, PSČ: 512 63, Česká republika</w:t>
      </w:r>
    </w:p>
    <w:p w:rsidR="00D85F2D" w:rsidRPr="008A3E83" w:rsidRDefault="00D85F2D" w:rsidP="00D85F2D">
      <w:pPr>
        <w:ind w:left="705" w:hanging="705"/>
        <w:jc w:val="both"/>
        <w:rPr>
          <w:sz w:val="20"/>
          <w:szCs w:val="20"/>
        </w:rPr>
      </w:pPr>
    </w:p>
    <w:p w:rsidR="00D85F2D" w:rsidRDefault="00D85F2D" w:rsidP="00D85F2D">
      <w:pPr>
        <w:ind w:left="705" w:hanging="705"/>
        <w:jc w:val="both"/>
        <w:rPr>
          <w:sz w:val="20"/>
          <w:szCs w:val="20"/>
        </w:rPr>
      </w:pPr>
    </w:p>
    <w:p w:rsidR="00D85F2D" w:rsidRPr="008A3E83" w:rsidRDefault="00D85F2D" w:rsidP="006A5029">
      <w:pPr>
        <w:ind w:left="705" w:hanging="705"/>
        <w:rPr>
          <w:sz w:val="20"/>
          <w:szCs w:val="20"/>
        </w:rPr>
      </w:pPr>
      <w:r w:rsidRPr="008A3E83">
        <w:rPr>
          <w:sz w:val="20"/>
          <w:szCs w:val="20"/>
        </w:rPr>
        <w:t>4.3.</w:t>
      </w:r>
      <w:r w:rsidRPr="008A3E83">
        <w:rPr>
          <w:sz w:val="20"/>
          <w:szCs w:val="20"/>
        </w:rPr>
        <w:tab/>
      </w:r>
      <w:r w:rsidRPr="00817157">
        <w:rPr>
          <w:sz w:val="20"/>
          <w:szCs w:val="20"/>
        </w:rPr>
        <w:t xml:space="preserve">Instalace, realizace a </w:t>
      </w:r>
      <w:r w:rsidR="00EB0317">
        <w:rPr>
          <w:sz w:val="20"/>
          <w:szCs w:val="20"/>
        </w:rPr>
        <w:t>šéf</w:t>
      </w:r>
      <w:r w:rsidR="00EB0317" w:rsidRPr="00817157">
        <w:rPr>
          <w:sz w:val="20"/>
          <w:szCs w:val="20"/>
        </w:rPr>
        <w:t>montáž proběhne</w:t>
      </w:r>
      <w:r w:rsidRPr="00817157">
        <w:rPr>
          <w:sz w:val="20"/>
          <w:szCs w:val="20"/>
        </w:rPr>
        <w:t xml:space="preserve"> na místě určeném objednatelem – </w:t>
      </w:r>
      <w:r w:rsidR="008051FE" w:rsidRPr="006A5029">
        <w:rPr>
          <w:sz w:val="20"/>
          <w:szCs w:val="20"/>
        </w:rPr>
        <w:t xml:space="preserve">ČR, </w:t>
      </w:r>
      <w:r w:rsidR="00D66865" w:rsidRPr="006A5029">
        <w:rPr>
          <w:sz w:val="20"/>
          <w:szCs w:val="20"/>
        </w:rPr>
        <w:t xml:space="preserve">Děčín, </w:t>
      </w:r>
      <w:r w:rsidR="006A5029" w:rsidRPr="006A5029">
        <w:rPr>
          <w:sz w:val="20"/>
          <w:szCs w:val="20"/>
        </w:rPr>
        <w:t xml:space="preserve">Zoologická zahrada </w:t>
      </w:r>
      <w:r w:rsidR="00EB0317" w:rsidRPr="006A5029">
        <w:rPr>
          <w:sz w:val="20"/>
          <w:szCs w:val="20"/>
        </w:rPr>
        <w:t>Děčín – Pastýřská</w:t>
      </w:r>
      <w:r w:rsidR="006A5029" w:rsidRPr="006A5029">
        <w:rPr>
          <w:sz w:val="20"/>
          <w:szCs w:val="20"/>
        </w:rPr>
        <w:t xml:space="preserve"> stěna, Žižkova 1286/15</w:t>
      </w:r>
      <w:r w:rsidR="006A5029">
        <w:rPr>
          <w:sz w:val="20"/>
          <w:szCs w:val="20"/>
        </w:rPr>
        <w:t>,</w:t>
      </w:r>
      <w:r w:rsidR="008051FE" w:rsidRPr="006A5029">
        <w:rPr>
          <w:sz w:val="20"/>
          <w:szCs w:val="20"/>
        </w:rPr>
        <w:t xml:space="preserve"> </w:t>
      </w:r>
      <w:proofErr w:type="spellStart"/>
      <w:r w:rsidR="008051FE" w:rsidRPr="006A5029">
        <w:rPr>
          <w:sz w:val="20"/>
          <w:szCs w:val="20"/>
        </w:rPr>
        <w:t>GPS</w:t>
      </w:r>
      <w:proofErr w:type="spellEnd"/>
      <w:r w:rsidR="006A5029" w:rsidRPr="006A5029">
        <w:rPr>
          <w:sz w:val="20"/>
          <w:szCs w:val="20"/>
        </w:rPr>
        <w:t xml:space="preserve">: </w:t>
      </w:r>
      <w:proofErr w:type="spellStart"/>
      <w:r w:rsidR="006A5029" w:rsidRPr="006A5029">
        <w:rPr>
          <w:sz w:val="20"/>
          <w:szCs w:val="20"/>
        </w:rPr>
        <w:t>50°46'46.568"N</w:t>
      </w:r>
      <w:proofErr w:type="spellEnd"/>
      <w:r w:rsidR="006A5029" w:rsidRPr="006A5029">
        <w:rPr>
          <w:sz w:val="20"/>
          <w:szCs w:val="20"/>
        </w:rPr>
        <w:t xml:space="preserve">, </w:t>
      </w:r>
      <w:proofErr w:type="spellStart"/>
      <w:r w:rsidR="006A5029" w:rsidRPr="006A5029">
        <w:rPr>
          <w:sz w:val="20"/>
          <w:szCs w:val="20"/>
        </w:rPr>
        <w:t>14°11'49.830"E</w:t>
      </w:r>
      <w:proofErr w:type="spellEnd"/>
    </w:p>
    <w:p w:rsidR="00D85F2D" w:rsidRPr="008A3E83" w:rsidRDefault="00D85F2D" w:rsidP="00D85F2D">
      <w:pPr>
        <w:jc w:val="both"/>
        <w:rPr>
          <w:sz w:val="20"/>
          <w:szCs w:val="20"/>
        </w:rPr>
      </w:pPr>
    </w:p>
    <w:p w:rsidR="00D85F2D" w:rsidRPr="008A3E83" w:rsidRDefault="00D85F2D" w:rsidP="00D85F2D">
      <w:pPr>
        <w:ind w:left="705" w:hanging="705"/>
        <w:jc w:val="both"/>
        <w:rPr>
          <w:b/>
          <w:sz w:val="20"/>
          <w:szCs w:val="20"/>
        </w:rPr>
      </w:pPr>
      <w:r w:rsidRPr="008A3E83">
        <w:rPr>
          <w:sz w:val="20"/>
          <w:szCs w:val="20"/>
        </w:rPr>
        <w:t>4.4.</w:t>
      </w:r>
      <w:r w:rsidRPr="008A3E83">
        <w:rPr>
          <w:sz w:val="20"/>
          <w:szCs w:val="20"/>
        </w:rPr>
        <w:tab/>
        <w:t>Sjednaná doba dokončení díla se prodlužuje o dny špatného počasí v místě plnění (deštivo, rozbahněný terén, mráz, sníh), pokud z tohoto důvodu budou práce přerušeny. O přerušení rozhoduje v místě samém zhotovitel po oznámení této skutečnosti objednateli.</w:t>
      </w:r>
    </w:p>
    <w:p w:rsidR="00D85F2D" w:rsidRDefault="00D85F2D" w:rsidP="00D85F2D">
      <w:pPr>
        <w:jc w:val="both"/>
        <w:rPr>
          <w:sz w:val="20"/>
          <w:szCs w:val="20"/>
        </w:rPr>
      </w:pPr>
    </w:p>
    <w:p w:rsidR="00D85F2D" w:rsidRDefault="00D85F2D" w:rsidP="00D85F2D">
      <w:pPr>
        <w:jc w:val="both"/>
        <w:rPr>
          <w:sz w:val="20"/>
          <w:szCs w:val="20"/>
        </w:rPr>
      </w:pPr>
    </w:p>
    <w:p w:rsidR="00D85F2D" w:rsidRPr="008A3E83" w:rsidRDefault="00D85F2D" w:rsidP="00D85F2D">
      <w:pPr>
        <w:jc w:val="center"/>
        <w:rPr>
          <w:b/>
          <w:sz w:val="20"/>
          <w:szCs w:val="20"/>
        </w:rPr>
      </w:pPr>
      <w:r w:rsidRPr="008A3E83">
        <w:rPr>
          <w:b/>
          <w:sz w:val="20"/>
          <w:szCs w:val="20"/>
        </w:rPr>
        <w:t>V.</w:t>
      </w:r>
    </w:p>
    <w:p w:rsidR="00D85F2D" w:rsidRDefault="00D85F2D" w:rsidP="00D85F2D">
      <w:pPr>
        <w:jc w:val="center"/>
        <w:rPr>
          <w:b/>
          <w:sz w:val="20"/>
          <w:szCs w:val="20"/>
        </w:rPr>
      </w:pPr>
      <w:r w:rsidRPr="008A3E83">
        <w:rPr>
          <w:b/>
          <w:sz w:val="20"/>
          <w:szCs w:val="20"/>
        </w:rPr>
        <w:t>Ostatní ujednání</w:t>
      </w:r>
    </w:p>
    <w:p w:rsidR="00D85F2D" w:rsidRPr="008A3E83" w:rsidRDefault="00D85F2D" w:rsidP="00D85F2D">
      <w:pPr>
        <w:jc w:val="center"/>
        <w:rPr>
          <w:b/>
          <w:sz w:val="20"/>
          <w:szCs w:val="20"/>
        </w:rPr>
      </w:pPr>
    </w:p>
    <w:p w:rsidR="00D85F2D" w:rsidRPr="008A3E83" w:rsidRDefault="00D85F2D" w:rsidP="00D85F2D">
      <w:pPr>
        <w:ind w:left="705" w:hanging="705"/>
        <w:jc w:val="both"/>
        <w:rPr>
          <w:iCs/>
          <w:sz w:val="20"/>
          <w:szCs w:val="20"/>
        </w:rPr>
      </w:pPr>
      <w:r>
        <w:rPr>
          <w:iCs/>
          <w:sz w:val="20"/>
          <w:szCs w:val="20"/>
        </w:rPr>
        <w:t>5</w:t>
      </w:r>
      <w:r w:rsidRPr="008A3E83">
        <w:rPr>
          <w:iCs/>
          <w:sz w:val="20"/>
          <w:szCs w:val="20"/>
        </w:rPr>
        <w:t>.1.</w:t>
      </w:r>
      <w:r w:rsidRPr="008A3E83">
        <w:rPr>
          <w:iCs/>
          <w:sz w:val="20"/>
          <w:szCs w:val="20"/>
        </w:rPr>
        <w:tab/>
        <w:t>S ohledem na povahu díla strany sjednávají, že objednatel má právo kontrolovat průběh provádění díla.</w:t>
      </w:r>
    </w:p>
    <w:p w:rsidR="00D85F2D" w:rsidRPr="008A3E83" w:rsidRDefault="00D85F2D" w:rsidP="00D85F2D">
      <w:pPr>
        <w:jc w:val="both"/>
        <w:rPr>
          <w:iCs/>
          <w:sz w:val="20"/>
          <w:szCs w:val="20"/>
        </w:rPr>
      </w:pPr>
    </w:p>
    <w:p w:rsidR="00D85F2D" w:rsidRPr="008A3E83" w:rsidRDefault="00D85F2D" w:rsidP="00D85F2D">
      <w:pPr>
        <w:ind w:left="705" w:hanging="705"/>
        <w:jc w:val="both"/>
        <w:rPr>
          <w:iCs/>
          <w:sz w:val="20"/>
          <w:szCs w:val="20"/>
        </w:rPr>
      </w:pPr>
      <w:r>
        <w:rPr>
          <w:iCs/>
          <w:sz w:val="20"/>
          <w:szCs w:val="20"/>
        </w:rPr>
        <w:t>5</w:t>
      </w:r>
      <w:r w:rsidRPr="008A3E83">
        <w:rPr>
          <w:iCs/>
          <w:sz w:val="20"/>
          <w:szCs w:val="20"/>
        </w:rPr>
        <w:t>.2.</w:t>
      </w:r>
      <w:r w:rsidRPr="008A3E83">
        <w:rPr>
          <w:iCs/>
          <w:sz w:val="20"/>
          <w:szCs w:val="20"/>
        </w:rPr>
        <w:tab/>
        <w:t>Je-li k provedení díla nutná součinnost objednatele, je zhotovitel oprávněn určit k tomu přiměřenou lhůtu (není-li sjednána smlouvou) a po jejím marném uplynutí může od smlouvy odstoupit nebo odstoupit v rozsahu neuskutečněné části díla, upozorní-li na takový následek objednatele. Objednatel se zavazuje poskytnout veškerou potřebnou součinnost.</w:t>
      </w:r>
    </w:p>
    <w:p w:rsidR="00D85F2D" w:rsidRPr="008A3E83" w:rsidRDefault="00D85F2D" w:rsidP="00D85F2D">
      <w:pPr>
        <w:ind w:left="705" w:hanging="705"/>
        <w:jc w:val="both"/>
        <w:rPr>
          <w:iCs/>
          <w:sz w:val="20"/>
          <w:szCs w:val="20"/>
        </w:rPr>
      </w:pPr>
    </w:p>
    <w:p w:rsidR="00D85F2D" w:rsidRPr="008A3E83" w:rsidRDefault="00D85F2D" w:rsidP="00D85F2D">
      <w:pPr>
        <w:ind w:left="705" w:hanging="705"/>
        <w:jc w:val="both"/>
        <w:rPr>
          <w:iCs/>
          <w:sz w:val="20"/>
          <w:szCs w:val="20"/>
        </w:rPr>
      </w:pPr>
      <w:r>
        <w:rPr>
          <w:iCs/>
          <w:sz w:val="20"/>
          <w:szCs w:val="20"/>
        </w:rPr>
        <w:t>5</w:t>
      </w:r>
      <w:r w:rsidRPr="008A3E83">
        <w:rPr>
          <w:iCs/>
          <w:sz w:val="20"/>
          <w:szCs w:val="20"/>
        </w:rPr>
        <w:t>.3.</w:t>
      </w:r>
      <w:r w:rsidRPr="008A3E83">
        <w:rPr>
          <w:iCs/>
          <w:sz w:val="20"/>
          <w:szCs w:val="20"/>
        </w:rPr>
        <w:tab/>
        <w:t>Ujednáními o smluvních pokutách ani jejich případné uplatnění neomezuje právo na náhradu škody.</w:t>
      </w:r>
    </w:p>
    <w:p w:rsidR="00D85F2D" w:rsidRPr="008A3E83" w:rsidRDefault="00D85F2D" w:rsidP="00D85F2D">
      <w:pPr>
        <w:ind w:left="705" w:hanging="705"/>
        <w:jc w:val="both"/>
        <w:rPr>
          <w:iCs/>
          <w:sz w:val="20"/>
          <w:szCs w:val="20"/>
        </w:rPr>
      </w:pPr>
    </w:p>
    <w:p w:rsidR="00D85F2D" w:rsidRPr="008A3E83" w:rsidRDefault="00D85F2D" w:rsidP="00D85F2D">
      <w:pPr>
        <w:ind w:left="705" w:hanging="705"/>
        <w:jc w:val="both"/>
        <w:rPr>
          <w:iCs/>
          <w:sz w:val="20"/>
          <w:szCs w:val="20"/>
        </w:rPr>
      </w:pPr>
      <w:r>
        <w:rPr>
          <w:iCs/>
          <w:sz w:val="20"/>
          <w:szCs w:val="20"/>
        </w:rPr>
        <w:t>5</w:t>
      </w:r>
      <w:r w:rsidRPr="008A3E83">
        <w:rPr>
          <w:iCs/>
          <w:sz w:val="20"/>
          <w:szCs w:val="20"/>
        </w:rPr>
        <w:t>.4.</w:t>
      </w:r>
      <w:r w:rsidRPr="008A3E83">
        <w:rPr>
          <w:iCs/>
          <w:sz w:val="20"/>
          <w:szCs w:val="20"/>
        </w:rPr>
        <w:tab/>
      </w:r>
      <w:r w:rsidRPr="005B1C04">
        <w:rPr>
          <w:iCs/>
          <w:sz w:val="20"/>
          <w:szCs w:val="20"/>
        </w:rPr>
        <w:t xml:space="preserve">Nedílnou součástí smlouvy o dílo je příloha </w:t>
      </w:r>
      <w:r w:rsidRPr="00931459">
        <w:rPr>
          <w:iCs/>
          <w:sz w:val="20"/>
          <w:szCs w:val="20"/>
        </w:rPr>
        <w:t>č. 1, „Prohlášení odběratele stavebních a montážních prací k §</w:t>
      </w:r>
      <w:proofErr w:type="spellStart"/>
      <w:r w:rsidRPr="00931459">
        <w:rPr>
          <w:iCs/>
          <w:sz w:val="20"/>
          <w:szCs w:val="20"/>
        </w:rPr>
        <w:t>92a</w:t>
      </w:r>
      <w:proofErr w:type="spellEnd"/>
      <w:r w:rsidRPr="00931459">
        <w:rPr>
          <w:iCs/>
          <w:sz w:val="20"/>
          <w:szCs w:val="20"/>
        </w:rPr>
        <w:t xml:space="preserve"> dle</w:t>
      </w:r>
      <w:r w:rsidR="007357D7" w:rsidRPr="00931459">
        <w:rPr>
          <w:iCs/>
          <w:sz w:val="20"/>
          <w:szCs w:val="20"/>
        </w:rPr>
        <w:t xml:space="preserve"> zákona o DPH“ v platném znění,</w:t>
      </w:r>
      <w:r w:rsidRPr="00931459">
        <w:rPr>
          <w:iCs/>
          <w:sz w:val="20"/>
          <w:szCs w:val="20"/>
        </w:rPr>
        <w:t xml:space="preserve"> </w:t>
      </w:r>
      <w:r w:rsidR="007357D7" w:rsidRPr="00931459">
        <w:rPr>
          <w:iCs/>
          <w:sz w:val="20"/>
          <w:szCs w:val="20"/>
        </w:rPr>
        <w:t>p</w:t>
      </w:r>
      <w:r w:rsidR="001B4A1F">
        <w:rPr>
          <w:iCs/>
          <w:sz w:val="20"/>
          <w:szCs w:val="20"/>
        </w:rPr>
        <w:t xml:space="preserve">říloha č. 2 „Záruční podmínky“, příloha č. 3 „Kalkulace“ a </w:t>
      </w:r>
      <w:r w:rsidR="001B4A1F" w:rsidRPr="001B4A1F">
        <w:rPr>
          <w:iCs/>
          <w:sz w:val="20"/>
          <w:szCs w:val="20"/>
        </w:rPr>
        <w:t xml:space="preserve">Příloha č. 4 </w:t>
      </w:r>
      <w:r w:rsidR="001B4A1F">
        <w:rPr>
          <w:iCs/>
          <w:sz w:val="20"/>
          <w:szCs w:val="20"/>
        </w:rPr>
        <w:t>„</w:t>
      </w:r>
      <w:r w:rsidR="001B4A1F" w:rsidRPr="001B4A1F">
        <w:rPr>
          <w:iCs/>
          <w:sz w:val="20"/>
          <w:szCs w:val="20"/>
        </w:rPr>
        <w:t>Požadavky na šéfmontáž</w:t>
      </w:r>
      <w:r w:rsidR="001B4A1F">
        <w:rPr>
          <w:iCs/>
          <w:sz w:val="20"/>
          <w:szCs w:val="20"/>
        </w:rPr>
        <w:t>“.</w:t>
      </w:r>
    </w:p>
    <w:p w:rsidR="00D85F2D" w:rsidRDefault="00D85F2D" w:rsidP="00D85F2D">
      <w:pPr>
        <w:jc w:val="both"/>
        <w:rPr>
          <w:iCs/>
          <w:sz w:val="20"/>
          <w:szCs w:val="20"/>
        </w:rPr>
      </w:pPr>
    </w:p>
    <w:p w:rsidR="00D85F2D" w:rsidRPr="008A3E83" w:rsidRDefault="00D85F2D" w:rsidP="00D85F2D">
      <w:pPr>
        <w:jc w:val="both"/>
        <w:rPr>
          <w:iCs/>
          <w:sz w:val="20"/>
          <w:szCs w:val="20"/>
        </w:rPr>
      </w:pPr>
    </w:p>
    <w:p w:rsidR="00D85F2D" w:rsidRPr="008A3E83" w:rsidRDefault="00D85F2D" w:rsidP="00D85F2D">
      <w:pPr>
        <w:jc w:val="both"/>
        <w:rPr>
          <w:b/>
          <w:iCs/>
          <w:sz w:val="20"/>
          <w:szCs w:val="20"/>
        </w:rPr>
      </w:pPr>
      <w:r w:rsidRPr="008A3E83">
        <w:rPr>
          <w:b/>
          <w:iCs/>
          <w:sz w:val="20"/>
          <w:szCs w:val="20"/>
        </w:rPr>
        <w:t>O smlouvě</w:t>
      </w:r>
    </w:p>
    <w:p w:rsidR="00D85F2D" w:rsidRPr="008A3E83" w:rsidRDefault="00D85F2D" w:rsidP="00D85F2D">
      <w:pPr>
        <w:jc w:val="both"/>
        <w:rPr>
          <w:b/>
          <w:iCs/>
          <w:sz w:val="20"/>
          <w:szCs w:val="20"/>
        </w:rPr>
      </w:pPr>
    </w:p>
    <w:p w:rsidR="00D85F2D" w:rsidRPr="002C0AFF" w:rsidRDefault="00D85F2D" w:rsidP="00D85F2D">
      <w:pPr>
        <w:jc w:val="both"/>
        <w:rPr>
          <w:sz w:val="20"/>
          <w:szCs w:val="20"/>
        </w:rPr>
      </w:pPr>
      <w:r w:rsidRPr="008A3E83">
        <w:rPr>
          <w:sz w:val="20"/>
          <w:szCs w:val="20"/>
        </w:rPr>
        <w:t>5.5.</w:t>
      </w:r>
      <w:r w:rsidRPr="008A3E83">
        <w:rPr>
          <w:sz w:val="20"/>
          <w:szCs w:val="20"/>
        </w:rPr>
        <w:tab/>
        <w:t xml:space="preserve">Smlouvu je možné </w:t>
      </w:r>
      <w:r w:rsidRPr="002C0AFF">
        <w:rPr>
          <w:sz w:val="20"/>
          <w:szCs w:val="20"/>
        </w:rPr>
        <w:t>měnit pouze písemně.</w:t>
      </w:r>
    </w:p>
    <w:p w:rsidR="00D85F2D" w:rsidRPr="002C0AFF" w:rsidRDefault="00D85F2D" w:rsidP="00D85F2D">
      <w:pPr>
        <w:ind w:firstLine="708"/>
        <w:jc w:val="both"/>
        <w:rPr>
          <w:sz w:val="20"/>
          <w:szCs w:val="20"/>
        </w:rPr>
      </w:pPr>
    </w:p>
    <w:p w:rsidR="00D85F2D" w:rsidRPr="008A3E83" w:rsidRDefault="00D85F2D" w:rsidP="00D85F2D">
      <w:pPr>
        <w:ind w:left="705" w:hanging="705"/>
        <w:jc w:val="both"/>
        <w:rPr>
          <w:sz w:val="20"/>
          <w:szCs w:val="20"/>
        </w:rPr>
      </w:pPr>
      <w:r w:rsidRPr="002C0AFF">
        <w:rPr>
          <w:sz w:val="20"/>
          <w:szCs w:val="20"/>
        </w:rPr>
        <w:t>5.6.</w:t>
      </w:r>
      <w:r w:rsidRPr="002C0AFF">
        <w:rPr>
          <w:sz w:val="20"/>
          <w:szCs w:val="20"/>
        </w:rPr>
        <w:tab/>
      </w:r>
      <w:r w:rsidRPr="00817157">
        <w:rPr>
          <w:sz w:val="20"/>
          <w:szCs w:val="20"/>
        </w:rPr>
        <w:t xml:space="preserve">Smlouva se vyhotovuje </w:t>
      </w:r>
      <w:r w:rsidRPr="006A5029">
        <w:rPr>
          <w:sz w:val="20"/>
          <w:szCs w:val="20"/>
        </w:rPr>
        <w:t>ve dvou</w:t>
      </w:r>
      <w:r w:rsidRPr="00817157">
        <w:rPr>
          <w:sz w:val="20"/>
          <w:szCs w:val="20"/>
        </w:rPr>
        <w:t xml:space="preserve"> stejnopisech. Zhotovitel obdrží jeden stejnopis a objednatel jeden stejnopis smlouvy.</w:t>
      </w:r>
      <w:r w:rsidRPr="008A3E83">
        <w:rPr>
          <w:sz w:val="20"/>
          <w:szCs w:val="20"/>
        </w:rPr>
        <w:t xml:space="preserve"> </w:t>
      </w:r>
    </w:p>
    <w:p w:rsidR="00D85F2D" w:rsidRPr="008A3E83" w:rsidRDefault="00D85F2D" w:rsidP="00D85F2D">
      <w:pPr>
        <w:ind w:left="705" w:hanging="705"/>
        <w:jc w:val="both"/>
        <w:rPr>
          <w:sz w:val="20"/>
          <w:szCs w:val="20"/>
        </w:rPr>
      </w:pPr>
    </w:p>
    <w:p w:rsidR="00D85F2D" w:rsidRPr="008A3E83" w:rsidRDefault="00D85F2D" w:rsidP="00D85F2D">
      <w:pPr>
        <w:ind w:left="705" w:hanging="705"/>
        <w:jc w:val="both"/>
        <w:rPr>
          <w:sz w:val="20"/>
          <w:szCs w:val="20"/>
        </w:rPr>
      </w:pPr>
      <w:r w:rsidRPr="008A3E83">
        <w:rPr>
          <w:sz w:val="20"/>
          <w:szCs w:val="20"/>
        </w:rPr>
        <w:t>5.7.</w:t>
      </w:r>
      <w:r w:rsidRPr="008A3E83">
        <w:rPr>
          <w:sz w:val="20"/>
          <w:szCs w:val="20"/>
        </w:rPr>
        <w:tab/>
        <w:t>Své podpisy strany připojují jako projev svobodné vůle být vázáni všemi shora uvedenými ujednáními.</w:t>
      </w:r>
    </w:p>
    <w:p w:rsidR="00D85F2D" w:rsidRPr="008A3E83" w:rsidRDefault="00D85F2D" w:rsidP="00D85F2D">
      <w:pPr>
        <w:rPr>
          <w:sz w:val="20"/>
          <w:szCs w:val="20"/>
        </w:rPr>
      </w:pPr>
    </w:p>
    <w:p w:rsidR="00D85F2D" w:rsidRPr="008A3E83" w:rsidRDefault="00D85F2D" w:rsidP="00D85F2D">
      <w:pPr>
        <w:ind w:left="705" w:hanging="705"/>
        <w:jc w:val="both"/>
        <w:rPr>
          <w:sz w:val="20"/>
          <w:szCs w:val="20"/>
        </w:rPr>
      </w:pPr>
      <w:r w:rsidRPr="008A3E83">
        <w:rPr>
          <w:sz w:val="20"/>
          <w:szCs w:val="20"/>
        </w:rPr>
        <w:t>5.8.</w:t>
      </w:r>
      <w:r w:rsidRPr="008A3E83">
        <w:rPr>
          <w:sz w:val="20"/>
          <w:szCs w:val="20"/>
        </w:rPr>
        <w:tab/>
        <w:t xml:space="preserve">Dojde-li k odstoupení od smlouvy některou ze smluvních stran, sjednává se, že smlouva se tím ruší dnem doručení odstoupení, nikoli zpětně. Určí-li strana, která oprávněně odstupuje od smlouvy, že odstupuje k pozdějšímu dni než dni doručení odstoupení, není druhá strana povinna ani oprávněna do té doby od doručení odstoupení plnit své závazky ze smlouvy. Určí-li odstupující strana dobu odstoupení delší než 14 dní po doručení odstoupení, sjednávají strany, že dnem odstoupení je poslední den </w:t>
      </w:r>
      <w:proofErr w:type="spellStart"/>
      <w:r w:rsidR="00EB0317" w:rsidRPr="008A3E83">
        <w:rPr>
          <w:sz w:val="20"/>
          <w:szCs w:val="20"/>
        </w:rPr>
        <w:t>14denní</w:t>
      </w:r>
      <w:proofErr w:type="spellEnd"/>
      <w:r w:rsidRPr="008A3E83">
        <w:rPr>
          <w:sz w:val="20"/>
          <w:szCs w:val="20"/>
        </w:rPr>
        <w:t xml:space="preserve"> lhůty k odstoupení.</w:t>
      </w:r>
    </w:p>
    <w:p w:rsidR="00D85F2D" w:rsidRPr="008A3E83" w:rsidRDefault="00D85F2D" w:rsidP="00D85F2D">
      <w:pPr>
        <w:rPr>
          <w:sz w:val="20"/>
          <w:szCs w:val="20"/>
        </w:rPr>
      </w:pPr>
    </w:p>
    <w:p w:rsidR="00D85F2D" w:rsidRDefault="00D85F2D" w:rsidP="00D85F2D">
      <w:pPr>
        <w:ind w:left="705" w:hanging="705"/>
        <w:jc w:val="both"/>
        <w:rPr>
          <w:sz w:val="20"/>
          <w:szCs w:val="20"/>
        </w:rPr>
      </w:pPr>
      <w:r w:rsidRPr="008A3E83">
        <w:rPr>
          <w:sz w:val="20"/>
          <w:szCs w:val="20"/>
        </w:rPr>
        <w:lastRenderedPageBreak/>
        <w:t>5.9.</w:t>
      </w:r>
      <w:r w:rsidRPr="008A3E83">
        <w:rPr>
          <w:sz w:val="20"/>
          <w:szCs w:val="20"/>
        </w:rPr>
        <w:tab/>
        <w:t xml:space="preserve">Strany se dohodly, že veškeré jejich vzájemné právní vztahy založené touto smlouvou se budou řídit právním řádem České republiky, přičemž pro tuto smlouvu a vztahy z ní vyplývající sjednávají působnost </w:t>
      </w:r>
      <w:r>
        <w:rPr>
          <w:sz w:val="20"/>
          <w:szCs w:val="20"/>
        </w:rPr>
        <w:t>občanské</w:t>
      </w:r>
      <w:r w:rsidRPr="008A3E83">
        <w:rPr>
          <w:sz w:val="20"/>
          <w:szCs w:val="20"/>
        </w:rPr>
        <w:t>ho zákoníku, a sjednávají příslušnost českých soudů.</w:t>
      </w:r>
    </w:p>
    <w:p w:rsidR="00E16324" w:rsidRDefault="00E16324" w:rsidP="00D85F2D">
      <w:pPr>
        <w:ind w:left="705" w:hanging="705"/>
        <w:jc w:val="both"/>
        <w:rPr>
          <w:sz w:val="20"/>
          <w:szCs w:val="20"/>
        </w:rPr>
      </w:pPr>
    </w:p>
    <w:p w:rsidR="00D85F2D" w:rsidRPr="008A3E83" w:rsidRDefault="00D85F2D" w:rsidP="00D85F2D">
      <w:pPr>
        <w:rPr>
          <w:sz w:val="20"/>
          <w:szCs w:val="20"/>
        </w:rPr>
      </w:pPr>
    </w:p>
    <w:p w:rsidR="00D85F2D" w:rsidRPr="008A3E83" w:rsidRDefault="00D85F2D" w:rsidP="00D85F2D">
      <w:pPr>
        <w:ind w:left="705" w:hanging="705"/>
        <w:jc w:val="both"/>
        <w:rPr>
          <w:sz w:val="20"/>
          <w:szCs w:val="20"/>
        </w:rPr>
      </w:pPr>
      <w:r>
        <w:rPr>
          <w:sz w:val="20"/>
          <w:szCs w:val="20"/>
        </w:rPr>
        <w:t>5</w:t>
      </w:r>
      <w:r w:rsidRPr="008A3E83">
        <w:rPr>
          <w:sz w:val="20"/>
          <w:szCs w:val="20"/>
        </w:rPr>
        <w:t>.</w:t>
      </w:r>
      <w:r>
        <w:rPr>
          <w:sz w:val="20"/>
          <w:szCs w:val="20"/>
        </w:rPr>
        <w:t>1</w:t>
      </w:r>
      <w:r w:rsidRPr="008A3E83">
        <w:rPr>
          <w:sz w:val="20"/>
          <w:szCs w:val="20"/>
        </w:rPr>
        <w:t>0.</w:t>
      </w:r>
      <w:r w:rsidRPr="008A3E83">
        <w:rPr>
          <w:sz w:val="20"/>
          <w:szCs w:val="20"/>
        </w:rPr>
        <w:tab/>
        <w:t>Objednatel tímto prohlašuje, pro případ uzavření smlouvy mimo provozovnu zhotovitele, že si návštěvu zhotovitele za účelem uzavření smlouvy objednal.</w:t>
      </w:r>
    </w:p>
    <w:p w:rsidR="00D85F2D" w:rsidRDefault="00D85F2D" w:rsidP="00D85F2D">
      <w:pPr>
        <w:pStyle w:val="Zkladntext"/>
        <w:rPr>
          <w:rFonts w:ascii="Times New Roman" w:hAnsi="Times New Roman"/>
          <w:sz w:val="20"/>
          <w:szCs w:val="20"/>
        </w:rPr>
      </w:pPr>
    </w:p>
    <w:p w:rsidR="00D85F2D" w:rsidRDefault="00D85F2D" w:rsidP="00D85F2D">
      <w:pPr>
        <w:pStyle w:val="Zkladntext"/>
        <w:rPr>
          <w:rFonts w:ascii="Times New Roman" w:hAnsi="Times New Roman"/>
          <w:sz w:val="20"/>
          <w:szCs w:val="20"/>
        </w:rPr>
      </w:pPr>
    </w:p>
    <w:p w:rsidR="00D85F2D" w:rsidRDefault="00D85F2D" w:rsidP="00D85F2D">
      <w:pPr>
        <w:pStyle w:val="Zkladntext"/>
        <w:rPr>
          <w:rFonts w:ascii="Times New Roman" w:hAnsi="Times New Roman"/>
          <w:sz w:val="20"/>
          <w:szCs w:val="20"/>
        </w:rPr>
      </w:pPr>
    </w:p>
    <w:p w:rsidR="00D85F2D" w:rsidRDefault="00D85F2D" w:rsidP="00D85F2D">
      <w:pPr>
        <w:pStyle w:val="Zkladntext"/>
        <w:rPr>
          <w:rFonts w:ascii="Times New Roman" w:hAnsi="Times New Roman"/>
          <w:sz w:val="20"/>
          <w:szCs w:val="20"/>
        </w:rPr>
      </w:pPr>
    </w:p>
    <w:p w:rsidR="00D85F2D" w:rsidRPr="008A3E83" w:rsidRDefault="00D85F2D" w:rsidP="00D85F2D">
      <w:pPr>
        <w:pStyle w:val="Zkladntext"/>
        <w:rPr>
          <w:rFonts w:ascii="Times New Roman" w:hAnsi="Times New Roman"/>
          <w:sz w:val="20"/>
          <w:szCs w:val="20"/>
        </w:rPr>
      </w:pPr>
      <w:r w:rsidRPr="008A3E83">
        <w:rPr>
          <w:rFonts w:ascii="Times New Roman" w:hAnsi="Times New Roman"/>
          <w:sz w:val="20"/>
          <w:szCs w:val="20"/>
        </w:rPr>
        <w:t xml:space="preserve">Dne </w:t>
      </w:r>
      <w:r w:rsidR="00EB0317">
        <w:rPr>
          <w:rFonts w:ascii="Times New Roman" w:hAnsi="Times New Roman"/>
          <w:sz w:val="20"/>
          <w:szCs w:val="20"/>
        </w:rPr>
        <w:t>15. 10.</w:t>
      </w:r>
      <w:r w:rsidR="006A5029">
        <w:rPr>
          <w:rFonts w:ascii="Times New Roman" w:hAnsi="Times New Roman"/>
          <w:sz w:val="20"/>
          <w:szCs w:val="20"/>
        </w:rPr>
        <w:t xml:space="preserve"> 2016</w:t>
      </w:r>
      <w:r w:rsidR="006A5029">
        <w:rPr>
          <w:rFonts w:ascii="Times New Roman" w:hAnsi="Times New Roman"/>
          <w:sz w:val="20"/>
          <w:szCs w:val="20"/>
        </w:rPr>
        <w:tab/>
      </w:r>
      <w:r w:rsidR="006A5029">
        <w:rPr>
          <w:rFonts w:ascii="Times New Roman" w:hAnsi="Times New Roman"/>
          <w:sz w:val="20"/>
          <w:szCs w:val="20"/>
        </w:rPr>
        <w:tab/>
      </w:r>
      <w:r w:rsidR="006A5029">
        <w:rPr>
          <w:rFonts w:ascii="Times New Roman" w:hAnsi="Times New Roman"/>
          <w:sz w:val="20"/>
          <w:szCs w:val="20"/>
        </w:rPr>
        <w:tab/>
      </w:r>
      <w:r w:rsidR="006A5029">
        <w:rPr>
          <w:rFonts w:ascii="Times New Roman" w:hAnsi="Times New Roman"/>
          <w:sz w:val="20"/>
          <w:szCs w:val="20"/>
        </w:rPr>
        <w:tab/>
      </w:r>
    </w:p>
    <w:p w:rsidR="00D85F2D" w:rsidRPr="008A3E83" w:rsidRDefault="00D85F2D" w:rsidP="00D85F2D">
      <w:pPr>
        <w:pStyle w:val="Zkladntext"/>
        <w:rPr>
          <w:rFonts w:ascii="Times New Roman" w:hAnsi="Times New Roman"/>
          <w:sz w:val="20"/>
          <w:szCs w:val="20"/>
        </w:rPr>
      </w:pPr>
    </w:p>
    <w:p w:rsidR="00D85F2D" w:rsidRDefault="00D85F2D" w:rsidP="00D85F2D">
      <w:pPr>
        <w:pStyle w:val="Zkladntext"/>
        <w:rPr>
          <w:rFonts w:ascii="Times New Roman" w:hAnsi="Times New Roman"/>
          <w:sz w:val="20"/>
          <w:szCs w:val="20"/>
        </w:rPr>
      </w:pPr>
    </w:p>
    <w:p w:rsidR="00D85F2D" w:rsidRPr="008A3E83" w:rsidRDefault="00D85F2D" w:rsidP="00D85F2D">
      <w:pPr>
        <w:pStyle w:val="Zkladntext"/>
        <w:rPr>
          <w:rFonts w:ascii="Times New Roman" w:hAnsi="Times New Roman"/>
          <w:sz w:val="20"/>
          <w:szCs w:val="20"/>
        </w:rPr>
      </w:pPr>
    </w:p>
    <w:p w:rsidR="00D85F2D" w:rsidRPr="008A3E83" w:rsidRDefault="00D85F2D" w:rsidP="00D85F2D">
      <w:pPr>
        <w:pStyle w:val="Zkladntext"/>
        <w:rPr>
          <w:rFonts w:ascii="Times New Roman" w:hAnsi="Times New Roman"/>
          <w:sz w:val="20"/>
          <w:szCs w:val="20"/>
        </w:rPr>
      </w:pPr>
    </w:p>
    <w:p w:rsidR="00D85F2D" w:rsidRPr="008A3E83" w:rsidRDefault="00D85F2D" w:rsidP="00D85F2D">
      <w:pPr>
        <w:pStyle w:val="Zkladntext"/>
        <w:rPr>
          <w:rFonts w:ascii="Times New Roman" w:hAnsi="Times New Roman"/>
          <w:sz w:val="20"/>
          <w:szCs w:val="20"/>
        </w:rPr>
      </w:pPr>
      <w:r w:rsidRPr="008A3E83">
        <w:rPr>
          <w:rFonts w:ascii="Times New Roman" w:hAnsi="Times New Roman"/>
          <w:sz w:val="20"/>
          <w:szCs w:val="20"/>
        </w:rPr>
        <w:t>…………………………..……</w:t>
      </w:r>
      <w:r w:rsidRPr="008A3E83">
        <w:rPr>
          <w:rFonts w:ascii="Times New Roman" w:hAnsi="Times New Roman"/>
          <w:sz w:val="20"/>
          <w:szCs w:val="20"/>
        </w:rPr>
        <w:tab/>
      </w:r>
      <w:r w:rsidRPr="008A3E83">
        <w:rPr>
          <w:rFonts w:ascii="Times New Roman" w:hAnsi="Times New Roman"/>
          <w:sz w:val="20"/>
          <w:szCs w:val="20"/>
        </w:rPr>
        <w:tab/>
      </w:r>
      <w:r w:rsidRPr="008A3E83">
        <w:rPr>
          <w:rFonts w:ascii="Times New Roman" w:hAnsi="Times New Roman"/>
          <w:sz w:val="20"/>
          <w:szCs w:val="20"/>
        </w:rPr>
        <w:tab/>
      </w:r>
      <w:r w:rsidRPr="008A3E83">
        <w:rPr>
          <w:rFonts w:ascii="Times New Roman" w:hAnsi="Times New Roman"/>
          <w:sz w:val="20"/>
          <w:szCs w:val="20"/>
        </w:rPr>
        <w:tab/>
        <w:t>…………………………………</w:t>
      </w:r>
    </w:p>
    <w:p w:rsidR="00D85F2D" w:rsidRPr="008A3E83" w:rsidRDefault="00D85F2D" w:rsidP="00D85F2D">
      <w:pPr>
        <w:pStyle w:val="Zkladntext"/>
        <w:rPr>
          <w:rFonts w:ascii="Times New Roman" w:hAnsi="Times New Roman"/>
          <w:sz w:val="20"/>
          <w:szCs w:val="20"/>
        </w:rPr>
      </w:pPr>
      <w:r w:rsidRPr="008A3E83">
        <w:rPr>
          <w:rFonts w:ascii="Times New Roman" w:hAnsi="Times New Roman"/>
          <w:sz w:val="20"/>
          <w:szCs w:val="20"/>
        </w:rPr>
        <w:t>Zhotovitel (podpis a razítko)</w:t>
      </w:r>
      <w:r w:rsidRPr="008A3E83">
        <w:rPr>
          <w:rFonts w:ascii="Times New Roman" w:hAnsi="Times New Roman"/>
          <w:sz w:val="20"/>
          <w:szCs w:val="20"/>
        </w:rPr>
        <w:tab/>
      </w:r>
      <w:r w:rsidRPr="008A3E83">
        <w:rPr>
          <w:rFonts w:ascii="Times New Roman" w:hAnsi="Times New Roman"/>
          <w:sz w:val="20"/>
          <w:szCs w:val="20"/>
        </w:rPr>
        <w:tab/>
      </w:r>
      <w:r w:rsidRPr="008A3E83">
        <w:rPr>
          <w:rFonts w:ascii="Times New Roman" w:hAnsi="Times New Roman"/>
          <w:sz w:val="20"/>
          <w:szCs w:val="20"/>
        </w:rPr>
        <w:tab/>
      </w:r>
      <w:r w:rsidRPr="008A3E83">
        <w:rPr>
          <w:rFonts w:ascii="Times New Roman" w:hAnsi="Times New Roman"/>
          <w:sz w:val="20"/>
          <w:szCs w:val="20"/>
        </w:rPr>
        <w:tab/>
        <w:t>Objednatel (podpis a razítko)</w:t>
      </w: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Pr="007357D7" w:rsidRDefault="00D85F2D" w:rsidP="00D85F2D">
      <w:pPr>
        <w:rPr>
          <w:b/>
          <w:sz w:val="20"/>
          <w:szCs w:val="20"/>
        </w:rPr>
      </w:pPr>
      <w:r>
        <w:rPr>
          <w:sz w:val="20"/>
          <w:szCs w:val="20"/>
        </w:rPr>
        <w:br w:type="page"/>
      </w:r>
      <w:r w:rsidRPr="007357D7">
        <w:rPr>
          <w:b/>
          <w:sz w:val="20"/>
          <w:szCs w:val="20"/>
        </w:rPr>
        <w:lastRenderedPageBreak/>
        <w:t>Příloha č. 1</w:t>
      </w:r>
    </w:p>
    <w:p w:rsidR="00D85F2D" w:rsidRPr="008A3E83" w:rsidRDefault="00D85F2D" w:rsidP="00D85F2D">
      <w:pPr>
        <w:rPr>
          <w:sz w:val="20"/>
          <w:szCs w:val="20"/>
        </w:rPr>
      </w:pPr>
    </w:p>
    <w:p w:rsidR="00D85F2D" w:rsidRPr="008A3E83" w:rsidRDefault="00D85F2D" w:rsidP="00D85F2D">
      <w:pPr>
        <w:rPr>
          <w:sz w:val="20"/>
          <w:szCs w:val="20"/>
        </w:rPr>
      </w:pPr>
      <w:r w:rsidRPr="008A3E83">
        <w:rPr>
          <w:b/>
          <w:bCs/>
          <w:sz w:val="20"/>
          <w:szCs w:val="20"/>
        </w:rPr>
        <w:t>z dů</w:t>
      </w:r>
      <w:r>
        <w:rPr>
          <w:b/>
          <w:bCs/>
          <w:sz w:val="20"/>
          <w:szCs w:val="20"/>
        </w:rPr>
        <w:t xml:space="preserve">vodu změny zákona o DPH </w:t>
      </w:r>
      <w:proofErr w:type="spellStart"/>
      <w:r>
        <w:rPr>
          <w:b/>
          <w:bCs/>
          <w:sz w:val="20"/>
          <w:szCs w:val="20"/>
        </w:rPr>
        <w:t>č.235</w:t>
      </w:r>
      <w:proofErr w:type="spellEnd"/>
      <w:r w:rsidRPr="008A3E83">
        <w:rPr>
          <w:b/>
          <w:bCs/>
          <w:sz w:val="20"/>
          <w:szCs w:val="20"/>
        </w:rPr>
        <w:t>/2004 Sb. v platném znění</w:t>
      </w:r>
      <w:r w:rsidRPr="008A3E83">
        <w:rPr>
          <w:sz w:val="20"/>
          <w:szCs w:val="20"/>
        </w:rPr>
        <w:t xml:space="preserve"> (dále jen </w:t>
      </w:r>
      <w:proofErr w:type="spellStart"/>
      <w:r w:rsidRPr="008A3E83">
        <w:rPr>
          <w:sz w:val="20"/>
          <w:szCs w:val="20"/>
        </w:rPr>
        <w:t>ZDPH</w:t>
      </w:r>
      <w:proofErr w:type="spellEnd"/>
      <w:r w:rsidRPr="008A3E83">
        <w:rPr>
          <w:sz w:val="20"/>
          <w:szCs w:val="20"/>
        </w:rPr>
        <w:t xml:space="preserve">) od 1.1.2012 zejména § </w:t>
      </w:r>
      <w:r w:rsidR="00EB0317" w:rsidRPr="008A3E83">
        <w:rPr>
          <w:sz w:val="20"/>
          <w:szCs w:val="20"/>
        </w:rPr>
        <w:t>92 a</w:t>
      </w:r>
      <w:r w:rsidRPr="008A3E83">
        <w:rPr>
          <w:sz w:val="20"/>
          <w:szCs w:val="20"/>
        </w:rPr>
        <w:t xml:space="preserve"> a § </w:t>
      </w:r>
      <w:proofErr w:type="spellStart"/>
      <w:r w:rsidRPr="008A3E83">
        <w:rPr>
          <w:sz w:val="20"/>
          <w:szCs w:val="20"/>
        </w:rPr>
        <w:t>92e</w:t>
      </w:r>
      <w:proofErr w:type="spellEnd"/>
      <w:r w:rsidRPr="008A3E83">
        <w:rPr>
          <w:sz w:val="20"/>
          <w:szCs w:val="20"/>
        </w:rPr>
        <w:t xml:space="preserve"> Vás žádáme o sdělení, </w:t>
      </w:r>
      <w:r w:rsidRPr="008A3E83">
        <w:rPr>
          <w:b/>
          <w:bCs/>
          <w:sz w:val="20"/>
          <w:szCs w:val="20"/>
        </w:rPr>
        <w:t>zda jste plátcem DPH</w:t>
      </w:r>
      <w:r w:rsidRPr="008A3E83">
        <w:rPr>
          <w:sz w:val="20"/>
          <w:szCs w:val="20"/>
        </w:rPr>
        <w:t xml:space="preserve"> a zda stavební nebo montážní práce, které pro Vás realizujeme </w:t>
      </w:r>
      <w:r w:rsidRPr="008A3E83">
        <w:rPr>
          <w:b/>
          <w:bCs/>
          <w:sz w:val="20"/>
          <w:szCs w:val="20"/>
        </w:rPr>
        <w:t>používáte pro svou ekonomickou činnost.</w:t>
      </w:r>
    </w:p>
    <w:p w:rsidR="00D85F2D" w:rsidRPr="008A3E83" w:rsidRDefault="00D85F2D" w:rsidP="00D85F2D">
      <w:pPr>
        <w:rPr>
          <w:sz w:val="20"/>
          <w:szCs w:val="20"/>
        </w:rPr>
      </w:pPr>
    </w:p>
    <w:p w:rsidR="00D85F2D" w:rsidRPr="008A3E83" w:rsidRDefault="00D85F2D" w:rsidP="00D85F2D">
      <w:pPr>
        <w:jc w:val="center"/>
        <w:rPr>
          <w:b/>
          <w:bCs/>
          <w:sz w:val="20"/>
          <w:szCs w:val="20"/>
        </w:rPr>
      </w:pPr>
      <w:r w:rsidRPr="008A3E83">
        <w:rPr>
          <w:b/>
          <w:bCs/>
          <w:sz w:val="20"/>
          <w:szCs w:val="20"/>
        </w:rPr>
        <w:t xml:space="preserve">Prohlášení odběratele stavebních a montážních prací k § </w:t>
      </w:r>
      <w:r w:rsidR="00EB0317" w:rsidRPr="008A3E83">
        <w:rPr>
          <w:b/>
          <w:bCs/>
          <w:sz w:val="20"/>
          <w:szCs w:val="20"/>
        </w:rPr>
        <w:t>92 a</w:t>
      </w:r>
      <w:r w:rsidRPr="008A3E83">
        <w:rPr>
          <w:b/>
          <w:bCs/>
          <w:sz w:val="20"/>
          <w:szCs w:val="20"/>
        </w:rPr>
        <w:t xml:space="preserve"> dle </w:t>
      </w:r>
      <w:proofErr w:type="spellStart"/>
      <w:r w:rsidRPr="008A3E83">
        <w:rPr>
          <w:b/>
          <w:bCs/>
          <w:sz w:val="20"/>
          <w:szCs w:val="20"/>
        </w:rPr>
        <w:t>ZDPH</w:t>
      </w:r>
      <w:proofErr w:type="spellEnd"/>
    </w:p>
    <w:p w:rsidR="00D85F2D" w:rsidRPr="008A3E83" w:rsidRDefault="00D85F2D" w:rsidP="00D85F2D">
      <w:pPr>
        <w:jc w:val="center"/>
        <w:rPr>
          <w:b/>
          <w:bCs/>
          <w:sz w:val="20"/>
          <w:szCs w:val="20"/>
        </w:rPr>
      </w:pPr>
    </w:p>
    <w:p w:rsidR="00D85F2D" w:rsidRPr="008A3E83" w:rsidRDefault="00D85F2D" w:rsidP="00D85F2D">
      <w:pPr>
        <w:jc w:val="center"/>
        <w:rPr>
          <w:b/>
          <w:bCs/>
          <w:sz w:val="20"/>
          <w:szCs w:val="20"/>
        </w:rPr>
      </w:pPr>
      <w:r w:rsidRPr="008A3E83">
        <w:rPr>
          <w:b/>
          <w:bCs/>
          <w:sz w:val="20"/>
          <w:szCs w:val="20"/>
        </w:rPr>
        <w:t>ODBĚRATEL</w:t>
      </w:r>
    </w:p>
    <w:p w:rsidR="00D85F2D" w:rsidRPr="007B43A6" w:rsidRDefault="00D85F2D" w:rsidP="00D85F2D">
      <w:pPr>
        <w:rPr>
          <w:b/>
          <w:sz w:val="20"/>
          <w:szCs w:val="20"/>
        </w:rPr>
      </w:pPr>
    </w:p>
    <w:p w:rsidR="00D85F2D" w:rsidRDefault="00D85F2D" w:rsidP="00D85F2D">
      <w:pPr>
        <w:rPr>
          <w:b/>
          <w:bCs/>
          <w:sz w:val="20"/>
          <w:szCs w:val="20"/>
        </w:rPr>
      </w:pPr>
      <w:r w:rsidRPr="007B43A6">
        <w:rPr>
          <w:b/>
          <w:bCs/>
          <w:sz w:val="20"/>
          <w:szCs w:val="20"/>
        </w:rPr>
        <w:t xml:space="preserve">název subjektu          </w:t>
      </w:r>
      <w:r w:rsidRPr="007B43A6">
        <w:rPr>
          <w:b/>
          <w:bCs/>
          <w:sz w:val="20"/>
          <w:szCs w:val="20"/>
        </w:rPr>
        <w:tab/>
      </w:r>
      <w:r w:rsidR="006A5029" w:rsidRPr="006A5029">
        <w:rPr>
          <w:b/>
          <w:bCs/>
          <w:sz w:val="20"/>
          <w:szCs w:val="20"/>
        </w:rPr>
        <w:t xml:space="preserve">Zoologická zahrada </w:t>
      </w:r>
      <w:r w:rsidR="00EB0317" w:rsidRPr="006A5029">
        <w:rPr>
          <w:b/>
          <w:bCs/>
          <w:sz w:val="20"/>
          <w:szCs w:val="20"/>
        </w:rPr>
        <w:t>Děčín – Pastýřská</w:t>
      </w:r>
      <w:r w:rsidR="006A5029" w:rsidRPr="006A5029">
        <w:rPr>
          <w:b/>
          <w:bCs/>
          <w:sz w:val="20"/>
          <w:szCs w:val="20"/>
        </w:rPr>
        <w:t xml:space="preserve"> stěna, </w:t>
      </w:r>
      <w:proofErr w:type="spellStart"/>
      <w:r w:rsidR="006A5029" w:rsidRPr="006A5029">
        <w:rPr>
          <w:b/>
          <w:bCs/>
          <w:sz w:val="20"/>
          <w:szCs w:val="20"/>
        </w:rPr>
        <w:t>p.o</w:t>
      </w:r>
      <w:proofErr w:type="spellEnd"/>
      <w:r w:rsidR="006A5029" w:rsidRPr="006A5029">
        <w:rPr>
          <w:b/>
          <w:bCs/>
          <w:sz w:val="20"/>
          <w:szCs w:val="20"/>
        </w:rPr>
        <w:t>.</w:t>
      </w:r>
    </w:p>
    <w:p w:rsidR="00ED4A43" w:rsidRDefault="00ED4A43" w:rsidP="00D85F2D">
      <w:pPr>
        <w:rPr>
          <w:b/>
          <w:sz w:val="20"/>
          <w:szCs w:val="20"/>
        </w:rPr>
      </w:pPr>
    </w:p>
    <w:p w:rsidR="00D85F2D" w:rsidRPr="007B43A6" w:rsidRDefault="00D85F2D" w:rsidP="00D85F2D">
      <w:pPr>
        <w:rPr>
          <w:b/>
          <w:sz w:val="20"/>
          <w:szCs w:val="20"/>
        </w:rPr>
      </w:pPr>
      <w:r w:rsidRPr="007B43A6">
        <w:rPr>
          <w:b/>
          <w:bCs/>
          <w:sz w:val="20"/>
          <w:szCs w:val="20"/>
        </w:rPr>
        <w:t xml:space="preserve">sídlo </w:t>
      </w:r>
      <w:r w:rsidRPr="007B43A6">
        <w:rPr>
          <w:b/>
          <w:bCs/>
          <w:sz w:val="20"/>
          <w:szCs w:val="20"/>
        </w:rPr>
        <w:tab/>
      </w:r>
      <w:r w:rsidRPr="007B43A6">
        <w:rPr>
          <w:b/>
          <w:bCs/>
          <w:sz w:val="20"/>
          <w:szCs w:val="20"/>
        </w:rPr>
        <w:tab/>
      </w:r>
      <w:r w:rsidRPr="007B43A6">
        <w:rPr>
          <w:b/>
          <w:bCs/>
          <w:sz w:val="20"/>
          <w:szCs w:val="20"/>
        </w:rPr>
        <w:tab/>
      </w:r>
      <w:r w:rsidR="006A5029" w:rsidRPr="006A5029">
        <w:rPr>
          <w:b/>
          <w:bCs/>
          <w:sz w:val="20"/>
          <w:szCs w:val="20"/>
        </w:rPr>
        <w:t>Žižkova 1286/15, 405 02 Děčín 4</w:t>
      </w:r>
    </w:p>
    <w:p w:rsidR="00D85F2D" w:rsidRDefault="00D85F2D" w:rsidP="00D85F2D">
      <w:pPr>
        <w:rPr>
          <w:b/>
          <w:sz w:val="20"/>
          <w:szCs w:val="20"/>
        </w:rPr>
      </w:pPr>
      <w:r w:rsidRPr="007B43A6">
        <w:rPr>
          <w:b/>
          <w:sz w:val="20"/>
          <w:szCs w:val="20"/>
        </w:rPr>
        <w:t xml:space="preserve">                                </w:t>
      </w:r>
    </w:p>
    <w:p w:rsidR="00D85F2D" w:rsidRDefault="00D85F2D" w:rsidP="00D85F2D">
      <w:pPr>
        <w:rPr>
          <w:b/>
          <w:sz w:val="20"/>
          <w:szCs w:val="20"/>
        </w:rPr>
      </w:pPr>
      <w:r w:rsidRPr="007B43A6">
        <w:rPr>
          <w:b/>
          <w:bCs/>
          <w:sz w:val="20"/>
          <w:szCs w:val="20"/>
        </w:rPr>
        <w:t xml:space="preserve">IČ </w:t>
      </w:r>
      <w:r w:rsidRPr="007B43A6">
        <w:rPr>
          <w:b/>
          <w:bCs/>
          <w:sz w:val="20"/>
          <w:szCs w:val="20"/>
        </w:rPr>
        <w:tab/>
      </w:r>
      <w:r w:rsidRPr="007B43A6">
        <w:rPr>
          <w:b/>
          <w:sz w:val="20"/>
          <w:szCs w:val="20"/>
        </w:rPr>
        <w:tab/>
      </w:r>
      <w:r w:rsidRPr="007B43A6">
        <w:rPr>
          <w:b/>
          <w:sz w:val="20"/>
          <w:szCs w:val="20"/>
        </w:rPr>
        <w:tab/>
      </w:r>
      <w:r w:rsidR="006A5029" w:rsidRPr="006A5029">
        <w:rPr>
          <w:b/>
          <w:sz w:val="20"/>
          <w:szCs w:val="20"/>
        </w:rPr>
        <w:t>00078921</w:t>
      </w:r>
    </w:p>
    <w:p w:rsidR="006A5029" w:rsidRPr="007B43A6" w:rsidRDefault="006A5029" w:rsidP="00D85F2D">
      <w:pPr>
        <w:rPr>
          <w:b/>
          <w:sz w:val="20"/>
          <w:szCs w:val="20"/>
        </w:rPr>
      </w:pPr>
    </w:p>
    <w:p w:rsidR="00D85F2D" w:rsidRPr="007B43A6" w:rsidRDefault="00D85F2D" w:rsidP="00D85F2D">
      <w:pPr>
        <w:rPr>
          <w:b/>
          <w:sz w:val="20"/>
          <w:szCs w:val="20"/>
        </w:rPr>
      </w:pPr>
      <w:r w:rsidRPr="007B43A6">
        <w:rPr>
          <w:b/>
          <w:bCs/>
          <w:sz w:val="20"/>
          <w:szCs w:val="20"/>
        </w:rPr>
        <w:t>DIČ</w:t>
      </w:r>
      <w:r w:rsidRPr="007B43A6">
        <w:rPr>
          <w:b/>
          <w:bCs/>
          <w:sz w:val="20"/>
          <w:szCs w:val="20"/>
        </w:rPr>
        <w:tab/>
      </w:r>
      <w:r w:rsidRPr="007B43A6">
        <w:rPr>
          <w:b/>
          <w:bCs/>
          <w:sz w:val="20"/>
          <w:szCs w:val="20"/>
        </w:rPr>
        <w:tab/>
      </w:r>
      <w:r w:rsidRPr="007B43A6">
        <w:rPr>
          <w:b/>
          <w:bCs/>
          <w:sz w:val="20"/>
          <w:szCs w:val="20"/>
        </w:rPr>
        <w:tab/>
      </w:r>
      <w:proofErr w:type="spellStart"/>
      <w:r w:rsidR="006A5029">
        <w:rPr>
          <w:b/>
          <w:bCs/>
          <w:sz w:val="20"/>
          <w:szCs w:val="20"/>
        </w:rPr>
        <w:t>CZ</w:t>
      </w:r>
      <w:r w:rsidR="006A5029" w:rsidRPr="006A5029">
        <w:rPr>
          <w:b/>
          <w:bCs/>
          <w:sz w:val="20"/>
          <w:szCs w:val="20"/>
        </w:rPr>
        <w:t>00078921</w:t>
      </w:r>
      <w:proofErr w:type="spellEnd"/>
    </w:p>
    <w:p w:rsidR="00D85F2D" w:rsidRPr="008A3E83" w:rsidRDefault="00D85F2D" w:rsidP="00D85F2D">
      <w:pPr>
        <w:rPr>
          <w:sz w:val="20"/>
          <w:szCs w:val="20"/>
        </w:rPr>
      </w:pPr>
    </w:p>
    <w:p w:rsidR="00D85F2D" w:rsidRPr="008A3E83" w:rsidRDefault="00D85F2D" w:rsidP="00D85F2D">
      <w:pPr>
        <w:jc w:val="both"/>
        <w:rPr>
          <w:sz w:val="20"/>
          <w:szCs w:val="20"/>
        </w:rPr>
      </w:pPr>
      <w:r w:rsidRPr="008A3E83">
        <w:rPr>
          <w:sz w:val="20"/>
          <w:szCs w:val="20"/>
        </w:rPr>
        <w:t xml:space="preserve">Čestně prohlašujeme, že </w:t>
      </w:r>
      <w:r w:rsidRPr="008A3E83">
        <w:rPr>
          <w:b/>
          <w:bCs/>
          <w:sz w:val="20"/>
          <w:szCs w:val="20"/>
        </w:rPr>
        <w:t>námi objednané dílo</w:t>
      </w:r>
      <w:r w:rsidRPr="008A3E83">
        <w:rPr>
          <w:sz w:val="20"/>
          <w:szCs w:val="20"/>
        </w:rPr>
        <w:t xml:space="preserve"> (dodávka, služba) </w:t>
      </w:r>
      <w:r w:rsidRPr="008A3E83">
        <w:rPr>
          <w:b/>
          <w:bCs/>
          <w:sz w:val="20"/>
          <w:szCs w:val="20"/>
        </w:rPr>
        <w:t>v dokumentu</w:t>
      </w:r>
      <w:r w:rsidRPr="008A3E83">
        <w:rPr>
          <w:sz w:val="20"/>
          <w:szCs w:val="20"/>
        </w:rPr>
        <w:t xml:space="preserve"> (smlouva o dílo, objednávka,</w:t>
      </w:r>
      <w:r w:rsidR="007357D7">
        <w:rPr>
          <w:sz w:val="20"/>
          <w:szCs w:val="20"/>
        </w:rPr>
        <w:t xml:space="preserve"> </w:t>
      </w:r>
      <w:r w:rsidRPr="008A3E83">
        <w:rPr>
          <w:sz w:val="20"/>
          <w:szCs w:val="20"/>
        </w:rPr>
        <w:t>jiné)</w:t>
      </w:r>
      <w:r>
        <w:rPr>
          <w:sz w:val="20"/>
          <w:szCs w:val="20"/>
        </w:rPr>
        <w:t xml:space="preserve"> Smlouva</w:t>
      </w:r>
      <w:r w:rsidRPr="008A3E83">
        <w:rPr>
          <w:sz w:val="20"/>
          <w:szCs w:val="20"/>
        </w:rPr>
        <w:t xml:space="preserve"> číslo</w:t>
      </w:r>
      <w:r>
        <w:rPr>
          <w:sz w:val="20"/>
          <w:szCs w:val="20"/>
        </w:rPr>
        <w:t xml:space="preserve"> </w:t>
      </w:r>
      <w:r w:rsidR="006A5029">
        <w:rPr>
          <w:sz w:val="20"/>
          <w:szCs w:val="20"/>
        </w:rPr>
        <w:t>16-01-0018-0</w:t>
      </w:r>
      <w:r w:rsidRPr="008A3E83">
        <w:rPr>
          <w:sz w:val="20"/>
          <w:szCs w:val="20"/>
        </w:rPr>
        <w:t xml:space="preserve"> jehož je toto prohlášení přílohou.</w:t>
      </w:r>
    </w:p>
    <w:p w:rsidR="00D85F2D" w:rsidRPr="008A3E83" w:rsidRDefault="00D85F2D" w:rsidP="00D85F2D">
      <w:pPr>
        <w:jc w:val="both"/>
        <w:rPr>
          <w:sz w:val="20"/>
          <w:szCs w:val="20"/>
        </w:rPr>
      </w:pPr>
    </w:p>
    <w:p w:rsidR="00D85F2D" w:rsidRDefault="00D85F2D" w:rsidP="00EB0317">
      <w:pPr>
        <w:jc w:val="center"/>
        <w:rPr>
          <w:b/>
          <w:bCs/>
          <w:sz w:val="20"/>
          <w:szCs w:val="20"/>
        </w:rPr>
      </w:pPr>
      <w:r w:rsidRPr="00AE1673">
        <w:rPr>
          <w:b/>
          <w:bCs/>
          <w:sz w:val="20"/>
          <w:szCs w:val="20"/>
          <w:highlight w:val="yellow"/>
        </w:rPr>
        <w:t>NEBUDE</w:t>
      </w:r>
    </w:p>
    <w:p w:rsidR="00EB0317" w:rsidRPr="008A3E83" w:rsidRDefault="00EB0317" w:rsidP="00EB0317">
      <w:pPr>
        <w:jc w:val="center"/>
        <w:rPr>
          <w:sz w:val="20"/>
          <w:szCs w:val="20"/>
        </w:rPr>
      </w:pPr>
    </w:p>
    <w:p w:rsidR="00D85F2D" w:rsidRPr="008A3E83" w:rsidRDefault="00D85F2D" w:rsidP="00D85F2D">
      <w:pPr>
        <w:jc w:val="both"/>
        <w:rPr>
          <w:b/>
          <w:bCs/>
          <w:sz w:val="20"/>
          <w:szCs w:val="20"/>
        </w:rPr>
      </w:pPr>
      <w:r w:rsidRPr="008A3E83">
        <w:rPr>
          <w:b/>
          <w:bCs/>
          <w:sz w:val="20"/>
          <w:szCs w:val="20"/>
        </w:rPr>
        <w:t>sloužit pro naši ekonomickou činnost</w:t>
      </w:r>
      <w:r w:rsidRPr="008A3E83">
        <w:rPr>
          <w:sz w:val="20"/>
          <w:szCs w:val="20"/>
        </w:rPr>
        <w:t xml:space="preserve"> (osvobozenou nebo zdanitelnou) </w:t>
      </w:r>
      <w:r w:rsidRPr="008A3E83">
        <w:rPr>
          <w:b/>
          <w:bCs/>
          <w:sz w:val="20"/>
          <w:szCs w:val="20"/>
        </w:rPr>
        <w:t xml:space="preserve">ve smyslu ustanovení § 5 </w:t>
      </w:r>
      <w:proofErr w:type="spellStart"/>
      <w:r w:rsidRPr="008A3E83">
        <w:rPr>
          <w:b/>
          <w:bCs/>
          <w:sz w:val="20"/>
          <w:szCs w:val="20"/>
        </w:rPr>
        <w:t>ZDPH</w:t>
      </w:r>
      <w:proofErr w:type="spellEnd"/>
    </w:p>
    <w:p w:rsidR="00D85F2D" w:rsidRPr="008A3E83" w:rsidRDefault="00D85F2D" w:rsidP="00D85F2D">
      <w:pPr>
        <w:jc w:val="both"/>
        <w:rPr>
          <w:b/>
          <w:bCs/>
          <w:sz w:val="20"/>
          <w:szCs w:val="20"/>
        </w:rPr>
      </w:pPr>
    </w:p>
    <w:p w:rsidR="00D85F2D" w:rsidRPr="008A3E83" w:rsidRDefault="00D85F2D" w:rsidP="00D85F2D">
      <w:pPr>
        <w:jc w:val="both"/>
        <w:rPr>
          <w:sz w:val="20"/>
          <w:szCs w:val="20"/>
        </w:rPr>
      </w:pPr>
      <w:r w:rsidRPr="008A3E83">
        <w:rPr>
          <w:sz w:val="20"/>
          <w:szCs w:val="20"/>
        </w:rPr>
        <w:t>To znamená, že pokud daná dodávka nebo její vyspecifikovaná část nebude ani částečně sloužit pro naši ekonomickou činnost, my jako odběratel</w:t>
      </w:r>
    </w:p>
    <w:p w:rsidR="00D85F2D" w:rsidRDefault="00D85F2D" w:rsidP="00D85F2D">
      <w:pPr>
        <w:jc w:val="center"/>
        <w:rPr>
          <w:b/>
          <w:bCs/>
          <w:sz w:val="20"/>
          <w:szCs w:val="20"/>
          <w:u w:val="single"/>
        </w:rPr>
      </w:pPr>
      <w:r w:rsidRPr="008A3E83">
        <w:rPr>
          <w:b/>
          <w:bCs/>
          <w:sz w:val="20"/>
          <w:szCs w:val="20"/>
          <w:u w:val="single"/>
        </w:rPr>
        <w:t>nevystupujeme</w:t>
      </w:r>
    </w:p>
    <w:p w:rsidR="00D85F2D" w:rsidRPr="008A3E83" w:rsidRDefault="00D85F2D" w:rsidP="00D85F2D">
      <w:pPr>
        <w:jc w:val="center"/>
        <w:rPr>
          <w:b/>
          <w:bCs/>
          <w:sz w:val="20"/>
          <w:szCs w:val="20"/>
          <w:u w:val="single"/>
        </w:rPr>
      </w:pPr>
    </w:p>
    <w:p w:rsidR="00D85F2D" w:rsidRPr="008A3E83" w:rsidRDefault="00D85F2D" w:rsidP="00D85F2D">
      <w:pPr>
        <w:jc w:val="both"/>
        <w:rPr>
          <w:sz w:val="20"/>
          <w:szCs w:val="20"/>
        </w:rPr>
      </w:pPr>
      <w:r w:rsidRPr="008A3E83">
        <w:rPr>
          <w:sz w:val="20"/>
          <w:szCs w:val="20"/>
        </w:rPr>
        <w:t xml:space="preserve">ve vztahu k danému plnění jako osoba povinná k dani dle výše uvedeného ustanovení </w:t>
      </w:r>
      <w:proofErr w:type="spellStart"/>
      <w:r w:rsidRPr="008A3E83">
        <w:rPr>
          <w:sz w:val="20"/>
          <w:szCs w:val="20"/>
        </w:rPr>
        <w:t>ZDPH</w:t>
      </w:r>
      <w:proofErr w:type="spellEnd"/>
    </w:p>
    <w:p w:rsidR="00D85F2D" w:rsidRPr="008A3E83" w:rsidRDefault="00D85F2D" w:rsidP="00D85F2D">
      <w:pPr>
        <w:jc w:val="both"/>
        <w:rPr>
          <w:sz w:val="20"/>
          <w:szCs w:val="20"/>
        </w:rPr>
      </w:pPr>
    </w:p>
    <w:p w:rsidR="00D85F2D" w:rsidRPr="008A3E83" w:rsidRDefault="00D85F2D" w:rsidP="00D85F2D">
      <w:pPr>
        <w:jc w:val="both"/>
        <w:rPr>
          <w:b/>
          <w:bCs/>
          <w:sz w:val="20"/>
          <w:szCs w:val="20"/>
        </w:rPr>
      </w:pPr>
      <w:r w:rsidRPr="008A3E83">
        <w:rPr>
          <w:sz w:val="20"/>
          <w:szCs w:val="20"/>
        </w:rPr>
        <w:t>Režim přenesené daňové pov</w:t>
      </w:r>
      <w:r w:rsidR="00AE1673">
        <w:rPr>
          <w:sz w:val="20"/>
          <w:szCs w:val="20"/>
        </w:rPr>
        <w:t xml:space="preserve">innosti dle § 92 a </w:t>
      </w:r>
      <w:proofErr w:type="spellStart"/>
      <w:r w:rsidR="00AE1673">
        <w:rPr>
          <w:sz w:val="20"/>
          <w:szCs w:val="20"/>
        </w:rPr>
        <w:t>ZDPH</w:t>
      </w:r>
      <w:proofErr w:type="spellEnd"/>
      <w:r w:rsidR="00AE1673">
        <w:rPr>
          <w:sz w:val="20"/>
          <w:szCs w:val="20"/>
        </w:rPr>
        <w:t xml:space="preserve"> použit </w:t>
      </w:r>
      <w:r w:rsidR="00AE1673" w:rsidRPr="00AE1673">
        <w:rPr>
          <w:b/>
          <w:bCs/>
          <w:sz w:val="20"/>
          <w:szCs w:val="20"/>
          <w:highlight w:val="yellow"/>
        </w:rPr>
        <w:t>N</w:t>
      </w:r>
      <w:r w:rsidRPr="00AE1673">
        <w:rPr>
          <w:b/>
          <w:bCs/>
          <w:sz w:val="20"/>
          <w:szCs w:val="20"/>
          <w:highlight w:val="yellow"/>
        </w:rPr>
        <w:t>EBUDE</w:t>
      </w:r>
    </w:p>
    <w:p w:rsidR="00D85F2D" w:rsidRPr="008A3E83" w:rsidRDefault="00D85F2D" w:rsidP="00D85F2D">
      <w:pPr>
        <w:jc w:val="both"/>
        <w:rPr>
          <w:b/>
          <w:bCs/>
          <w:sz w:val="20"/>
          <w:szCs w:val="20"/>
        </w:rPr>
      </w:pPr>
      <w:r w:rsidRPr="008A3E83">
        <w:rPr>
          <w:b/>
          <w:bCs/>
          <w:sz w:val="20"/>
          <w:szCs w:val="20"/>
        </w:rPr>
        <w:t xml:space="preserve"> </w:t>
      </w:r>
    </w:p>
    <w:p w:rsidR="00D85F2D" w:rsidRPr="008A3E83" w:rsidRDefault="00D85F2D" w:rsidP="00D85F2D">
      <w:pPr>
        <w:jc w:val="both"/>
        <w:rPr>
          <w:sz w:val="20"/>
          <w:szCs w:val="20"/>
        </w:rPr>
      </w:pPr>
      <w:r w:rsidRPr="008A3E83">
        <w:rPr>
          <w:sz w:val="20"/>
          <w:szCs w:val="20"/>
        </w:rPr>
        <w:t>Jsme si vědomi, že pokud by byly námi uvedené skutečnosti obráceny v opak, budeme čelit všem následným postupům v souladu se zákony ČR a nebudeme požadovat jakoukoliv vzniklou škodu po komkoliv.</w:t>
      </w:r>
    </w:p>
    <w:p w:rsidR="00D85F2D" w:rsidRPr="008A3E83" w:rsidRDefault="00D85F2D" w:rsidP="00D85F2D">
      <w:pPr>
        <w:rPr>
          <w:sz w:val="20"/>
          <w:szCs w:val="20"/>
        </w:rPr>
      </w:pPr>
    </w:p>
    <w:p w:rsidR="00D85F2D" w:rsidRPr="008A3E83" w:rsidRDefault="00D85F2D" w:rsidP="00D85F2D">
      <w:pPr>
        <w:rPr>
          <w:sz w:val="20"/>
          <w:szCs w:val="20"/>
        </w:rPr>
      </w:pPr>
      <w:r w:rsidRPr="008A3E83">
        <w:rPr>
          <w:sz w:val="20"/>
          <w:szCs w:val="20"/>
        </w:rPr>
        <w:t>Razítko a podpis osoby potvrzují souhlas:</w:t>
      </w:r>
    </w:p>
    <w:p w:rsidR="00D85F2D" w:rsidRPr="008A3E83" w:rsidRDefault="00D85F2D" w:rsidP="00D85F2D">
      <w:pPr>
        <w:rPr>
          <w:sz w:val="20"/>
          <w:szCs w:val="20"/>
        </w:rPr>
      </w:pPr>
    </w:p>
    <w:p w:rsidR="00D85F2D" w:rsidRPr="008A3E83" w:rsidRDefault="00D85F2D" w:rsidP="00D85F2D">
      <w:pPr>
        <w:rPr>
          <w:sz w:val="20"/>
          <w:szCs w:val="20"/>
        </w:rPr>
      </w:pPr>
    </w:p>
    <w:p w:rsidR="00D85F2D" w:rsidRPr="008A3E83" w:rsidRDefault="00D85F2D" w:rsidP="00D85F2D">
      <w:pPr>
        <w:rPr>
          <w:sz w:val="20"/>
          <w:szCs w:val="20"/>
        </w:rPr>
      </w:pPr>
      <w:r w:rsidRPr="008A3E83">
        <w:rPr>
          <w:sz w:val="20"/>
          <w:szCs w:val="20"/>
        </w:rPr>
        <w:t>Datum:</w:t>
      </w:r>
    </w:p>
    <w:p w:rsidR="00D85F2D" w:rsidRPr="008A3E83" w:rsidRDefault="00D85F2D" w:rsidP="00D85F2D">
      <w:pPr>
        <w:rPr>
          <w:sz w:val="20"/>
          <w:szCs w:val="20"/>
        </w:rPr>
      </w:pPr>
    </w:p>
    <w:p w:rsidR="00D85F2D" w:rsidRPr="008A3E83" w:rsidRDefault="00D85F2D" w:rsidP="00D85F2D">
      <w:pPr>
        <w:rPr>
          <w:sz w:val="20"/>
          <w:szCs w:val="20"/>
        </w:rPr>
      </w:pPr>
    </w:p>
    <w:p w:rsidR="00D85F2D" w:rsidRPr="008A3E83" w:rsidRDefault="00D85F2D" w:rsidP="00D85F2D">
      <w:pPr>
        <w:rPr>
          <w:sz w:val="20"/>
          <w:szCs w:val="20"/>
        </w:rPr>
      </w:pPr>
    </w:p>
    <w:p w:rsidR="00D85F2D" w:rsidRPr="008A3E83" w:rsidRDefault="00D85F2D" w:rsidP="00D85F2D">
      <w:pPr>
        <w:rPr>
          <w:sz w:val="20"/>
          <w:szCs w:val="20"/>
        </w:rPr>
      </w:pPr>
      <w:r w:rsidRPr="008A3E83">
        <w:rPr>
          <w:sz w:val="20"/>
          <w:szCs w:val="20"/>
        </w:rPr>
        <w:t>……………………..</w:t>
      </w:r>
    </w:p>
    <w:p w:rsidR="00D85F2D" w:rsidRPr="008A3E83" w:rsidRDefault="00D85F2D" w:rsidP="00D85F2D">
      <w:pPr>
        <w:rPr>
          <w:sz w:val="20"/>
          <w:szCs w:val="20"/>
        </w:rPr>
      </w:pPr>
    </w:p>
    <w:p w:rsidR="00D85F2D" w:rsidRPr="008A3E83" w:rsidRDefault="00D85F2D" w:rsidP="00D85F2D">
      <w:pPr>
        <w:rPr>
          <w:sz w:val="20"/>
          <w:szCs w:val="20"/>
        </w:rPr>
      </w:pPr>
    </w:p>
    <w:p w:rsidR="00D85F2D" w:rsidRPr="008A3E83"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Default="00D85F2D" w:rsidP="00D85F2D">
      <w:pPr>
        <w:rPr>
          <w:sz w:val="20"/>
          <w:szCs w:val="20"/>
        </w:rPr>
      </w:pPr>
    </w:p>
    <w:p w:rsidR="00D85F2D" w:rsidRPr="00D85F2D" w:rsidRDefault="00D85F2D" w:rsidP="00D85F2D">
      <w:pPr>
        <w:rPr>
          <w:b/>
          <w:sz w:val="20"/>
          <w:szCs w:val="20"/>
        </w:rPr>
      </w:pPr>
      <w:r>
        <w:rPr>
          <w:sz w:val="20"/>
          <w:szCs w:val="20"/>
        </w:rPr>
        <w:br w:type="page"/>
      </w:r>
      <w:r w:rsidRPr="00D85F2D">
        <w:rPr>
          <w:b/>
          <w:sz w:val="20"/>
          <w:szCs w:val="20"/>
        </w:rPr>
        <w:lastRenderedPageBreak/>
        <w:t>Příloha č. 2</w:t>
      </w:r>
      <w:r w:rsidRPr="00D85F2D">
        <w:rPr>
          <w:b/>
          <w:sz w:val="20"/>
          <w:szCs w:val="20"/>
        </w:rPr>
        <w:tab/>
      </w:r>
      <w:r w:rsidRPr="00D85F2D">
        <w:rPr>
          <w:b/>
          <w:sz w:val="20"/>
          <w:szCs w:val="20"/>
        </w:rPr>
        <w:tab/>
      </w:r>
      <w:r w:rsidRPr="00D85F2D">
        <w:rPr>
          <w:b/>
          <w:sz w:val="20"/>
          <w:szCs w:val="20"/>
        </w:rPr>
        <w:tab/>
      </w:r>
      <w:r w:rsidRPr="00D85F2D">
        <w:rPr>
          <w:b/>
          <w:sz w:val="20"/>
          <w:szCs w:val="20"/>
        </w:rPr>
        <w:tab/>
      </w:r>
    </w:p>
    <w:p w:rsidR="00D85F2D" w:rsidRPr="00370117" w:rsidRDefault="00D85F2D" w:rsidP="00D85F2D">
      <w:pPr>
        <w:jc w:val="center"/>
        <w:rPr>
          <w:b/>
          <w:bCs/>
          <w:sz w:val="28"/>
          <w:szCs w:val="20"/>
        </w:rPr>
      </w:pPr>
      <w:r w:rsidRPr="00370117">
        <w:rPr>
          <w:b/>
          <w:sz w:val="28"/>
          <w:szCs w:val="20"/>
        </w:rPr>
        <w:t>ZÁRUČNÍ PODMÍNKY</w:t>
      </w:r>
    </w:p>
    <w:p w:rsidR="00D85F2D" w:rsidRPr="008A3E83" w:rsidRDefault="00D85F2D" w:rsidP="00D85F2D">
      <w:pPr>
        <w:pBdr>
          <w:top w:val="single" w:sz="4" w:space="1" w:color="auto"/>
          <w:left w:val="single" w:sz="4" w:space="4" w:color="auto"/>
          <w:bottom w:val="single" w:sz="4" w:space="1" w:color="auto"/>
          <w:right w:val="single" w:sz="4" w:space="4" w:color="auto"/>
        </w:pBdr>
        <w:shd w:val="clear" w:color="auto" w:fill="E6E6E6"/>
        <w:jc w:val="center"/>
        <w:rPr>
          <w:b/>
          <w:sz w:val="20"/>
          <w:szCs w:val="20"/>
        </w:rPr>
      </w:pPr>
      <w:r w:rsidRPr="008A3E83">
        <w:rPr>
          <w:b/>
          <w:sz w:val="20"/>
          <w:szCs w:val="20"/>
        </w:rPr>
        <w:t>A. ZÁKLADNÍ ZÁRUKA</w:t>
      </w:r>
    </w:p>
    <w:p w:rsidR="00D85F2D" w:rsidRPr="005B1C04" w:rsidRDefault="00D85F2D" w:rsidP="00D85F2D">
      <w:pPr>
        <w:ind w:left="360"/>
        <w:rPr>
          <w:sz w:val="20"/>
          <w:szCs w:val="20"/>
        </w:rPr>
      </w:pPr>
      <w:r w:rsidRPr="005B1C04">
        <w:rPr>
          <w:sz w:val="20"/>
          <w:szCs w:val="20"/>
        </w:rPr>
        <w:t>Za předpokladu splnění předpisů pro provoz a údržbu prvků dle ČSN EN 1176-7 a pokynů výrobce, poskytuje výrobce na své výrobky následující záruky.</w:t>
      </w:r>
    </w:p>
    <w:p w:rsidR="00D85F2D" w:rsidRPr="005B1C04" w:rsidRDefault="00D85F2D" w:rsidP="00D85F2D">
      <w:pPr>
        <w:ind w:left="-284"/>
        <w:rPr>
          <w:sz w:val="20"/>
          <w:szCs w:val="20"/>
        </w:rPr>
      </w:pPr>
      <w:r w:rsidRPr="005B1C04">
        <w:rPr>
          <w:b/>
          <w:sz w:val="20"/>
          <w:szCs w:val="20"/>
        </w:rPr>
        <w:tab/>
        <w:t>1)</w:t>
      </w:r>
      <w:r w:rsidRPr="005B1C04">
        <w:rPr>
          <w:sz w:val="20"/>
          <w:szCs w:val="20"/>
        </w:rPr>
        <w:t xml:space="preserve"> </w:t>
      </w:r>
      <w:r w:rsidRPr="005B1C04">
        <w:rPr>
          <w:b/>
          <w:sz w:val="20"/>
          <w:szCs w:val="20"/>
        </w:rPr>
        <w:t xml:space="preserve">Desetiletá záruka: </w:t>
      </w:r>
      <w:r w:rsidRPr="005B1C04">
        <w:rPr>
          <w:b/>
          <w:sz w:val="20"/>
          <w:szCs w:val="20"/>
        </w:rPr>
        <w:tab/>
      </w:r>
      <w:r w:rsidRPr="005B1C04">
        <w:rPr>
          <w:sz w:val="20"/>
          <w:szCs w:val="20"/>
        </w:rPr>
        <w:t>na pevnost a soudružnost nosné konstrukce</w:t>
      </w:r>
      <w:r w:rsidRPr="005B1C04">
        <w:rPr>
          <w:b/>
          <w:sz w:val="20"/>
          <w:szCs w:val="20"/>
        </w:rPr>
        <w:t xml:space="preserve"> </w:t>
      </w:r>
      <w:r w:rsidRPr="005B1C04">
        <w:rPr>
          <w:b/>
          <w:sz w:val="20"/>
          <w:szCs w:val="20"/>
        </w:rPr>
        <w:tab/>
      </w:r>
      <w:r w:rsidRPr="005B1C04">
        <w:rPr>
          <w:b/>
          <w:sz w:val="20"/>
          <w:szCs w:val="20"/>
        </w:rPr>
        <w:tab/>
      </w:r>
      <w:r w:rsidRPr="005B1C04">
        <w:rPr>
          <w:b/>
          <w:sz w:val="20"/>
          <w:szCs w:val="20"/>
        </w:rPr>
        <w:tab/>
      </w:r>
      <w:r w:rsidRPr="005B1C04">
        <w:rPr>
          <w:b/>
          <w:sz w:val="20"/>
          <w:szCs w:val="20"/>
        </w:rPr>
        <w:tab/>
      </w:r>
      <w:r w:rsidRPr="005B1C04">
        <w:rPr>
          <w:b/>
          <w:sz w:val="20"/>
          <w:szCs w:val="20"/>
        </w:rPr>
        <w:tab/>
      </w:r>
      <w:r w:rsidRPr="005B1C04">
        <w:rPr>
          <w:b/>
          <w:sz w:val="20"/>
          <w:szCs w:val="20"/>
        </w:rPr>
        <w:tab/>
      </w:r>
      <w:r w:rsidRPr="005B1C04">
        <w:rPr>
          <w:b/>
          <w:sz w:val="20"/>
          <w:szCs w:val="20"/>
        </w:rPr>
        <w:tab/>
      </w:r>
      <w:r w:rsidRPr="005B1C04">
        <w:rPr>
          <w:b/>
          <w:sz w:val="20"/>
          <w:szCs w:val="20"/>
        </w:rPr>
        <w:tab/>
      </w:r>
      <w:r w:rsidRPr="005B1C04">
        <w:rPr>
          <w:b/>
          <w:sz w:val="20"/>
          <w:szCs w:val="20"/>
        </w:rPr>
        <w:tab/>
      </w:r>
      <w:r>
        <w:rPr>
          <w:b/>
          <w:sz w:val="20"/>
          <w:szCs w:val="20"/>
        </w:rPr>
        <w:tab/>
      </w:r>
      <w:r w:rsidRPr="005B1C04">
        <w:rPr>
          <w:sz w:val="20"/>
          <w:szCs w:val="20"/>
        </w:rPr>
        <w:t>na hnilobu dřevěných dílů</w:t>
      </w:r>
    </w:p>
    <w:p w:rsidR="00D85F2D" w:rsidRPr="005B1C04" w:rsidRDefault="00D85F2D" w:rsidP="00D85F2D">
      <w:pPr>
        <w:ind w:left="-284"/>
        <w:rPr>
          <w:sz w:val="20"/>
          <w:szCs w:val="20"/>
        </w:rPr>
      </w:pPr>
      <w:r w:rsidRPr="005B1C04">
        <w:rPr>
          <w:b/>
          <w:sz w:val="20"/>
          <w:szCs w:val="20"/>
        </w:rPr>
        <w:tab/>
        <w:t>2)</w:t>
      </w:r>
      <w:r w:rsidRPr="005B1C04">
        <w:rPr>
          <w:sz w:val="20"/>
          <w:szCs w:val="20"/>
        </w:rPr>
        <w:t xml:space="preserve"> </w:t>
      </w:r>
      <w:r w:rsidRPr="005B1C04">
        <w:rPr>
          <w:b/>
          <w:sz w:val="20"/>
          <w:szCs w:val="20"/>
        </w:rPr>
        <w:t xml:space="preserve">Dvouletá záruka: </w:t>
      </w:r>
      <w:r w:rsidRPr="005B1C04">
        <w:rPr>
          <w:b/>
          <w:sz w:val="20"/>
          <w:szCs w:val="20"/>
        </w:rPr>
        <w:tab/>
      </w:r>
      <w:r w:rsidRPr="005B1C04">
        <w:rPr>
          <w:sz w:val="20"/>
          <w:szCs w:val="20"/>
        </w:rPr>
        <w:t>ostatní komponenty</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řetězy</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šroubované spoje</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závěsy houpaček a točny kolotočů</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pružiny</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kladky lanovek</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skluza</w:t>
      </w:r>
      <w:r>
        <w:rPr>
          <w:sz w:val="20"/>
          <w:szCs w:val="20"/>
        </w:rPr>
        <w:t xml:space="preserve">vky, skluzné tyče, </w:t>
      </w:r>
      <w:r w:rsidRPr="005B1C04">
        <w:rPr>
          <w:sz w:val="20"/>
          <w:szCs w:val="20"/>
        </w:rPr>
        <w:t xml:space="preserve">hrazdy (nerez materiál) </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lanové sítě</w:t>
      </w:r>
    </w:p>
    <w:p w:rsidR="00D85F2D" w:rsidRPr="005B1C04" w:rsidRDefault="00D85F2D" w:rsidP="00D85F2D">
      <w:pPr>
        <w:numPr>
          <w:ilvl w:val="1"/>
          <w:numId w:val="4"/>
        </w:numPr>
        <w:tabs>
          <w:tab w:val="num" w:pos="1080"/>
        </w:tabs>
        <w:suppressAutoHyphens w:val="0"/>
        <w:ind w:left="720"/>
        <w:rPr>
          <w:sz w:val="20"/>
          <w:szCs w:val="20"/>
        </w:rPr>
      </w:pPr>
      <w:r w:rsidRPr="005B1C04">
        <w:rPr>
          <w:sz w:val="20"/>
          <w:szCs w:val="20"/>
        </w:rPr>
        <w:t>lana lanovek (koroze povrchu není důvodem reklamace, jedná se o běžný jev)</w:t>
      </w:r>
    </w:p>
    <w:p w:rsidR="00D85F2D" w:rsidRPr="005B1C04" w:rsidRDefault="00D85F2D" w:rsidP="00D85F2D">
      <w:pPr>
        <w:tabs>
          <w:tab w:val="left" w:pos="360"/>
        </w:tabs>
        <w:rPr>
          <w:b/>
          <w:sz w:val="20"/>
          <w:szCs w:val="20"/>
        </w:rPr>
      </w:pPr>
      <w:r w:rsidRPr="005B1C04">
        <w:rPr>
          <w:b/>
          <w:sz w:val="20"/>
          <w:szCs w:val="20"/>
        </w:rPr>
        <w:t>3)</w:t>
      </w:r>
      <w:r w:rsidRPr="005B1C04">
        <w:rPr>
          <w:b/>
          <w:sz w:val="20"/>
          <w:szCs w:val="20"/>
        </w:rPr>
        <w:tab/>
        <w:t xml:space="preserve">V rámci plnění předpisů pro provoz a údržbu prvků objednatel zajistí: </w:t>
      </w:r>
    </w:p>
    <w:p w:rsidR="00D85F2D" w:rsidRPr="005B1C04" w:rsidRDefault="00D85F2D" w:rsidP="00D85F2D">
      <w:pPr>
        <w:numPr>
          <w:ilvl w:val="1"/>
          <w:numId w:val="1"/>
        </w:numPr>
        <w:tabs>
          <w:tab w:val="clear" w:pos="644"/>
          <w:tab w:val="num" w:pos="720"/>
        </w:tabs>
        <w:suppressAutoHyphens w:val="0"/>
        <w:ind w:left="720"/>
        <w:rPr>
          <w:sz w:val="20"/>
          <w:szCs w:val="20"/>
        </w:rPr>
      </w:pPr>
      <w:r w:rsidRPr="005B1C04">
        <w:rPr>
          <w:sz w:val="20"/>
          <w:szCs w:val="20"/>
        </w:rPr>
        <w:t xml:space="preserve">vizuální kontroly (zpravidla týdenní) a údržbu prvků </w:t>
      </w:r>
    </w:p>
    <w:p w:rsidR="00D85F2D" w:rsidRPr="005B1C04" w:rsidRDefault="00D85F2D" w:rsidP="00D85F2D">
      <w:pPr>
        <w:numPr>
          <w:ilvl w:val="1"/>
          <w:numId w:val="1"/>
        </w:numPr>
        <w:tabs>
          <w:tab w:val="clear" w:pos="644"/>
          <w:tab w:val="num" w:pos="720"/>
        </w:tabs>
        <w:suppressAutoHyphens w:val="0"/>
        <w:ind w:left="720"/>
        <w:rPr>
          <w:sz w:val="20"/>
          <w:szCs w:val="20"/>
        </w:rPr>
      </w:pPr>
      <w:r w:rsidRPr="005B1C04">
        <w:rPr>
          <w:sz w:val="20"/>
          <w:szCs w:val="20"/>
        </w:rPr>
        <w:t xml:space="preserve">3 provozní kontroly a údržbu (zpravidla čtvrtletní) </w:t>
      </w:r>
    </w:p>
    <w:p w:rsidR="00D85F2D" w:rsidRPr="005B1C04" w:rsidRDefault="00D85F2D" w:rsidP="00D85F2D">
      <w:pPr>
        <w:numPr>
          <w:ilvl w:val="1"/>
          <w:numId w:val="1"/>
        </w:numPr>
        <w:tabs>
          <w:tab w:val="clear" w:pos="644"/>
          <w:tab w:val="num" w:pos="720"/>
        </w:tabs>
        <w:suppressAutoHyphens w:val="0"/>
        <w:ind w:left="720"/>
        <w:rPr>
          <w:b/>
          <w:sz w:val="20"/>
          <w:szCs w:val="20"/>
        </w:rPr>
      </w:pPr>
      <w:r w:rsidRPr="005B1C04">
        <w:rPr>
          <w:sz w:val="20"/>
          <w:szCs w:val="20"/>
        </w:rPr>
        <w:t>1 roční hlavní prohlídka – prováděná osobu autorizovanou výrobcem</w:t>
      </w:r>
    </w:p>
    <w:p w:rsidR="00D85F2D" w:rsidRPr="005B1C04" w:rsidRDefault="00D85F2D" w:rsidP="00D85F2D">
      <w:pPr>
        <w:numPr>
          <w:ilvl w:val="0"/>
          <w:numId w:val="9"/>
        </w:numPr>
        <w:tabs>
          <w:tab w:val="clear" w:pos="1065"/>
          <w:tab w:val="num" w:pos="360"/>
        </w:tabs>
        <w:suppressAutoHyphens w:val="0"/>
        <w:ind w:hanging="1065"/>
        <w:rPr>
          <w:b/>
          <w:sz w:val="20"/>
          <w:szCs w:val="20"/>
        </w:rPr>
      </w:pPr>
      <w:r w:rsidRPr="005B1C04">
        <w:rPr>
          <w:b/>
          <w:sz w:val="20"/>
          <w:szCs w:val="20"/>
        </w:rPr>
        <w:t xml:space="preserve">Kontroly a údržba musí být prováděna dle ČSN EN 1176-7 a pokynů výrobce. </w:t>
      </w:r>
    </w:p>
    <w:p w:rsidR="00D85F2D" w:rsidRPr="005B1C04" w:rsidRDefault="00D85F2D" w:rsidP="00D85F2D">
      <w:pPr>
        <w:numPr>
          <w:ilvl w:val="0"/>
          <w:numId w:val="9"/>
        </w:numPr>
        <w:tabs>
          <w:tab w:val="clear" w:pos="1065"/>
          <w:tab w:val="num" w:pos="360"/>
        </w:tabs>
        <w:suppressAutoHyphens w:val="0"/>
        <w:ind w:hanging="1065"/>
        <w:rPr>
          <w:b/>
          <w:sz w:val="20"/>
          <w:szCs w:val="20"/>
        </w:rPr>
      </w:pPr>
      <w:r w:rsidRPr="005B1C04">
        <w:rPr>
          <w:b/>
          <w:sz w:val="20"/>
          <w:szCs w:val="20"/>
        </w:rPr>
        <w:t xml:space="preserve">Kontroly a servis může provádět pouze oprávněná osoba proškolená výrobcem.  </w:t>
      </w:r>
    </w:p>
    <w:p w:rsidR="00D85F2D" w:rsidRPr="005B1C04" w:rsidRDefault="00D85F2D" w:rsidP="00D85F2D">
      <w:pPr>
        <w:numPr>
          <w:ilvl w:val="0"/>
          <w:numId w:val="9"/>
        </w:numPr>
        <w:tabs>
          <w:tab w:val="clear" w:pos="1065"/>
          <w:tab w:val="num" w:pos="360"/>
        </w:tabs>
        <w:suppressAutoHyphens w:val="0"/>
        <w:ind w:hanging="1065"/>
        <w:rPr>
          <w:b/>
          <w:sz w:val="20"/>
          <w:szCs w:val="20"/>
        </w:rPr>
      </w:pPr>
      <w:r w:rsidRPr="005B1C04">
        <w:rPr>
          <w:b/>
          <w:sz w:val="20"/>
          <w:szCs w:val="20"/>
        </w:rPr>
        <w:t xml:space="preserve">Provozovatel musí k opravám používat komponenty odsouhlasené výrobcem.  </w:t>
      </w:r>
    </w:p>
    <w:p w:rsidR="00D85F2D" w:rsidRPr="005B1C04" w:rsidRDefault="00D85F2D" w:rsidP="00D85F2D">
      <w:pPr>
        <w:numPr>
          <w:ilvl w:val="0"/>
          <w:numId w:val="9"/>
        </w:numPr>
        <w:tabs>
          <w:tab w:val="clear" w:pos="1065"/>
          <w:tab w:val="num" w:pos="360"/>
        </w:tabs>
        <w:suppressAutoHyphens w:val="0"/>
        <w:ind w:hanging="1065"/>
        <w:rPr>
          <w:b/>
          <w:sz w:val="20"/>
          <w:szCs w:val="20"/>
        </w:rPr>
      </w:pPr>
      <w:r w:rsidRPr="005B1C04">
        <w:rPr>
          <w:b/>
          <w:sz w:val="20"/>
          <w:szCs w:val="20"/>
        </w:rPr>
        <w:t xml:space="preserve">Provozovatel musí vést záznamy o kontrolách a údržbě v provozní knize. </w:t>
      </w:r>
    </w:p>
    <w:p w:rsidR="00D85F2D" w:rsidRPr="005B1C04" w:rsidRDefault="00D85F2D" w:rsidP="00D85F2D">
      <w:pPr>
        <w:pBdr>
          <w:top w:val="single" w:sz="4" w:space="0" w:color="auto"/>
          <w:left w:val="single" w:sz="4" w:space="4" w:color="auto"/>
          <w:bottom w:val="single" w:sz="4" w:space="1" w:color="auto"/>
          <w:right w:val="single" w:sz="4" w:space="4" w:color="auto"/>
        </w:pBdr>
        <w:shd w:val="clear" w:color="auto" w:fill="E6E6E6"/>
        <w:jc w:val="center"/>
        <w:rPr>
          <w:b/>
          <w:sz w:val="20"/>
          <w:szCs w:val="20"/>
        </w:rPr>
      </w:pPr>
      <w:r w:rsidRPr="005B1C04">
        <w:rPr>
          <w:b/>
          <w:sz w:val="20"/>
          <w:szCs w:val="20"/>
        </w:rPr>
        <w:t>B. PLACENÝ SERVIS – GARANTOVANÝ DOZOR</w:t>
      </w:r>
    </w:p>
    <w:p w:rsidR="00D85F2D" w:rsidRPr="005B1C04" w:rsidRDefault="00D85F2D" w:rsidP="00D85F2D">
      <w:pPr>
        <w:tabs>
          <w:tab w:val="left" w:pos="360"/>
        </w:tabs>
        <w:rPr>
          <w:b/>
          <w:sz w:val="20"/>
          <w:szCs w:val="20"/>
        </w:rPr>
      </w:pPr>
      <w:r w:rsidRPr="005B1C04">
        <w:rPr>
          <w:b/>
          <w:sz w:val="20"/>
          <w:szCs w:val="20"/>
        </w:rPr>
        <w:t>1)</w:t>
      </w:r>
      <w:r w:rsidRPr="005B1C04">
        <w:rPr>
          <w:sz w:val="20"/>
          <w:szCs w:val="20"/>
        </w:rPr>
        <w:tab/>
      </w:r>
      <w:r w:rsidRPr="005B1C04">
        <w:rPr>
          <w:b/>
          <w:sz w:val="20"/>
          <w:szCs w:val="20"/>
        </w:rPr>
        <w:t xml:space="preserve">Po dobu </w:t>
      </w:r>
      <w:proofErr w:type="spellStart"/>
      <w:r w:rsidRPr="005B1C04">
        <w:rPr>
          <w:b/>
          <w:sz w:val="20"/>
          <w:szCs w:val="20"/>
        </w:rPr>
        <w:t>GD</w:t>
      </w:r>
      <w:proofErr w:type="spellEnd"/>
      <w:r w:rsidRPr="005B1C04">
        <w:rPr>
          <w:b/>
          <w:sz w:val="20"/>
          <w:szCs w:val="20"/>
        </w:rPr>
        <w:t xml:space="preserve"> se prodlužuje záruční doba na:</w:t>
      </w:r>
    </w:p>
    <w:p w:rsidR="00D85F2D" w:rsidRPr="005B1C04" w:rsidRDefault="00D85F2D" w:rsidP="00D85F2D">
      <w:pPr>
        <w:numPr>
          <w:ilvl w:val="1"/>
          <w:numId w:val="2"/>
        </w:numPr>
        <w:suppressAutoHyphens w:val="0"/>
        <w:rPr>
          <w:sz w:val="20"/>
          <w:szCs w:val="20"/>
        </w:rPr>
      </w:pPr>
      <w:r w:rsidRPr="005B1C04">
        <w:rPr>
          <w:sz w:val="20"/>
          <w:szCs w:val="20"/>
        </w:rPr>
        <w:t>základní konstrukce</w:t>
      </w:r>
    </w:p>
    <w:p w:rsidR="00D85F2D" w:rsidRPr="005B1C04" w:rsidRDefault="00D85F2D" w:rsidP="00D85F2D">
      <w:pPr>
        <w:numPr>
          <w:ilvl w:val="1"/>
          <w:numId w:val="2"/>
        </w:numPr>
        <w:suppressAutoHyphens w:val="0"/>
        <w:rPr>
          <w:sz w:val="20"/>
          <w:szCs w:val="20"/>
        </w:rPr>
      </w:pPr>
      <w:r w:rsidRPr="005B1C04">
        <w:rPr>
          <w:sz w:val="20"/>
          <w:szCs w:val="20"/>
        </w:rPr>
        <w:t>řetězy mimo řetězové spoje</w:t>
      </w:r>
    </w:p>
    <w:p w:rsidR="00D85F2D" w:rsidRPr="005B1C04" w:rsidRDefault="00D85F2D" w:rsidP="00D85F2D">
      <w:pPr>
        <w:numPr>
          <w:ilvl w:val="1"/>
          <w:numId w:val="2"/>
        </w:numPr>
        <w:suppressAutoHyphens w:val="0"/>
        <w:rPr>
          <w:sz w:val="20"/>
          <w:szCs w:val="20"/>
        </w:rPr>
      </w:pPr>
      <w:r w:rsidRPr="005B1C04">
        <w:rPr>
          <w:sz w:val="20"/>
          <w:szCs w:val="20"/>
        </w:rPr>
        <w:t>šroubové spoje</w:t>
      </w:r>
    </w:p>
    <w:p w:rsidR="00D85F2D" w:rsidRPr="005B1C04" w:rsidRDefault="00D85F2D" w:rsidP="00D85F2D">
      <w:pPr>
        <w:numPr>
          <w:ilvl w:val="1"/>
          <w:numId w:val="2"/>
        </w:numPr>
        <w:suppressAutoHyphens w:val="0"/>
        <w:rPr>
          <w:sz w:val="20"/>
          <w:szCs w:val="20"/>
        </w:rPr>
      </w:pPr>
      <w:r w:rsidRPr="005B1C04">
        <w:rPr>
          <w:sz w:val="20"/>
          <w:szCs w:val="20"/>
        </w:rPr>
        <w:t>závěsy houpaček a točny kolotočů</w:t>
      </w:r>
    </w:p>
    <w:p w:rsidR="00D85F2D" w:rsidRPr="005B1C04" w:rsidRDefault="00D85F2D" w:rsidP="00D85F2D">
      <w:pPr>
        <w:numPr>
          <w:ilvl w:val="1"/>
          <w:numId w:val="2"/>
        </w:numPr>
        <w:suppressAutoHyphens w:val="0"/>
        <w:rPr>
          <w:sz w:val="20"/>
          <w:szCs w:val="20"/>
        </w:rPr>
      </w:pPr>
      <w:r w:rsidRPr="005B1C04">
        <w:rPr>
          <w:sz w:val="20"/>
          <w:szCs w:val="20"/>
        </w:rPr>
        <w:t>pružiny</w:t>
      </w:r>
    </w:p>
    <w:p w:rsidR="00D85F2D" w:rsidRPr="005B1C04" w:rsidRDefault="00D85F2D" w:rsidP="00D85F2D">
      <w:pPr>
        <w:numPr>
          <w:ilvl w:val="1"/>
          <w:numId w:val="2"/>
        </w:numPr>
        <w:suppressAutoHyphens w:val="0"/>
        <w:rPr>
          <w:sz w:val="20"/>
          <w:szCs w:val="20"/>
        </w:rPr>
      </w:pPr>
      <w:r w:rsidRPr="005B1C04">
        <w:rPr>
          <w:sz w:val="20"/>
          <w:szCs w:val="20"/>
        </w:rPr>
        <w:t xml:space="preserve">nerezové skluzavky, skluzné tyče, hrazdy (nerez materiál) </w:t>
      </w:r>
    </w:p>
    <w:p w:rsidR="00D85F2D" w:rsidRPr="005B1C04" w:rsidRDefault="00D85F2D" w:rsidP="00D85F2D">
      <w:pPr>
        <w:tabs>
          <w:tab w:val="left" w:pos="3870"/>
        </w:tabs>
        <w:ind w:left="360"/>
        <w:rPr>
          <w:b/>
          <w:sz w:val="20"/>
          <w:szCs w:val="20"/>
        </w:rPr>
      </w:pPr>
      <w:r w:rsidRPr="005B1C04">
        <w:rPr>
          <w:b/>
          <w:sz w:val="20"/>
          <w:szCs w:val="20"/>
        </w:rPr>
        <w:t>Rozšířená záruka platí v případě, že si zákazník objedná u výrobce garantovaný dozor v rozsahu:</w:t>
      </w:r>
    </w:p>
    <w:p w:rsidR="00D85F2D" w:rsidRPr="005B1C04" w:rsidRDefault="00D85F2D" w:rsidP="00D85F2D">
      <w:pPr>
        <w:ind w:firstLine="708"/>
        <w:rPr>
          <w:sz w:val="20"/>
          <w:szCs w:val="20"/>
        </w:rPr>
      </w:pPr>
      <w:r w:rsidRPr="005B1C04">
        <w:rPr>
          <w:sz w:val="20"/>
          <w:szCs w:val="20"/>
        </w:rPr>
        <w:t>1 r</w:t>
      </w:r>
      <w:r>
        <w:rPr>
          <w:sz w:val="20"/>
          <w:szCs w:val="20"/>
        </w:rPr>
        <w:t xml:space="preserve">oční hlavní prohlídka a následný servis je prováděn osobu </w:t>
      </w:r>
      <w:r w:rsidRPr="005B1C04">
        <w:rPr>
          <w:sz w:val="20"/>
          <w:szCs w:val="20"/>
        </w:rPr>
        <w:t xml:space="preserve">autorizovanou výrobcem </w:t>
      </w:r>
    </w:p>
    <w:p w:rsidR="00D85F2D" w:rsidRPr="005B1C04" w:rsidRDefault="00D85F2D" w:rsidP="00D85F2D">
      <w:pPr>
        <w:ind w:left="360" w:hanging="360"/>
        <w:rPr>
          <w:b/>
          <w:sz w:val="20"/>
          <w:szCs w:val="20"/>
        </w:rPr>
      </w:pPr>
      <w:r w:rsidRPr="005B1C04">
        <w:rPr>
          <w:sz w:val="20"/>
          <w:szCs w:val="20"/>
        </w:rPr>
        <w:tab/>
      </w:r>
      <w:r w:rsidRPr="005B1C04">
        <w:rPr>
          <w:b/>
          <w:sz w:val="20"/>
          <w:szCs w:val="20"/>
        </w:rPr>
        <w:t xml:space="preserve">a zajistí: </w:t>
      </w:r>
    </w:p>
    <w:p w:rsidR="00D85F2D" w:rsidRPr="005B1C04" w:rsidRDefault="00D85F2D" w:rsidP="00D85F2D">
      <w:pPr>
        <w:numPr>
          <w:ilvl w:val="0"/>
          <w:numId w:val="9"/>
        </w:numPr>
        <w:tabs>
          <w:tab w:val="clear" w:pos="1065"/>
          <w:tab w:val="num" w:pos="720"/>
        </w:tabs>
        <w:suppressAutoHyphens w:val="0"/>
        <w:ind w:hanging="345"/>
        <w:rPr>
          <w:b/>
          <w:sz w:val="20"/>
          <w:szCs w:val="20"/>
        </w:rPr>
      </w:pPr>
      <w:r w:rsidRPr="005B1C04">
        <w:rPr>
          <w:b/>
          <w:sz w:val="20"/>
          <w:szCs w:val="20"/>
        </w:rPr>
        <w:t xml:space="preserve">Kontroly a údržba musí být prováděna dle ČSN EN 1176-7 a pokynů výrobce. </w:t>
      </w:r>
    </w:p>
    <w:p w:rsidR="00D85F2D" w:rsidRPr="005B1C04" w:rsidRDefault="00D85F2D" w:rsidP="00D85F2D">
      <w:pPr>
        <w:numPr>
          <w:ilvl w:val="0"/>
          <w:numId w:val="9"/>
        </w:numPr>
        <w:tabs>
          <w:tab w:val="clear" w:pos="1065"/>
          <w:tab w:val="num" w:pos="720"/>
        </w:tabs>
        <w:suppressAutoHyphens w:val="0"/>
        <w:ind w:hanging="345"/>
        <w:rPr>
          <w:b/>
          <w:sz w:val="20"/>
          <w:szCs w:val="20"/>
        </w:rPr>
      </w:pPr>
      <w:r w:rsidRPr="005B1C04">
        <w:rPr>
          <w:b/>
          <w:sz w:val="20"/>
          <w:szCs w:val="20"/>
        </w:rPr>
        <w:t xml:space="preserve">Kontroly a servis může provádět pouze oprávněná osoba proškolená výrobcem.  </w:t>
      </w:r>
    </w:p>
    <w:p w:rsidR="00D85F2D" w:rsidRPr="005B1C04" w:rsidRDefault="00D85F2D" w:rsidP="00D85F2D">
      <w:pPr>
        <w:numPr>
          <w:ilvl w:val="0"/>
          <w:numId w:val="9"/>
        </w:numPr>
        <w:tabs>
          <w:tab w:val="clear" w:pos="1065"/>
          <w:tab w:val="num" w:pos="720"/>
        </w:tabs>
        <w:suppressAutoHyphens w:val="0"/>
        <w:ind w:hanging="345"/>
        <w:rPr>
          <w:b/>
          <w:sz w:val="20"/>
          <w:szCs w:val="20"/>
        </w:rPr>
      </w:pPr>
      <w:r w:rsidRPr="005B1C04">
        <w:rPr>
          <w:b/>
          <w:sz w:val="20"/>
          <w:szCs w:val="20"/>
        </w:rPr>
        <w:t xml:space="preserve">Provozovatel musí k opravám používat komponenty odsouhlasené výrobcem.  </w:t>
      </w:r>
    </w:p>
    <w:p w:rsidR="00D85F2D" w:rsidRPr="005B1C04" w:rsidRDefault="00D85F2D" w:rsidP="00D85F2D">
      <w:pPr>
        <w:numPr>
          <w:ilvl w:val="0"/>
          <w:numId w:val="9"/>
        </w:numPr>
        <w:tabs>
          <w:tab w:val="clear" w:pos="1065"/>
          <w:tab w:val="num" w:pos="720"/>
        </w:tabs>
        <w:suppressAutoHyphens w:val="0"/>
        <w:ind w:hanging="345"/>
        <w:rPr>
          <w:b/>
          <w:sz w:val="20"/>
          <w:szCs w:val="20"/>
        </w:rPr>
      </w:pPr>
      <w:r w:rsidRPr="005B1C04">
        <w:rPr>
          <w:b/>
          <w:sz w:val="20"/>
          <w:szCs w:val="20"/>
        </w:rPr>
        <w:t xml:space="preserve">Provozovatel musí vést záznamy o kontrolách a údržbě v provozní knize. </w:t>
      </w:r>
    </w:p>
    <w:p w:rsidR="00D85F2D" w:rsidRPr="005B1C04" w:rsidRDefault="00D85F2D" w:rsidP="00D85F2D">
      <w:pPr>
        <w:pBdr>
          <w:top w:val="single" w:sz="4" w:space="0" w:color="auto"/>
          <w:left w:val="single" w:sz="4" w:space="4" w:color="auto"/>
          <w:bottom w:val="single" w:sz="4" w:space="1" w:color="auto"/>
          <w:right w:val="single" w:sz="4" w:space="4" w:color="auto"/>
        </w:pBdr>
        <w:spacing w:before="120" w:after="120"/>
        <w:ind w:firstLine="357"/>
        <w:jc w:val="center"/>
        <w:rPr>
          <w:b/>
          <w:caps/>
          <w:sz w:val="20"/>
          <w:szCs w:val="20"/>
        </w:rPr>
      </w:pPr>
      <w:r w:rsidRPr="005B1C04">
        <w:rPr>
          <w:b/>
          <w:caps/>
          <w:sz w:val="20"/>
          <w:szCs w:val="20"/>
        </w:rPr>
        <w:t>C. Záruka SE nevztahuje</w:t>
      </w:r>
    </w:p>
    <w:p w:rsidR="00D85F2D" w:rsidRPr="005B1C04" w:rsidRDefault="00D85F2D" w:rsidP="00D85F2D">
      <w:pPr>
        <w:ind w:firstLine="357"/>
        <w:rPr>
          <w:b/>
          <w:sz w:val="20"/>
          <w:szCs w:val="20"/>
        </w:rPr>
      </w:pPr>
      <w:r w:rsidRPr="005B1C04">
        <w:rPr>
          <w:b/>
          <w:sz w:val="20"/>
          <w:szCs w:val="20"/>
        </w:rPr>
        <w:t>Výrobcem poskytovaná záruka se nevztahuje na níže uvedené případy:</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poškození vnějším zásahem, živelnou pohromou, vandalismem</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poškození nekvalifikovanou montáží a demontáží</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poškození výrobku způsobené používáním k jiným účelům, než pro jaké byl vyroben</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poškození způsobené požíváním neoprávněnými osobami</w:t>
      </w:r>
    </w:p>
    <w:p w:rsidR="00D85F2D" w:rsidRPr="00D85F2D" w:rsidRDefault="00D85F2D" w:rsidP="00C94774">
      <w:pPr>
        <w:numPr>
          <w:ilvl w:val="1"/>
          <w:numId w:val="3"/>
        </w:numPr>
        <w:tabs>
          <w:tab w:val="clear" w:pos="928"/>
        </w:tabs>
        <w:suppressAutoHyphens w:val="0"/>
        <w:ind w:left="720"/>
        <w:rPr>
          <w:sz w:val="20"/>
          <w:szCs w:val="20"/>
        </w:rPr>
      </w:pPr>
      <w:r w:rsidRPr="00D85F2D">
        <w:rPr>
          <w:sz w:val="20"/>
          <w:szCs w:val="20"/>
        </w:rPr>
        <w:t>přirozené opotřebení je v každém případě ze záruky vyjmuto</w:t>
      </w:r>
      <w:r w:rsidR="006A5029">
        <w:rPr>
          <w:sz w:val="20"/>
          <w:szCs w:val="20"/>
        </w:rPr>
        <w:t xml:space="preserve"> </w:t>
      </w:r>
      <w:r w:rsidRPr="00D85F2D">
        <w:rPr>
          <w:sz w:val="20"/>
          <w:szCs w:val="20"/>
        </w:rPr>
        <w:t>výrobce neručí za škody, které na výrobku vznikly jeho používáním následně po zjištění závady.</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na nátěry, pokud k jejich opravám či obnovám nebyly použity výrobcem schválené barvy</w:t>
      </w:r>
    </w:p>
    <w:p w:rsidR="00D85F2D" w:rsidRPr="005B1C04" w:rsidRDefault="00D85F2D" w:rsidP="00D85F2D">
      <w:pPr>
        <w:numPr>
          <w:ilvl w:val="1"/>
          <w:numId w:val="3"/>
        </w:numPr>
        <w:tabs>
          <w:tab w:val="clear" w:pos="928"/>
        </w:tabs>
        <w:suppressAutoHyphens w:val="0"/>
        <w:ind w:left="720"/>
        <w:rPr>
          <w:sz w:val="20"/>
          <w:szCs w:val="20"/>
        </w:rPr>
      </w:pPr>
      <w:r w:rsidRPr="005B1C04">
        <w:rPr>
          <w:sz w:val="20"/>
          <w:szCs w:val="20"/>
        </w:rPr>
        <w:t>podmínkou uznání záruky po dobu jejího trvání je vedení provozní knihy a souvisejících záznamů a provádění povinných kontrol</w:t>
      </w:r>
    </w:p>
    <w:p w:rsidR="00D85F2D" w:rsidRDefault="00D85F2D" w:rsidP="00D85F2D">
      <w:pPr>
        <w:ind w:left="360"/>
        <w:rPr>
          <w:sz w:val="20"/>
          <w:szCs w:val="20"/>
          <w:highlight w:val="yellow"/>
        </w:rPr>
      </w:pPr>
    </w:p>
    <w:p w:rsidR="00D85F2D" w:rsidRDefault="00D85F2D" w:rsidP="00D85F2D">
      <w:pPr>
        <w:rPr>
          <w:b/>
          <w:sz w:val="20"/>
          <w:szCs w:val="20"/>
        </w:rPr>
      </w:pPr>
    </w:p>
    <w:p w:rsidR="00D85F2D" w:rsidRDefault="003737F3" w:rsidP="00D85F2D">
      <w:pPr>
        <w:rPr>
          <w:b/>
          <w:sz w:val="20"/>
          <w:szCs w:val="20"/>
        </w:rPr>
      </w:pPr>
      <w:r>
        <w:rPr>
          <w:b/>
          <w:sz w:val="20"/>
          <w:szCs w:val="20"/>
        </w:rPr>
        <w:lastRenderedPageBreak/>
        <w:t>P</w:t>
      </w:r>
      <w:r w:rsidR="00D85F2D" w:rsidRPr="00841C48">
        <w:rPr>
          <w:b/>
          <w:sz w:val="20"/>
          <w:szCs w:val="20"/>
        </w:rPr>
        <w:t>říloha č. 3 Kalkulace</w:t>
      </w:r>
    </w:p>
    <w:p w:rsidR="00D85F2D" w:rsidRDefault="00D85F2D" w:rsidP="00D85F2D">
      <w:pPr>
        <w:rPr>
          <w:b/>
          <w:sz w:val="20"/>
          <w:szCs w:val="20"/>
        </w:rPr>
      </w:pPr>
    </w:p>
    <w:p w:rsidR="005716C1" w:rsidRDefault="00EB0317" w:rsidP="005716C1">
      <w:pPr>
        <w:rPr>
          <w:b/>
        </w:rPr>
      </w:pPr>
      <w:r w:rsidRPr="006A5029">
        <w:rPr>
          <w:b/>
          <w:noProof/>
          <w:lang w:eastAsia="cs-CZ"/>
        </w:rPr>
        <w:drawing>
          <wp:inline distT="0" distB="0" distL="0" distR="0">
            <wp:extent cx="6393180" cy="61112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180" cy="6111240"/>
                    </a:xfrm>
                    <a:prstGeom prst="rect">
                      <a:avLst/>
                    </a:prstGeom>
                    <a:noFill/>
                    <a:ln>
                      <a:noFill/>
                    </a:ln>
                  </pic:spPr>
                </pic:pic>
              </a:graphicData>
            </a:graphic>
          </wp:inline>
        </w:drawing>
      </w:r>
    </w:p>
    <w:p w:rsidR="005716C1" w:rsidRDefault="005716C1"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6A5029" w:rsidRDefault="006A5029" w:rsidP="005716C1">
      <w:pPr>
        <w:rPr>
          <w:b/>
        </w:rPr>
      </w:pPr>
    </w:p>
    <w:p w:rsidR="005716C1" w:rsidRPr="007F68EA" w:rsidRDefault="005716C1" w:rsidP="005716C1">
      <w:pPr>
        <w:rPr>
          <w:b/>
          <w:sz w:val="20"/>
          <w:szCs w:val="20"/>
        </w:rPr>
      </w:pPr>
      <w:r>
        <w:rPr>
          <w:b/>
          <w:sz w:val="20"/>
          <w:szCs w:val="20"/>
        </w:rPr>
        <w:lastRenderedPageBreak/>
        <w:t xml:space="preserve">Příloha č. 4 </w:t>
      </w:r>
      <w:r w:rsidRPr="007F68EA">
        <w:rPr>
          <w:b/>
          <w:sz w:val="20"/>
          <w:szCs w:val="20"/>
        </w:rPr>
        <w:t>Požadavky na šéfmontáž</w:t>
      </w:r>
    </w:p>
    <w:p w:rsidR="005716C1" w:rsidRDefault="005716C1" w:rsidP="005716C1">
      <w:pPr>
        <w:rPr>
          <w:sz w:val="20"/>
          <w:szCs w:val="20"/>
        </w:rPr>
      </w:pPr>
    </w:p>
    <w:p w:rsidR="005716C1" w:rsidRPr="007F68EA" w:rsidRDefault="005716C1" w:rsidP="005716C1">
      <w:pPr>
        <w:jc w:val="center"/>
        <w:rPr>
          <w:b/>
          <w:sz w:val="20"/>
          <w:szCs w:val="20"/>
        </w:rPr>
      </w:pPr>
      <w:r w:rsidRPr="007F68EA">
        <w:rPr>
          <w:b/>
          <w:sz w:val="20"/>
          <w:szCs w:val="20"/>
        </w:rPr>
        <w:t>I.</w:t>
      </w:r>
    </w:p>
    <w:p w:rsidR="005716C1" w:rsidRPr="007F68EA" w:rsidRDefault="005716C1" w:rsidP="005716C1">
      <w:pPr>
        <w:jc w:val="center"/>
        <w:rPr>
          <w:b/>
          <w:sz w:val="20"/>
          <w:szCs w:val="20"/>
        </w:rPr>
      </w:pPr>
    </w:p>
    <w:p w:rsidR="005716C1" w:rsidRPr="007F68EA" w:rsidRDefault="005716C1" w:rsidP="005716C1">
      <w:pPr>
        <w:jc w:val="center"/>
        <w:rPr>
          <w:b/>
          <w:sz w:val="20"/>
          <w:szCs w:val="20"/>
        </w:rPr>
      </w:pPr>
      <w:r w:rsidRPr="007F68EA">
        <w:rPr>
          <w:b/>
          <w:sz w:val="20"/>
          <w:szCs w:val="20"/>
        </w:rPr>
        <w:t>Práva a povinnosti objednatel</w:t>
      </w:r>
    </w:p>
    <w:p w:rsidR="005716C1" w:rsidRDefault="005716C1" w:rsidP="005716C1">
      <w:pPr>
        <w:rPr>
          <w:sz w:val="20"/>
          <w:szCs w:val="20"/>
        </w:rPr>
      </w:pPr>
      <w:r>
        <w:rPr>
          <w:sz w:val="20"/>
          <w:szCs w:val="20"/>
        </w:rPr>
        <w:t>Objednatel se podílí na realizaci díla poskytnutím vybavené pracovní skupiny řízené odpovědným pracovníkem a zajištěním níže specifikovaného materiálu.</w:t>
      </w:r>
    </w:p>
    <w:p w:rsidR="005716C1" w:rsidRDefault="005716C1" w:rsidP="005716C1">
      <w:pPr>
        <w:rPr>
          <w:sz w:val="20"/>
          <w:szCs w:val="20"/>
        </w:rPr>
      </w:pPr>
    </w:p>
    <w:p w:rsidR="005716C1" w:rsidRDefault="005716C1" w:rsidP="005716C1">
      <w:pPr>
        <w:numPr>
          <w:ilvl w:val="1"/>
          <w:numId w:val="10"/>
        </w:numPr>
        <w:rPr>
          <w:sz w:val="20"/>
          <w:szCs w:val="20"/>
        </w:rPr>
      </w:pPr>
      <w:r>
        <w:rPr>
          <w:sz w:val="20"/>
          <w:szCs w:val="20"/>
        </w:rPr>
        <w:t xml:space="preserve">   </w:t>
      </w:r>
      <w:r>
        <w:rPr>
          <w:sz w:val="20"/>
          <w:szCs w:val="20"/>
        </w:rPr>
        <w:tab/>
        <w:t>Objednatel zajistí pracovní skupinu o počtu min. 4-5 potřebných na:</w:t>
      </w:r>
    </w:p>
    <w:p w:rsidR="005716C1" w:rsidRDefault="005716C1" w:rsidP="005716C1">
      <w:pPr>
        <w:numPr>
          <w:ilvl w:val="0"/>
          <w:numId w:val="11"/>
        </w:numPr>
        <w:rPr>
          <w:sz w:val="20"/>
          <w:szCs w:val="20"/>
        </w:rPr>
      </w:pPr>
      <w:r>
        <w:rPr>
          <w:sz w:val="20"/>
          <w:szCs w:val="20"/>
        </w:rPr>
        <w:t xml:space="preserve">Skládání a manipulaci s herními </w:t>
      </w:r>
      <w:r w:rsidR="00EB0317">
        <w:rPr>
          <w:sz w:val="20"/>
          <w:szCs w:val="20"/>
        </w:rPr>
        <w:t>prvky,</w:t>
      </w:r>
      <w:r>
        <w:rPr>
          <w:sz w:val="20"/>
          <w:szCs w:val="20"/>
        </w:rPr>
        <w:t xml:space="preserve"> tj. na těžší až </w:t>
      </w:r>
      <w:r w:rsidRPr="00672B46">
        <w:rPr>
          <w:b/>
          <w:sz w:val="20"/>
          <w:szCs w:val="20"/>
        </w:rPr>
        <w:t>těžkou fyzickou práci</w:t>
      </w:r>
      <w:r>
        <w:rPr>
          <w:sz w:val="20"/>
          <w:szCs w:val="20"/>
        </w:rPr>
        <w:t xml:space="preserve"> (skládání prvků z dopravních prostředků, přenášení prvků, výkopové práce, přesun písku a hlíny apod.)</w:t>
      </w:r>
    </w:p>
    <w:p w:rsidR="005716C1" w:rsidRDefault="005716C1" w:rsidP="005716C1">
      <w:pPr>
        <w:numPr>
          <w:ilvl w:val="0"/>
          <w:numId w:val="11"/>
        </w:numPr>
        <w:rPr>
          <w:sz w:val="20"/>
          <w:szCs w:val="20"/>
        </w:rPr>
      </w:pPr>
      <w:r>
        <w:rPr>
          <w:sz w:val="20"/>
          <w:szCs w:val="20"/>
        </w:rPr>
        <w:t>K zajištění vlastní montáže (šroubování, vrtání, řezání apod.)</w:t>
      </w:r>
    </w:p>
    <w:p w:rsidR="005716C1" w:rsidRDefault="005716C1" w:rsidP="005716C1">
      <w:pPr>
        <w:numPr>
          <w:ilvl w:val="1"/>
          <w:numId w:val="10"/>
        </w:numPr>
        <w:rPr>
          <w:sz w:val="20"/>
          <w:szCs w:val="20"/>
        </w:rPr>
      </w:pPr>
      <w:r>
        <w:rPr>
          <w:sz w:val="20"/>
          <w:szCs w:val="20"/>
        </w:rPr>
        <w:t xml:space="preserve"> </w:t>
      </w:r>
      <w:r>
        <w:rPr>
          <w:sz w:val="20"/>
          <w:szCs w:val="20"/>
        </w:rPr>
        <w:tab/>
        <w:t>Pracovní skupina bude řízena odpovědným pracovníkem, kterého určí objednatel.</w:t>
      </w:r>
    </w:p>
    <w:p w:rsidR="005716C1" w:rsidRDefault="005716C1" w:rsidP="005716C1">
      <w:pPr>
        <w:numPr>
          <w:ilvl w:val="1"/>
          <w:numId w:val="10"/>
        </w:numPr>
        <w:rPr>
          <w:sz w:val="20"/>
          <w:szCs w:val="20"/>
        </w:rPr>
      </w:pPr>
      <w:r>
        <w:rPr>
          <w:sz w:val="20"/>
          <w:szCs w:val="20"/>
        </w:rPr>
        <w:t xml:space="preserve"> </w:t>
      </w:r>
      <w:r>
        <w:rPr>
          <w:sz w:val="20"/>
          <w:szCs w:val="20"/>
        </w:rPr>
        <w:tab/>
        <w:t>Pracovní skupina nebude omezena 8 hodinovou pracovní dobou. Předpokládá se celodenní trvání montáže.</w:t>
      </w:r>
    </w:p>
    <w:p w:rsidR="005716C1" w:rsidRDefault="005716C1" w:rsidP="005716C1">
      <w:pPr>
        <w:numPr>
          <w:ilvl w:val="1"/>
          <w:numId w:val="10"/>
        </w:numPr>
        <w:rPr>
          <w:sz w:val="20"/>
          <w:szCs w:val="20"/>
        </w:rPr>
      </w:pPr>
      <w:r>
        <w:rPr>
          <w:sz w:val="20"/>
          <w:szCs w:val="20"/>
        </w:rPr>
        <w:t xml:space="preserve"> </w:t>
      </w:r>
      <w:r>
        <w:rPr>
          <w:sz w:val="20"/>
          <w:szCs w:val="20"/>
        </w:rPr>
        <w:tab/>
        <w:t>Pracovní skupina bude vybavena odpovídající výstrojí:</w:t>
      </w:r>
    </w:p>
    <w:p w:rsidR="005716C1" w:rsidRDefault="005716C1" w:rsidP="005716C1">
      <w:pPr>
        <w:numPr>
          <w:ilvl w:val="0"/>
          <w:numId w:val="12"/>
        </w:numPr>
        <w:rPr>
          <w:sz w:val="20"/>
          <w:szCs w:val="20"/>
        </w:rPr>
      </w:pPr>
      <w:r w:rsidRPr="00672B46">
        <w:rPr>
          <w:b/>
          <w:sz w:val="20"/>
          <w:szCs w:val="20"/>
        </w:rPr>
        <w:t>Stavebním nářadím</w:t>
      </w:r>
      <w:r>
        <w:rPr>
          <w:sz w:val="20"/>
          <w:szCs w:val="20"/>
        </w:rPr>
        <w:t xml:space="preserve"> (lopaty, krumpáče, kolečka apod.)</w:t>
      </w:r>
    </w:p>
    <w:p w:rsidR="005716C1" w:rsidRDefault="005716C1" w:rsidP="005716C1">
      <w:pPr>
        <w:numPr>
          <w:ilvl w:val="0"/>
          <w:numId w:val="12"/>
        </w:numPr>
        <w:rPr>
          <w:sz w:val="20"/>
          <w:szCs w:val="20"/>
        </w:rPr>
      </w:pPr>
      <w:r w:rsidRPr="00672B46">
        <w:rPr>
          <w:b/>
          <w:sz w:val="20"/>
          <w:szCs w:val="20"/>
        </w:rPr>
        <w:t xml:space="preserve">Přípojkou elektrického proudu </w:t>
      </w:r>
      <w:r w:rsidR="00EB0317" w:rsidRPr="00672B46">
        <w:rPr>
          <w:b/>
          <w:sz w:val="20"/>
          <w:szCs w:val="20"/>
        </w:rPr>
        <w:t>220 V</w:t>
      </w:r>
      <w:r>
        <w:rPr>
          <w:sz w:val="20"/>
          <w:szCs w:val="20"/>
        </w:rPr>
        <w:t xml:space="preserve"> v místě montáže </w:t>
      </w:r>
    </w:p>
    <w:p w:rsidR="005716C1" w:rsidRDefault="005716C1" w:rsidP="005716C1">
      <w:pPr>
        <w:numPr>
          <w:ilvl w:val="0"/>
          <w:numId w:val="12"/>
        </w:numPr>
        <w:rPr>
          <w:sz w:val="20"/>
          <w:szCs w:val="20"/>
        </w:rPr>
      </w:pPr>
      <w:r>
        <w:rPr>
          <w:sz w:val="20"/>
          <w:szCs w:val="20"/>
        </w:rPr>
        <w:t>Prodlužovací kabely min. 50 m, popř. elektrocentrálou</w:t>
      </w:r>
    </w:p>
    <w:p w:rsidR="005716C1" w:rsidRDefault="005716C1" w:rsidP="005716C1">
      <w:pPr>
        <w:rPr>
          <w:sz w:val="20"/>
          <w:szCs w:val="20"/>
        </w:rPr>
      </w:pPr>
    </w:p>
    <w:p w:rsidR="005716C1" w:rsidRDefault="005716C1" w:rsidP="005716C1">
      <w:pPr>
        <w:rPr>
          <w:sz w:val="20"/>
          <w:szCs w:val="20"/>
        </w:rPr>
      </w:pPr>
      <w:r>
        <w:rPr>
          <w:sz w:val="20"/>
          <w:szCs w:val="20"/>
        </w:rPr>
        <w:t>Pokud toto není objednatel schopen zajistit, je nutné uvést do dodatku, aby vše zajistil dodavatel.</w:t>
      </w:r>
    </w:p>
    <w:p w:rsidR="005716C1" w:rsidRDefault="005716C1" w:rsidP="005716C1">
      <w:pPr>
        <w:rPr>
          <w:sz w:val="20"/>
          <w:szCs w:val="20"/>
        </w:rPr>
      </w:pPr>
    </w:p>
    <w:p w:rsidR="005716C1" w:rsidRDefault="005716C1" w:rsidP="005716C1">
      <w:pPr>
        <w:numPr>
          <w:ilvl w:val="1"/>
          <w:numId w:val="10"/>
        </w:numPr>
        <w:rPr>
          <w:sz w:val="20"/>
          <w:szCs w:val="20"/>
        </w:rPr>
      </w:pPr>
      <w:r>
        <w:rPr>
          <w:sz w:val="20"/>
          <w:szCs w:val="20"/>
        </w:rPr>
        <w:t xml:space="preserve"> </w:t>
      </w:r>
      <w:r>
        <w:rPr>
          <w:sz w:val="20"/>
          <w:szCs w:val="20"/>
        </w:rPr>
        <w:tab/>
        <w:t>Dodavatel doporučuje odběrateli vybavit pracovní skupinu nářadím pro urychlení prací:</w:t>
      </w:r>
    </w:p>
    <w:p w:rsidR="005716C1" w:rsidRDefault="005716C1" w:rsidP="005716C1">
      <w:pPr>
        <w:numPr>
          <w:ilvl w:val="0"/>
          <w:numId w:val="13"/>
        </w:numPr>
        <w:rPr>
          <w:sz w:val="20"/>
          <w:szCs w:val="20"/>
        </w:rPr>
      </w:pPr>
      <w:r>
        <w:rPr>
          <w:sz w:val="20"/>
          <w:szCs w:val="20"/>
        </w:rPr>
        <w:t>Elektrické ruční nářadí (vrtačka, úhlová bruska s brusnými kotouči hrubosti 40 a 80, ev. Řetězová pila)</w:t>
      </w:r>
    </w:p>
    <w:p w:rsidR="005716C1" w:rsidRDefault="005716C1" w:rsidP="005716C1">
      <w:pPr>
        <w:numPr>
          <w:ilvl w:val="0"/>
          <w:numId w:val="13"/>
        </w:numPr>
        <w:rPr>
          <w:sz w:val="20"/>
          <w:szCs w:val="20"/>
        </w:rPr>
      </w:pPr>
      <w:r>
        <w:rPr>
          <w:sz w:val="20"/>
          <w:szCs w:val="20"/>
        </w:rPr>
        <w:t>Drobné ruční nářadí (</w:t>
      </w:r>
      <w:proofErr w:type="spellStart"/>
      <w:r>
        <w:rPr>
          <w:sz w:val="20"/>
          <w:szCs w:val="20"/>
        </w:rPr>
        <w:t>gola</w:t>
      </w:r>
      <w:proofErr w:type="spellEnd"/>
      <w:r>
        <w:rPr>
          <w:sz w:val="20"/>
          <w:szCs w:val="20"/>
        </w:rPr>
        <w:t xml:space="preserve"> sada, vrtáky do kovu o průměru 8, 10, 14, spirálové vrtáky průměru 14, 20, natěračské štětce šíře vlasu cca 6 cm).</w:t>
      </w:r>
    </w:p>
    <w:p w:rsidR="005716C1" w:rsidRDefault="005716C1" w:rsidP="005716C1">
      <w:pPr>
        <w:numPr>
          <w:ilvl w:val="1"/>
          <w:numId w:val="10"/>
        </w:numPr>
        <w:rPr>
          <w:sz w:val="20"/>
          <w:szCs w:val="20"/>
        </w:rPr>
      </w:pPr>
      <w:r>
        <w:rPr>
          <w:sz w:val="20"/>
          <w:szCs w:val="20"/>
        </w:rPr>
        <w:t xml:space="preserve"> </w:t>
      </w:r>
      <w:r>
        <w:rPr>
          <w:sz w:val="20"/>
          <w:szCs w:val="20"/>
        </w:rPr>
        <w:tab/>
        <w:t xml:space="preserve">Objednatel zajistí dovoz </w:t>
      </w:r>
      <w:r w:rsidRPr="00672B46">
        <w:rPr>
          <w:b/>
          <w:sz w:val="20"/>
          <w:szCs w:val="20"/>
        </w:rPr>
        <w:t xml:space="preserve">cca </w:t>
      </w:r>
      <w:r w:rsidR="006A5029">
        <w:rPr>
          <w:b/>
          <w:sz w:val="20"/>
          <w:szCs w:val="20"/>
        </w:rPr>
        <w:t>0,41</w:t>
      </w:r>
      <w:r>
        <w:rPr>
          <w:b/>
          <w:sz w:val="20"/>
          <w:szCs w:val="20"/>
        </w:rPr>
        <w:t xml:space="preserve"> </w:t>
      </w:r>
      <w:proofErr w:type="spellStart"/>
      <w:r>
        <w:rPr>
          <w:b/>
          <w:sz w:val="20"/>
          <w:szCs w:val="20"/>
        </w:rPr>
        <w:t>m</w:t>
      </w:r>
      <w:r w:rsidRPr="00672B46">
        <w:rPr>
          <w:b/>
          <w:sz w:val="20"/>
          <w:szCs w:val="20"/>
          <w:vertAlign w:val="superscript"/>
        </w:rPr>
        <w:t>3</w:t>
      </w:r>
      <w:proofErr w:type="spellEnd"/>
      <w:r w:rsidRPr="00672B46">
        <w:rPr>
          <w:b/>
          <w:sz w:val="20"/>
          <w:szCs w:val="20"/>
        </w:rPr>
        <w:t xml:space="preserve"> </w:t>
      </w:r>
      <w:proofErr w:type="spellStart"/>
      <w:r w:rsidRPr="00672B46">
        <w:rPr>
          <w:b/>
          <w:sz w:val="20"/>
          <w:szCs w:val="20"/>
        </w:rPr>
        <w:t>B20</w:t>
      </w:r>
      <w:proofErr w:type="spellEnd"/>
      <w:r w:rsidRPr="00672B46">
        <w:rPr>
          <w:b/>
          <w:sz w:val="20"/>
          <w:szCs w:val="20"/>
        </w:rPr>
        <w:t xml:space="preserve"> s drtí</w:t>
      </w:r>
      <w:r>
        <w:rPr>
          <w:sz w:val="20"/>
          <w:szCs w:val="20"/>
        </w:rPr>
        <w:t xml:space="preserve">, nebo prostředky a materiál k jeho přípravě na místě </w:t>
      </w:r>
    </w:p>
    <w:p w:rsidR="005716C1" w:rsidRDefault="005716C1" w:rsidP="005716C1">
      <w:pPr>
        <w:ind w:left="360" w:firstLine="348"/>
        <w:rPr>
          <w:sz w:val="20"/>
          <w:szCs w:val="20"/>
        </w:rPr>
      </w:pPr>
      <w:r>
        <w:rPr>
          <w:sz w:val="20"/>
          <w:szCs w:val="20"/>
        </w:rPr>
        <w:t>montáže (míchačku, cement, písek, voda)</w:t>
      </w:r>
    </w:p>
    <w:p w:rsidR="005716C1" w:rsidRDefault="005716C1" w:rsidP="005716C1">
      <w:pPr>
        <w:rPr>
          <w:sz w:val="20"/>
          <w:szCs w:val="20"/>
        </w:rPr>
      </w:pPr>
    </w:p>
    <w:p w:rsidR="005716C1" w:rsidRDefault="005716C1" w:rsidP="005716C1">
      <w:pPr>
        <w:jc w:val="center"/>
        <w:rPr>
          <w:b/>
          <w:sz w:val="20"/>
          <w:szCs w:val="20"/>
        </w:rPr>
      </w:pPr>
      <w:r w:rsidRPr="00672B46">
        <w:rPr>
          <w:b/>
          <w:sz w:val="20"/>
          <w:szCs w:val="20"/>
        </w:rPr>
        <w:t>II.</w:t>
      </w:r>
    </w:p>
    <w:p w:rsidR="005716C1" w:rsidRPr="00672B46" w:rsidRDefault="005716C1" w:rsidP="005716C1">
      <w:pPr>
        <w:jc w:val="center"/>
        <w:rPr>
          <w:b/>
          <w:sz w:val="20"/>
          <w:szCs w:val="20"/>
        </w:rPr>
      </w:pPr>
    </w:p>
    <w:p w:rsidR="005716C1" w:rsidRPr="00672B46" w:rsidRDefault="005716C1" w:rsidP="005716C1">
      <w:pPr>
        <w:jc w:val="center"/>
        <w:rPr>
          <w:b/>
          <w:sz w:val="20"/>
          <w:szCs w:val="20"/>
        </w:rPr>
      </w:pPr>
      <w:r w:rsidRPr="00672B46">
        <w:rPr>
          <w:b/>
          <w:sz w:val="20"/>
          <w:szCs w:val="20"/>
        </w:rPr>
        <w:t>Práva a povinnosti dodavatele</w:t>
      </w:r>
    </w:p>
    <w:p w:rsidR="005716C1" w:rsidRDefault="005716C1" w:rsidP="005716C1">
      <w:pPr>
        <w:rPr>
          <w:sz w:val="20"/>
          <w:szCs w:val="20"/>
        </w:rPr>
      </w:pPr>
    </w:p>
    <w:p w:rsidR="005716C1" w:rsidRDefault="005716C1" w:rsidP="005716C1">
      <w:pPr>
        <w:rPr>
          <w:sz w:val="20"/>
          <w:szCs w:val="20"/>
        </w:rPr>
      </w:pPr>
      <w:r>
        <w:rPr>
          <w:sz w:val="20"/>
          <w:szCs w:val="20"/>
        </w:rPr>
        <w:t>Dodavatel zajišťuje realizaci díla formou šéfmontáže.</w:t>
      </w:r>
    </w:p>
    <w:p w:rsidR="005716C1" w:rsidRDefault="00EB0317" w:rsidP="005716C1">
      <w:pPr>
        <w:rPr>
          <w:sz w:val="20"/>
          <w:szCs w:val="20"/>
        </w:rPr>
      </w:pPr>
      <w:r>
        <w:rPr>
          <w:sz w:val="20"/>
          <w:szCs w:val="20"/>
        </w:rPr>
        <w:t xml:space="preserve">2.1. </w:t>
      </w:r>
      <w:r>
        <w:rPr>
          <w:sz w:val="20"/>
          <w:szCs w:val="20"/>
        </w:rPr>
        <w:tab/>
      </w:r>
      <w:r w:rsidR="005716C1">
        <w:rPr>
          <w:sz w:val="20"/>
          <w:szCs w:val="20"/>
        </w:rPr>
        <w:t xml:space="preserve">Dodavatel zajistí na realizaci díla 1-2 kvalifikované pracovníky (dále jen </w:t>
      </w:r>
      <w:r w:rsidR="005716C1" w:rsidRPr="00672B46">
        <w:rPr>
          <w:b/>
          <w:sz w:val="20"/>
          <w:szCs w:val="20"/>
        </w:rPr>
        <w:t>šéfmontér</w:t>
      </w:r>
      <w:r w:rsidR="005716C1">
        <w:rPr>
          <w:sz w:val="20"/>
          <w:szCs w:val="20"/>
        </w:rPr>
        <w:t xml:space="preserve">), kteří odborně zajistí </w:t>
      </w:r>
    </w:p>
    <w:p w:rsidR="005716C1" w:rsidRDefault="005716C1" w:rsidP="005716C1">
      <w:pPr>
        <w:ind w:firstLine="708"/>
        <w:rPr>
          <w:sz w:val="20"/>
          <w:szCs w:val="20"/>
        </w:rPr>
      </w:pPr>
      <w:r>
        <w:rPr>
          <w:sz w:val="20"/>
          <w:szCs w:val="20"/>
        </w:rPr>
        <w:t>správné provedení montáže, po dobu trvání 1 dní. K povinnostem šéfmontéra patří zejména:</w:t>
      </w:r>
    </w:p>
    <w:p w:rsidR="005716C1" w:rsidRDefault="005716C1" w:rsidP="005716C1">
      <w:pPr>
        <w:numPr>
          <w:ilvl w:val="0"/>
          <w:numId w:val="14"/>
        </w:numPr>
        <w:rPr>
          <w:sz w:val="20"/>
          <w:szCs w:val="20"/>
        </w:rPr>
      </w:pPr>
      <w:r w:rsidRPr="00672B46">
        <w:rPr>
          <w:b/>
          <w:sz w:val="20"/>
          <w:szCs w:val="20"/>
        </w:rPr>
        <w:t>technické řízení montáže</w:t>
      </w:r>
      <w:r>
        <w:rPr>
          <w:sz w:val="20"/>
          <w:szCs w:val="20"/>
        </w:rPr>
        <w:t xml:space="preserve"> (kompletace dílů, seřizování komponentů apod.)</w:t>
      </w:r>
    </w:p>
    <w:p w:rsidR="005716C1" w:rsidRDefault="005716C1" w:rsidP="005716C1">
      <w:pPr>
        <w:numPr>
          <w:ilvl w:val="0"/>
          <w:numId w:val="14"/>
        </w:numPr>
        <w:rPr>
          <w:sz w:val="20"/>
          <w:szCs w:val="20"/>
        </w:rPr>
      </w:pPr>
      <w:r>
        <w:rPr>
          <w:sz w:val="20"/>
          <w:szCs w:val="20"/>
        </w:rPr>
        <w:t>úpravy dílů v případě nepředpokládaných podmínek staveniště</w:t>
      </w:r>
    </w:p>
    <w:p w:rsidR="005716C1" w:rsidRDefault="005716C1" w:rsidP="005716C1">
      <w:pPr>
        <w:numPr>
          <w:ilvl w:val="0"/>
          <w:numId w:val="14"/>
        </w:numPr>
        <w:rPr>
          <w:sz w:val="20"/>
          <w:szCs w:val="20"/>
        </w:rPr>
      </w:pPr>
      <w:r>
        <w:rPr>
          <w:sz w:val="20"/>
          <w:szCs w:val="20"/>
        </w:rPr>
        <w:t>zajištění souladu kompletovaného díla s ČSN EN 1176, popř. 1177</w:t>
      </w:r>
    </w:p>
    <w:p w:rsidR="005716C1" w:rsidRDefault="005716C1" w:rsidP="005716C1">
      <w:pPr>
        <w:numPr>
          <w:ilvl w:val="0"/>
          <w:numId w:val="14"/>
        </w:numPr>
        <w:rPr>
          <w:sz w:val="20"/>
          <w:szCs w:val="20"/>
        </w:rPr>
      </w:pPr>
      <w:r>
        <w:rPr>
          <w:sz w:val="20"/>
          <w:szCs w:val="20"/>
        </w:rPr>
        <w:t xml:space="preserve">předání díla objednateli (Předávací protokol, předání Provozní knihy a záručního listu, proškolení </w:t>
      </w:r>
    </w:p>
    <w:p w:rsidR="005716C1" w:rsidRDefault="005716C1" w:rsidP="005716C1">
      <w:pPr>
        <w:numPr>
          <w:ilvl w:val="0"/>
          <w:numId w:val="14"/>
        </w:numPr>
        <w:rPr>
          <w:sz w:val="20"/>
          <w:szCs w:val="20"/>
        </w:rPr>
      </w:pPr>
      <w:r>
        <w:rPr>
          <w:sz w:val="20"/>
          <w:szCs w:val="20"/>
        </w:rPr>
        <w:t xml:space="preserve">oprávněné osoby pověřené objednatelem k provánění běžné a provozní kontroly a běžné údržby herních </w:t>
      </w:r>
    </w:p>
    <w:p w:rsidR="005716C1" w:rsidRDefault="005716C1" w:rsidP="005716C1">
      <w:pPr>
        <w:ind w:left="720"/>
        <w:rPr>
          <w:sz w:val="20"/>
          <w:szCs w:val="20"/>
        </w:rPr>
      </w:pPr>
      <w:r>
        <w:rPr>
          <w:sz w:val="20"/>
          <w:szCs w:val="20"/>
        </w:rPr>
        <w:t>prvků).</w:t>
      </w:r>
    </w:p>
    <w:p w:rsidR="005716C1" w:rsidRDefault="005716C1" w:rsidP="005716C1">
      <w:pPr>
        <w:rPr>
          <w:sz w:val="20"/>
          <w:szCs w:val="20"/>
        </w:rPr>
      </w:pPr>
      <w:r>
        <w:rPr>
          <w:sz w:val="20"/>
          <w:szCs w:val="20"/>
        </w:rPr>
        <w:t xml:space="preserve">2.2. </w:t>
      </w:r>
      <w:r>
        <w:rPr>
          <w:sz w:val="20"/>
          <w:szCs w:val="20"/>
        </w:rPr>
        <w:tab/>
        <w:t xml:space="preserve">Šéfmontér je oprávněn vyžadovat přímo, nebo prostřednictvím řídicího pracovníka pracovní skupiny </w:t>
      </w:r>
    </w:p>
    <w:p w:rsidR="005716C1" w:rsidRDefault="005716C1" w:rsidP="005716C1">
      <w:pPr>
        <w:ind w:firstLine="708"/>
        <w:rPr>
          <w:sz w:val="20"/>
          <w:szCs w:val="20"/>
        </w:rPr>
      </w:pPr>
      <w:r>
        <w:rPr>
          <w:sz w:val="20"/>
          <w:szCs w:val="20"/>
        </w:rPr>
        <w:t>provedení práce, ke kterým se objednatel zavázal.</w:t>
      </w:r>
    </w:p>
    <w:p w:rsidR="005716C1" w:rsidRDefault="005716C1" w:rsidP="005716C1">
      <w:pPr>
        <w:numPr>
          <w:ilvl w:val="1"/>
          <w:numId w:val="5"/>
        </w:numPr>
        <w:rPr>
          <w:sz w:val="20"/>
          <w:szCs w:val="20"/>
        </w:rPr>
      </w:pPr>
      <w:r>
        <w:rPr>
          <w:sz w:val="20"/>
          <w:szCs w:val="20"/>
        </w:rPr>
        <w:t>Šéfmontér je oprávněn přerušit práce, pokud objednatel nebo pracovní skupina hrubě poruší povinnosti</w:t>
      </w:r>
    </w:p>
    <w:p w:rsidR="005716C1" w:rsidRDefault="005716C1" w:rsidP="005716C1">
      <w:pPr>
        <w:rPr>
          <w:b/>
        </w:rPr>
      </w:pPr>
      <w:r>
        <w:rPr>
          <w:sz w:val="20"/>
          <w:szCs w:val="20"/>
        </w:rPr>
        <w:t>vyplývající ze smlouvy.</w:t>
      </w:r>
    </w:p>
    <w:sectPr w:rsidR="005716C1">
      <w:headerReference w:type="default" r:id="rId9"/>
      <w:footerReference w:type="default" r:id="rId10"/>
      <w:pgSz w:w="11906" w:h="16838"/>
      <w:pgMar w:top="1418" w:right="1106" w:bottom="1418" w:left="90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58" w:rsidRDefault="00FE4E58">
      <w:r>
        <w:separator/>
      </w:r>
    </w:p>
  </w:endnote>
  <w:endnote w:type="continuationSeparator" w:id="0">
    <w:p w:rsidR="00FE4E58" w:rsidRDefault="00FE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hamasLight">
    <w:altName w:val="Times New Roman"/>
    <w:charset w:val="00"/>
    <w:family w:val="auto"/>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2F" w:rsidRPr="00911813" w:rsidRDefault="00AF6AC6" w:rsidP="00AF6AC6">
    <w:pPr>
      <w:pStyle w:val="Zpat"/>
      <w:ind w:right="360"/>
      <w:jc w:val="center"/>
      <w:rPr>
        <w:rFonts w:ascii="Arial" w:hAnsi="Arial" w:cs="Arial"/>
        <w:color w:val="A6A6A6"/>
        <w:sz w:val="18"/>
        <w:szCs w:val="18"/>
      </w:rPr>
    </w:pPr>
    <w:r w:rsidRPr="00911813">
      <w:rPr>
        <w:rFonts w:ascii="Arial" w:hAnsi="Arial" w:cs="Arial"/>
        <w:color w:val="A6A6A6"/>
        <w:sz w:val="18"/>
        <w:szCs w:val="18"/>
      </w:rPr>
      <w:t xml:space="preserve"> </w:t>
    </w:r>
  </w:p>
  <w:p w:rsidR="0091012F" w:rsidRPr="00911813" w:rsidRDefault="0091012F" w:rsidP="00AF6AC6">
    <w:pPr>
      <w:pStyle w:val="Zpat"/>
      <w:ind w:right="360"/>
      <w:jc w:val="center"/>
      <w:rPr>
        <w:rFonts w:ascii="Arial" w:hAnsi="Arial" w:cs="Arial"/>
        <w:color w:val="A6A6A6"/>
        <w:sz w:val="18"/>
        <w:szCs w:val="18"/>
      </w:rPr>
    </w:pPr>
  </w:p>
  <w:p w:rsidR="00AF6AC6" w:rsidRPr="00CB4E97" w:rsidRDefault="0091012F" w:rsidP="0081338B">
    <w:pPr>
      <w:pStyle w:val="Zpat"/>
      <w:ind w:right="360"/>
      <w:jc w:val="center"/>
      <w:rPr>
        <w:rFonts w:ascii="Arial" w:hAnsi="Arial" w:cs="Arial"/>
        <w:color w:val="A6A6A6"/>
        <w:sz w:val="18"/>
        <w:szCs w:val="18"/>
      </w:rPr>
    </w:pPr>
    <w:r w:rsidRPr="00CB4E97">
      <w:rPr>
        <w:rFonts w:ascii="Arial" w:hAnsi="Arial" w:cs="Arial"/>
        <w:color w:val="A6A6A6"/>
        <w:sz w:val="18"/>
        <w:szCs w:val="18"/>
      </w:rPr>
      <w:t>H</w:t>
    </w:r>
    <w:r w:rsidR="00AF6AC6" w:rsidRPr="00CB4E97">
      <w:rPr>
        <w:rFonts w:ascii="Arial" w:hAnsi="Arial" w:cs="Arial"/>
        <w:color w:val="A6A6A6"/>
        <w:sz w:val="18"/>
        <w:szCs w:val="18"/>
      </w:rPr>
      <w:t xml:space="preserve">řiště hrou s.r.o. Sobotecká 810, Turnov 511 01, IČ: 036 73 073, DIČ: </w:t>
    </w:r>
    <w:proofErr w:type="spellStart"/>
    <w:r w:rsidR="00AF6AC6" w:rsidRPr="00CB4E97">
      <w:rPr>
        <w:rFonts w:ascii="Arial" w:hAnsi="Arial" w:cs="Arial"/>
        <w:color w:val="A6A6A6"/>
        <w:sz w:val="18"/>
        <w:szCs w:val="18"/>
      </w:rPr>
      <w:t>CZ036</w:t>
    </w:r>
    <w:proofErr w:type="spellEnd"/>
    <w:r w:rsidR="00AF6AC6" w:rsidRPr="00CB4E97">
      <w:rPr>
        <w:rFonts w:ascii="Arial" w:hAnsi="Arial" w:cs="Arial"/>
        <w:color w:val="A6A6A6"/>
        <w:sz w:val="18"/>
        <w:szCs w:val="18"/>
      </w:rPr>
      <w:t xml:space="preserve"> 73 073,</w:t>
    </w:r>
  </w:p>
  <w:p w:rsidR="00AF6AC6" w:rsidRPr="00CB4E97" w:rsidRDefault="00AF6AC6" w:rsidP="0081338B">
    <w:pPr>
      <w:pStyle w:val="Zpat"/>
      <w:ind w:right="360"/>
      <w:jc w:val="center"/>
      <w:rPr>
        <w:rFonts w:ascii="Arial" w:hAnsi="Arial" w:cs="Arial"/>
        <w:color w:val="A6A6A6"/>
        <w:sz w:val="18"/>
        <w:szCs w:val="18"/>
      </w:rPr>
    </w:pPr>
    <w:r w:rsidRPr="00CB4E97">
      <w:rPr>
        <w:rFonts w:ascii="Arial" w:hAnsi="Arial" w:cs="Arial"/>
        <w:color w:val="A6A6A6"/>
        <w:sz w:val="18"/>
        <w:szCs w:val="18"/>
      </w:rPr>
      <w:t xml:space="preserve">Tel: +420 733 141 242, </w:t>
    </w:r>
    <w:r w:rsidRPr="00CB4E97">
      <w:rPr>
        <w:rFonts w:ascii="Arial" w:hAnsi="Arial" w:cs="Arial"/>
        <w:color w:val="A6A6A6"/>
        <w:sz w:val="18"/>
        <w:szCs w:val="18"/>
      </w:rPr>
      <w:t>Web: www.hristehrou.cz, E-mail: info@hristehrou.cz</w:t>
    </w:r>
  </w:p>
  <w:p w:rsidR="00190DA7" w:rsidRDefault="00190DA7">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58" w:rsidRDefault="00FE4E58">
      <w:r>
        <w:separator/>
      </w:r>
    </w:p>
  </w:footnote>
  <w:footnote w:type="continuationSeparator" w:id="0">
    <w:p w:rsidR="00FE4E58" w:rsidRDefault="00FE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A7" w:rsidRDefault="00EB0317" w:rsidP="003D61C5">
    <w:pPr>
      <w:pStyle w:val="Zhlav"/>
    </w:pPr>
    <w:r>
      <w:rPr>
        <w:noProof/>
        <w:lang w:eastAsia="cs-CZ"/>
      </w:rPr>
      <w:drawing>
        <wp:anchor distT="0" distB="0" distL="114300" distR="114300" simplePos="0" relativeHeight="251658240" behindDoc="1" locked="0" layoutInCell="1" allowOverlap="1">
          <wp:simplePos x="0" y="0"/>
          <wp:positionH relativeFrom="column">
            <wp:posOffset>5124450</wp:posOffset>
          </wp:positionH>
          <wp:positionV relativeFrom="paragraph">
            <wp:posOffset>-206375</wp:posOffset>
          </wp:positionV>
          <wp:extent cx="876300" cy="568325"/>
          <wp:effectExtent l="0" t="0" r="0" b="0"/>
          <wp:wrapNone/>
          <wp:docPr id="5" name="obrázek 5" descr="kos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stky"/>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0" y="0"/>
                    <a:ext cx="87630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7216" behindDoc="1" locked="0" layoutInCell="1" allowOverlap="1">
          <wp:simplePos x="0" y="0"/>
          <wp:positionH relativeFrom="column">
            <wp:posOffset>0</wp:posOffset>
          </wp:positionH>
          <wp:positionV relativeFrom="paragraph">
            <wp:posOffset>-238125</wp:posOffset>
          </wp:positionV>
          <wp:extent cx="6343650" cy="914400"/>
          <wp:effectExtent l="0" t="0" r="0" b="0"/>
          <wp:wrapThrough wrapText="bothSides">
            <wp:wrapPolygon edited="0">
              <wp:start x="0" y="0"/>
              <wp:lineTo x="0" y="21150"/>
              <wp:lineTo x="21535" y="21150"/>
              <wp:lineTo x="21535" y="0"/>
              <wp:lineTo x="0" y="0"/>
            </wp:wrapPolygon>
          </wp:wrapThrough>
          <wp:docPr id="4" name="obrázek 4"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2"/>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0" y="0"/>
                    <a:ext cx="63436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DA7" w:rsidRDefault="00190D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singleLevel"/>
    <w:tmpl w:val="00000003"/>
    <w:name w:val="WW8Num27"/>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multilevel"/>
    <w:tmpl w:val="4650E92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AB446BE"/>
    <w:multiLevelType w:val="hybridMultilevel"/>
    <w:tmpl w:val="68EA5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5A66ED"/>
    <w:multiLevelType w:val="hybridMultilevel"/>
    <w:tmpl w:val="B524B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914AB"/>
    <w:multiLevelType w:val="multilevel"/>
    <w:tmpl w:val="598E0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5152DB"/>
    <w:multiLevelType w:val="multilevel"/>
    <w:tmpl w:val="77D47C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5E4A70"/>
    <w:multiLevelType w:val="hybridMultilevel"/>
    <w:tmpl w:val="C8CE3288"/>
    <w:lvl w:ilvl="0" w:tplc="F0188C0A">
      <w:start w:val="4"/>
      <w:numFmt w:val="bullet"/>
      <w:lvlText w:val="-"/>
      <w:lvlJc w:val="left"/>
      <w:pPr>
        <w:tabs>
          <w:tab w:val="num" w:pos="1065"/>
        </w:tabs>
        <w:ind w:left="1065" w:hanging="705"/>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B5A7C"/>
    <w:multiLevelType w:val="hybridMultilevel"/>
    <w:tmpl w:val="31EC7192"/>
    <w:lvl w:ilvl="0" w:tplc="04050017">
      <w:start w:val="1"/>
      <w:numFmt w:val="lowerLetter"/>
      <w:lvlText w:val="%1)"/>
      <w:lvlJc w:val="left"/>
      <w:pPr>
        <w:tabs>
          <w:tab w:val="num" w:pos="1800"/>
        </w:tabs>
        <w:ind w:left="1800" w:hanging="360"/>
      </w:pPr>
    </w:lvl>
    <w:lvl w:ilvl="1" w:tplc="04050017">
      <w:start w:val="1"/>
      <w:numFmt w:val="lowerLetter"/>
      <w:lvlText w:val="%2)"/>
      <w:lvlJc w:val="left"/>
      <w:pPr>
        <w:tabs>
          <w:tab w:val="num" w:pos="928"/>
        </w:tabs>
        <w:ind w:left="928"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0" w15:restartNumberingAfterBreak="0">
    <w:nsid w:val="529C6CD2"/>
    <w:multiLevelType w:val="multilevel"/>
    <w:tmpl w:val="C4E2BA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BB74ABC"/>
    <w:multiLevelType w:val="hybridMultilevel"/>
    <w:tmpl w:val="B3E00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EC7E8E"/>
    <w:multiLevelType w:val="hybridMultilevel"/>
    <w:tmpl w:val="D5187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9C5E3C"/>
    <w:multiLevelType w:val="multilevel"/>
    <w:tmpl w:val="BE1CC5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3"/>
  </w:num>
  <w:num w:numId="3">
    <w:abstractNumId w:val="9"/>
  </w:num>
  <w:num w:numId="4">
    <w:abstractNumId w:val="7"/>
  </w:num>
  <w:num w:numId="5">
    <w:abstractNumId w:val="0"/>
  </w:num>
  <w:num w:numId="6">
    <w:abstractNumId w:val="1"/>
  </w:num>
  <w:num w:numId="7">
    <w:abstractNumId w:val="2"/>
  </w:num>
  <w:num w:numId="8">
    <w:abstractNumId w:val="3"/>
  </w:num>
  <w:num w:numId="9">
    <w:abstractNumId w:val="8"/>
  </w:num>
  <w:num w:numId="10">
    <w:abstractNumId w:val="6"/>
  </w:num>
  <w:num w:numId="11">
    <w:abstractNumId w:val="4"/>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F1"/>
    <w:rsid w:val="00002C2A"/>
    <w:rsid w:val="000815AA"/>
    <w:rsid w:val="000B1F94"/>
    <w:rsid w:val="00163522"/>
    <w:rsid w:val="00190DA7"/>
    <w:rsid w:val="001B4A1F"/>
    <w:rsid w:val="001D79C5"/>
    <w:rsid w:val="002358F1"/>
    <w:rsid w:val="00245FFF"/>
    <w:rsid w:val="00246710"/>
    <w:rsid w:val="002A0EE7"/>
    <w:rsid w:val="002E5244"/>
    <w:rsid w:val="00352ED3"/>
    <w:rsid w:val="00363A96"/>
    <w:rsid w:val="003737F3"/>
    <w:rsid w:val="003D61C5"/>
    <w:rsid w:val="0047008D"/>
    <w:rsid w:val="005716C1"/>
    <w:rsid w:val="005D1484"/>
    <w:rsid w:val="0062160A"/>
    <w:rsid w:val="00692578"/>
    <w:rsid w:val="0069756E"/>
    <w:rsid w:val="006A5029"/>
    <w:rsid w:val="006E53B5"/>
    <w:rsid w:val="007357D7"/>
    <w:rsid w:val="007B51B4"/>
    <w:rsid w:val="007F6263"/>
    <w:rsid w:val="008051FE"/>
    <w:rsid w:val="0081338B"/>
    <w:rsid w:val="00822983"/>
    <w:rsid w:val="0091012F"/>
    <w:rsid w:val="00911813"/>
    <w:rsid w:val="00931459"/>
    <w:rsid w:val="00947A56"/>
    <w:rsid w:val="00A20B6B"/>
    <w:rsid w:val="00AE1673"/>
    <w:rsid w:val="00AF6AC6"/>
    <w:rsid w:val="00BB7C71"/>
    <w:rsid w:val="00C56A7F"/>
    <w:rsid w:val="00C7195C"/>
    <w:rsid w:val="00C94774"/>
    <w:rsid w:val="00CB4E97"/>
    <w:rsid w:val="00CE3D37"/>
    <w:rsid w:val="00D209A4"/>
    <w:rsid w:val="00D44FEF"/>
    <w:rsid w:val="00D66865"/>
    <w:rsid w:val="00D85F2D"/>
    <w:rsid w:val="00E0061D"/>
    <w:rsid w:val="00E16324"/>
    <w:rsid w:val="00E96E34"/>
    <w:rsid w:val="00EB0317"/>
    <w:rsid w:val="00EB0E9D"/>
    <w:rsid w:val="00ED4A43"/>
    <w:rsid w:val="00ED5C0E"/>
    <w:rsid w:val="00F35CAA"/>
    <w:rsid w:val="00F80EC6"/>
    <w:rsid w:val="00FE4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213BC8"/>
  <w15:chartTrackingRefBased/>
  <w15:docId w15:val="{502B4373-3A2D-4419-965D-69D95F17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rPr>
      <w:rFonts w:ascii="Symbol" w:hAnsi="Symbol" w:cs="Symbol"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Book Antiqua" w:eastAsia="Times New Roman" w:hAnsi="Book Antiqua"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val="0"/>
    </w:rPr>
  </w:style>
  <w:style w:type="character" w:customStyle="1" w:styleId="WW8Num6z1">
    <w:name w:val="WW8Num6z1"/>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Book Antiqua" w:eastAsia="Times New Roman" w:hAnsi="Book Antiqua"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b w:val="0"/>
    </w:rPr>
  </w:style>
  <w:style w:type="character" w:customStyle="1" w:styleId="WW8Num10z1">
    <w:name w:val="WW8Num10z1"/>
    <w:rPr>
      <w:rFont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hint="default"/>
    </w:rPr>
  </w:style>
  <w:style w:type="character" w:customStyle="1" w:styleId="WW8Num14z1">
    <w:name w:val="WW8Num14z1"/>
    <w:rPr>
      <w:rFonts w:ascii="Times New Roman" w:eastAsia="Times New Roman" w:hAnsi="Times New Roman" w:cs="Times New Roman"/>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b w:val="0"/>
    </w:rPr>
  </w:style>
  <w:style w:type="character" w:customStyle="1" w:styleId="WW8Num17z1">
    <w:name w:val="WW8Num17z1"/>
  </w:style>
  <w:style w:type="character" w:customStyle="1" w:styleId="WW8Num17z2">
    <w:name w:val="WW8Num17z2"/>
    <w:rPr>
      <w:rFont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hint="default"/>
      <w:b w:val="0"/>
      <w:sz w:val="17"/>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Standardnpsmoodstavce1">
    <w:name w:val="Standardní písmo odstavce1"/>
  </w:style>
  <w:style w:type="character" w:styleId="Zdraznn">
    <w:name w:val="Emphasis"/>
    <w:qFormat/>
    <w:rPr>
      <w:i/>
      <w:iCs/>
    </w:rPr>
  </w:style>
  <w:style w:type="character" w:styleId="Siln">
    <w:name w:val="Strong"/>
    <w:qFormat/>
    <w:rPr>
      <w:b/>
      <w:bC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Standardnpsmoodstavce1"/>
  </w:style>
  <w:style w:type="character" w:customStyle="1" w:styleId="ZhlavChar">
    <w:name w:val="Záhlaví Char"/>
    <w:rPr>
      <w:sz w:val="24"/>
      <w:szCs w:val="24"/>
      <w:lang w:val="cs-CZ" w:eastAsia="ar-SA" w:bidi="ar-SA"/>
    </w:rPr>
  </w:style>
  <w:style w:type="character" w:customStyle="1" w:styleId="ZpatChar">
    <w:name w:val="Zápatí Char"/>
    <w:rPr>
      <w:sz w:val="24"/>
      <w:szCs w:val="24"/>
      <w:lang w:val="cs-CZ" w:eastAsia="ar-SA" w:bidi="ar-SA"/>
    </w:rP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rPr>
      <w:rFonts w:ascii="BahamasLight" w:hAnsi="BahamasLight" w:cs="BahamasLight"/>
      <w:sz w:val="22"/>
      <w:szCs w:val="24"/>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style>
  <w:style w:type="paragraph" w:styleId="Zpat">
    <w:name w:val="footer"/>
    <w:basedOn w:val="Normln"/>
  </w:style>
  <w:style w:type="paragraph" w:customStyle="1" w:styleId="Noparagraphstyle">
    <w:name w:val="[No paragraph style]"/>
    <w:pPr>
      <w:suppressAutoHyphens/>
      <w:autoSpaceDE w:val="0"/>
      <w:spacing w:line="288" w:lineRule="auto"/>
      <w:textAlignment w:val="center"/>
    </w:pPr>
    <w:rPr>
      <w:rFonts w:ascii="Minion Pro" w:hAnsi="Minion Pro" w:cs="Minion Pro"/>
      <w:color w:val="000000"/>
      <w:sz w:val="24"/>
      <w:szCs w:val="24"/>
      <w:lang w:eastAsia="ar-SA"/>
    </w:rPr>
  </w:style>
  <w:style w:type="paragraph" w:customStyle="1" w:styleId="NormlnTun">
    <w:name w:val="Normální + Tučné"/>
    <w:basedOn w:val="Normln"/>
    <w:pPr>
      <w:spacing w:before="240"/>
    </w:pPr>
    <w:rPr>
      <w:b/>
    </w:rPr>
  </w:style>
  <w:style w:type="paragraph" w:styleId="Textbubliny">
    <w:name w:val="Balloon Text"/>
    <w:basedOn w:val="Normln"/>
    <w:rPr>
      <w:rFonts w:ascii="Tahoma" w:hAnsi="Tahoma" w:cs="Tahoma"/>
      <w:sz w:val="16"/>
      <w:szCs w:val="16"/>
      <w:lang w:val="x-none"/>
    </w:rPr>
  </w:style>
  <w:style w:type="paragraph" w:styleId="Zkladntextodsazen">
    <w:name w:val="Body Text Indent"/>
    <w:basedOn w:val="Normln"/>
    <w:pPr>
      <w:spacing w:before="60"/>
      <w:ind w:firstLine="708"/>
    </w:pPr>
    <w:rPr>
      <w:rFonts w:ascii="BahamasLight" w:hAnsi="BahamasLight" w:cs="BahamasLight"/>
      <w:sz w:val="22"/>
      <w:lang w:val="x-none"/>
    </w:rPr>
  </w:style>
  <w:style w:type="paragraph" w:customStyle="1" w:styleId="Obsahrmce">
    <w:name w:val="Obsah rámce"/>
    <w:basedOn w:val="Zkladn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a_tomparky%202012.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4D42-490D-4A1D-AC73-ED27963F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sablona_tomparky 2012</Template>
  <TotalTime>2</TotalTime>
  <Pages>1</Pages>
  <Words>2672</Words>
  <Characters>15769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PROTOKOL o PŘEDÁNÍ  DÍLA</vt:lpstr>
    </vt:vector>
  </TitlesOfParts>
  <Company>HP</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o PŘEDÁNÍ  DÍLA</dc:title>
  <dc:subject/>
  <dc:creator>Tom</dc:creator>
  <cp:keywords/>
  <cp:lastModifiedBy>Kateřina Majerová</cp:lastModifiedBy>
  <cp:revision>4</cp:revision>
  <cp:lastPrinted>2017-02-13T13:05:00Z</cp:lastPrinted>
  <dcterms:created xsi:type="dcterms:W3CDTF">2017-02-28T14:13:00Z</dcterms:created>
  <dcterms:modified xsi:type="dcterms:W3CDTF">2017-02-28T14:15:00Z</dcterms:modified>
</cp:coreProperties>
</file>