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90F3D" w:rsidRDefault="00090F3D" w:rsidP="00083B9E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>PS2</w:t>
      </w:r>
      <w:r w:rsidR="00F864AE">
        <w:rPr>
          <w:b/>
          <w:sz w:val="32"/>
          <w:szCs w:val="32"/>
        </w:rPr>
        <w:t>1</w:t>
      </w:r>
      <w:r w:rsidRPr="00A0457F">
        <w:rPr>
          <w:b/>
          <w:sz w:val="32"/>
          <w:szCs w:val="32"/>
        </w:rPr>
        <w:t>00</w:t>
      </w:r>
      <w:r w:rsidR="005F0048">
        <w:rPr>
          <w:b/>
          <w:sz w:val="32"/>
          <w:szCs w:val="32"/>
        </w:rPr>
        <w:t>22</w:t>
      </w:r>
    </w:p>
    <w:p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9B4486" w:rsidRDefault="009B4486" w:rsidP="009B4486">
      <w:pPr>
        <w:rPr>
          <w:sz w:val="20"/>
          <w:szCs w:val="20"/>
        </w:rPr>
      </w:pPr>
      <w:r w:rsidRPr="00EA3BF8">
        <w:rPr>
          <w:sz w:val="20"/>
          <w:szCs w:val="20"/>
        </w:rPr>
        <w:t>Firma: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ZZN Svitavy a.s.</w:t>
      </w:r>
    </w:p>
    <w:p w:rsidR="009B4486" w:rsidRPr="0044286E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568 02 Svitavy, Průmyslová 1</w:t>
      </w:r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60109114 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CZ60109114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Zastoupena: </w:t>
      </w:r>
      <w:r w:rsidR="00160B7F">
        <w:rPr>
          <w:sz w:val="20"/>
          <w:szCs w:val="20"/>
        </w:rPr>
        <w:t>p</w:t>
      </w:r>
      <w:r>
        <w:rPr>
          <w:sz w:val="20"/>
          <w:szCs w:val="20"/>
        </w:rPr>
        <w:t xml:space="preserve">. </w:t>
      </w:r>
      <w:r w:rsidR="00160B7F">
        <w:rPr>
          <w:sz w:val="20"/>
          <w:szCs w:val="20"/>
        </w:rPr>
        <w:t xml:space="preserve">Arnoštem </w:t>
      </w:r>
      <w:proofErr w:type="spellStart"/>
      <w:r w:rsidR="00160B7F">
        <w:rPr>
          <w:sz w:val="20"/>
          <w:szCs w:val="20"/>
        </w:rPr>
        <w:t>Maiwaldem</w:t>
      </w:r>
      <w:proofErr w:type="spellEnd"/>
      <w:r w:rsidR="00160B7F">
        <w:rPr>
          <w:sz w:val="20"/>
          <w:szCs w:val="20"/>
        </w:rPr>
        <w:t>, členem představenstva</w:t>
      </w:r>
      <w:r>
        <w:rPr>
          <w:sz w:val="20"/>
          <w:szCs w:val="20"/>
        </w:rPr>
        <w:t>, tel</w:t>
      </w:r>
      <w:r w:rsidR="006F5F4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="00601A13">
        <w:rPr>
          <w:sz w:val="20"/>
          <w:szCs w:val="20"/>
        </w:rPr>
        <w:t>xxxxx</w:t>
      </w:r>
      <w:proofErr w:type="spellEnd"/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Pověřené osoby:</w:t>
      </w:r>
      <w:r w:rsidRPr="0044286E">
        <w:rPr>
          <w:sz w:val="20"/>
          <w:szCs w:val="20"/>
        </w:rPr>
        <w:t xml:space="preserve">   </w:t>
      </w:r>
      <w:r w:rsidR="003B0353">
        <w:rPr>
          <w:sz w:val="20"/>
          <w:szCs w:val="20"/>
        </w:rPr>
        <w:t xml:space="preserve">Ing. Radomír Lesák a </w:t>
      </w:r>
      <w:r>
        <w:rPr>
          <w:sz w:val="20"/>
          <w:szCs w:val="20"/>
        </w:rPr>
        <w:t>Ing. Jaromír Nedbal,</w:t>
      </w:r>
      <w:r w:rsidR="00160B7F">
        <w:rPr>
          <w:sz w:val="20"/>
          <w:szCs w:val="20"/>
        </w:rPr>
        <w:t xml:space="preserve"> 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proofErr w:type="spellStart"/>
      <w:r w:rsidR="00601A13">
        <w:rPr>
          <w:sz w:val="20"/>
          <w:szCs w:val="20"/>
        </w:rPr>
        <w:t>xxxxx</w:t>
      </w:r>
      <w:proofErr w:type="spellEnd"/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 </w:t>
      </w:r>
      <w:proofErr w:type="spellStart"/>
      <w:r w:rsidR="00601A13">
        <w:rPr>
          <w:sz w:val="20"/>
          <w:szCs w:val="20"/>
        </w:rPr>
        <w:t>xxxxx</w:t>
      </w:r>
      <w:proofErr w:type="spellEnd"/>
      <w:r w:rsidR="00601A13">
        <w:rPr>
          <w:sz w:val="20"/>
          <w:szCs w:val="20"/>
        </w:rPr>
        <w:t>,</w:t>
      </w:r>
      <w:r w:rsidR="003C0A30">
        <w:rPr>
          <w:sz w:val="20"/>
          <w:szCs w:val="20"/>
        </w:rPr>
        <w:t xml:space="preserve"> č. účtu</w:t>
      </w:r>
      <w:r w:rsidR="006C120E">
        <w:rPr>
          <w:sz w:val="20"/>
          <w:szCs w:val="20"/>
        </w:rPr>
        <w:t>:</w:t>
      </w:r>
      <w:r w:rsidR="003C0A30">
        <w:rPr>
          <w:sz w:val="20"/>
          <w:szCs w:val="20"/>
        </w:rPr>
        <w:t xml:space="preserve"> </w:t>
      </w:r>
      <w:proofErr w:type="spellStart"/>
      <w:r w:rsidR="00601A13">
        <w:rPr>
          <w:sz w:val="20"/>
          <w:szCs w:val="20"/>
        </w:rPr>
        <w:t>xxxxx</w:t>
      </w:r>
      <w:proofErr w:type="spellEnd"/>
    </w:p>
    <w:p w:rsidR="009B4486" w:rsidRPr="0044286E" w:rsidRDefault="009B4486" w:rsidP="009B4486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903E31" w:rsidP="00083B9E">
      <w:pPr>
        <w:contextualSpacing/>
        <w:rPr>
          <w:b/>
          <w:sz w:val="22"/>
          <w:szCs w:val="22"/>
        </w:rPr>
      </w:pPr>
      <w:r w:rsidRPr="00903E31">
        <w:rPr>
          <w:sz w:val="20"/>
          <w:szCs w:val="20"/>
        </w:rPr>
        <w:t>Firma: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VFU Brno ŠZP Nový Jičín</w:t>
      </w:r>
      <w:r w:rsidRPr="009B4486">
        <w:rPr>
          <w:b/>
          <w:sz w:val="22"/>
          <w:szCs w:val="22"/>
        </w:rPr>
        <w:t xml:space="preserve">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 </w:t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 w:rsidR="00E85A5E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 w:rsidR="00E85A5E">
        <w:rPr>
          <w:sz w:val="20"/>
          <w:szCs w:val="20"/>
        </w:rPr>
        <w:t>CZ</w:t>
      </w:r>
      <w:r w:rsidR="007F2A2A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>Zastoupen</w:t>
      </w:r>
      <w:r>
        <w:rPr>
          <w:sz w:val="20"/>
          <w:szCs w:val="20"/>
        </w:rPr>
        <w:t>a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21513">
        <w:rPr>
          <w:sz w:val="20"/>
          <w:szCs w:val="20"/>
        </w:rPr>
        <w:t>Ing. Radkem Haasem</w:t>
      </w:r>
      <w:r w:rsidR="00E85A5E">
        <w:rPr>
          <w:sz w:val="20"/>
          <w:szCs w:val="20"/>
        </w:rPr>
        <w:t>, ředitelem podniku</w:t>
      </w:r>
    </w:p>
    <w:p w:rsidR="00EE5936" w:rsidRDefault="00EE5936" w:rsidP="00083B9E">
      <w:pPr>
        <w:rPr>
          <w:sz w:val="20"/>
          <w:szCs w:val="20"/>
        </w:rPr>
      </w:pPr>
      <w:r>
        <w:rPr>
          <w:sz w:val="20"/>
          <w:szCs w:val="20"/>
        </w:rPr>
        <w:t>Pověřen</w:t>
      </w:r>
      <w:r w:rsidR="002052D1">
        <w:rPr>
          <w:sz w:val="20"/>
          <w:szCs w:val="20"/>
        </w:rPr>
        <w:t>á</w:t>
      </w:r>
      <w:r>
        <w:rPr>
          <w:sz w:val="20"/>
          <w:szCs w:val="20"/>
        </w:rPr>
        <w:t xml:space="preserve"> osob</w:t>
      </w:r>
      <w:r w:rsidR="002052D1">
        <w:rPr>
          <w:sz w:val="20"/>
          <w:szCs w:val="20"/>
        </w:rPr>
        <w:t>a</w:t>
      </w:r>
      <w:r>
        <w:rPr>
          <w:sz w:val="20"/>
          <w:szCs w:val="20"/>
        </w:rPr>
        <w:t>: Ing.</w:t>
      </w:r>
      <w:r w:rsidR="00EA3BF8">
        <w:rPr>
          <w:sz w:val="20"/>
          <w:szCs w:val="20"/>
        </w:rPr>
        <w:t xml:space="preserve"> </w:t>
      </w:r>
      <w:r>
        <w:rPr>
          <w:sz w:val="20"/>
          <w:szCs w:val="20"/>
        </w:rPr>
        <w:t>Miroslav Fabík, vedoucí PVK Kunín</w:t>
      </w:r>
      <w:r w:rsidR="002052D1">
        <w:rPr>
          <w:sz w:val="20"/>
          <w:szCs w:val="20"/>
        </w:rPr>
        <w:t xml:space="preserve">, tel: </w:t>
      </w:r>
      <w:proofErr w:type="spellStart"/>
      <w:r w:rsidR="00601A13">
        <w:rPr>
          <w:sz w:val="20"/>
          <w:szCs w:val="20"/>
        </w:rPr>
        <w:t>xxxxx</w:t>
      </w:r>
      <w:proofErr w:type="spellEnd"/>
    </w:p>
    <w:p w:rsidR="006F59E2" w:rsidRPr="00601A13" w:rsidRDefault="006F59E2" w:rsidP="00083B9E">
      <w:pPr>
        <w:rPr>
          <w:sz w:val="20"/>
          <w:szCs w:val="20"/>
        </w:rPr>
      </w:pPr>
      <w:r w:rsidRPr="00601A13">
        <w:rPr>
          <w:sz w:val="20"/>
          <w:szCs w:val="20"/>
        </w:rPr>
        <w:t>Email</w:t>
      </w:r>
      <w:r w:rsidR="002052D1" w:rsidRPr="00601A13">
        <w:rPr>
          <w:sz w:val="20"/>
          <w:szCs w:val="20"/>
        </w:rPr>
        <w:t>:</w:t>
      </w:r>
      <w:r w:rsidR="0054415D" w:rsidRPr="00601A13">
        <w:rPr>
          <w:color w:val="000000"/>
          <w:sz w:val="20"/>
          <w:szCs w:val="20"/>
        </w:rPr>
        <w:t xml:space="preserve"> </w:t>
      </w:r>
      <w:proofErr w:type="spellStart"/>
      <w:r w:rsidR="00601A13" w:rsidRPr="00601A13">
        <w:rPr>
          <w:sz w:val="20"/>
          <w:szCs w:val="20"/>
        </w:rPr>
        <w:t>xxxxx</w:t>
      </w:r>
      <w:proofErr w:type="spellEnd"/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Bankovní spojení: </w:t>
      </w:r>
      <w:r w:rsidR="00601A13">
        <w:rPr>
          <w:sz w:val="20"/>
          <w:szCs w:val="20"/>
        </w:rPr>
        <w:t>xxxxx,</w:t>
      </w:r>
      <w:bookmarkStart w:id="0" w:name="_GoBack"/>
      <w:bookmarkEnd w:id="0"/>
      <w:r w:rsidR="00E85A5E">
        <w:rPr>
          <w:sz w:val="20"/>
          <w:szCs w:val="20"/>
        </w:rPr>
        <w:t xml:space="preserve"> č.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účtu</w:t>
      </w:r>
      <w:r w:rsidR="006C120E">
        <w:rPr>
          <w:sz w:val="20"/>
          <w:szCs w:val="20"/>
        </w:rPr>
        <w:t>:</w:t>
      </w:r>
      <w:r w:rsidR="00E85A5E">
        <w:rPr>
          <w:sz w:val="20"/>
          <w:szCs w:val="20"/>
        </w:rPr>
        <w:t xml:space="preserve"> </w:t>
      </w:r>
      <w:proofErr w:type="spellStart"/>
      <w:r w:rsidR="00601A13">
        <w:rPr>
          <w:sz w:val="20"/>
          <w:szCs w:val="20"/>
        </w:rPr>
        <w:t>xxxxx</w:t>
      </w:r>
      <w:proofErr w:type="spellEnd"/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E486B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r w:rsidR="00F864AE">
        <w:rPr>
          <w:b/>
          <w:sz w:val="20"/>
          <w:szCs w:val="20"/>
        </w:rPr>
        <w:t>1</w:t>
      </w:r>
      <w:r w:rsidR="004E486B">
        <w:rPr>
          <w:b/>
          <w:sz w:val="20"/>
          <w:szCs w:val="20"/>
        </w:rPr>
        <w:t>00</w:t>
      </w:r>
      <w:r w:rsidR="007F2DCE">
        <w:rPr>
          <w:b/>
          <w:sz w:val="20"/>
          <w:szCs w:val="20"/>
        </w:rPr>
        <w:t xml:space="preserve"> t řepko</w:t>
      </w:r>
      <w:r w:rsidR="004E486B">
        <w:rPr>
          <w:b/>
          <w:sz w:val="20"/>
          <w:szCs w:val="20"/>
        </w:rPr>
        <w:t>vého extrahovaného šrotu</w:t>
      </w:r>
      <w:r w:rsidR="004E486B">
        <w:rPr>
          <w:sz w:val="20"/>
          <w:szCs w:val="20"/>
        </w:rPr>
        <w:t xml:space="preserve"> pro výrobu krmných směsí </w:t>
      </w:r>
      <w:r w:rsidR="004E486B">
        <w:rPr>
          <w:b/>
          <w:sz w:val="20"/>
          <w:szCs w:val="20"/>
        </w:rPr>
        <w:t>s </w:t>
      </w:r>
      <w:r w:rsidR="004E486B">
        <w:rPr>
          <w:sz w:val="20"/>
          <w:szCs w:val="20"/>
        </w:rPr>
        <w:t>min. 32</w:t>
      </w:r>
      <w:r w:rsidR="004E486B" w:rsidRPr="00F511E9">
        <w:rPr>
          <w:sz w:val="20"/>
          <w:szCs w:val="20"/>
        </w:rPr>
        <w:t xml:space="preserve"> % hrubého proteinu</w:t>
      </w:r>
      <w:r w:rsidR="004E486B">
        <w:rPr>
          <w:b/>
          <w:sz w:val="20"/>
          <w:szCs w:val="20"/>
        </w:rPr>
        <w:t xml:space="preserve"> </w:t>
      </w:r>
      <w:r w:rsidR="004E486B">
        <w:rPr>
          <w:sz w:val="20"/>
          <w:szCs w:val="20"/>
        </w:rPr>
        <w:t xml:space="preserve">v kvalitě ČSN pro období </w:t>
      </w:r>
      <w:r w:rsidR="00F864AE">
        <w:rPr>
          <w:b/>
          <w:sz w:val="20"/>
          <w:szCs w:val="20"/>
        </w:rPr>
        <w:t>květ</w:t>
      </w:r>
      <w:r w:rsidR="005F0048" w:rsidRPr="005F0048">
        <w:rPr>
          <w:b/>
          <w:sz w:val="20"/>
          <w:szCs w:val="20"/>
        </w:rPr>
        <w:t xml:space="preserve">en </w:t>
      </w:r>
      <w:r w:rsidR="004E486B" w:rsidRPr="005F0048">
        <w:rPr>
          <w:b/>
          <w:sz w:val="20"/>
          <w:szCs w:val="20"/>
        </w:rPr>
        <w:t>202</w:t>
      </w:r>
      <w:r w:rsidR="005F0048" w:rsidRPr="005F0048">
        <w:rPr>
          <w:b/>
          <w:sz w:val="20"/>
          <w:szCs w:val="20"/>
        </w:rPr>
        <w:t>1</w:t>
      </w:r>
      <w:r w:rsidR="004E486B">
        <w:rPr>
          <w:kern w:val="2"/>
          <w:sz w:val="20"/>
          <w:szCs w:val="20"/>
        </w:rPr>
        <w:t xml:space="preserve"> </w:t>
      </w:r>
      <w:r w:rsidR="000B795B" w:rsidRPr="004E486B">
        <w:rPr>
          <w:sz w:val="20"/>
          <w:szCs w:val="20"/>
        </w:rPr>
        <w:t>a p</w:t>
      </w:r>
      <w:r w:rsidRPr="004E486B">
        <w:rPr>
          <w:sz w:val="20"/>
          <w:szCs w:val="20"/>
        </w:rPr>
        <w:t>řev</w:t>
      </w:r>
      <w:r w:rsidR="00385479" w:rsidRPr="004E486B">
        <w:rPr>
          <w:sz w:val="20"/>
          <w:szCs w:val="20"/>
        </w:rPr>
        <w:t>ést</w:t>
      </w:r>
      <w:r w:rsidRPr="004E486B">
        <w:rPr>
          <w:sz w:val="20"/>
          <w:szCs w:val="20"/>
        </w:rPr>
        <w:t xml:space="preserve"> na něj vlastnické právo, a to podle dílčích objednávek </w:t>
      </w:r>
      <w:r w:rsidR="00385479" w:rsidRPr="004E486B">
        <w:rPr>
          <w:sz w:val="20"/>
          <w:szCs w:val="20"/>
        </w:rPr>
        <w:t xml:space="preserve">pověřené osoby </w:t>
      </w:r>
      <w:r w:rsidRPr="004E486B">
        <w:rPr>
          <w:sz w:val="20"/>
          <w:szCs w:val="20"/>
        </w:rPr>
        <w:t>kupujícího, v souladu s podmínkami stanovenými v této smlouvě</w:t>
      </w:r>
      <w:r w:rsidR="008E0193" w:rsidRPr="004E486B">
        <w:rPr>
          <w:sz w:val="20"/>
          <w:szCs w:val="20"/>
        </w:rPr>
        <w:t>.</w:t>
      </w:r>
      <w:r w:rsidRPr="004E486B">
        <w:rPr>
          <w:sz w:val="20"/>
          <w:szCs w:val="20"/>
        </w:rPr>
        <w:t xml:space="preserve"> Kupující se zavazuje objednané zboží odebírat a 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</w:p>
    <w:p w:rsidR="00CE6344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V případě prodlení prodávajícího s předmětem plnění </w:t>
      </w:r>
      <w:r w:rsidR="00090F3D" w:rsidRPr="00041C97">
        <w:rPr>
          <w:sz w:val="20"/>
          <w:szCs w:val="20"/>
        </w:rPr>
        <w:t>může kupující účtovat prodávajícímu poplatek z prodlení ve výši 0,05 % z dlužné částky za každý</w:t>
      </w:r>
      <w:r w:rsidR="00090F3D" w:rsidRPr="0044286E">
        <w:rPr>
          <w:sz w:val="20"/>
          <w:szCs w:val="20"/>
        </w:rPr>
        <w:t xml:space="preserve"> </w:t>
      </w:r>
      <w:r>
        <w:rPr>
          <w:sz w:val="20"/>
          <w:szCs w:val="20"/>
        </w:rPr>
        <w:t>i započatý den prodlení.</w:t>
      </w:r>
    </w:p>
    <w:p w:rsidR="00CE6344" w:rsidRPr="0044286E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D631C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výši </w:t>
      </w:r>
      <w:r w:rsidR="00F864AE" w:rsidRPr="00C219A8">
        <w:rPr>
          <w:b/>
          <w:sz w:val="20"/>
          <w:szCs w:val="20"/>
        </w:rPr>
        <w:t>7</w:t>
      </w:r>
      <w:r w:rsidR="005F0048" w:rsidRPr="00C219A8">
        <w:rPr>
          <w:b/>
          <w:sz w:val="20"/>
          <w:szCs w:val="20"/>
        </w:rPr>
        <w:t>.</w:t>
      </w:r>
      <w:r w:rsidR="00F864AE" w:rsidRPr="00C219A8">
        <w:rPr>
          <w:b/>
          <w:sz w:val="20"/>
          <w:szCs w:val="20"/>
        </w:rPr>
        <w:t>4</w:t>
      </w:r>
      <w:r w:rsidR="005F0048" w:rsidRPr="00C219A8">
        <w:rPr>
          <w:b/>
          <w:sz w:val="20"/>
          <w:szCs w:val="20"/>
        </w:rPr>
        <w:t>77</w:t>
      </w:r>
      <w:r w:rsidR="000E4589" w:rsidRPr="00090F3D">
        <w:rPr>
          <w:b/>
          <w:sz w:val="20"/>
          <w:szCs w:val="20"/>
        </w:rPr>
        <w:t>,</w:t>
      </w:r>
      <w:r w:rsidR="00AD04E4" w:rsidRPr="00090F3D">
        <w:rPr>
          <w:b/>
          <w:sz w:val="20"/>
          <w:szCs w:val="20"/>
        </w:rPr>
        <w:t>-</w:t>
      </w:r>
      <w:r w:rsidRPr="00090F3D">
        <w:rPr>
          <w:b/>
          <w:sz w:val="20"/>
          <w:szCs w:val="20"/>
        </w:rPr>
        <w:t xml:space="preserve"> Kč/ tunu</w:t>
      </w:r>
      <w:r w:rsidRPr="00854151"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bez DPH na </w:t>
      </w:r>
      <w:r w:rsidRPr="002052D1">
        <w:rPr>
          <w:b/>
          <w:sz w:val="20"/>
          <w:szCs w:val="20"/>
        </w:rPr>
        <w:t>místo určení - Kunín</w:t>
      </w:r>
      <w:r>
        <w:rPr>
          <w:sz w:val="20"/>
          <w:szCs w:val="20"/>
        </w:rPr>
        <w:t>.</w:t>
      </w:r>
      <w:r w:rsidR="000D631C">
        <w:rPr>
          <w:sz w:val="20"/>
          <w:szCs w:val="20"/>
        </w:rPr>
        <w:t xml:space="preserve"> V ceně dle čl. III jsou již promítnuty náklady na přepravu, které jdou v plné výši za prodávajícím. 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 w:rsidRPr="00041C97">
        <w:rPr>
          <w:b/>
          <w:sz w:val="20"/>
          <w:szCs w:val="20"/>
        </w:rPr>
        <w:t>m</w:t>
      </w:r>
      <w:r w:rsidR="00090F3D" w:rsidRPr="00041C97">
        <w:rPr>
          <w:b/>
          <w:sz w:val="20"/>
          <w:szCs w:val="20"/>
        </w:rPr>
        <w:t>aximálně</w:t>
      </w:r>
      <w:r w:rsidR="003C48EF" w:rsidRPr="00090F3D">
        <w:rPr>
          <w:b/>
          <w:sz w:val="20"/>
          <w:szCs w:val="20"/>
        </w:rPr>
        <w:t xml:space="preserve"> </w:t>
      </w:r>
      <w:r w:rsidR="00700BE2" w:rsidRPr="00AD04E4">
        <w:rPr>
          <w:b/>
          <w:sz w:val="20"/>
          <w:szCs w:val="20"/>
        </w:rPr>
        <w:t>2</w:t>
      </w:r>
      <w:r w:rsidR="003C48EF" w:rsidRPr="00AD04E4">
        <w:rPr>
          <w:b/>
          <w:sz w:val="20"/>
          <w:szCs w:val="20"/>
        </w:rPr>
        <w:t>1</w:t>
      </w:r>
      <w:r w:rsidR="00083B9E" w:rsidRPr="00AD04E4">
        <w:rPr>
          <w:b/>
          <w:sz w:val="20"/>
          <w:szCs w:val="20"/>
        </w:rPr>
        <w:t xml:space="preserve"> denní lhůtu</w:t>
      </w:r>
      <w:r w:rsidR="00090F3D">
        <w:rPr>
          <w:b/>
          <w:sz w:val="20"/>
          <w:szCs w:val="20"/>
        </w:rPr>
        <w:t xml:space="preserve"> </w:t>
      </w:r>
      <w:r w:rsidR="00083B9E" w:rsidRPr="00AD04E4">
        <w:rPr>
          <w:b/>
          <w:sz w:val="20"/>
          <w:szCs w:val="20"/>
        </w:rPr>
        <w:t>pro úhradu ceny</w:t>
      </w:r>
      <w:r w:rsidR="00083B9E" w:rsidRPr="0044286E">
        <w:rPr>
          <w:sz w:val="20"/>
          <w:szCs w:val="20"/>
        </w:rPr>
        <w:t xml:space="preserve">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</w:t>
      </w:r>
      <w:r w:rsidR="00090F3D" w:rsidRPr="00041C97">
        <w:rPr>
          <w:b/>
          <w:sz w:val="20"/>
          <w:szCs w:val="20"/>
        </w:rPr>
        <w:t>dodání zboží</w:t>
      </w:r>
      <w:r w:rsidR="008D0A86" w:rsidRPr="00041C97">
        <w:rPr>
          <w:b/>
          <w:sz w:val="20"/>
          <w:szCs w:val="20"/>
        </w:rPr>
        <w:t>.</w:t>
      </w:r>
      <w:r w:rsidR="008D0A86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poplatek z prodlení ve výši 0,05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</w:t>
      </w:r>
      <w:r w:rsidR="00FC5E07">
        <w:rPr>
          <w:sz w:val="20"/>
          <w:szCs w:val="20"/>
        </w:rPr>
        <w:t>ho data podpisu datem pozdějším, a účinnosti dnem uveřejnění v Národním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EB6845">
        <w:rPr>
          <w:sz w:val="20"/>
          <w:szCs w:val="20"/>
        </w:rPr>
        <w:t xml:space="preserve">e Svitavách </w:t>
      </w:r>
      <w:r w:rsidR="00083B9E" w:rsidRPr="0044286E">
        <w:rPr>
          <w:sz w:val="20"/>
          <w:szCs w:val="20"/>
        </w:rPr>
        <w:t>dne</w:t>
      </w:r>
      <w:r w:rsidR="00160B7F">
        <w:rPr>
          <w:sz w:val="20"/>
          <w:szCs w:val="20"/>
        </w:rPr>
        <w:t xml:space="preserve"> </w:t>
      </w:r>
      <w:r w:rsidR="00F864AE">
        <w:rPr>
          <w:sz w:val="20"/>
          <w:szCs w:val="20"/>
        </w:rPr>
        <w:t>25</w:t>
      </w:r>
      <w:r w:rsidR="00EB6845">
        <w:rPr>
          <w:sz w:val="20"/>
          <w:szCs w:val="20"/>
        </w:rPr>
        <w:t xml:space="preserve">. </w:t>
      </w:r>
      <w:r w:rsidR="005F0048">
        <w:rPr>
          <w:sz w:val="20"/>
          <w:szCs w:val="20"/>
        </w:rPr>
        <w:t>1</w:t>
      </w:r>
      <w:r w:rsidR="00EB6845">
        <w:rPr>
          <w:sz w:val="20"/>
          <w:szCs w:val="20"/>
        </w:rPr>
        <w:t>. 202</w:t>
      </w:r>
      <w:r w:rsidR="00F864AE">
        <w:rPr>
          <w:sz w:val="20"/>
          <w:szCs w:val="20"/>
        </w:rPr>
        <w:t>1</w:t>
      </w:r>
      <w:r w:rsidR="00EB6845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757798">
        <w:rPr>
          <w:sz w:val="20"/>
          <w:szCs w:val="20"/>
        </w:rPr>
        <w:tab/>
      </w:r>
      <w:r w:rsidR="00757798">
        <w:rPr>
          <w:sz w:val="20"/>
          <w:szCs w:val="20"/>
        </w:rPr>
        <w:tab/>
      </w:r>
      <w:r w:rsidR="00757798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E81DA5">
        <w:rPr>
          <w:sz w:val="20"/>
          <w:szCs w:val="20"/>
        </w:rPr>
        <w:t xml:space="preserve">: </w:t>
      </w:r>
      <w:proofErr w:type="gramStart"/>
      <w:r w:rsidR="00E81DA5">
        <w:rPr>
          <w:sz w:val="20"/>
          <w:szCs w:val="20"/>
        </w:rPr>
        <w:t>4.2.2021</w:t>
      </w:r>
      <w:proofErr w:type="gramEnd"/>
    </w:p>
    <w:p w:rsidR="00E81DA5" w:rsidRPr="0044286E" w:rsidRDefault="00E81DA5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……………………………………….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…………………………………………</w:t>
      </w:r>
      <w:r w:rsidR="00EA3BF8">
        <w:rPr>
          <w:sz w:val="20"/>
          <w:szCs w:val="20"/>
        </w:rPr>
        <w:t>…..</w:t>
      </w:r>
      <w:r w:rsidRPr="0044286E">
        <w:rPr>
          <w:sz w:val="20"/>
          <w:szCs w:val="20"/>
        </w:rPr>
        <w:t>….</w:t>
      </w:r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                     </w:t>
      </w:r>
      <w:proofErr w:type="gramStart"/>
      <w:r w:rsidRPr="0044286E">
        <w:rPr>
          <w:sz w:val="20"/>
          <w:szCs w:val="20"/>
        </w:rPr>
        <w:t xml:space="preserve">prodávající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           kupující</w:t>
      </w:r>
      <w:proofErr w:type="gramEnd"/>
      <w:r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41C97"/>
    <w:rsid w:val="0004671D"/>
    <w:rsid w:val="00053048"/>
    <w:rsid w:val="00083B9E"/>
    <w:rsid w:val="00090F3D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60B7F"/>
    <w:rsid w:val="001716CA"/>
    <w:rsid w:val="001952EB"/>
    <w:rsid w:val="001A26AC"/>
    <w:rsid w:val="001D2974"/>
    <w:rsid w:val="001F7506"/>
    <w:rsid w:val="002052D1"/>
    <w:rsid w:val="00211B94"/>
    <w:rsid w:val="002344EB"/>
    <w:rsid w:val="00236BD9"/>
    <w:rsid w:val="002461F1"/>
    <w:rsid w:val="00263BB5"/>
    <w:rsid w:val="002979AF"/>
    <w:rsid w:val="002E4CAE"/>
    <w:rsid w:val="003019A9"/>
    <w:rsid w:val="00302DEA"/>
    <w:rsid w:val="0030425B"/>
    <w:rsid w:val="003150B2"/>
    <w:rsid w:val="00321513"/>
    <w:rsid w:val="00321D8C"/>
    <w:rsid w:val="00351244"/>
    <w:rsid w:val="00357A5C"/>
    <w:rsid w:val="0038082A"/>
    <w:rsid w:val="00385479"/>
    <w:rsid w:val="003921D6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628E5"/>
    <w:rsid w:val="00464D48"/>
    <w:rsid w:val="00465C8B"/>
    <w:rsid w:val="0047714D"/>
    <w:rsid w:val="0048121A"/>
    <w:rsid w:val="00497037"/>
    <w:rsid w:val="004A30B0"/>
    <w:rsid w:val="004B30FE"/>
    <w:rsid w:val="004B7611"/>
    <w:rsid w:val="004B7FC2"/>
    <w:rsid w:val="004C5BF7"/>
    <w:rsid w:val="004D2EAC"/>
    <w:rsid w:val="004E486B"/>
    <w:rsid w:val="00502D41"/>
    <w:rsid w:val="0053003D"/>
    <w:rsid w:val="0054415D"/>
    <w:rsid w:val="00554992"/>
    <w:rsid w:val="00556417"/>
    <w:rsid w:val="00557F6F"/>
    <w:rsid w:val="0057037A"/>
    <w:rsid w:val="00581D0A"/>
    <w:rsid w:val="00587EB1"/>
    <w:rsid w:val="005A7868"/>
    <w:rsid w:val="005B5171"/>
    <w:rsid w:val="005F0048"/>
    <w:rsid w:val="005F6C53"/>
    <w:rsid w:val="00601A13"/>
    <w:rsid w:val="00636DFB"/>
    <w:rsid w:val="006378E6"/>
    <w:rsid w:val="006565A7"/>
    <w:rsid w:val="00670859"/>
    <w:rsid w:val="00687C08"/>
    <w:rsid w:val="0069615F"/>
    <w:rsid w:val="00696E13"/>
    <w:rsid w:val="006A12CF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948BB"/>
    <w:rsid w:val="007A5848"/>
    <w:rsid w:val="007C7FED"/>
    <w:rsid w:val="007F2A2A"/>
    <w:rsid w:val="007F2DCE"/>
    <w:rsid w:val="00825927"/>
    <w:rsid w:val="00830296"/>
    <w:rsid w:val="0084413B"/>
    <w:rsid w:val="00854151"/>
    <w:rsid w:val="00863194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53201"/>
    <w:rsid w:val="00964F90"/>
    <w:rsid w:val="009854FD"/>
    <w:rsid w:val="00994AE3"/>
    <w:rsid w:val="009A02CA"/>
    <w:rsid w:val="009B0D61"/>
    <w:rsid w:val="009B4486"/>
    <w:rsid w:val="009C5C49"/>
    <w:rsid w:val="009C603C"/>
    <w:rsid w:val="009D3CBF"/>
    <w:rsid w:val="009F46C7"/>
    <w:rsid w:val="00A01259"/>
    <w:rsid w:val="00A07494"/>
    <w:rsid w:val="00A12BB2"/>
    <w:rsid w:val="00A25A29"/>
    <w:rsid w:val="00A331D4"/>
    <w:rsid w:val="00A514CA"/>
    <w:rsid w:val="00A529D3"/>
    <w:rsid w:val="00A56F05"/>
    <w:rsid w:val="00A57B54"/>
    <w:rsid w:val="00A655BA"/>
    <w:rsid w:val="00A65A35"/>
    <w:rsid w:val="00A742DA"/>
    <w:rsid w:val="00A9521F"/>
    <w:rsid w:val="00A95641"/>
    <w:rsid w:val="00AC3B3B"/>
    <w:rsid w:val="00AD04E4"/>
    <w:rsid w:val="00B054D5"/>
    <w:rsid w:val="00B071A3"/>
    <w:rsid w:val="00B156AD"/>
    <w:rsid w:val="00B6628C"/>
    <w:rsid w:val="00BA08DB"/>
    <w:rsid w:val="00BC13E7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19A8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E6344"/>
    <w:rsid w:val="00CF417B"/>
    <w:rsid w:val="00CF6178"/>
    <w:rsid w:val="00CF7F88"/>
    <w:rsid w:val="00D04DED"/>
    <w:rsid w:val="00D078AB"/>
    <w:rsid w:val="00D126E3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B50D5"/>
    <w:rsid w:val="00DC482E"/>
    <w:rsid w:val="00E060EE"/>
    <w:rsid w:val="00E25E3C"/>
    <w:rsid w:val="00E707BB"/>
    <w:rsid w:val="00E77A9A"/>
    <w:rsid w:val="00E81DA5"/>
    <w:rsid w:val="00E85A5E"/>
    <w:rsid w:val="00E8607C"/>
    <w:rsid w:val="00E91136"/>
    <w:rsid w:val="00EA3BF8"/>
    <w:rsid w:val="00EB03A0"/>
    <w:rsid w:val="00EB6845"/>
    <w:rsid w:val="00EC7384"/>
    <w:rsid w:val="00EE0AB3"/>
    <w:rsid w:val="00EE5936"/>
    <w:rsid w:val="00F0038B"/>
    <w:rsid w:val="00F2040E"/>
    <w:rsid w:val="00F34B18"/>
    <w:rsid w:val="00F6157D"/>
    <w:rsid w:val="00F70B31"/>
    <w:rsid w:val="00F75D9B"/>
    <w:rsid w:val="00F864AE"/>
    <w:rsid w:val="00F9654F"/>
    <w:rsid w:val="00FA670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4</cp:revision>
  <cp:lastPrinted>2018-03-28T16:37:00Z</cp:lastPrinted>
  <dcterms:created xsi:type="dcterms:W3CDTF">2021-01-26T05:54:00Z</dcterms:created>
  <dcterms:modified xsi:type="dcterms:W3CDTF">2021-02-08T06:39:00Z</dcterms:modified>
</cp:coreProperties>
</file>