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8F9D6" w14:textId="77777777" w:rsidR="00483627" w:rsidRPr="00483627" w:rsidRDefault="00483627" w:rsidP="0071141E">
      <w:pPr>
        <w:spacing w:after="120"/>
        <w:jc w:val="center"/>
        <w:rPr>
          <w:rFonts w:ascii="Times New Roman" w:eastAsia="Times New Roman" w:hAnsi="Times New Roman" w:cs="Times New Roman"/>
          <w:b/>
          <w:caps/>
          <w:spacing w:val="60"/>
          <w:sz w:val="36"/>
          <w:szCs w:val="36"/>
          <w:lang w:eastAsia="cs-CZ"/>
        </w:rPr>
      </w:pPr>
      <w:r w:rsidRPr="00483627">
        <w:rPr>
          <w:rFonts w:ascii="Times New Roman" w:eastAsia="Times New Roman" w:hAnsi="Times New Roman" w:cs="Times New Roman"/>
          <w:b/>
          <w:caps/>
          <w:spacing w:val="60"/>
          <w:sz w:val="36"/>
          <w:szCs w:val="36"/>
          <w:lang w:eastAsia="cs-CZ"/>
        </w:rPr>
        <w:t>kupní smlouva</w:t>
      </w:r>
    </w:p>
    <w:p w14:paraId="24755DE3" w14:textId="77777777" w:rsidR="007A18BC" w:rsidRDefault="00483627" w:rsidP="007A18BC">
      <w:pPr>
        <w:jc w:val="center"/>
        <w:rPr>
          <w:rFonts w:ascii="Times New Roman" w:eastAsia="Times New Roman" w:hAnsi="Times New Roman" w:cs="Times New Roman"/>
          <w:b/>
          <w:bCs/>
          <w:sz w:val="24"/>
          <w:szCs w:val="20"/>
          <w:lang w:eastAsia="cs-CZ"/>
        </w:rPr>
      </w:pPr>
      <w:r w:rsidRPr="00483627">
        <w:rPr>
          <w:rFonts w:ascii="Times New Roman" w:eastAsia="Times New Roman" w:hAnsi="Times New Roman" w:cs="Times New Roman"/>
          <w:b/>
          <w:bCs/>
          <w:sz w:val="24"/>
          <w:szCs w:val="20"/>
          <w:lang w:eastAsia="cs-CZ"/>
        </w:rPr>
        <w:t xml:space="preserve">uzavřená podle </w:t>
      </w:r>
      <w:proofErr w:type="spellStart"/>
      <w:r w:rsidRPr="00483627">
        <w:rPr>
          <w:rFonts w:ascii="Times New Roman" w:eastAsia="Times New Roman" w:hAnsi="Times New Roman" w:cs="Times New Roman"/>
          <w:b/>
          <w:bCs/>
          <w:sz w:val="24"/>
          <w:szCs w:val="20"/>
          <w:lang w:eastAsia="cs-CZ"/>
        </w:rPr>
        <w:t>ust</w:t>
      </w:r>
      <w:proofErr w:type="spellEnd"/>
      <w:r w:rsidRPr="00483627">
        <w:rPr>
          <w:rFonts w:ascii="Times New Roman" w:eastAsia="Times New Roman" w:hAnsi="Times New Roman" w:cs="Times New Roman"/>
          <w:b/>
          <w:bCs/>
          <w:sz w:val="24"/>
          <w:szCs w:val="20"/>
          <w:lang w:eastAsia="cs-CZ"/>
        </w:rPr>
        <w:t xml:space="preserve">. § 2079 a násl. občanského zákoníku </w:t>
      </w:r>
    </w:p>
    <w:p w14:paraId="459F8A75" w14:textId="77777777" w:rsidR="00483627" w:rsidRPr="007A18BC" w:rsidRDefault="00483627" w:rsidP="0071141E">
      <w:pPr>
        <w:spacing w:after="120"/>
        <w:jc w:val="center"/>
        <w:rPr>
          <w:rFonts w:ascii="Times New Roman" w:eastAsia="Times New Roman" w:hAnsi="Times New Roman" w:cs="Times New Roman"/>
          <w:b/>
          <w:bCs/>
          <w:sz w:val="24"/>
          <w:szCs w:val="20"/>
          <w:lang w:eastAsia="cs-CZ"/>
        </w:rPr>
      </w:pPr>
      <w:r w:rsidRPr="007A18BC">
        <w:rPr>
          <w:rFonts w:ascii="Times New Roman" w:eastAsia="Times New Roman" w:hAnsi="Times New Roman" w:cs="Times New Roman"/>
          <w:b/>
          <w:bCs/>
          <w:sz w:val="24"/>
          <w:szCs w:val="20"/>
          <w:lang w:eastAsia="cs-CZ"/>
        </w:rPr>
        <w:t>mezi smluvními stranami</w:t>
      </w:r>
    </w:p>
    <w:p w14:paraId="60003F36" w14:textId="77777777" w:rsidR="00483627" w:rsidRPr="00483627" w:rsidRDefault="00483627" w:rsidP="00483627">
      <w:pPr>
        <w:rPr>
          <w:rFonts w:ascii="Times New Roman" w:eastAsia="Times New Roman" w:hAnsi="Times New Roman" w:cs="Times New Roman"/>
          <w:sz w:val="24"/>
          <w:szCs w:val="20"/>
          <w:lang w:eastAsia="cs-CZ"/>
        </w:rPr>
      </w:pPr>
    </w:p>
    <w:p w14:paraId="2A6A1D59" w14:textId="77777777" w:rsidR="008727D4" w:rsidRPr="008727D4" w:rsidRDefault="008727D4" w:rsidP="008727D4">
      <w:pPr>
        <w:spacing w:line="100" w:lineRule="atLeast"/>
        <w:rPr>
          <w:rFonts w:ascii="Times New Roman" w:eastAsia="Times New Roman" w:hAnsi="Times New Roman" w:cs="Times New Roman"/>
          <w:b/>
          <w:sz w:val="24"/>
          <w:szCs w:val="20"/>
          <w:lang w:eastAsia="cs-CZ"/>
        </w:rPr>
      </w:pPr>
      <w:r w:rsidRPr="008727D4">
        <w:rPr>
          <w:rFonts w:ascii="Times New Roman" w:eastAsia="Times New Roman" w:hAnsi="Times New Roman" w:cs="Times New Roman"/>
          <w:b/>
          <w:sz w:val="24"/>
          <w:szCs w:val="20"/>
          <w:lang w:eastAsia="cs-CZ"/>
        </w:rPr>
        <w:t>Armádní Servisní, příspěvková organizace</w:t>
      </w:r>
    </w:p>
    <w:p w14:paraId="43F49F52" w14:textId="77777777" w:rsidR="008727D4" w:rsidRPr="008727D4" w:rsidRDefault="008727D4" w:rsidP="008727D4">
      <w:p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Sídlo:</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 xml:space="preserve">Podbabská 1589/1, 160 00 Praha 6 - Dejvice </w:t>
      </w:r>
    </w:p>
    <w:p w14:paraId="1A90EB47" w14:textId="77777777" w:rsidR="008727D4" w:rsidRPr="008727D4" w:rsidRDefault="008727D4" w:rsidP="008727D4">
      <w:pPr>
        <w:spacing w:line="100" w:lineRule="atLeast"/>
        <w:ind w:right="-851"/>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Zapsaná:</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v obchodním rejstříku u Městského soudu v Praze</w:t>
      </w:r>
    </w:p>
    <w:p w14:paraId="449EB824" w14:textId="28D0DF9C" w:rsidR="008727D4" w:rsidRPr="008727D4" w:rsidRDefault="008727D4" w:rsidP="008727D4">
      <w:pPr>
        <w:spacing w:line="100" w:lineRule="atLeast"/>
        <w:ind w:right="-851"/>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 xml:space="preserve">                                                oddíl </w:t>
      </w:r>
      <w:proofErr w:type="spellStart"/>
      <w:r w:rsidRPr="008727D4">
        <w:rPr>
          <w:rFonts w:ascii="Times New Roman" w:eastAsia="Times New Roman" w:hAnsi="Times New Roman" w:cs="Times New Roman"/>
          <w:sz w:val="24"/>
          <w:szCs w:val="20"/>
          <w:lang w:eastAsia="cs-CZ"/>
        </w:rPr>
        <w:t>Pr</w:t>
      </w:r>
      <w:proofErr w:type="spellEnd"/>
      <w:r w:rsidR="00C64216">
        <w:rPr>
          <w:rFonts w:ascii="Times New Roman" w:eastAsia="Times New Roman" w:hAnsi="Times New Roman" w:cs="Times New Roman"/>
          <w:sz w:val="24"/>
          <w:szCs w:val="20"/>
          <w:lang w:eastAsia="cs-CZ"/>
        </w:rPr>
        <w:t>,</w:t>
      </w:r>
      <w:r w:rsidRPr="008727D4">
        <w:rPr>
          <w:rFonts w:ascii="Times New Roman" w:eastAsia="Times New Roman" w:hAnsi="Times New Roman" w:cs="Times New Roman"/>
          <w:sz w:val="24"/>
          <w:szCs w:val="20"/>
          <w:lang w:eastAsia="cs-CZ"/>
        </w:rPr>
        <w:t xml:space="preserve"> vložka 1342</w:t>
      </w:r>
    </w:p>
    <w:p w14:paraId="180B2382" w14:textId="77777777" w:rsidR="008727D4" w:rsidRPr="008727D4" w:rsidRDefault="008727D4" w:rsidP="008727D4">
      <w:pPr>
        <w:spacing w:line="100" w:lineRule="atLeast"/>
        <w:ind w:right="-851"/>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Zastoupená:</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 xml:space="preserve">            Ing. Martinem Lehkým, ředitelem</w:t>
      </w:r>
    </w:p>
    <w:p w14:paraId="7E5DF150" w14:textId="77777777"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IČO:</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60460580</w:t>
      </w:r>
    </w:p>
    <w:p w14:paraId="74FF8804" w14:textId="77777777" w:rsidR="008727D4" w:rsidRPr="008727D4" w:rsidRDefault="008727D4" w:rsidP="008727D4">
      <w:p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DIČ:</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CZ60460580</w:t>
      </w:r>
    </w:p>
    <w:p w14:paraId="0A11E855" w14:textId="77777777" w:rsidR="008727D4" w:rsidRPr="008727D4" w:rsidRDefault="008727D4" w:rsidP="008727D4">
      <w:p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 xml:space="preserve">ID datové schránky: </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dugmkm6</w:t>
      </w:r>
    </w:p>
    <w:p w14:paraId="6C0AC77D" w14:textId="39D7FF9C"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 xml:space="preserve">Bankovní spojení: </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proofErr w:type="spellStart"/>
      <w:r w:rsidR="004542FA">
        <w:rPr>
          <w:rFonts w:ascii="Times New Roman" w:eastAsia="Times New Roman" w:hAnsi="Times New Roman" w:cs="Times New Roman"/>
          <w:sz w:val="24"/>
          <w:szCs w:val="20"/>
          <w:lang w:eastAsia="cs-CZ"/>
        </w:rPr>
        <w:t>xxx</w:t>
      </w:r>
      <w:proofErr w:type="spellEnd"/>
    </w:p>
    <w:p w14:paraId="7493F29B" w14:textId="17DE60B6"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Číslo účtu:</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proofErr w:type="spellStart"/>
      <w:r w:rsidR="004542FA">
        <w:rPr>
          <w:rFonts w:ascii="Times New Roman" w:eastAsia="Times New Roman" w:hAnsi="Times New Roman" w:cs="Times New Roman"/>
          <w:sz w:val="24"/>
          <w:szCs w:val="20"/>
          <w:lang w:eastAsia="cs-CZ"/>
        </w:rPr>
        <w:t>xxx</w:t>
      </w:r>
      <w:proofErr w:type="spellEnd"/>
    </w:p>
    <w:p w14:paraId="6ACF093C" w14:textId="77777777"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Oprávněn jednat:</w:t>
      </w:r>
      <w:r w:rsidRPr="008727D4">
        <w:rPr>
          <w:rFonts w:ascii="Times New Roman" w:eastAsia="Times New Roman" w:hAnsi="Times New Roman" w:cs="Times New Roman"/>
          <w:sz w:val="24"/>
          <w:szCs w:val="20"/>
          <w:lang w:eastAsia="cs-CZ"/>
        </w:rPr>
        <w:tab/>
      </w:r>
    </w:p>
    <w:p w14:paraId="23A2366A" w14:textId="2C105122" w:rsidR="008727D4" w:rsidRPr="008727D4" w:rsidRDefault="008727D4" w:rsidP="008727D4">
      <w:pPr>
        <w:pStyle w:val="Odstavecseseznamem"/>
        <w:numPr>
          <w:ilvl w:val="0"/>
          <w:numId w:val="10"/>
        </w:num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ve věcech smluvních:</w:t>
      </w:r>
      <w:r w:rsidRPr="008727D4">
        <w:rPr>
          <w:rFonts w:ascii="Times New Roman" w:eastAsia="Times New Roman" w:hAnsi="Times New Roman" w:cs="Times New Roman"/>
          <w:sz w:val="24"/>
          <w:szCs w:val="20"/>
          <w:lang w:eastAsia="cs-CZ"/>
        </w:rPr>
        <w:tab/>
      </w:r>
      <w:proofErr w:type="spellStart"/>
      <w:r w:rsidR="004542FA">
        <w:rPr>
          <w:rFonts w:ascii="Times New Roman" w:eastAsia="Times New Roman" w:hAnsi="Times New Roman" w:cs="Times New Roman"/>
          <w:sz w:val="24"/>
          <w:szCs w:val="20"/>
          <w:lang w:eastAsia="cs-CZ"/>
        </w:rPr>
        <w:t>xxx</w:t>
      </w:r>
      <w:proofErr w:type="spellEnd"/>
    </w:p>
    <w:p w14:paraId="15E37C8F" w14:textId="292C7653" w:rsidR="00AA6E97" w:rsidRPr="00AA6E97" w:rsidRDefault="008727D4" w:rsidP="004542FA">
      <w:pPr>
        <w:pStyle w:val="Odstavecseseznamem"/>
        <w:numPr>
          <w:ilvl w:val="0"/>
          <w:numId w:val="10"/>
        </w:num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ve věcech technických:</w:t>
      </w:r>
      <w:r w:rsidRPr="008727D4">
        <w:rPr>
          <w:rFonts w:ascii="Times New Roman" w:eastAsia="Times New Roman" w:hAnsi="Times New Roman" w:cs="Times New Roman"/>
          <w:sz w:val="24"/>
          <w:szCs w:val="20"/>
          <w:lang w:eastAsia="cs-CZ"/>
        </w:rPr>
        <w:tab/>
      </w:r>
      <w:proofErr w:type="spellStart"/>
      <w:r w:rsidR="004542FA">
        <w:rPr>
          <w:rFonts w:ascii="Times New Roman" w:eastAsia="Times New Roman" w:hAnsi="Times New Roman" w:cs="Times New Roman"/>
          <w:sz w:val="24"/>
          <w:szCs w:val="20"/>
          <w:lang w:eastAsia="cs-CZ"/>
        </w:rPr>
        <w:t>xxx</w:t>
      </w:r>
      <w:proofErr w:type="spellEnd"/>
    </w:p>
    <w:p w14:paraId="49E2526D" w14:textId="2E078CDB" w:rsidR="008727D4" w:rsidRPr="000E78B0" w:rsidRDefault="008727D4" w:rsidP="00AA6E97">
      <w:pPr>
        <w:tabs>
          <w:tab w:val="left" w:pos="3145"/>
        </w:tabs>
        <w:suppressAutoHyphens/>
        <w:spacing w:line="100" w:lineRule="atLeast"/>
        <w:ind w:left="120"/>
        <w:rPr>
          <w:i/>
          <w:sz w:val="24"/>
          <w:szCs w:val="24"/>
          <w:lang w:eastAsia="zh-CN"/>
        </w:rPr>
      </w:pPr>
      <w:r>
        <w:rPr>
          <w:i/>
          <w:sz w:val="24"/>
          <w:szCs w:val="24"/>
          <w:lang w:eastAsia="zh-CN"/>
        </w:rPr>
        <w:tab/>
      </w:r>
    </w:p>
    <w:p w14:paraId="021EA9ED" w14:textId="77777777" w:rsidR="00F872E5" w:rsidRPr="00483627" w:rsidRDefault="00F872E5" w:rsidP="00483627">
      <w:pPr>
        <w:rPr>
          <w:rFonts w:ascii="Times New Roman" w:eastAsia="Times New Roman" w:hAnsi="Times New Roman" w:cs="Times New Roman"/>
          <w:sz w:val="24"/>
          <w:szCs w:val="20"/>
          <w:lang w:eastAsia="cs-CZ"/>
        </w:rPr>
      </w:pPr>
    </w:p>
    <w:p w14:paraId="6D6998F9" w14:textId="77777777" w:rsidR="00483627" w:rsidRPr="00483627" w:rsidRDefault="00483627"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 xml:space="preserve">(dále jen </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prodávající</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w:t>
      </w:r>
    </w:p>
    <w:p w14:paraId="071E8B4A" w14:textId="77777777" w:rsidR="00483627" w:rsidRPr="00483627" w:rsidRDefault="00483627" w:rsidP="00483627">
      <w:pPr>
        <w:rPr>
          <w:rFonts w:ascii="Times New Roman" w:eastAsia="Times New Roman" w:hAnsi="Times New Roman" w:cs="Times New Roman"/>
          <w:sz w:val="24"/>
          <w:szCs w:val="20"/>
          <w:lang w:eastAsia="cs-CZ"/>
        </w:rPr>
      </w:pPr>
    </w:p>
    <w:p w14:paraId="39D23F9E" w14:textId="77777777" w:rsidR="00483627" w:rsidRDefault="00483627" w:rsidP="007A18BC">
      <w:pPr>
        <w:jc w:val="cente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a</w:t>
      </w:r>
    </w:p>
    <w:p w14:paraId="51DF70E8" w14:textId="632FAE83" w:rsidR="00DC67C2" w:rsidRDefault="00DC67C2" w:rsidP="007A18BC">
      <w:pPr>
        <w:jc w:val="center"/>
        <w:rPr>
          <w:rFonts w:ascii="Times New Roman" w:eastAsia="Times New Roman" w:hAnsi="Times New Roman" w:cs="Times New Roman"/>
          <w:sz w:val="24"/>
          <w:szCs w:val="20"/>
          <w:lang w:eastAsia="cs-CZ"/>
        </w:rPr>
      </w:pPr>
    </w:p>
    <w:p w14:paraId="031F3833" w14:textId="77777777" w:rsidR="00CD16B9" w:rsidRDefault="00CD16B9" w:rsidP="00966500">
      <w:pPr>
        <w:rPr>
          <w:rFonts w:ascii="Times New Roman" w:eastAsia="Times New Roman" w:hAnsi="Times New Roman" w:cs="Times New Roman"/>
          <w:b/>
          <w:sz w:val="24"/>
          <w:szCs w:val="20"/>
          <w:lang w:eastAsia="cs-CZ"/>
        </w:rPr>
      </w:pPr>
      <w:r w:rsidRPr="00CD16B9">
        <w:rPr>
          <w:rFonts w:ascii="Times New Roman" w:eastAsia="Times New Roman" w:hAnsi="Times New Roman" w:cs="Times New Roman"/>
          <w:b/>
          <w:sz w:val="24"/>
          <w:szCs w:val="20"/>
          <w:lang w:eastAsia="cs-CZ"/>
        </w:rPr>
        <w:t xml:space="preserve">TOPSOFT JKM spol. s r.o. </w:t>
      </w:r>
    </w:p>
    <w:p w14:paraId="1169E3A1" w14:textId="5ADE7D11" w:rsidR="00966500" w:rsidRPr="00CD16B9" w:rsidRDefault="00966500" w:rsidP="00966500">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Sídlo:</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00CD16B9" w:rsidRPr="00CD16B9">
        <w:rPr>
          <w:rFonts w:ascii="Times New Roman" w:eastAsia="Times New Roman" w:hAnsi="Times New Roman" w:cs="Times New Roman"/>
          <w:sz w:val="24"/>
          <w:szCs w:val="20"/>
          <w:lang w:eastAsia="cs-CZ"/>
        </w:rPr>
        <w:t>Jungmannova 1029, 413</w:t>
      </w:r>
      <w:r w:rsidR="009F7D80">
        <w:rPr>
          <w:rFonts w:ascii="Times New Roman" w:eastAsia="Times New Roman" w:hAnsi="Times New Roman" w:cs="Times New Roman"/>
          <w:sz w:val="24"/>
          <w:szCs w:val="20"/>
          <w:lang w:eastAsia="cs-CZ"/>
        </w:rPr>
        <w:t xml:space="preserve"> </w:t>
      </w:r>
      <w:r w:rsidR="00CD16B9" w:rsidRPr="00CD16B9">
        <w:rPr>
          <w:rFonts w:ascii="Times New Roman" w:eastAsia="Times New Roman" w:hAnsi="Times New Roman" w:cs="Times New Roman"/>
          <w:sz w:val="24"/>
          <w:szCs w:val="20"/>
          <w:lang w:eastAsia="cs-CZ"/>
        </w:rPr>
        <w:t>01 Roudnice nad Labem</w:t>
      </w:r>
    </w:p>
    <w:p w14:paraId="5C122D22" w14:textId="37D6D79B" w:rsidR="009970FE" w:rsidRDefault="00966500" w:rsidP="00966500">
      <w:pPr>
        <w:ind w:left="2127" w:hanging="2127"/>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Zapsaný:</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00CD16B9">
        <w:rPr>
          <w:rFonts w:ascii="Times New Roman" w:eastAsia="Times New Roman" w:hAnsi="Times New Roman" w:cs="Times New Roman"/>
          <w:sz w:val="24"/>
          <w:szCs w:val="20"/>
          <w:lang w:eastAsia="cs-CZ"/>
        </w:rPr>
        <w:t>v</w:t>
      </w:r>
      <w:r w:rsidR="009970FE">
        <w:rPr>
          <w:rFonts w:ascii="Times New Roman" w:eastAsia="Times New Roman" w:hAnsi="Times New Roman" w:cs="Times New Roman"/>
          <w:sz w:val="24"/>
          <w:szCs w:val="20"/>
          <w:lang w:eastAsia="cs-CZ"/>
        </w:rPr>
        <w:t> obchodním rejstříku</w:t>
      </w:r>
      <w:r w:rsidR="00CD16B9">
        <w:rPr>
          <w:rFonts w:ascii="Times New Roman" w:eastAsia="Times New Roman" w:hAnsi="Times New Roman" w:cs="Times New Roman"/>
          <w:sz w:val="24"/>
          <w:szCs w:val="20"/>
          <w:lang w:eastAsia="cs-CZ"/>
        </w:rPr>
        <w:t> </w:t>
      </w:r>
      <w:r w:rsidR="009970FE">
        <w:rPr>
          <w:rFonts w:ascii="Times New Roman" w:eastAsia="Times New Roman" w:hAnsi="Times New Roman" w:cs="Times New Roman"/>
          <w:sz w:val="24"/>
          <w:szCs w:val="20"/>
          <w:lang w:eastAsia="cs-CZ"/>
        </w:rPr>
        <w:t xml:space="preserve">u </w:t>
      </w:r>
      <w:r w:rsidR="00CD16B9">
        <w:rPr>
          <w:rFonts w:ascii="Times New Roman" w:eastAsia="Times New Roman" w:hAnsi="Times New Roman" w:cs="Times New Roman"/>
          <w:sz w:val="24"/>
          <w:szCs w:val="20"/>
          <w:lang w:eastAsia="cs-CZ"/>
        </w:rPr>
        <w:t>K</w:t>
      </w:r>
      <w:r w:rsidR="009970FE">
        <w:rPr>
          <w:rFonts w:ascii="Times New Roman" w:eastAsia="Times New Roman" w:hAnsi="Times New Roman" w:cs="Times New Roman"/>
          <w:sz w:val="24"/>
          <w:szCs w:val="20"/>
          <w:lang w:eastAsia="cs-CZ"/>
        </w:rPr>
        <w:t>rajského soudu</w:t>
      </w:r>
      <w:r w:rsidR="00CD16B9">
        <w:rPr>
          <w:rFonts w:ascii="Times New Roman" w:eastAsia="Times New Roman" w:hAnsi="Times New Roman" w:cs="Times New Roman"/>
          <w:sz w:val="24"/>
          <w:szCs w:val="20"/>
          <w:lang w:eastAsia="cs-CZ"/>
        </w:rPr>
        <w:t xml:space="preserve"> v Ústí nad Labem, </w:t>
      </w:r>
    </w:p>
    <w:p w14:paraId="264E5B86" w14:textId="405A4FFC" w:rsidR="00966500" w:rsidRPr="00CD16B9" w:rsidRDefault="00CD16B9" w:rsidP="00EF2B5F">
      <w:pPr>
        <w:ind w:left="2127" w:firstLine="705"/>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vložka C</w:t>
      </w:r>
      <w:r w:rsidR="009970FE">
        <w:rPr>
          <w:rFonts w:ascii="Times New Roman" w:eastAsia="Times New Roman" w:hAnsi="Times New Roman" w:cs="Times New Roman"/>
          <w:sz w:val="24"/>
          <w:szCs w:val="20"/>
          <w:lang w:eastAsia="cs-CZ"/>
        </w:rPr>
        <w:t xml:space="preserve"> </w:t>
      </w:r>
      <w:r w:rsidRPr="005F663D">
        <w:rPr>
          <w:rFonts w:ascii="Times New Roman" w:eastAsia="Times New Roman" w:hAnsi="Times New Roman" w:cs="Times New Roman"/>
          <w:sz w:val="24"/>
          <w:szCs w:val="20"/>
          <w:lang w:eastAsia="cs-CZ"/>
        </w:rPr>
        <w:t>15532</w:t>
      </w:r>
    </w:p>
    <w:p w14:paraId="2719FAD3" w14:textId="00C387C9" w:rsidR="00966500" w:rsidRPr="00CD16B9" w:rsidRDefault="00966500" w:rsidP="00966500">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Zastoupený:</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proofErr w:type="spellStart"/>
      <w:r w:rsidR="004542FA">
        <w:rPr>
          <w:rFonts w:ascii="Times New Roman" w:eastAsia="Times New Roman" w:hAnsi="Times New Roman" w:cs="Times New Roman"/>
          <w:sz w:val="24"/>
          <w:szCs w:val="20"/>
          <w:lang w:eastAsia="cs-CZ"/>
        </w:rPr>
        <w:t>xxx</w:t>
      </w:r>
      <w:proofErr w:type="spellEnd"/>
      <w:r w:rsidR="00CD16B9">
        <w:rPr>
          <w:rFonts w:ascii="Times New Roman" w:eastAsia="Times New Roman" w:hAnsi="Times New Roman" w:cs="Times New Roman"/>
          <w:sz w:val="24"/>
          <w:szCs w:val="20"/>
          <w:lang w:eastAsia="cs-CZ"/>
        </w:rPr>
        <w:t>, jednateli</w:t>
      </w:r>
    </w:p>
    <w:p w14:paraId="2AB82DA5" w14:textId="1DD54816" w:rsidR="00966500" w:rsidRPr="00CD16B9" w:rsidRDefault="00966500" w:rsidP="00966500">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IČO:</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00CD16B9">
        <w:rPr>
          <w:rFonts w:ascii="Times New Roman" w:eastAsia="Times New Roman" w:hAnsi="Times New Roman" w:cs="Times New Roman"/>
          <w:sz w:val="24"/>
          <w:szCs w:val="20"/>
          <w:lang w:eastAsia="cs-CZ"/>
        </w:rPr>
        <w:t>25403435</w:t>
      </w:r>
    </w:p>
    <w:p w14:paraId="76BBE73C" w14:textId="79DC537C" w:rsidR="00966500" w:rsidRPr="00CD16B9" w:rsidRDefault="00966500" w:rsidP="00966500">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 xml:space="preserve">DIČ: </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00CD16B9">
        <w:rPr>
          <w:rFonts w:ascii="Times New Roman" w:eastAsia="Times New Roman" w:hAnsi="Times New Roman" w:cs="Times New Roman"/>
          <w:sz w:val="24"/>
          <w:szCs w:val="20"/>
          <w:lang w:eastAsia="cs-CZ"/>
        </w:rPr>
        <w:t>CZ25403435</w:t>
      </w:r>
    </w:p>
    <w:p w14:paraId="21A2CFE6" w14:textId="4B177CC8" w:rsidR="00966500" w:rsidRPr="00CD16B9" w:rsidRDefault="00966500" w:rsidP="00966500">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ID datové schránky:</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00CD16B9">
        <w:rPr>
          <w:rFonts w:ascii="Times New Roman" w:eastAsia="Times New Roman" w:hAnsi="Times New Roman" w:cs="Times New Roman"/>
          <w:sz w:val="24"/>
          <w:szCs w:val="20"/>
          <w:lang w:eastAsia="cs-CZ"/>
        </w:rPr>
        <w:t>6kz7ubk</w:t>
      </w:r>
    </w:p>
    <w:p w14:paraId="7E0E81FE" w14:textId="52B318FE" w:rsidR="00966500" w:rsidRPr="00CD16B9" w:rsidRDefault="00966500" w:rsidP="00966500">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Bankovní spojení:</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proofErr w:type="spellStart"/>
      <w:r w:rsidR="004542FA">
        <w:rPr>
          <w:rFonts w:ascii="Times New Roman" w:eastAsia="Times New Roman" w:hAnsi="Times New Roman" w:cs="Times New Roman"/>
          <w:sz w:val="24"/>
          <w:szCs w:val="20"/>
          <w:lang w:eastAsia="cs-CZ"/>
        </w:rPr>
        <w:t>xxx</w:t>
      </w:r>
      <w:proofErr w:type="spellEnd"/>
    </w:p>
    <w:p w14:paraId="0D9DEC81" w14:textId="62444BBB" w:rsidR="00966500" w:rsidRPr="00CD16B9" w:rsidRDefault="00966500" w:rsidP="00966500">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Číslo účtu:</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proofErr w:type="spellStart"/>
      <w:r w:rsidR="004542FA">
        <w:rPr>
          <w:rFonts w:ascii="Times New Roman" w:eastAsia="Times New Roman" w:hAnsi="Times New Roman" w:cs="Times New Roman"/>
          <w:sz w:val="24"/>
          <w:szCs w:val="20"/>
          <w:lang w:eastAsia="cs-CZ"/>
        </w:rPr>
        <w:t>xxx</w:t>
      </w:r>
      <w:proofErr w:type="spellEnd"/>
    </w:p>
    <w:p w14:paraId="7E86D4D2" w14:textId="77777777" w:rsidR="00966500" w:rsidRPr="00CD16B9" w:rsidRDefault="00966500" w:rsidP="00966500">
      <w:pPr>
        <w:jc w:val="both"/>
        <w:rPr>
          <w:rFonts w:ascii="Times New Roman" w:eastAsia="Times New Roman" w:hAnsi="Times New Roman" w:cs="Times New Roman"/>
          <w:sz w:val="24"/>
          <w:szCs w:val="24"/>
          <w:lang w:eastAsia="cs-CZ"/>
        </w:rPr>
      </w:pPr>
      <w:r w:rsidRPr="00CD16B9">
        <w:rPr>
          <w:rFonts w:ascii="Times New Roman" w:eastAsia="Times New Roman" w:hAnsi="Times New Roman" w:cs="Times New Roman"/>
          <w:sz w:val="24"/>
          <w:szCs w:val="24"/>
          <w:lang w:eastAsia="cs-CZ"/>
        </w:rPr>
        <w:t>Oprávněn jednat:</w:t>
      </w:r>
      <w:r w:rsidRPr="00CD16B9">
        <w:rPr>
          <w:rFonts w:ascii="Times New Roman" w:eastAsia="Times New Roman" w:hAnsi="Times New Roman" w:cs="Times New Roman"/>
          <w:sz w:val="24"/>
          <w:szCs w:val="24"/>
          <w:lang w:eastAsia="cs-CZ"/>
        </w:rPr>
        <w:tab/>
      </w:r>
    </w:p>
    <w:p w14:paraId="159F72D4" w14:textId="71081172" w:rsidR="00966500" w:rsidRPr="00CD16B9" w:rsidRDefault="00966500" w:rsidP="00966500">
      <w:pPr>
        <w:pStyle w:val="Odstavecseseznamem"/>
        <w:numPr>
          <w:ilvl w:val="0"/>
          <w:numId w:val="10"/>
        </w:numPr>
        <w:jc w:val="both"/>
        <w:rPr>
          <w:rFonts w:ascii="Times New Roman" w:eastAsia="Times New Roman" w:hAnsi="Times New Roman" w:cs="Times New Roman"/>
          <w:sz w:val="24"/>
          <w:szCs w:val="24"/>
          <w:lang w:eastAsia="cs-CZ"/>
        </w:rPr>
      </w:pPr>
      <w:r w:rsidRPr="00CD16B9">
        <w:rPr>
          <w:rFonts w:ascii="Times New Roman" w:eastAsia="Times New Roman" w:hAnsi="Times New Roman" w:cs="Times New Roman"/>
          <w:sz w:val="24"/>
          <w:szCs w:val="24"/>
          <w:lang w:eastAsia="cs-CZ"/>
        </w:rPr>
        <w:t>ve věcech smluvních:</w:t>
      </w:r>
      <w:r w:rsidRPr="00CD16B9">
        <w:rPr>
          <w:rFonts w:ascii="Times New Roman" w:eastAsia="Times New Roman" w:hAnsi="Times New Roman" w:cs="Times New Roman"/>
          <w:sz w:val="24"/>
          <w:szCs w:val="24"/>
          <w:lang w:eastAsia="cs-CZ"/>
        </w:rPr>
        <w:tab/>
      </w:r>
      <w:proofErr w:type="spellStart"/>
      <w:r w:rsidR="004542FA">
        <w:rPr>
          <w:rFonts w:ascii="Times New Roman" w:eastAsia="Times New Roman" w:hAnsi="Times New Roman" w:cs="Times New Roman"/>
          <w:sz w:val="24"/>
          <w:szCs w:val="20"/>
          <w:lang w:eastAsia="cs-CZ"/>
        </w:rPr>
        <w:t>xxx</w:t>
      </w:r>
      <w:proofErr w:type="spellEnd"/>
      <w:r w:rsidRPr="00CD16B9">
        <w:rPr>
          <w:rFonts w:ascii="Times New Roman" w:eastAsia="Times New Roman" w:hAnsi="Times New Roman" w:cs="Times New Roman"/>
          <w:sz w:val="24"/>
          <w:szCs w:val="24"/>
          <w:lang w:eastAsia="cs-CZ"/>
        </w:rPr>
        <w:tab/>
      </w:r>
    </w:p>
    <w:p w14:paraId="2104F048" w14:textId="07ACB871" w:rsidR="00966500" w:rsidRPr="00CD16B9" w:rsidRDefault="00966500" w:rsidP="00966500">
      <w:pPr>
        <w:pStyle w:val="Odstavecseseznamem"/>
        <w:numPr>
          <w:ilvl w:val="0"/>
          <w:numId w:val="10"/>
        </w:num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ve věcech technických:</w:t>
      </w:r>
      <w:r w:rsidRPr="00CD16B9">
        <w:rPr>
          <w:rFonts w:ascii="Times New Roman" w:eastAsia="Times New Roman" w:hAnsi="Times New Roman" w:cs="Times New Roman"/>
          <w:sz w:val="24"/>
          <w:szCs w:val="20"/>
          <w:lang w:eastAsia="cs-CZ"/>
        </w:rPr>
        <w:tab/>
      </w:r>
      <w:proofErr w:type="spellStart"/>
      <w:r w:rsidR="004542FA">
        <w:rPr>
          <w:rFonts w:ascii="Times New Roman" w:eastAsia="Times New Roman" w:hAnsi="Times New Roman" w:cs="Times New Roman"/>
          <w:sz w:val="24"/>
          <w:szCs w:val="20"/>
          <w:lang w:eastAsia="cs-CZ"/>
        </w:rPr>
        <w:t>xxx</w:t>
      </w:r>
      <w:proofErr w:type="spellEnd"/>
    </w:p>
    <w:p w14:paraId="3746C669" w14:textId="77777777" w:rsidR="00966500" w:rsidRPr="00483627" w:rsidRDefault="00966500" w:rsidP="007A18BC">
      <w:pPr>
        <w:jc w:val="center"/>
        <w:rPr>
          <w:rFonts w:ascii="Times New Roman" w:eastAsia="Times New Roman" w:hAnsi="Times New Roman" w:cs="Times New Roman"/>
          <w:sz w:val="24"/>
          <w:szCs w:val="20"/>
          <w:lang w:eastAsia="cs-CZ"/>
        </w:rPr>
      </w:pPr>
    </w:p>
    <w:p w14:paraId="0C58D8D7" w14:textId="77777777" w:rsidR="00483627" w:rsidRPr="00483627" w:rsidRDefault="00483627" w:rsidP="00483627">
      <w:pPr>
        <w:ind w:left="708" w:firstLine="708"/>
        <w:rPr>
          <w:rFonts w:ascii="Times New Roman" w:eastAsia="Times New Roman" w:hAnsi="Times New Roman" w:cs="Times New Roman"/>
          <w:sz w:val="16"/>
          <w:szCs w:val="16"/>
          <w:highlight w:val="red"/>
          <w:lang w:eastAsia="cs-CZ"/>
        </w:rPr>
      </w:pPr>
      <w:r w:rsidRPr="00483627">
        <w:rPr>
          <w:rFonts w:ascii="Times New Roman" w:eastAsia="Times New Roman" w:hAnsi="Times New Roman" w:cs="Times New Roman"/>
          <w:sz w:val="24"/>
          <w:szCs w:val="20"/>
          <w:lang w:eastAsia="cs-CZ"/>
        </w:rPr>
        <w:tab/>
      </w:r>
    </w:p>
    <w:p w14:paraId="47837557" w14:textId="77777777" w:rsidR="00483627" w:rsidRPr="000231B1" w:rsidRDefault="00483627" w:rsidP="00483627">
      <w:pPr>
        <w:rPr>
          <w:rFonts w:ascii="Times New Roman" w:eastAsia="Times New Roman" w:hAnsi="Times New Roman" w:cs="Times New Roman"/>
          <w:sz w:val="24"/>
          <w:szCs w:val="20"/>
          <w:lang w:eastAsia="cs-CZ"/>
        </w:rPr>
      </w:pPr>
      <w:r w:rsidRPr="000231B1">
        <w:rPr>
          <w:rFonts w:ascii="Times New Roman" w:eastAsia="Times New Roman" w:hAnsi="Times New Roman" w:cs="Times New Roman"/>
          <w:sz w:val="24"/>
          <w:szCs w:val="20"/>
          <w:lang w:eastAsia="cs-CZ"/>
        </w:rPr>
        <w:t xml:space="preserve">(dále jen </w:t>
      </w:r>
      <w:r w:rsidR="002B5499" w:rsidRPr="000231B1">
        <w:rPr>
          <w:rFonts w:ascii="Times New Roman" w:eastAsia="Times New Roman" w:hAnsi="Times New Roman" w:cs="Times New Roman"/>
          <w:sz w:val="24"/>
          <w:szCs w:val="20"/>
          <w:lang w:eastAsia="cs-CZ"/>
        </w:rPr>
        <w:t>„</w:t>
      </w:r>
      <w:r w:rsidRPr="000231B1">
        <w:rPr>
          <w:rFonts w:ascii="Times New Roman" w:eastAsia="Times New Roman" w:hAnsi="Times New Roman" w:cs="Times New Roman"/>
          <w:sz w:val="24"/>
          <w:szCs w:val="20"/>
          <w:lang w:eastAsia="cs-CZ"/>
        </w:rPr>
        <w:t>kupující</w:t>
      </w:r>
      <w:r w:rsidR="002B5499" w:rsidRPr="000231B1">
        <w:rPr>
          <w:rFonts w:ascii="Times New Roman" w:eastAsia="Times New Roman" w:hAnsi="Times New Roman" w:cs="Times New Roman"/>
          <w:sz w:val="24"/>
          <w:szCs w:val="20"/>
          <w:lang w:eastAsia="cs-CZ"/>
        </w:rPr>
        <w:t>“</w:t>
      </w:r>
      <w:r w:rsidR="00281C0F" w:rsidRPr="000231B1">
        <w:rPr>
          <w:rFonts w:ascii="Times New Roman" w:eastAsia="Times New Roman" w:hAnsi="Times New Roman" w:cs="Times New Roman"/>
          <w:sz w:val="24"/>
          <w:szCs w:val="20"/>
          <w:lang w:eastAsia="cs-CZ"/>
        </w:rPr>
        <w:t xml:space="preserve"> a společně též „smluvní strany“ nebo jednotlivě „smluvní strana“</w:t>
      </w:r>
      <w:r w:rsidR="007A18BC" w:rsidRPr="000231B1">
        <w:rPr>
          <w:rFonts w:ascii="Times New Roman" w:eastAsia="Times New Roman" w:hAnsi="Times New Roman" w:cs="Times New Roman"/>
          <w:sz w:val="24"/>
          <w:szCs w:val="20"/>
          <w:lang w:eastAsia="cs-CZ"/>
        </w:rPr>
        <w:t>)</w:t>
      </w:r>
      <w:r w:rsidR="00FD1D93" w:rsidRPr="000231B1">
        <w:rPr>
          <w:rFonts w:ascii="Times New Roman" w:eastAsia="Times New Roman" w:hAnsi="Times New Roman" w:cs="Times New Roman"/>
          <w:sz w:val="24"/>
          <w:szCs w:val="20"/>
          <w:lang w:eastAsia="cs-CZ"/>
        </w:rPr>
        <w:t>.</w:t>
      </w:r>
    </w:p>
    <w:p w14:paraId="19395E27" w14:textId="77777777" w:rsidR="00483627" w:rsidRDefault="00483627" w:rsidP="00483627">
      <w:pPr>
        <w:jc w:val="center"/>
        <w:rPr>
          <w:rFonts w:ascii="Times New Roman" w:eastAsia="Times New Roman" w:hAnsi="Times New Roman" w:cs="Times New Roman"/>
          <w:b/>
          <w:sz w:val="24"/>
          <w:szCs w:val="20"/>
          <w:highlight w:val="red"/>
          <w:u w:val="single"/>
          <w:lang w:eastAsia="cs-CZ"/>
        </w:rPr>
      </w:pPr>
    </w:p>
    <w:p w14:paraId="48DDC5F3" w14:textId="77777777" w:rsidR="002B5499" w:rsidRPr="00483627" w:rsidRDefault="002B5499" w:rsidP="00483627">
      <w:pPr>
        <w:jc w:val="center"/>
        <w:rPr>
          <w:rFonts w:ascii="Times New Roman" w:eastAsia="Times New Roman" w:hAnsi="Times New Roman" w:cs="Times New Roman"/>
          <w:b/>
          <w:sz w:val="24"/>
          <w:szCs w:val="20"/>
          <w:highlight w:val="red"/>
          <w:u w:val="single"/>
          <w:lang w:eastAsia="cs-CZ"/>
        </w:rPr>
      </w:pPr>
    </w:p>
    <w:p w14:paraId="7EFFD590" w14:textId="77777777" w:rsidR="00323590" w:rsidRDefault="00323590">
      <w:pPr>
        <w:jc w:val="center"/>
        <w:rPr>
          <w:rFonts w:ascii="Times New Roman" w:eastAsia="Times New Roman" w:hAnsi="Times New Roman" w:cs="Times New Roman"/>
          <w:b/>
          <w:sz w:val="24"/>
          <w:szCs w:val="24"/>
          <w:lang w:eastAsia="cs-CZ"/>
        </w:rPr>
      </w:pPr>
    </w:p>
    <w:p w14:paraId="37B0F0CC" w14:textId="77777777" w:rsidR="00323590" w:rsidRPr="007B347A" w:rsidRDefault="007B347A" w:rsidP="007A18BC">
      <w:pPr>
        <w:spacing w:after="120"/>
        <w:jc w:val="center"/>
        <w:rPr>
          <w:rFonts w:ascii="Times New Roman" w:eastAsia="Times New Roman" w:hAnsi="Times New Roman" w:cs="Times New Roman"/>
          <w:b/>
          <w:sz w:val="24"/>
          <w:szCs w:val="24"/>
          <w:lang w:eastAsia="cs-CZ"/>
        </w:rPr>
      </w:pPr>
      <w:r w:rsidRPr="007B347A">
        <w:rPr>
          <w:rFonts w:ascii="Times New Roman" w:eastAsia="Times New Roman" w:hAnsi="Times New Roman" w:cs="Times New Roman"/>
          <w:b/>
          <w:sz w:val="24"/>
          <w:szCs w:val="24"/>
          <w:lang w:eastAsia="cs-CZ"/>
        </w:rPr>
        <w:t>I. Předmět smlouvy</w:t>
      </w:r>
    </w:p>
    <w:p w14:paraId="1A1282C6" w14:textId="2F085906" w:rsidR="00483627"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1141E">
        <w:rPr>
          <w:rFonts w:ascii="Times New Roman" w:eastAsia="Times New Roman" w:hAnsi="Times New Roman" w:cs="Times New Roman"/>
          <w:sz w:val="24"/>
          <w:szCs w:val="24"/>
          <w:lang w:eastAsia="cs-CZ"/>
        </w:rPr>
        <w:t>Předmětem této kupní smlouvy je dodávka</w:t>
      </w:r>
      <w:r w:rsidR="00427AF4">
        <w:rPr>
          <w:rFonts w:ascii="Times New Roman" w:eastAsia="Times New Roman" w:hAnsi="Times New Roman" w:cs="Times New Roman"/>
          <w:sz w:val="24"/>
          <w:szCs w:val="24"/>
          <w:lang w:eastAsia="cs-CZ"/>
        </w:rPr>
        <w:t xml:space="preserve"> zboží v rámci veřejné zakázky </w:t>
      </w:r>
      <w:r w:rsidR="00E92DC8">
        <w:rPr>
          <w:rFonts w:ascii="Times New Roman" w:eastAsia="Times New Roman" w:hAnsi="Times New Roman" w:cs="Times New Roman"/>
          <w:sz w:val="24"/>
          <w:szCs w:val="24"/>
          <w:lang w:eastAsia="cs-CZ"/>
        </w:rPr>
        <w:t xml:space="preserve">(ev. č. NEN </w:t>
      </w:r>
      <w:r w:rsidR="0072610F" w:rsidRPr="0072610F">
        <w:rPr>
          <w:rFonts w:ascii="Times New Roman" w:eastAsia="Times New Roman" w:hAnsi="Times New Roman" w:cs="Times New Roman"/>
          <w:sz w:val="24"/>
          <w:szCs w:val="24"/>
          <w:lang w:eastAsia="cs-CZ"/>
        </w:rPr>
        <w:t>N006/20/V00008008</w:t>
      </w:r>
      <w:r w:rsidR="00E92DC8">
        <w:rPr>
          <w:rFonts w:ascii="Times New Roman" w:eastAsia="Times New Roman" w:hAnsi="Times New Roman" w:cs="Times New Roman"/>
          <w:sz w:val="24"/>
          <w:szCs w:val="24"/>
          <w:lang w:eastAsia="cs-CZ"/>
        </w:rPr>
        <w:t xml:space="preserve">) </w:t>
      </w:r>
      <w:r w:rsidR="00427AF4">
        <w:rPr>
          <w:rFonts w:ascii="Times New Roman" w:eastAsia="Times New Roman" w:hAnsi="Times New Roman" w:cs="Times New Roman"/>
          <w:sz w:val="24"/>
          <w:szCs w:val="24"/>
          <w:lang w:eastAsia="cs-CZ"/>
        </w:rPr>
        <w:t xml:space="preserve">s názvem </w:t>
      </w:r>
      <w:r w:rsidR="00966500" w:rsidRPr="0072610F">
        <w:rPr>
          <w:rFonts w:ascii="Times New Roman" w:eastAsia="Times New Roman" w:hAnsi="Times New Roman" w:cs="Times New Roman"/>
          <w:sz w:val="24"/>
          <w:szCs w:val="20"/>
          <w:lang w:eastAsia="cs-CZ"/>
        </w:rPr>
        <w:t>„</w:t>
      </w:r>
      <w:r w:rsidR="00427AF4" w:rsidRPr="00966500">
        <w:rPr>
          <w:rFonts w:ascii="Times New Roman" w:eastAsia="Times New Roman" w:hAnsi="Times New Roman" w:cs="Times New Roman"/>
          <w:sz w:val="24"/>
          <w:szCs w:val="24"/>
          <w:lang w:eastAsia="cs-CZ"/>
        </w:rPr>
        <w:t>Centrální nákup IT 2020</w:t>
      </w:r>
      <w:r w:rsidR="00966500" w:rsidRPr="0072610F">
        <w:rPr>
          <w:rFonts w:ascii="Times New Roman" w:eastAsia="Times New Roman" w:hAnsi="Times New Roman" w:cs="Times New Roman"/>
          <w:sz w:val="24"/>
          <w:szCs w:val="20"/>
          <w:lang w:eastAsia="cs-CZ"/>
        </w:rPr>
        <w:t>“</w:t>
      </w:r>
      <w:r w:rsidR="00427AF4">
        <w:rPr>
          <w:rFonts w:ascii="Times New Roman" w:eastAsia="Times New Roman" w:hAnsi="Times New Roman" w:cs="Times New Roman"/>
          <w:sz w:val="24"/>
          <w:szCs w:val="24"/>
          <w:lang w:eastAsia="cs-CZ"/>
        </w:rPr>
        <w:t xml:space="preserve"> – část</w:t>
      </w:r>
      <w:r w:rsidR="008C3868">
        <w:rPr>
          <w:rFonts w:ascii="Times New Roman" w:eastAsia="Times New Roman" w:hAnsi="Times New Roman" w:cs="Times New Roman"/>
          <w:sz w:val="24"/>
          <w:szCs w:val="24"/>
          <w:lang w:eastAsia="cs-CZ"/>
        </w:rPr>
        <w:t xml:space="preserve"> </w:t>
      </w:r>
      <w:r w:rsidR="008C3868" w:rsidRPr="008C3868">
        <w:rPr>
          <w:rFonts w:ascii="Times New Roman" w:eastAsia="Times New Roman" w:hAnsi="Times New Roman" w:cs="Times New Roman"/>
          <w:sz w:val="24"/>
          <w:szCs w:val="24"/>
          <w:lang w:eastAsia="cs-CZ"/>
        </w:rPr>
        <w:t>1 - Centrální nákup PC</w:t>
      </w:r>
      <w:r w:rsidR="00427AF4">
        <w:rPr>
          <w:rFonts w:ascii="Times New Roman" w:eastAsia="Times New Roman" w:hAnsi="Times New Roman" w:cs="Times New Roman"/>
          <w:sz w:val="24"/>
          <w:szCs w:val="24"/>
          <w:lang w:eastAsia="cs-CZ"/>
        </w:rPr>
        <w:t xml:space="preserve"> </w:t>
      </w:r>
      <w:r w:rsidRPr="0071141E">
        <w:rPr>
          <w:rFonts w:ascii="Times New Roman" w:eastAsia="Times New Roman" w:hAnsi="Times New Roman" w:cs="Times New Roman"/>
          <w:sz w:val="24"/>
          <w:szCs w:val="24"/>
          <w:lang w:eastAsia="cs-CZ"/>
        </w:rPr>
        <w:t>(dále jen „zboží“) kupujícímu. Zboží je přesně specifikováno v příloze č. 1</w:t>
      </w:r>
      <w:r w:rsidR="00966500">
        <w:rPr>
          <w:rFonts w:ascii="Times New Roman" w:eastAsia="Times New Roman" w:hAnsi="Times New Roman" w:cs="Times New Roman"/>
          <w:sz w:val="24"/>
          <w:szCs w:val="24"/>
          <w:lang w:eastAsia="cs-CZ"/>
        </w:rPr>
        <w:t>, která je nedílnou součástí</w:t>
      </w:r>
      <w:r w:rsidRPr="0071141E">
        <w:rPr>
          <w:rFonts w:ascii="Times New Roman" w:eastAsia="Times New Roman" w:hAnsi="Times New Roman" w:cs="Times New Roman"/>
          <w:sz w:val="24"/>
          <w:szCs w:val="24"/>
          <w:lang w:eastAsia="cs-CZ"/>
        </w:rPr>
        <w:t xml:space="preserve"> této smlouvy. </w:t>
      </w:r>
    </w:p>
    <w:p w14:paraId="532FB667" w14:textId="77777777" w:rsidR="007A18BC" w:rsidRPr="007A18BC" w:rsidRDefault="002B5499" w:rsidP="0071141E">
      <w:pPr>
        <w:pStyle w:val="Odstavecseseznamem"/>
        <w:numPr>
          <w:ilvl w:val="0"/>
          <w:numId w:val="9"/>
        </w:numPr>
        <w:suppressAutoHyphens/>
        <w:spacing w:after="120" w:line="100" w:lineRule="atLeast"/>
        <w:ind w:left="284" w:hanging="284"/>
        <w:contextualSpacing w:val="0"/>
        <w:jc w:val="both"/>
        <w:rPr>
          <w:lang w:eastAsia="cs-CZ"/>
        </w:rPr>
      </w:pPr>
      <w:r>
        <w:rPr>
          <w:rFonts w:ascii="Times New Roman" w:eastAsia="Times New Roman" w:hAnsi="Times New Roman" w:cs="Times New Roman"/>
          <w:sz w:val="24"/>
          <w:szCs w:val="24"/>
          <w:lang w:eastAsia="cs-CZ"/>
        </w:rPr>
        <w:t>Prodávající se touto smlouvou zavazuje dodat za podmínek v </w:t>
      </w:r>
      <w:r w:rsidR="007A18BC">
        <w:rPr>
          <w:rFonts w:ascii="Times New Roman" w:eastAsia="Times New Roman" w:hAnsi="Times New Roman" w:cs="Times New Roman"/>
          <w:sz w:val="24"/>
          <w:szCs w:val="24"/>
          <w:lang w:eastAsia="cs-CZ"/>
        </w:rPr>
        <w:t xml:space="preserve">ní sjednaných kupujícímu zboží </w:t>
      </w:r>
      <w:r>
        <w:rPr>
          <w:rFonts w:ascii="Times New Roman" w:eastAsia="Times New Roman" w:hAnsi="Times New Roman" w:cs="Times New Roman"/>
          <w:sz w:val="24"/>
          <w:szCs w:val="24"/>
          <w:lang w:eastAsia="cs-CZ"/>
        </w:rPr>
        <w:t>včetně naložení, dopravy a složení na místo určení</w:t>
      </w:r>
      <w:r w:rsidR="007A18BC">
        <w:rPr>
          <w:rFonts w:ascii="Times New Roman" w:eastAsia="Times New Roman" w:hAnsi="Times New Roman" w:cs="Times New Roman"/>
          <w:sz w:val="24"/>
          <w:szCs w:val="24"/>
          <w:lang w:eastAsia="cs-CZ"/>
        </w:rPr>
        <w:t>.</w:t>
      </w:r>
    </w:p>
    <w:p w14:paraId="68756A67" w14:textId="01742217" w:rsidR="00483627" w:rsidRPr="00483627" w:rsidRDefault="007A18BC" w:rsidP="000231B1">
      <w:pPr>
        <w:suppressAutoHyphens/>
        <w:spacing w:after="120" w:line="100" w:lineRule="atLeast"/>
        <w:ind w:left="284"/>
        <w:jc w:val="both"/>
        <w:rPr>
          <w:lang w:eastAsia="cs-CZ"/>
        </w:rPr>
      </w:pPr>
      <w:r w:rsidRPr="0072610F">
        <w:rPr>
          <w:rFonts w:ascii="Times New Roman" w:eastAsia="Times New Roman" w:hAnsi="Times New Roman" w:cs="Times New Roman"/>
          <w:sz w:val="24"/>
          <w:szCs w:val="24"/>
          <w:lang w:eastAsia="cs-CZ"/>
        </w:rPr>
        <w:lastRenderedPageBreak/>
        <w:t>Prodávající se zavazuje převést na kupujícího vlastnické právo ke zboží</w:t>
      </w:r>
      <w:r w:rsidR="002B5499" w:rsidRPr="0072610F">
        <w:rPr>
          <w:rFonts w:ascii="Times New Roman" w:eastAsia="Times New Roman" w:hAnsi="Times New Roman" w:cs="Times New Roman"/>
          <w:sz w:val="24"/>
          <w:szCs w:val="24"/>
          <w:lang w:eastAsia="cs-CZ"/>
        </w:rPr>
        <w:t xml:space="preserve"> </w:t>
      </w:r>
      <w:r w:rsidR="00966500" w:rsidRPr="0072610F">
        <w:rPr>
          <w:rFonts w:ascii="Times New Roman" w:eastAsia="Times New Roman" w:hAnsi="Times New Roman" w:cs="Times New Roman"/>
          <w:sz w:val="24"/>
          <w:szCs w:val="24"/>
          <w:lang w:eastAsia="cs-CZ"/>
        </w:rPr>
        <w:t>dle specifikace uvedené v příloze č. 1 této smlouvy</w:t>
      </w:r>
      <w:r w:rsidRPr="0072610F">
        <w:rPr>
          <w:rFonts w:ascii="Times New Roman" w:eastAsia="Times New Roman" w:hAnsi="Times New Roman" w:cs="Times New Roman"/>
          <w:sz w:val="24"/>
          <w:szCs w:val="24"/>
          <w:lang w:eastAsia="cs-CZ"/>
        </w:rPr>
        <w:t>.</w:t>
      </w:r>
    </w:p>
    <w:p w14:paraId="7B7FDB37" w14:textId="77777777" w:rsidR="00483627"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5A6369">
        <w:rPr>
          <w:rFonts w:ascii="Times New Roman" w:eastAsia="Times New Roman" w:hAnsi="Times New Roman" w:cs="Times New Roman"/>
          <w:sz w:val="24"/>
          <w:szCs w:val="24"/>
          <w:lang w:eastAsia="cs-CZ"/>
        </w:rPr>
        <w:t>Kupující se zavazuje zboží převzít a zaplatit za něj sjednanou kupní cenu způsobem a v termínu stanoveném touto smlouvou.</w:t>
      </w:r>
    </w:p>
    <w:p w14:paraId="7309B919" w14:textId="3892EF8C" w:rsidR="0078648E" w:rsidRDefault="0078648E"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8648E">
        <w:rPr>
          <w:rFonts w:ascii="Times New Roman" w:eastAsia="Times New Roman" w:hAnsi="Times New Roman" w:cs="Times New Roman"/>
          <w:sz w:val="24"/>
          <w:szCs w:val="24"/>
          <w:lang w:eastAsia="cs-CZ"/>
        </w:rPr>
        <w:t>Součástí dodávky zboží musí být dodání příslušné dokumentace, popis provedených instalací, konfigurací a případně doporučované údržby. V případě, kdy bude součástí zboží i software, je prodávající současně se zbožím povinen dodat kupujícímu časově neomezenou licenci k tomuto software, včetně bezplatného update/upgrade ovládacího a dalšího software dodaného v době instalace po celou dobu životnosti zboží. Dále je prodávající povinen dodat kupujícímu prohlášení o</w:t>
      </w:r>
      <w:r w:rsidR="00AA2CC7">
        <w:rPr>
          <w:rFonts w:ascii="Times New Roman" w:eastAsia="Times New Roman" w:hAnsi="Times New Roman" w:cs="Times New Roman"/>
          <w:sz w:val="24"/>
          <w:szCs w:val="24"/>
          <w:lang w:eastAsia="cs-CZ"/>
        </w:rPr>
        <w:t> </w:t>
      </w:r>
      <w:r w:rsidRPr="0078648E">
        <w:rPr>
          <w:rFonts w:ascii="Times New Roman" w:eastAsia="Times New Roman" w:hAnsi="Times New Roman" w:cs="Times New Roman"/>
          <w:sz w:val="24"/>
          <w:szCs w:val="24"/>
          <w:lang w:eastAsia="cs-CZ"/>
        </w:rPr>
        <w:t>shodě a další příslušné dokumenty nezbytné pro řádný provoz zboží v České republice. Zboží musí splňovat veškeré technické parametry uvedené v příloze č. 1 této smlouvy a to minimálně v</w:t>
      </w:r>
      <w:r w:rsidR="00AA2CC7">
        <w:t> </w:t>
      </w:r>
      <w:r w:rsidRPr="0078648E">
        <w:rPr>
          <w:rFonts w:ascii="Times New Roman" w:eastAsia="Times New Roman" w:hAnsi="Times New Roman" w:cs="Times New Roman"/>
          <w:sz w:val="24"/>
          <w:szCs w:val="24"/>
          <w:lang w:eastAsia="cs-CZ"/>
        </w:rPr>
        <w:t>konfiguraci zde uvedené, musí se též jednat o nová - dosud nepoužitá zařízení. Prodávající je povinen dodat se zbožím ke každému kusu záruční list</w:t>
      </w:r>
      <w:r w:rsidR="00E92DC8">
        <w:rPr>
          <w:rFonts w:ascii="Times New Roman" w:eastAsia="Times New Roman" w:hAnsi="Times New Roman" w:cs="Times New Roman"/>
          <w:sz w:val="24"/>
          <w:szCs w:val="24"/>
          <w:lang w:eastAsia="cs-CZ"/>
        </w:rPr>
        <w:t>,</w:t>
      </w:r>
      <w:r w:rsidRPr="0078648E">
        <w:rPr>
          <w:rFonts w:ascii="Times New Roman" w:eastAsia="Times New Roman" w:hAnsi="Times New Roman" w:cs="Times New Roman"/>
          <w:sz w:val="24"/>
          <w:szCs w:val="24"/>
          <w:lang w:eastAsia="cs-CZ"/>
        </w:rPr>
        <w:t xml:space="preserve"> návod k obsluze v českém jazyce</w:t>
      </w:r>
      <w:r w:rsidR="00E92DC8">
        <w:rPr>
          <w:rFonts w:ascii="Times New Roman" w:eastAsia="Times New Roman" w:hAnsi="Times New Roman" w:cs="Times New Roman"/>
          <w:sz w:val="24"/>
          <w:szCs w:val="24"/>
          <w:lang w:eastAsia="cs-CZ"/>
        </w:rPr>
        <w:t>, prohlášení a jiné podklady, které jsou potřebné pro užívání zboží v souladu s platnými právními předpisy.</w:t>
      </w:r>
    </w:p>
    <w:p w14:paraId="570EF87B" w14:textId="77777777" w:rsidR="00801B5E" w:rsidRPr="00801B5E" w:rsidRDefault="00801B5E" w:rsidP="00801B5E">
      <w:pPr>
        <w:suppressAutoHyphens/>
        <w:spacing w:after="120" w:line="100" w:lineRule="atLeast"/>
        <w:jc w:val="both"/>
        <w:rPr>
          <w:rFonts w:ascii="Times New Roman" w:eastAsia="Times New Roman" w:hAnsi="Times New Roman" w:cs="Times New Roman"/>
          <w:sz w:val="24"/>
          <w:szCs w:val="24"/>
          <w:lang w:eastAsia="cs-CZ"/>
        </w:rPr>
      </w:pPr>
    </w:p>
    <w:p w14:paraId="745F5F05"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II.</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M</w:t>
      </w:r>
      <w:r w:rsidR="000B3FE7">
        <w:rPr>
          <w:rFonts w:ascii="Times New Roman" w:eastAsia="Times New Roman" w:hAnsi="Times New Roman" w:cs="Times New Roman"/>
          <w:b/>
          <w:sz w:val="24"/>
          <w:szCs w:val="24"/>
          <w:lang w:eastAsia="cs-CZ"/>
        </w:rPr>
        <w:t>ísto plnění</w:t>
      </w:r>
    </w:p>
    <w:p w14:paraId="2373FE6C" w14:textId="49C5C6AF" w:rsidR="00483627" w:rsidRDefault="00CD27ED" w:rsidP="00483627">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Prodávající se zavazuje dodat zboží na adresu</w:t>
      </w:r>
      <w:r w:rsidR="00C95697">
        <w:rPr>
          <w:rFonts w:ascii="Times New Roman" w:eastAsia="Times New Roman" w:hAnsi="Times New Roman" w:cs="Times New Roman"/>
          <w:sz w:val="24"/>
          <w:szCs w:val="24"/>
          <w:lang w:eastAsia="cs-CZ"/>
        </w:rPr>
        <w:t xml:space="preserve"> </w:t>
      </w:r>
      <w:r w:rsidR="00966500">
        <w:rPr>
          <w:rFonts w:ascii="Times New Roman" w:eastAsia="Times New Roman" w:hAnsi="Times New Roman" w:cs="Times New Roman"/>
          <w:sz w:val="24"/>
          <w:szCs w:val="24"/>
          <w:lang w:eastAsia="cs-CZ"/>
        </w:rPr>
        <w:t>–</w:t>
      </w:r>
      <w:r w:rsidR="00D476F0">
        <w:rPr>
          <w:rFonts w:ascii="Times New Roman" w:eastAsia="Times New Roman" w:hAnsi="Times New Roman" w:cs="Times New Roman"/>
          <w:sz w:val="24"/>
          <w:szCs w:val="24"/>
          <w:lang w:eastAsia="cs-CZ"/>
        </w:rPr>
        <w:t xml:space="preserve"> </w:t>
      </w:r>
      <w:r w:rsidR="008C3868" w:rsidRPr="008C3868">
        <w:rPr>
          <w:rFonts w:ascii="Times New Roman" w:eastAsia="Times New Roman" w:hAnsi="Times New Roman" w:cs="Times New Roman"/>
          <w:sz w:val="24"/>
          <w:szCs w:val="24"/>
          <w:lang w:eastAsia="cs-CZ"/>
        </w:rPr>
        <w:t>Podbabská 1589/1, 160 00 Praha 6 – Dejvice.</w:t>
      </w:r>
    </w:p>
    <w:p w14:paraId="4364054F" w14:textId="77777777" w:rsidR="008C3868" w:rsidRPr="00483627" w:rsidRDefault="008C3868" w:rsidP="00483627">
      <w:pPr>
        <w:jc w:val="both"/>
        <w:rPr>
          <w:rFonts w:ascii="Times New Roman" w:eastAsia="Times New Roman" w:hAnsi="Times New Roman" w:cs="Times New Roman"/>
          <w:bCs/>
          <w:sz w:val="24"/>
          <w:szCs w:val="24"/>
          <w:lang w:eastAsia="cs-CZ"/>
        </w:rPr>
      </w:pPr>
    </w:p>
    <w:p w14:paraId="33F449E8"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III.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K</w:t>
      </w:r>
      <w:r w:rsidR="000B3FE7" w:rsidRPr="007A18BC">
        <w:rPr>
          <w:rFonts w:ascii="Times New Roman" w:eastAsia="Times New Roman" w:hAnsi="Times New Roman" w:cs="Times New Roman"/>
          <w:b/>
          <w:sz w:val="24"/>
          <w:szCs w:val="24"/>
          <w:lang w:eastAsia="cs-CZ"/>
        </w:rPr>
        <w:t>upní cena</w:t>
      </w:r>
    </w:p>
    <w:p w14:paraId="3DC40680" w14:textId="0C2525A1" w:rsidR="00483627" w:rsidRPr="00483627" w:rsidRDefault="00483627" w:rsidP="00483627">
      <w:pPr>
        <w:spacing w:after="120"/>
        <w:jc w:val="both"/>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Kupní cena bez DPH je cenou konečnou, nejvýše přípustnou, ve které jsou zahrnuty veškeré náklady dle článku I</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 xml:space="preserve"> této smlouvy</w:t>
      </w:r>
      <w:r w:rsidR="00E92DC8">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 xml:space="preserve"> </w:t>
      </w:r>
      <w:r w:rsidR="00E92DC8">
        <w:rPr>
          <w:rFonts w:ascii="Times New Roman" w:eastAsia="Times New Roman" w:hAnsi="Times New Roman" w:cs="Times New Roman"/>
          <w:sz w:val="24"/>
          <w:szCs w:val="20"/>
          <w:lang w:eastAsia="cs-CZ"/>
        </w:rPr>
        <w:t>tj.,</w:t>
      </w:r>
      <w:r w:rsidR="0078648E">
        <w:rPr>
          <w:rFonts w:ascii="Times New Roman" w:eastAsia="Times New Roman" w:hAnsi="Times New Roman" w:cs="Times New Roman"/>
          <w:sz w:val="24"/>
          <w:szCs w:val="20"/>
          <w:lang w:eastAsia="cs-CZ"/>
        </w:rPr>
        <w:t xml:space="preserve"> </w:t>
      </w:r>
      <w:r w:rsidR="00E92DC8">
        <w:rPr>
          <w:rFonts w:ascii="Times New Roman" w:eastAsia="Times New Roman" w:hAnsi="Times New Roman" w:cs="Times New Roman"/>
          <w:sz w:val="24"/>
          <w:szCs w:val="20"/>
          <w:lang w:eastAsia="cs-CZ"/>
        </w:rPr>
        <w:t xml:space="preserve">veškerých nákladů prodávajícího spojených s plněním dodávky zboží, včetně nákladů na dopravu zboží do místa plnění, pojištění, balného, cla či jiných poplatků a reklamačního servisu, </w:t>
      </w:r>
      <w:r w:rsidRPr="00483627">
        <w:rPr>
          <w:rFonts w:ascii="Times New Roman" w:eastAsia="Times New Roman" w:hAnsi="Times New Roman" w:cs="Times New Roman"/>
          <w:sz w:val="24"/>
          <w:szCs w:val="20"/>
          <w:lang w:eastAsia="cs-CZ"/>
        </w:rPr>
        <w:t>a činí</w:t>
      </w:r>
    </w:p>
    <w:p w14:paraId="243A1F57" w14:textId="7E3845C1" w:rsidR="009262B2" w:rsidRPr="007270CD" w:rsidRDefault="009262B2" w:rsidP="009262B2">
      <w:pPr>
        <w:ind w:left="567" w:firstLine="142"/>
        <w:jc w:val="both"/>
        <w:rPr>
          <w:rFonts w:ascii="Times New Roman" w:eastAsia="Times New Roman" w:hAnsi="Times New Roman" w:cs="Times New Roman"/>
          <w:sz w:val="24"/>
          <w:szCs w:val="20"/>
          <w:lang w:eastAsia="cs-CZ"/>
        </w:rPr>
      </w:pPr>
      <w:r w:rsidRPr="007270CD">
        <w:rPr>
          <w:rFonts w:ascii="Times New Roman" w:eastAsia="Times New Roman" w:hAnsi="Times New Roman" w:cs="Times New Roman"/>
          <w:sz w:val="24"/>
          <w:szCs w:val="20"/>
          <w:lang w:eastAsia="cs-CZ"/>
        </w:rPr>
        <w:t>Část 1 - Centrální nákup PC</w:t>
      </w:r>
      <w:r w:rsidR="00CE0276">
        <w:rPr>
          <w:rFonts w:ascii="Times New Roman" w:eastAsia="Times New Roman" w:hAnsi="Times New Roman" w:cs="Times New Roman"/>
          <w:sz w:val="24"/>
          <w:szCs w:val="20"/>
          <w:lang w:eastAsia="cs-CZ"/>
        </w:rPr>
        <w:t>:</w:t>
      </w:r>
      <w:r w:rsidRPr="007270CD">
        <w:rPr>
          <w:rFonts w:ascii="Times New Roman" w:eastAsia="Times New Roman" w:hAnsi="Times New Roman" w:cs="Times New Roman"/>
          <w:sz w:val="24"/>
          <w:szCs w:val="20"/>
          <w:lang w:eastAsia="cs-CZ"/>
        </w:rPr>
        <w:t xml:space="preserve"> </w:t>
      </w:r>
      <w:r w:rsidR="00CE0276" w:rsidRPr="00CE0276">
        <w:rPr>
          <w:rFonts w:ascii="Times New Roman" w:eastAsia="Times New Roman" w:hAnsi="Times New Roman" w:cs="Times New Roman"/>
          <w:b/>
          <w:sz w:val="24"/>
          <w:szCs w:val="20"/>
          <w:lang w:eastAsia="cs-CZ"/>
        </w:rPr>
        <w:t>546 450</w:t>
      </w:r>
      <w:r w:rsidRPr="00CE0276">
        <w:rPr>
          <w:rFonts w:ascii="Times New Roman" w:eastAsia="Times New Roman" w:hAnsi="Times New Roman" w:cs="Times New Roman"/>
          <w:b/>
          <w:sz w:val="24"/>
          <w:szCs w:val="20"/>
          <w:lang w:eastAsia="cs-CZ"/>
        </w:rPr>
        <w:t xml:space="preserve"> Kč</w:t>
      </w:r>
    </w:p>
    <w:p w14:paraId="11F1397C" w14:textId="77777777" w:rsidR="003E5E92" w:rsidRDefault="003E5E92" w:rsidP="009262B2">
      <w:pPr>
        <w:ind w:left="567" w:firstLine="142"/>
        <w:jc w:val="both"/>
        <w:rPr>
          <w:rFonts w:ascii="Times New Roman" w:eastAsia="Times New Roman" w:hAnsi="Times New Roman" w:cs="Times New Roman"/>
          <w:i/>
          <w:sz w:val="24"/>
          <w:szCs w:val="20"/>
          <w:highlight w:val="cyan"/>
          <w:lang w:eastAsia="cs-CZ"/>
        </w:rPr>
      </w:pPr>
    </w:p>
    <w:p w14:paraId="0A57C549"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DPH bude účtováno v sazbě platné ke dni uskutečnění zdanitelného plnění.</w:t>
      </w:r>
    </w:p>
    <w:p w14:paraId="64382F13" w14:textId="77777777" w:rsidR="00483627" w:rsidRDefault="00483627" w:rsidP="00483627">
      <w:pPr>
        <w:jc w:val="both"/>
        <w:rPr>
          <w:rFonts w:ascii="Times New Roman" w:eastAsia="Times New Roman" w:hAnsi="Times New Roman" w:cs="Times New Roman"/>
          <w:b/>
          <w:sz w:val="24"/>
          <w:szCs w:val="24"/>
          <w:lang w:eastAsia="cs-CZ"/>
        </w:rPr>
      </w:pPr>
    </w:p>
    <w:p w14:paraId="5A72D686"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483627">
        <w:rPr>
          <w:rFonts w:ascii="Times New Roman" w:eastAsia="Times New Roman" w:hAnsi="Times New Roman" w:cs="Times New Roman"/>
          <w:b/>
          <w:sz w:val="24"/>
          <w:szCs w:val="24"/>
          <w:lang w:eastAsia="cs-CZ"/>
        </w:rPr>
        <w:t>IV.</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O</w:t>
      </w:r>
      <w:r w:rsidR="000B3FE7">
        <w:rPr>
          <w:rFonts w:ascii="Times New Roman" w:eastAsia="Times New Roman" w:hAnsi="Times New Roman" w:cs="Times New Roman"/>
          <w:b/>
          <w:sz w:val="24"/>
          <w:szCs w:val="24"/>
          <w:lang w:eastAsia="cs-CZ"/>
        </w:rPr>
        <w:t>bchodní a platební podmínky</w:t>
      </w:r>
    </w:p>
    <w:p w14:paraId="029CBEBB" w14:textId="08214C29"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 xml:space="preserve">Kupující neposkytuje zálohy. Úhrada </w:t>
      </w:r>
      <w:r w:rsidR="00F2555E">
        <w:rPr>
          <w:rFonts w:ascii="Times New Roman" w:eastAsia="Times New Roman" w:hAnsi="Times New Roman" w:cs="Times New Roman"/>
          <w:sz w:val="24"/>
          <w:szCs w:val="24"/>
          <w:lang w:eastAsia="cs-CZ"/>
        </w:rPr>
        <w:t xml:space="preserve">ceny za </w:t>
      </w:r>
      <w:r w:rsidRPr="00483627">
        <w:rPr>
          <w:rFonts w:ascii="Times New Roman" w:eastAsia="Times New Roman" w:hAnsi="Times New Roman" w:cs="Times New Roman"/>
          <w:sz w:val="24"/>
          <w:szCs w:val="24"/>
          <w:lang w:eastAsia="cs-CZ"/>
        </w:rPr>
        <w:t>zboží se uskuteční na základě vystavené</w:t>
      </w:r>
      <w:r w:rsidR="009E7DFD">
        <w:rPr>
          <w:rFonts w:ascii="Times New Roman" w:eastAsia="Times New Roman" w:hAnsi="Times New Roman" w:cs="Times New Roman"/>
          <w:sz w:val="24"/>
          <w:szCs w:val="24"/>
          <w:lang w:eastAsia="cs-CZ"/>
        </w:rPr>
        <w:t>ho daňového dokladu (dále jen „</w:t>
      </w:r>
      <w:r w:rsidRPr="00483627">
        <w:rPr>
          <w:rFonts w:ascii="Times New Roman" w:eastAsia="Times New Roman" w:hAnsi="Times New Roman" w:cs="Times New Roman"/>
          <w:sz w:val="24"/>
          <w:szCs w:val="24"/>
          <w:lang w:eastAsia="cs-CZ"/>
        </w:rPr>
        <w:t>faktur</w:t>
      </w:r>
      <w:r w:rsidR="00801B5E">
        <w:rPr>
          <w:rFonts w:ascii="Times New Roman" w:eastAsia="Times New Roman" w:hAnsi="Times New Roman" w:cs="Times New Roman"/>
          <w:sz w:val="24"/>
          <w:szCs w:val="24"/>
          <w:lang w:eastAsia="cs-CZ"/>
        </w:rPr>
        <w:t>a</w:t>
      </w:r>
      <w:r w:rsidR="009E7DFD">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za dodané zboží.</w:t>
      </w:r>
      <w:r w:rsidR="00F2555E">
        <w:rPr>
          <w:rFonts w:ascii="Times New Roman" w:eastAsia="Times New Roman" w:hAnsi="Times New Roman" w:cs="Times New Roman"/>
          <w:sz w:val="24"/>
          <w:szCs w:val="24"/>
          <w:lang w:eastAsia="cs-CZ"/>
        </w:rPr>
        <w:t xml:space="preserve"> </w:t>
      </w:r>
      <w:r w:rsidR="00F2555E" w:rsidRPr="0078648E">
        <w:rPr>
          <w:rFonts w:ascii="Times New Roman" w:eastAsia="Times New Roman" w:hAnsi="Times New Roman" w:cs="Times New Roman"/>
          <w:sz w:val="24"/>
          <w:szCs w:val="24"/>
          <w:lang w:eastAsia="cs-CZ"/>
        </w:rPr>
        <w:t>Prodávající má povinnost vystavit a doručit kupujícímu fakturu do 10 pracovních dnů od</w:t>
      </w:r>
      <w:r w:rsidR="00F2555E">
        <w:rPr>
          <w:rFonts w:ascii="Times New Roman" w:eastAsia="Times New Roman" w:hAnsi="Times New Roman" w:cs="Times New Roman"/>
          <w:sz w:val="24"/>
          <w:szCs w:val="24"/>
          <w:lang w:eastAsia="cs-CZ"/>
        </w:rPr>
        <w:t>e dne dodání zboží</w:t>
      </w:r>
      <w:r w:rsidR="00F2555E" w:rsidRPr="0078648E">
        <w:rPr>
          <w:rFonts w:ascii="Times New Roman" w:eastAsia="Times New Roman" w:hAnsi="Times New Roman" w:cs="Times New Roman"/>
          <w:sz w:val="24"/>
          <w:szCs w:val="24"/>
          <w:lang w:eastAsia="cs-CZ"/>
        </w:rPr>
        <w:t>.</w:t>
      </w:r>
    </w:p>
    <w:p w14:paraId="524DBC90" w14:textId="52590672" w:rsidR="00483627" w:rsidRPr="00305B7B"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Doba splatnosti faktur</w:t>
      </w:r>
      <w:r w:rsidR="00C95697">
        <w:rPr>
          <w:rFonts w:ascii="Times New Roman" w:eastAsia="Times New Roman" w:hAnsi="Times New Roman" w:cs="Times New Roman"/>
          <w:sz w:val="24"/>
          <w:szCs w:val="24"/>
          <w:lang w:eastAsia="cs-CZ"/>
        </w:rPr>
        <w:t>y</w:t>
      </w:r>
      <w:r w:rsidRPr="00483627">
        <w:rPr>
          <w:rFonts w:ascii="Times New Roman" w:eastAsia="Times New Roman" w:hAnsi="Times New Roman" w:cs="Times New Roman"/>
          <w:sz w:val="24"/>
          <w:szCs w:val="24"/>
          <w:lang w:eastAsia="cs-CZ"/>
        </w:rPr>
        <w:t xml:space="preserve"> je </w:t>
      </w:r>
      <w:r w:rsidR="00DC67C2">
        <w:rPr>
          <w:rFonts w:ascii="Times New Roman" w:eastAsia="Times New Roman" w:hAnsi="Times New Roman" w:cs="Times New Roman"/>
          <w:sz w:val="24"/>
          <w:szCs w:val="24"/>
          <w:lang w:eastAsia="cs-CZ"/>
        </w:rPr>
        <w:t>6</w:t>
      </w:r>
      <w:r w:rsidRPr="00483627">
        <w:rPr>
          <w:rFonts w:ascii="Times New Roman" w:eastAsia="Times New Roman" w:hAnsi="Times New Roman" w:cs="Times New Roman"/>
          <w:sz w:val="24"/>
          <w:szCs w:val="24"/>
          <w:lang w:eastAsia="cs-CZ"/>
        </w:rPr>
        <w:t xml:space="preserve">0 kalendářních dnů ode dne </w:t>
      </w:r>
      <w:r w:rsidR="00C95697">
        <w:rPr>
          <w:rFonts w:ascii="Times New Roman" w:eastAsia="Times New Roman" w:hAnsi="Times New Roman" w:cs="Times New Roman"/>
          <w:sz w:val="24"/>
          <w:szCs w:val="24"/>
          <w:lang w:eastAsia="cs-CZ"/>
        </w:rPr>
        <w:t xml:space="preserve">jejího </w:t>
      </w:r>
      <w:r w:rsidRPr="00483627">
        <w:rPr>
          <w:rFonts w:ascii="Times New Roman" w:eastAsia="Times New Roman" w:hAnsi="Times New Roman" w:cs="Times New Roman"/>
          <w:sz w:val="24"/>
          <w:szCs w:val="24"/>
          <w:lang w:eastAsia="cs-CZ"/>
        </w:rPr>
        <w:t>doručení kupují</w:t>
      </w:r>
      <w:r w:rsidR="00C95697">
        <w:rPr>
          <w:rFonts w:ascii="Times New Roman" w:eastAsia="Times New Roman" w:hAnsi="Times New Roman" w:cs="Times New Roman"/>
          <w:sz w:val="24"/>
          <w:szCs w:val="24"/>
          <w:lang w:eastAsia="cs-CZ"/>
        </w:rPr>
        <w:t>címu.</w:t>
      </w:r>
    </w:p>
    <w:p w14:paraId="0B47B5BD" w14:textId="698EC34F" w:rsidR="00483627" w:rsidRPr="00483627" w:rsidRDefault="00F2555E"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w:t>
      </w:r>
      <w:r w:rsidR="00483627" w:rsidRPr="00483627">
        <w:rPr>
          <w:rFonts w:ascii="Times New Roman" w:eastAsia="Times New Roman" w:hAnsi="Times New Roman" w:cs="Times New Roman"/>
          <w:sz w:val="24"/>
          <w:szCs w:val="24"/>
          <w:lang w:eastAsia="cs-CZ"/>
        </w:rPr>
        <w:t>aktur</w:t>
      </w:r>
      <w:r>
        <w:rPr>
          <w:rFonts w:ascii="Times New Roman" w:eastAsia="Times New Roman" w:hAnsi="Times New Roman" w:cs="Times New Roman"/>
          <w:sz w:val="24"/>
          <w:szCs w:val="24"/>
          <w:lang w:eastAsia="cs-CZ"/>
        </w:rPr>
        <w:t>a</w:t>
      </w:r>
      <w:r w:rsidR="00483627" w:rsidRPr="00483627">
        <w:rPr>
          <w:rFonts w:ascii="Times New Roman" w:eastAsia="Times New Roman" w:hAnsi="Times New Roman" w:cs="Times New Roman"/>
          <w:sz w:val="24"/>
          <w:szCs w:val="24"/>
          <w:lang w:eastAsia="cs-CZ"/>
        </w:rPr>
        <w:t xml:space="preserve"> musí obsahovat náležitosti daňového dokladu dle § 26 a násl. zákona č.</w:t>
      </w:r>
      <w:r w:rsidR="00C95697">
        <w:rPr>
          <w:rFonts w:ascii="Times New Roman" w:eastAsia="Times New Roman" w:hAnsi="Times New Roman" w:cs="Times New Roman"/>
          <w:sz w:val="24"/>
          <w:szCs w:val="24"/>
          <w:lang w:eastAsia="cs-CZ"/>
        </w:rPr>
        <w:t> </w:t>
      </w:r>
      <w:r w:rsidR="00483627" w:rsidRPr="00483627">
        <w:rPr>
          <w:rFonts w:ascii="Times New Roman" w:eastAsia="Times New Roman" w:hAnsi="Times New Roman" w:cs="Times New Roman"/>
          <w:sz w:val="24"/>
          <w:szCs w:val="24"/>
          <w:lang w:eastAsia="cs-CZ"/>
        </w:rPr>
        <w:t>235/2004</w:t>
      </w:r>
      <w:r w:rsidR="00C95697">
        <w:rPr>
          <w:rFonts w:ascii="Times New Roman" w:eastAsia="Times New Roman" w:hAnsi="Times New Roman" w:cs="Times New Roman"/>
          <w:sz w:val="24"/>
          <w:szCs w:val="24"/>
          <w:lang w:eastAsia="cs-CZ"/>
        </w:rPr>
        <w:t> </w:t>
      </w:r>
      <w:r w:rsidR="00483627" w:rsidRPr="00483627">
        <w:rPr>
          <w:rFonts w:ascii="Times New Roman" w:eastAsia="Times New Roman" w:hAnsi="Times New Roman" w:cs="Times New Roman"/>
          <w:sz w:val="24"/>
          <w:szCs w:val="24"/>
          <w:lang w:eastAsia="cs-CZ"/>
        </w:rPr>
        <w:t xml:space="preserve">Sb. v platném znění a dle § 435 občanského zákoníku a musí být vystaveny v souladu s </w:t>
      </w:r>
      <w:proofErr w:type="spellStart"/>
      <w:r w:rsidR="00483627" w:rsidRPr="00483627">
        <w:rPr>
          <w:rFonts w:ascii="Times New Roman" w:eastAsia="Times New Roman" w:hAnsi="Times New Roman" w:cs="Times New Roman"/>
          <w:sz w:val="24"/>
          <w:szCs w:val="24"/>
          <w:lang w:eastAsia="cs-CZ"/>
        </w:rPr>
        <w:t>ust</w:t>
      </w:r>
      <w:proofErr w:type="spellEnd"/>
      <w:r w:rsidR="00483627" w:rsidRPr="00483627">
        <w:rPr>
          <w:rFonts w:ascii="Times New Roman" w:eastAsia="Times New Roman" w:hAnsi="Times New Roman" w:cs="Times New Roman"/>
          <w:sz w:val="24"/>
          <w:szCs w:val="24"/>
          <w:lang w:eastAsia="cs-CZ"/>
        </w:rPr>
        <w:t>. § 11 odst. 1 zák</w:t>
      </w:r>
      <w:r w:rsidR="00C95697">
        <w:rPr>
          <w:rFonts w:ascii="Times New Roman" w:eastAsia="Times New Roman" w:hAnsi="Times New Roman" w:cs="Times New Roman"/>
          <w:sz w:val="24"/>
          <w:szCs w:val="24"/>
          <w:lang w:eastAsia="cs-CZ"/>
        </w:rPr>
        <w:t>ona</w:t>
      </w:r>
      <w:r w:rsidR="00483627" w:rsidRPr="00483627">
        <w:rPr>
          <w:rFonts w:ascii="Times New Roman" w:eastAsia="Times New Roman" w:hAnsi="Times New Roman" w:cs="Times New Roman"/>
          <w:sz w:val="24"/>
          <w:szCs w:val="24"/>
          <w:lang w:eastAsia="cs-CZ"/>
        </w:rPr>
        <w:t xml:space="preserve"> č. 563/1991 Sb.</w:t>
      </w:r>
      <w:r w:rsidR="00C95697">
        <w:rPr>
          <w:rFonts w:ascii="Times New Roman" w:eastAsia="Times New Roman" w:hAnsi="Times New Roman" w:cs="Times New Roman"/>
          <w:sz w:val="24"/>
          <w:szCs w:val="24"/>
          <w:lang w:eastAsia="cs-CZ"/>
        </w:rPr>
        <w:t>,</w:t>
      </w:r>
      <w:r w:rsidR="00483627" w:rsidRPr="00483627">
        <w:rPr>
          <w:rFonts w:ascii="Times New Roman" w:eastAsia="Times New Roman" w:hAnsi="Times New Roman" w:cs="Times New Roman"/>
          <w:sz w:val="24"/>
          <w:szCs w:val="24"/>
          <w:lang w:eastAsia="cs-CZ"/>
        </w:rPr>
        <w:t xml:space="preserve"> o účetnictví, v platném znění. </w:t>
      </w:r>
    </w:p>
    <w:p w14:paraId="5913BA79" w14:textId="0D0F415F" w:rsid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Na faktu</w:t>
      </w:r>
      <w:r w:rsidR="00F2555E">
        <w:rPr>
          <w:rFonts w:ascii="Times New Roman" w:eastAsia="Times New Roman" w:hAnsi="Times New Roman" w:cs="Times New Roman"/>
          <w:sz w:val="24"/>
          <w:szCs w:val="24"/>
          <w:lang w:eastAsia="cs-CZ"/>
        </w:rPr>
        <w:t>ře</w:t>
      </w:r>
      <w:r w:rsidRPr="00483627">
        <w:rPr>
          <w:rFonts w:ascii="Times New Roman" w:eastAsia="Times New Roman" w:hAnsi="Times New Roman" w:cs="Times New Roman"/>
          <w:sz w:val="24"/>
          <w:szCs w:val="24"/>
          <w:lang w:eastAsia="cs-CZ"/>
        </w:rPr>
        <w:t xml:space="preserve"> je prodávající povinen uvést číslo smlouvy a stručné označení předmětu.</w:t>
      </w:r>
      <w:r w:rsidR="00917A71">
        <w:rPr>
          <w:rFonts w:ascii="Times New Roman" w:eastAsia="Times New Roman" w:hAnsi="Times New Roman" w:cs="Times New Roman"/>
          <w:sz w:val="24"/>
          <w:szCs w:val="24"/>
          <w:lang w:eastAsia="cs-CZ"/>
        </w:rPr>
        <w:t xml:space="preserve"> Nedílnou součástí </w:t>
      </w:r>
      <w:r w:rsidRPr="00483627">
        <w:rPr>
          <w:rFonts w:ascii="Times New Roman" w:eastAsia="Times New Roman" w:hAnsi="Times New Roman" w:cs="Times New Roman"/>
          <w:sz w:val="24"/>
          <w:szCs w:val="24"/>
          <w:lang w:eastAsia="cs-CZ"/>
        </w:rPr>
        <w:t>faktury bude dodací list</w:t>
      </w:r>
      <w:r w:rsidR="00917A71">
        <w:rPr>
          <w:rFonts w:ascii="Times New Roman" w:eastAsia="Times New Roman" w:hAnsi="Times New Roman" w:cs="Times New Roman"/>
          <w:sz w:val="24"/>
          <w:szCs w:val="24"/>
          <w:lang w:eastAsia="cs-CZ"/>
        </w:rPr>
        <w:t xml:space="preserve"> s potvrzením přejímky zboží kupujícím</w:t>
      </w:r>
      <w:r w:rsidRPr="00483627">
        <w:rPr>
          <w:rFonts w:ascii="Times New Roman" w:eastAsia="Times New Roman" w:hAnsi="Times New Roman" w:cs="Times New Roman"/>
          <w:sz w:val="24"/>
          <w:szCs w:val="24"/>
          <w:lang w:eastAsia="cs-CZ"/>
        </w:rPr>
        <w:t xml:space="preserve">. V případě, že faktura nebude </w:t>
      </w:r>
      <w:r w:rsidR="00F2555E">
        <w:rPr>
          <w:rFonts w:ascii="Times New Roman" w:eastAsia="Times New Roman" w:hAnsi="Times New Roman" w:cs="Times New Roman"/>
          <w:sz w:val="24"/>
          <w:szCs w:val="24"/>
          <w:lang w:eastAsia="cs-CZ"/>
        </w:rPr>
        <w:t>vystavena v souladu s touto smlouvou</w:t>
      </w:r>
      <w:r w:rsidR="00AE164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 xml:space="preserve"> </w:t>
      </w:r>
      <w:r w:rsidR="0071141E" w:rsidRPr="00483627">
        <w:rPr>
          <w:rFonts w:ascii="Times New Roman" w:eastAsia="Times New Roman" w:hAnsi="Times New Roman" w:cs="Times New Roman"/>
          <w:sz w:val="24"/>
          <w:szCs w:val="24"/>
          <w:lang w:eastAsia="cs-CZ"/>
        </w:rPr>
        <w:t>je</w:t>
      </w:r>
      <w:r w:rsidR="0071141E">
        <w:rPr>
          <w:rFonts w:ascii="Times New Roman" w:eastAsia="Times New Roman" w:hAnsi="Times New Roman" w:cs="Times New Roman"/>
          <w:sz w:val="24"/>
          <w:szCs w:val="24"/>
          <w:lang w:eastAsia="cs-CZ"/>
        </w:rPr>
        <w:t> </w:t>
      </w:r>
      <w:r w:rsidRPr="00483627">
        <w:rPr>
          <w:rFonts w:ascii="Times New Roman" w:eastAsia="Times New Roman" w:hAnsi="Times New Roman" w:cs="Times New Roman"/>
          <w:sz w:val="24"/>
          <w:szCs w:val="24"/>
          <w:lang w:eastAsia="cs-CZ"/>
        </w:rPr>
        <w:t xml:space="preserve">kupující oprávněn zaslat </w:t>
      </w:r>
      <w:r w:rsidR="00F2555E">
        <w:rPr>
          <w:rFonts w:ascii="Times New Roman" w:eastAsia="Times New Roman" w:hAnsi="Times New Roman" w:cs="Times New Roman"/>
          <w:sz w:val="24"/>
          <w:szCs w:val="24"/>
          <w:lang w:eastAsia="cs-CZ"/>
        </w:rPr>
        <w:t>ji</w:t>
      </w:r>
      <w:r w:rsidRPr="00483627">
        <w:rPr>
          <w:rFonts w:ascii="Times New Roman" w:eastAsia="Times New Roman" w:hAnsi="Times New Roman" w:cs="Times New Roman"/>
          <w:sz w:val="24"/>
          <w:szCs w:val="24"/>
          <w:lang w:eastAsia="cs-CZ"/>
        </w:rPr>
        <w:t xml:space="preserve"> zpět prodávajícímu k</w:t>
      </w:r>
      <w:r w:rsidR="00F2555E">
        <w:rPr>
          <w:rFonts w:ascii="Times New Roman" w:eastAsia="Times New Roman" w:hAnsi="Times New Roman" w:cs="Times New Roman"/>
          <w:sz w:val="24"/>
          <w:szCs w:val="24"/>
          <w:lang w:eastAsia="cs-CZ"/>
        </w:rPr>
        <w:t xml:space="preserve"> opravě nebo </w:t>
      </w:r>
      <w:r w:rsidRPr="00483627">
        <w:rPr>
          <w:rFonts w:ascii="Times New Roman" w:eastAsia="Times New Roman" w:hAnsi="Times New Roman" w:cs="Times New Roman"/>
          <w:sz w:val="24"/>
          <w:szCs w:val="24"/>
          <w:lang w:eastAsia="cs-CZ"/>
        </w:rPr>
        <w:t>doplnění</w:t>
      </w:r>
      <w:r w:rsidR="00F2555E">
        <w:rPr>
          <w:rFonts w:ascii="Times New Roman" w:eastAsia="Times New Roman" w:hAnsi="Times New Roman" w:cs="Times New Roman"/>
          <w:sz w:val="24"/>
          <w:szCs w:val="24"/>
          <w:lang w:eastAsia="cs-CZ"/>
        </w:rPr>
        <w:t>, aniž se dostane do prodlení s úhradou kupní ceny</w:t>
      </w:r>
      <w:r w:rsidRPr="00483627">
        <w:rPr>
          <w:rFonts w:ascii="Times New Roman" w:eastAsia="Times New Roman" w:hAnsi="Times New Roman" w:cs="Times New Roman"/>
          <w:sz w:val="24"/>
          <w:szCs w:val="24"/>
          <w:lang w:eastAsia="cs-CZ"/>
        </w:rPr>
        <w:t xml:space="preserve">. Lhůta splatnosti běží </w:t>
      </w:r>
      <w:r w:rsidR="00F2555E">
        <w:rPr>
          <w:rFonts w:ascii="Times New Roman" w:eastAsia="Times New Roman" w:hAnsi="Times New Roman" w:cs="Times New Roman"/>
          <w:sz w:val="24"/>
          <w:szCs w:val="24"/>
          <w:lang w:eastAsia="cs-CZ"/>
        </w:rPr>
        <w:t>znovu</w:t>
      </w:r>
      <w:r w:rsidR="00F2555E" w:rsidRPr="00483627">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 xml:space="preserve">ode dne doručení </w:t>
      </w:r>
      <w:r w:rsidR="00F2555E">
        <w:rPr>
          <w:rFonts w:ascii="Times New Roman" w:eastAsia="Times New Roman" w:hAnsi="Times New Roman" w:cs="Times New Roman"/>
          <w:sz w:val="24"/>
          <w:szCs w:val="24"/>
          <w:lang w:eastAsia="cs-CZ"/>
        </w:rPr>
        <w:t xml:space="preserve">opravené nebo doplněné faktury </w:t>
      </w:r>
      <w:r w:rsidRPr="00483627">
        <w:rPr>
          <w:rFonts w:ascii="Times New Roman" w:eastAsia="Times New Roman" w:hAnsi="Times New Roman" w:cs="Times New Roman"/>
          <w:sz w:val="24"/>
          <w:szCs w:val="24"/>
          <w:lang w:eastAsia="cs-CZ"/>
        </w:rPr>
        <w:t>kupujícímu</w:t>
      </w:r>
      <w:r w:rsidR="00AE1647">
        <w:rPr>
          <w:rFonts w:ascii="Times New Roman" w:eastAsia="Times New Roman" w:hAnsi="Times New Roman" w:cs="Times New Roman"/>
          <w:sz w:val="24"/>
          <w:szCs w:val="24"/>
          <w:lang w:eastAsia="cs-CZ"/>
        </w:rPr>
        <w:t>.</w:t>
      </w:r>
    </w:p>
    <w:p w14:paraId="5601D6D5" w14:textId="77777777"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Platby budou probíhat výhradně v Kč a rovněž veškeré cenové údaje budou v této měně.</w:t>
      </w:r>
    </w:p>
    <w:p w14:paraId="1F9B8505" w14:textId="35131D2A" w:rsidR="00483627" w:rsidRPr="00483627" w:rsidRDefault="008D0F6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5A6369">
        <w:rPr>
          <w:rFonts w:ascii="Times New Roman" w:eastAsia="Times New Roman" w:hAnsi="Times New Roman" w:cs="Times New Roman"/>
          <w:sz w:val="24"/>
          <w:szCs w:val="24"/>
          <w:lang w:eastAsia="cs-CZ"/>
        </w:rPr>
        <w:t>Fakturační adresa</w:t>
      </w:r>
      <w:r w:rsidR="00C95697">
        <w:rPr>
          <w:rFonts w:ascii="Times New Roman" w:eastAsia="Times New Roman" w:hAnsi="Times New Roman" w:cs="Times New Roman"/>
          <w:sz w:val="24"/>
          <w:szCs w:val="24"/>
          <w:lang w:eastAsia="cs-CZ"/>
        </w:rPr>
        <w:t xml:space="preserve"> je</w:t>
      </w:r>
      <w:r w:rsidR="00D476F0">
        <w:rPr>
          <w:rFonts w:ascii="Times New Roman" w:eastAsia="Times New Roman" w:hAnsi="Times New Roman" w:cs="Times New Roman"/>
          <w:sz w:val="24"/>
          <w:szCs w:val="24"/>
          <w:lang w:eastAsia="cs-CZ"/>
        </w:rPr>
        <w:t xml:space="preserve"> -</w:t>
      </w:r>
      <w:r w:rsidRPr="008D0F67">
        <w:rPr>
          <w:rFonts w:ascii="Times New Roman" w:eastAsia="Times New Roman" w:hAnsi="Times New Roman" w:cs="Times New Roman"/>
          <w:sz w:val="24"/>
          <w:szCs w:val="24"/>
          <w:lang w:eastAsia="cs-CZ"/>
        </w:rPr>
        <w:t xml:space="preserve"> </w:t>
      </w:r>
      <w:r w:rsidR="008C3868" w:rsidRPr="008C3868">
        <w:rPr>
          <w:rFonts w:ascii="Times New Roman" w:eastAsia="Times New Roman" w:hAnsi="Times New Roman" w:cs="Times New Roman"/>
          <w:sz w:val="24"/>
          <w:szCs w:val="24"/>
          <w:lang w:eastAsia="cs-CZ"/>
        </w:rPr>
        <w:t>Podbabská 1589/1, 160 00 Praha 6 – Dejvice</w:t>
      </w:r>
      <w:r w:rsidR="008C3868">
        <w:rPr>
          <w:rFonts w:ascii="Times New Roman" w:eastAsia="Times New Roman" w:hAnsi="Times New Roman" w:cs="Times New Roman"/>
          <w:sz w:val="24"/>
          <w:szCs w:val="24"/>
          <w:lang w:eastAsia="cs-CZ"/>
        </w:rPr>
        <w:t>.</w:t>
      </w:r>
    </w:p>
    <w:p w14:paraId="2C4AC9EA" w14:textId="77777777" w:rsidR="00483627" w:rsidRDefault="00483627" w:rsidP="00483627">
      <w:pPr>
        <w:shd w:val="clear" w:color="auto" w:fill="FFFFFF"/>
        <w:jc w:val="center"/>
        <w:rPr>
          <w:rFonts w:ascii="Times New Roman" w:eastAsia="Times New Roman" w:hAnsi="Times New Roman" w:cs="Times New Roman"/>
          <w:b/>
          <w:sz w:val="24"/>
          <w:szCs w:val="20"/>
          <w:lang w:eastAsia="cs-CZ"/>
        </w:rPr>
      </w:pPr>
    </w:p>
    <w:p w14:paraId="4C30D938"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 D</w:t>
      </w:r>
      <w:r w:rsidR="000B3FE7" w:rsidRPr="007A18BC">
        <w:rPr>
          <w:rFonts w:ascii="Times New Roman" w:eastAsia="Times New Roman" w:hAnsi="Times New Roman" w:cs="Times New Roman"/>
          <w:b/>
          <w:sz w:val="24"/>
          <w:szCs w:val="24"/>
          <w:lang w:eastAsia="cs-CZ"/>
        </w:rPr>
        <w:t>oba plnění</w:t>
      </w:r>
    </w:p>
    <w:p w14:paraId="54AB696E" w14:textId="7F5280C3" w:rsidR="005C7CC8" w:rsidRDefault="009262B2" w:rsidP="005C7CC8">
      <w:pPr>
        <w:numPr>
          <w:ilvl w:val="0"/>
          <w:numId w:val="2"/>
        </w:numPr>
        <w:tabs>
          <w:tab w:val="clear" w:pos="360"/>
        </w:tabs>
        <w:suppressAutoHyphens/>
        <w:spacing w:line="100" w:lineRule="atLeast"/>
        <w:ind w:left="284" w:hanging="284"/>
        <w:jc w:val="both"/>
        <w:rPr>
          <w:rFonts w:ascii="Times New Roman" w:eastAsia="Times New Roman" w:hAnsi="Times New Roman" w:cs="Times New Roman"/>
          <w:kern w:val="1"/>
          <w:sz w:val="24"/>
          <w:szCs w:val="24"/>
          <w:lang w:eastAsia="ar-SA"/>
        </w:rPr>
      </w:pPr>
      <w:r w:rsidRPr="002A6787">
        <w:rPr>
          <w:rFonts w:ascii="Times New Roman" w:eastAsia="Times New Roman" w:hAnsi="Times New Roman" w:cs="Times New Roman"/>
          <w:kern w:val="1"/>
          <w:sz w:val="24"/>
          <w:szCs w:val="24"/>
          <w:lang w:eastAsia="ar-SA"/>
        </w:rPr>
        <w:t>Zahájení plnění</w:t>
      </w:r>
      <w:r w:rsidR="00483627" w:rsidRPr="002A6787">
        <w:rPr>
          <w:rFonts w:ascii="Times New Roman" w:eastAsia="Times New Roman" w:hAnsi="Times New Roman" w:cs="Times New Roman"/>
          <w:kern w:val="1"/>
          <w:sz w:val="24"/>
          <w:szCs w:val="24"/>
          <w:lang w:eastAsia="ar-SA"/>
        </w:rPr>
        <w:t>:</w:t>
      </w:r>
      <w:r w:rsidR="00483627" w:rsidRPr="002A6787">
        <w:rPr>
          <w:rFonts w:ascii="Times New Roman" w:eastAsia="Times New Roman" w:hAnsi="Times New Roman" w:cs="Times New Roman"/>
          <w:kern w:val="1"/>
          <w:sz w:val="24"/>
          <w:szCs w:val="24"/>
          <w:lang w:eastAsia="ar-SA"/>
        </w:rPr>
        <w:tab/>
      </w:r>
      <w:r w:rsidR="00483627" w:rsidRPr="002A6787">
        <w:rPr>
          <w:rFonts w:ascii="Times New Roman" w:eastAsia="Times New Roman" w:hAnsi="Times New Roman" w:cs="Times New Roman"/>
          <w:kern w:val="1"/>
          <w:sz w:val="24"/>
          <w:szCs w:val="24"/>
          <w:lang w:eastAsia="ar-SA"/>
        </w:rPr>
        <w:tab/>
      </w:r>
      <w:r w:rsidR="00483627" w:rsidRPr="002A6787">
        <w:rPr>
          <w:rFonts w:ascii="Times New Roman" w:eastAsia="Times New Roman" w:hAnsi="Times New Roman" w:cs="Times New Roman"/>
          <w:kern w:val="1"/>
          <w:sz w:val="24"/>
          <w:szCs w:val="24"/>
          <w:lang w:eastAsia="ar-SA"/>
        </w:rPr>
        <w:tab/>
      </w:r>
      <w:r w:rsidR="00483627" w:rsidRPr="002A6787">
        <w:rPr>
          <w:rFonts w:ascii="Times New Roman" w:eastAsia="Times New Roman" w:hAnsi="Times New Roman" w:cs="Times New Roman"/>
          <w:kern w:val="1"/>
          <w:sz w:val="24"/>
          <w:szCs w:val="24"/>
          <w:lang w:eastAsia="ar-SA"/>
        </w:rPr>
        <w:tab/>
      </w:r>
      <w:bookmarkStart w:id="0" w:name="_Hlk36754918"/>
      <w:r w:rsidR="00F2555E">
        <w:rPr>
          <w:rFonts w:ascii="Times New Roman" w:eastAsia="Times New Roman" w:hAnsi="Times New Roman" w:cs="Times New Roman"/>
          <w:kern w:val="1"/>
          <w:sz w:val="24"/>
          <w:szCs w:val="24"/>
          <w:lang w:eastAsia="ar-SA"/>
        </w:rPr>
        <w:t xml:space="preserve">dnem nabytí účinnosti smlouvy </w:t>
      </w:r>
      <w:r w:rsidR="00483627" w:rsidRPr="002A6787">
        <w:rPr>
          <w:rFonts w:ascii="Times New Roman" w:eastAsia="Times New Roman" w:hAnsi="Times New Roman" w:cs="Times New Roman"/>
          <w:kern w:val="1"/>
          <w:sz w:val="24"/>
          <w:szCs w:val="24"/>
          <w:lang w:eastAsia="ar-SA"/>
        </w:rPr>
        <w:t>dle čl</w:t>
      </w:r>
      <w:r w:rsidR="00011D19" w:rsidRPr="002A6787">
        <w:rPr>
          <w:rFonts w:ascii="Times New Roman" w:eastAsia="Times New Roman" w:hAnsi="Times New Roman" w:cs="Times New Roman"/>
          <w:kern w:val="1"/>
          <w:sz w:val="24"/>
          <w:szCs w:val="24"/>
          <w:lang w:eastAsia="ar-SA"/>
        </w:rPr>
        <w:t>.</w:t>
      </w:r>
      <w:r w:rsidR="00483627" w:rsidRPr="002A6787">
        <w:rPr>
          <w:rFonts w:ascii="Times New Roman" w:eastAsia="Times New Roman" w:hAnsi="Times New Roman" w:cs="Times New Roman"/>
          <w:kern w:val="1"/>
          <w:sz w:val="24"/>
          <w:szCs w:val="24"/>
          <w:lang w:eastAsia="ar-SA"/>
        </w:rPr>
        <w:t xml:space="preserve"> X. odst. </w:t>
      </w:r>
      <w:r w:rsidR="00E6316B">
        <w:rPr>
          <w:rFonts w:ascii="Times New Roman" w:eastAsia="Times New Roman" w:hAnsi="Times New Roman" w:cs="Times New Roman"/>
          <w:kern w:val="1"/>
          <w:sz w:val="24"/>
          <w:szCs w:val="24"/>
          <w:lang w:eastAsia="ar-SA"/>
        </w:rPr>
        <w:t>4</w:t>
      </w:r>
      <w:r w:rsidR="00274EDE" w:rsidRPr="002A6787">
        <w:rPr>
          <w:rFonts w:ascii="Times New Roman" w:eastAsia="Times New Roman" w:hAnsi="Times New Roman" w:cs="Times New Roman"/>
          <w:kern w:val="1"/>
          <w:sz w:val="24"/>
          <w:szCs w:val="24"/>
          <w:lang w:eastAsia="ar-SA"/>
        </w:rPr>
        <w:t>.</w:t>
      </w:r>
      <w:r w:rsidR="00AE1647" w:rsidRPr="002A6787">
        <w:rPr>
          <w:rFonts w:ascii="Times New Roman" w:eastAsia="Times New Roman" w:hAnsi="Times New Roman" w:cs="Times New Roman"/>
          <w:kern w:val="1"/>
          <w:sz w:val="24"/>
          <w:szCs w:val="24"/>
          <w:lang w:eastAsia="ar-SA"/>
        </w:rPr>
        <w:t xml:space="preserve"> </w:t>
      </w:r>
      <w:r w:rsidR="00483627" w:rsidRPr="002A6787">
        <w:rPr>
          <w:rFonts w:ascii="Times New Roman" w:eastAsia="Times New Roman" w:hAnsi="Times New Roman" w:cs="Times New Roman"/>
          <w:kern w:val="1"/>
          <w:sz w:val="24"/>
          <w:szCs w:val="24"/>
          <w:lang w:eastAsia="ar-SA"/>
        </w:rPr>
        <w:t>této</w:t>
      </w:r>
    </w:p>
    <w:p w14:paraId="090A1090" w14:textId="75A360A2" w:rsidR="005424D7" w:rsidRPr="002A6787" w:rsidRDefault="00483627" w:rsidP="0072610F">
      <w:pPr>
        <w:suppressAutoHyphens/>
        <w:spacing w:line="100" w:lineRule="atLeast"/>
        <w:ind w:left="3824" w:firstLine="424"/>
        <w:jc w:val="both"/>
        <w:rPr>
          <w:rFonts w:ascii="Times New Roman" w:eastAsia="Times New Roman" w:hAnsi="Times New Roman" w:cs="Times New Roman"/>
          <w:kern w:val="1"/>
          <w:sz w:val="24"/>
          <w:szCs w:val="24"/>
          <w:lang w:eastAsia="ar-SA"/>
        </w:rPr>
      </w:pPr>
      <w:r w:rsidRPr="002A6787">
        <w:rPr>
          <w:rFonts w:ascii="Times New Roman" w:eastAsia="Times New Roman" w:hAnsi="Times New Roman" w:cs="Times New Roman"/>
          <w:kern w:val="1"/>
          <w:sz w:val="24"/>
          <w:szCs w:val="24"/>
          <w:lang w:eastAsia="ar-SA"/>
        </w:rPr>
        <w:t>smlouvy</w:t>
      </w:r>
      <w:bookmarkEnd w:id="0"/>
      <w:r w:rsidR="002A6787">
        <w:rPr>
          <w:rFonts w:ascii="Times New Roman" w:eastAsia="Times New Roman" w:hAnsi="Times New Roman" w:cs="Times New Roman"/>
          <w:kern w:val="1"/>
          <w:sz w:val="24"/>
          <w:szCs w:val="24"/>
          <w:lang w:eastAsia="ar-SA"/>
        </w:rPr>
        <w:t>.</w:t>
      </w:r>
    </w:p>
    <w:p w14:paraId="622A2845" w14:textId="21D2226C" w:rsidR="00483627" w:rsidRDefault="00483627" w:rsidP="00C95697">
      <w:pPr>
        <w:numPr>
          <w:ilvl w:val="0"/>
          <w:numId w:val="2"/>
        </w:numPr>
        <w:tabs>
          <w:tab w:val="clear" w:pos="360"/>
          <w:tab w:val="num" w:pos="284"/>
        </w:tabs>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5424D7">
        <w:rPr>
          <w:rFonts w:ascii="Times New Roman" w:eastAsia="Times New Roman" w:hAnsi="Times New Roman" w:cs="Times New Roman"/>
          <w:kern w:val="1"/>
          <w:sz w:val="24"/>
          <w:szCs w:val="24"/>
          <w:lang w:eastAsia="ar-SA"/>
        </w:rPr>
        <w:lastRenderedPageBreak/>
        <w:t>Ukončení</w:t>
      </w:r>
      <w:r w:rsidRPr="0071141E">
        <w:rPr>
          <w:rFonts w:ascii="Times New Roman" w:eastAsia="Times New Roman" w:hAnsi="Times New Roman" w:cs="Times New Roman"/>
          <w:kern w:val="1"/>
          <w:sz w:val="24"/>
          <w:szCs w:val="24"/>
          <w:lang w:eastAsia="ar-SA"/>
        </w:rPr>
        <w:t xml:space="preserve"> plnění této smlouvy:</w:t>
      </w:r>
      <w:r w:rsidRPr="0071141E">
        <w:rPr>
          <w:rFonts w:ascii="Times New Roman" w:eastAsia="Times New Roman" w:hAnsi="Times New Roman" w:cs="Times New Roman"/>
          <w:kern w:val="1"/>
          <w:sz w:val="24"/>
          <w:szCs w:val="24"/>
          <w:lang w:eastAsia="ar-SA"/>
        </w:rPr>
        <w:tab/>
        <w:t xml:space="preserve">    </w:t>
      </w:r>
      <w:r w:rsidRPr="0071141E">
        <w:rPr>
          <w:rFonts w:ascii="Times New Roman" w:eastAsia="Times New Roman" w:hAnsi="Times New Roman" w:cs="Times New Roman"/>
          <w:kern w:val="1"/>
          <w:sz w:val="24"/>
          <w:szCs w:val="24"/>
          <w:lang w:eastAsia="ar-SA"/>
        </w:rPr>
        <w:tab/>
      </w:r>
      <w:r w:rsidR="009262B2">
        <w:rPr>
          <w:rFonts w:ascii="Times New Roman" w:eastAsia="Times New Roman" w:hAnsi="Times New Roman" w:cs="Times New Roman"/>
          <w:kern w:val="1"/>
          <w:sz w:val="24"/>
          <w:szCs w:val="24"/>
          <w:lang w:eastAsia="ar-SA"/>
        </w:rPr>
        <w:t xml:space="preserve">do </w:t>
      </w:r>
      <w:bookmarkStart w:id="1" w:name="_Hlk32504299"/>
      <w:r w:rsidR="005C7CC8">
        <w:rPr>
          <w:rFonts w:ascii="Times New Roman" w:eastAsia="Times New Roman" w:hAnsi="Times New Roman" w:cs="Times New Roman"/>
          <w:kern w:val="1"/>
          <w:sz w:val="24"/>
          <w:szCs w:val="24"/>
          <w:lang w:eastAsia="ar-SA"/>
        </w:rPr>
        <w:t xml:space="preserve">pěti </w:t>
      </w:r>
      <w:r w:rsidR="009262B2">
        <w:rPr>
          <w:rFonts w:ascii="Times New Roman" w:eastAsia="Times New Roman" w:hAnsi="Times New Roman" w:cs="Times New Roman"/>
          <w:kern w:val="1"/>
          <w:sz w:val="24"/>
          <w:szCs w:val="24"/>
          <w:lang w:eastAsia="ar-SA"/>
        </w:rPr>
        <w:t>týdnů od zahájení plnění</w:t>
      </w:r>
      <w:bookmarkEnd w:id="1"/>
      <w:r w:rsidR="009262B2">
        <w:rPr>
          <w:rFonts w:ascii="Times New Roman" w:eastAsia="Times New Roman" w:hAnsi="Times New Roman" w:cs="Times New Roman"/>
          <w:kern w:val="1"/>
          <w:sz w:val="24"/>
          <w:szCs w:val="24"/>
          <w:lang w:eastAsia="ar-SA"/>
        </w:rPr>
        <w:t>.</w:t>
      </w:r>
    </w:p>
    <w:p w14:paraId="34BD15CB" w14:textId="595D01E3" w:rsidR="002A6787" w:rsidRDefault="002A6787"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601E45DE" w14:textId="77777777" w:rsidR="00CE0276" w:rsidRDefault="00CE0276"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54F9D26E"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S</w:t>
      </w:r>
      <w:r w:rsidR="000B3FE7" w:rsidRPr="007A18BC">
        <w:rPr>
          <w:rFonts w:ascii="Times New Roman" w:eastAsia="Times New Roman" w:hAnsi="Times New Roman" w:cs="Times New Roman"/>
          <w:b/>
          <w:sz w:val="24"/>
          <w:szCs w:val="24"/>
          <w:lang w:eastAsia="cs-CZ"/>
        </w:rPr>
        <w:t>mluvní pokuty</w:t>
      </w:r>
    </w:p>
    <w:p w14:paraId="0F0A9CF5" w14:textId="019BE4FB" w:rsidR="00483627" w:rsidRPr="008D0F67"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483627">
        <w:rPr>
          <w:rFonts w:ascii="Times New Roman" w:eastAsia="Times New Roman" w:hAnsi="Times New Roman" w:cs="Times New Roman"/>
          <w:bCs/>
          <w:sz w:val="24"/>
          <w:szCs w:val="24"/>
          <w:lang w:eastAsia="cs-CZ"/>
        </w:rPr>
        <w:t xml:space="preserve">Dojde-li k prodlení s úhradou faktury, je </w:t>
      </w:r>
      <w:r w:rsidR="00C84676">
        <w:rPr>
          <w:rFonts w:ascii="Times New Roman" w:eastAsia="Times New Roman" w:hAnsi="Times New Roman" w:cs="Times New Roman"/>
          <w:bCs/>
          <w:sz w:val="24"/>
          <w:szCs w:val="24"/>
          <w:lang w:eastAsia="cs-CZ"/>
        </w:rPr>
        <w:t xml:space="preserve">prodávající oprávněn </w:t>
      </w:r>
      <w:r w:rsidR="007813DE">
        <w:rPr>
          <w:rFonts w:ascii="Times New Roman" w:eastAsia="Times New Roman" w:hAnsi="Times New Roman" w:cs="Times New Roman"/>
          <w:bCs/>
          <w:sz w:val="24"/>
          <w:szCs w:val="24"/>
          <w:lang w:eastAsia="cs-CZ"/>
        </w:rPr>
        <w:t xml:space="preserve">požadovat po </w:t>
      </w:r>
      <w:r w:rsidRPr="00483627">
        <w:rPr>
          <w:rFonts w:ascii="Times New Roman" w:eastAsia="Times New Roman" w:hAnsi="Times New Roman" w:cs="Times New Roman"/>
          <w:bCs/>
          <w:sz w:val="24"/>
          <w:szCs w:val="24"/>
          <w:lang w:eastAsia="cs-CZ"/>
        </w:rPr>
        <w:t>kupující</w:t>
      </w:r>
      <w:r w:rsidR="00C84676">
        <w:rPr>
          <w:rFonts w:ascii="Times New Roman" w:eastAsia="Times New Roman" w:hAnsi="Times New Roman" w:cs="Times New Roman"/>
          <w:bCs/>
          <w:sz w:val="24"/>
          <w:szCs w:val="24"/>
          <w:lang w:eastAsia="cs-CZ"/>
        </w:rPr>
        <w:t xml:space="preserve">m </w:t>
      </w:r>
      <w:r w:rsidR="007813DE">
        <w:rPr>
          <w:rFonts w:ascii="Times New Roman" w:eastAsia="Times New Roman" w:hAnsi="Times New Roman" w:cs="Times New Roman"/>
          <w:bCs/>
          <w:sz w:val="24"/>
          <w:szCs w:val="24"/>
          <w:lang w:eastAsia="cs-CZ"/>
        </w:rPr>
        <w:t>zaplacení úroku z prodlení v zákonné výši podle nařízení vlády č. 351/2013 Sb</w:t>
      </w:r>
      <w:r w:rsidRPr="00483627">
        <w:rPr>
          <w:rFonts w:ascii="Times New Roman" w:eastAsia="Times New Roman" w:hAnsi="Times New Roman" w:cs="Times New Roman"/>
          <w:bCs/>
          <w:sz w:val="24"/>
          <w:szCs w:val="24"/>
          <w:lang w:eastAsia="cs-CZ"/>
        </w:rPr>
        <w:t xml:space="preserve">. </w:t>
      </w:r>
    </w:p>
    <w:p w14:paraId="25341210" w14:textId="61F2205D" w:rsidR="00483627" w:rsidRPr="00267F8C"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bCs/>
          <w:sz w:val="24"/>
          <w:szCs w:val="24"/>
          <w:lang w:eastAsia="cs-CZ"/>
        </w:rPr>
        <w:t xml:space="preserve">Nesplní-li prodávající svůj závazek řádně a včas dodat předmět plnění, </w:t>
      </w:r>
      <w:r w:rsidR="009930E9">
        <w:rPr>
          <w:rFonts w:ascii="Times New Roman" w:eastAsia="Times New Roman" w:hAnsi="Times New Roman" w:cs="Times New Roman"/>
          <w:bCs/>
          <w:sz w:val="24"/>
          <w:szCs w:val="24"/>
          <w:lang w:eastAsia="cs-CZ"/>
        </w:rPr>
        <w:t xml:space="preserve">tj. </w:t>
      </w:r>
      <w:r w:rsidRPr="00483627">
        <w:rPr>
          <w:rFonts w:ascii="Times New Roman" w:eastAsia="Times New Roman" w:hAnsi="Times New Roman" w:cs="Times New Roman"/>
          <w:bCs/>
          <w:sz w:val="24"/>
          <w:szCs w:val="24"/>
          <w:lang w:eastAsia="cs-CZ"/>
        </w:rPr>
        <w:t>v termín</w:t>
      </w:r>
      <w:r w:rsidR="007813DE">
        <w:rPr>
          <w:rFonts w:ascii="Times New Roman" w:eastAsia="Times New Roman" w:hAnsi="Times New Roman" w:cs="Times New Roman"/>
          <w:bCs/>
          <w:sz w:val="24"/>
          <w:szCs w:val="24"/>
          <w:lang w:eastAsia="cs-CZ"/>
        </w:rPr>
        <w:t>u</w:t>
      </w:r>
      <w:r w:rsidRPr="00483627">
        <w:rPr>
          <w:rFonts w:ascii="Times New Roman" w:eastAsia="Times New Roman" w:hAnsi="Times New Roman" w:cs="Times New Roman"/>
          <w:bCs/>
          <w:sz w:val="24"/>
          <w:szCs w:val="24"/>
          <w:lang w:eastAsia="cs-CZ"/>
        </w:rPr>
        <w:t xml:space="preserve"> uveden</w:t>
      </w:r>
      <w:r w:rsidR="007813DE">
        <w:rPr>
          <w:rFonts w:ascii="Times New Roman" w:eastAsia="Times New Roman" w:hAnsi="Times New Roman" w:cs="Times New Roman"/>
          <w:bCs/>
          <w:sz w:val="24"/>
          <w:szCs w:val="24"/>
          <w:lang w:eastAsia="cs-CZ"/>
        </w:rPr>
        <w:t>ém</w:t>
      </w:r>
      <w:r w:rsidRPr="00483627">
        <w:rPr>
          <w:rFonts w:ascii="Times New Roman" w:eastAsia="Times New Roman" w:hAnsi="Times New Roman" w:cs="Times New Roman"/>
          <w:bCs/>
          <w:sz w:val="24"/>
          <w:szCs w:val="24"/>
          <w:lang w:eastAsia="cs-CZ"/>
        </w:rPr>
        <w:t xml:space="preserve"> v této smlouvě, je </w:t>
      </w:r>
      <w:r w:rsidR="00C95697">
        <w:rPr>
          <w:rFonts w:ascii="Times New Roman" w:eastAsia="Times New Roman" w:hAnsi="Times New Roman" w:cs="Times New Roman"/>
          <w:bCs/>
          <w:sz w:val="24"/>
          <w:szCs w:val="24"/>
          <w:lang w:eastAsia="cs-CZ"/>
        </w:rPr>
        <w:t>kupující oprávněn uplatnit vůči</w:t>
      </w:r>
      <w:r w:rsidRPr="00483627">
        <w:rPr>
          <w:rFonts w:ascii="Times New Roman" w:eastAsia="Times New Roman" w:hAnsi="Times New Roman" w:cs="Times New Roman"/>
          <w:bCs/>
          <w:sz w:val="24"/>
          <w:szCs w:val="24"/>
          <w:lang w:eastAsia="cs-CZ"/>
        </w:rPr>
        <w:t xml:space="preserve"> </w:t>
      </w:r>
      <w:r w:rsidR="007813DE">
        <w:rPr>
          <w:rFonts w:ascii="Times New Roman" w:eastAsia="Times New Roman" w:hAnsi="Times New Roman" w:cs="Times New Roman"/>
          <w:bCs/>
          <w:sz w:val="24"/>
          <w:szCs w:val="24"/>
          <w:lang w:eastAsia="cs-CZ"/>
        </w:rPr>
        <w:t>prodávajícímu</w:t>
      </w:r>
      <w:r w:rsidR="007813DE" w:rsidRPr="00483627">
        <w:rPr>
          <w:rFonts w:ascii="Times New Roman" w:eastAsia="Times New Roman" w:hAnsi="Times New Roman" w:cs="Times New Roman"/>
          <w:bCs/>
          <w:sz w:val="24"/>
          <w:szCs w:val="24"/>
          <w:lang w:eastAsia="cs-CZ"/>
        </w:rPr>
        <w:t xml:space="preserve"> </w:t>
      </w:r>
      <w:r w:rsidRPr="00483627">
        <w:rPr>
          <w:rFonts w:ascii="Times New Roman" w:eastAsia="Times New Roman" w:hAnsi="Times New Roman" w:cs="Times New Roman"/>
          <w:bCs/>
          <w:sz w:val="24"/>
          <w:szCs w:val="24"/>
          <w:lang w:eastAsia="cs-CZ"/>
        </w:rPr>
        <w:t xml:space="preserve">smluvní pokutu </w:t>
      </w:r>
      <w:r w:rsidR="007813DE">
        <w:rPr>
          <w:rFonts w:ascii="Times New Roman" w:eastAsia="Times New Roman" w:hAnsi="Times New Roman" w:cs="Times New Roman"/>
          <w:bCs/>
          <w:sz w:val="24"/>
          <w:szCs w:val="24"/>
          <w:lang w:eastAsia="cs-CZ"/>
        </w:rPr>
        <w:t>ve</w:t>
      </w:r>
      <w:r w:rsidR="002C45FF" w:rsidRPr="002C45FF">
        <w:rPr>
          <w:rFonts w:ascii="Times New Roman" w:eastAsia="Times New Roman" w:hAnsi="Times New Roman" w:cs="Times New Roman"/>
          <w:bCs/>
          <w:sz w:val="24"/>
          <w:szCs w:val="24"/>
          <w:lang w:eastAsia="cs-CZ"/>
        </w:rPr>
        <w:t xml:space="preserve"> výš</w:t>
      </w:r>
      <w:r w:rsidR="007813DE">
        <w:rPr>
          <w:rFonts w:ascii="Times New Roman" w:eastAsia="Times New Roman" w:hAnsi="Times New Roman" w:cs="Times New Roman"/>
          <w:bCs/>
          <w:sz w:val="24"/>
          <w:szCs w:val="24"/>
          <w:lang w:eastAsia="cs-CZ"/>
        </w:rPr>
        <w:t>i</w:t>
      </w:r>
      <w:r w:rsidR="002C45FF" w:rsidRPr="002C45FF">
        <w:rPr>
          <w:rFonts w:ascii="Times New Roman" w:eastAsia="Times New Roman" w:hAnsi="Times New Roman" w:cs="Times New Roman"/>
          <w:bCs/>
          <w:sz w:val="24"/>
          <w:szCs w:val="24"/>
          <w:lang w:eastAsia="cs-CZ"/>
        </w:rPr>
        <w:t xml:space="preserve"> </w:t>
      </w:r>
      <w:r w:rsidR="006F6A82">
        <w:rPr>
          <w:rFonts w:ascii="Times New Roman" w:eastAsia="Times New Roman" w:hAnsi="Times New Roman" w:cs="Times New Roman"/>
          <w:bCs/>
          <w:sz w:val="24"/>
          <w:szCs w:val="24"/>
          <w:lang w:eastAsia="cs-CZ"/>
        </w:rPr>
        <w:t>0,05</w:t>
      </w:r>
      <w:r w:rsidR="002C45FF" w:rsidRPr="002C45FF">
        <w:rPr>
          <w:rFonts w:ascii="Times New Roman" w:eastAsia="Times New Roman" w:hAnsi="Times New Roman" w:cs="Times New Roman"/>
          <w:bCs/>
          <w:sz w:val="24"/>
          <w:szCs w:val="24"/>
          <w:lang w:eastAsia="cs-CZ"/>
        </w:rPr>
        <w:t xml:space="preserve"> % z </w:t>
      </w:r>
      <w:r w:rsidR="007813DE">
        <w:rPr>
          <w:rFonts w:ascii="Times New Roman" w:eastAsia="Times New Roman" w:hAnsi="Times New Roman" w:cs="Times New Roman"/>
          <w:bCs/>
          <w:sz w:val="24"/>
          <w:szCs w:val="24"/>
          <w:lang w:eastAsia="cs-CZ"/>
        </w:rPr>
        <w:t>kupní ceny bez DPH dle čl. III. této smlouvy</w:t>
      </w:r>
      <w:r w:rsidRPr="002C45FF">
        <w:rPr>
          <w:rFonts w:ascii="Times New Roman" w:eastAsia="Times New Roman" w:hAnsi="Times New Roman" w:cs="Times New Roman"/>
          <w:bCs/>
          <w:sz w:val="24"/>
          <w:szCs w:val="24"/>
          <w:lang w:eastAsia="cs-CZ"/>
        </w:rPr>
        <w:t xml:space="preserve"> </w:t>
      </w:r>
      <w:r w:rsidRPr="00483627">
        <w:rPr>
          <w:rFonts w:ascii="Times New Roman" w:eastAsia="Times New Roman" w:hAnsi="Times New Roman" w:cs="Times New Roman"/>
          <w:bCs/>
          <w:sz w:val="24"/>
          <w:szCs w:val="24"/>
          <w:lang w:eastAsia="cs-CZ"/>
        </w:rPr>
        <w:t>za každý započatý den prodlení.</w:t>
      </w:r>
    </w:p>
    <w:p w14:paraId="59A5A5FC" w14:textId="77777777" w:rsidR="00267F8C" w:rsidRPr="00483627" w:rsidRDefault="00267F8C"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Nedodrží-li </w:t>
      </w:r>
      <w:r w:rsidR="0030622E">
        <w:rPr>
          <w:rFonts w:ascii="Times New Roman" w:eastAsia="Times New Roman" w:hAnsi="Times New Roman" w:cs="Times New Roman"/>
          <w:sz w:val="24"/>
          <w:szCs w:val="24"/>
          <w:lang w:eastAsia="cs-CZ"/>
        </w:rPr>
        <w:t>prodávající termín odstranění vady dle čl. VIII. odst. 8. této smlouvy, je kupující oprávněn uplatnit vůči prodávajícímu smluvní pokutu ve výši 0,05 % z kupní ceny bez DPH dle čl. III. této smlouvy za každá započatý den prodlení a za každý případ takového porušení smlouvy.</w:t>
      </w:r>
    </w:p>
    <w:p w14:paraId="42DD9AE6" w14:textId="628B3C77" w:rsidR="00483627" w:rsidRPr="007A18BC" w:rsidRDefault="0030622E"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7A18BC">
        <w:rPr>
          <w:rFonts w:ascii="Times New Roman" w:eastAsia="Times New Roman" w:hAnsi="Times New Roman" w:cs="Times New Roman"/>
          <w:bCs/>
          <w:sz w:val="24"/>
          <w:szCs w:val="24"/>
          <w:lang w:eastAsia="cs-CZ"/>
        </w:rPr>
        <w:t>U</w:t>
      </w:r>
      <w:r>
        <w:rPr>
          <w:rFonts w:ascii="Times New Roman" w:eastAsia="Times New Roman" w:hAnsi="Times New Roman" w:cs="Times New Roman"/>
          <w:bCs/>
          <w:sz w:val="24"/>
          <w:szCs w:val="24"/>
          <w:lang w:eastAsia="cs-CZ"/>
        </w:rPr>
        <w:t>jednáním</w:t>
      </w:r>
      <w:r w:rsidRPr="007A18BC">
        <w:rPr>
          <w:rFonts w:ascii="Times New Roman" w:eastAsia="Times New Roman" w:hAnsi="Times New Roman" w:cs="Times New Roman"/>
          <w:bCs/>
          <w:sz w:val="24"/>
          <w:szCs w:val="24"/>
          <w:lang w:eastAsia="cs-CZ"/>
        </w:rPr>
        <w:t xml:space="preserve"> </w:t>
      </w:r>
      <w:r w:rsidR="00483627" w:rsidRPr="007A18BC">
        <w:rPr>
          <w:rFonts w:ascii="Times New Roman" w:eastAsia="Times New Roman" w:hAnsi="Times New Roman" w:cs="Times New Roman"/>
          <w:bCs/>
          <w:sz w:val="24"/>
          <w:szCs w:val="24"/>
          <w:lang w:eastAsia="cs-CZ"/>
        </w:rPr>
        <w:t xml:space="preserve">smluvní pokuty není dotčeno právo </w:t>
      </w:r>
      <w:r>
        <w:rPr>
          <w:rFonts w:ascii="Times New Roman" w:eastAsia="Times New Roman" w:hAnsi="Times New Roman" w:cs="Times New Roman"/>
          <w:bCs/>
          <w:sz w:val="24"/>
          <w:szCs w:val="24"/>
          <w:lang w:eastAsia="cs-CZ"/>
        </w:rPr>
        <w:t>na náhradu škody vzniklé z porušení povinnosti, ke které se smluvní pokuta vztahuje</w:t>
      </w:r>
      <w:r w:rsidR="00483627" w:rsidRPr="007A18BC">
        <w:rPr>
          <w:rFonts w:ascii="Times New Roman" w:eastAsia="Times New Roman" w:hAnsi="Times New Roman" w:cs="Times New Roman"/>
          <w:bCs/>
          <w:sz w:val="24"/>
          <w:szCs w:val="24"/>
          <w:lang w:eastAsia="cs-CZ"/>
        </w:rPr>
        <w:t>.</w:t>
      </w:r>
      <w:r w:rsidR="00C84676" w:rsidRPr="007A18BC">
        <w:rPr>
          <w:rFonts w:ascii="Times New Roman" w:eastAsia="Times New Roman" w:hAnsi="Times New Roman" w:cs="Times New Roman"/>
          <w:bCs/>
          <w:sz w:val="24"/>
          <w:szCs w:val="24"/>
          <w:lang w:eastAsia="cs-CZ"/>
        </w:rPr>
        <w:t xml:space="preserve"> </w:t>
      </w:r>
      <w:r w:rsidR="00A141D3" w:rsidRPr="00EC739B">
        <w:rPr>
          <w:rFonts w:ascii="Times New Roman" w:hAnsi="Times New Roman" w:cs="Times New Roman"/>
          <w:sz w:val="24"/>
          <w:szCs w:val="24"/>
        </w:rPr>
        <w:t xml:space="preserve">Náhrada škody je vymahatelná samostatně v plné výši vedle smluvní pokuty. </w:t>
      </w:r>
      <w:r w:rsidR="00C84676" w:rsidRPr="007A18BC">
        <w:rPr>
          <w:rFonts w:ascii="Times New Roman" w:eastAsia="Times New Roman" w:hAnsi="Times New Roman" w:cs="Times New Roman"/>
          <w:bCs/>
          <w:sz w:val="24"/>
          <w:szCs w:val="24"/>
          <w:lang w:eastAsia="cs-CZ"/>
        </w:rPr>
        <w:t>Na úhradu smluvní pokuty nemá vliv případné odstoupení od smlouvy.</w:t>
      </w:r>
    </w:p>
    <w:p w14:paraId="4A8C480A" w14:textId="77777777" w:rsidR="00C84676" w:rsidRPr="007A18BC" w:rsidRDefault="00C95697"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Splatnost smluvních pokut</w:t>
      </w:r>
      <w:r w:rsidR="00C84676" w:rsidRPr="007A18BC">
        <w:rPr>
          <w:rFonts w:ascii="Times New Roman" w:eastAsia="Times New Roman" w:hAnsi="Times New Roman" w:cs="Times New Roman"/>
          <w:bCs/>
          <w:sz w:val="24"/>
          <w:szCs w:val="24"/>
          <w:lang w:eastAsia="cs-CZ"/>
        </w:rPr>
        <w:t xml:space="preserve"> se sjednává na 10 dní ode dne doručení jejich vyúčtování. Smluvní pokuta může být započtena proti neuhrazené faktuře.</w:t>
      </w:r>
    </w:p>
    <w:p w14:paraId="02B48359" w14:textId="61C7A320" w:rsidR="009D59F1" w:rsidRDefault="009D59F1" w:rsidP="00483627">
      <w:pPr>
        <w:suppressAutoHyphens/>
        <w:spacing w:line="100" w:lineRule="atLeast"/>
        <w:jc w:val="both"/>
        <w:rPr>
          <w:rFonts w:ascii="Times New Roman" w:eastAsia="Times New Roman" w:hAnsi="Times New Roman" w:cs="Times New Roman"/>
          <w:sz w:val="24"/>
          <w:szCs w:val="24"/>
          <w:lang w:eastAsia="cs-CZ"/>
        </w:rPr>
      </w:pPr>
    </w:p>
    <w:p w14:paraId="42C9F8DD" w14:textId="77777777" w:rsidR="00CE0276" w:rsidRDefault="00CE0276" w:rsidP="00483627">
      <w:pPr>
        <w:suppressAutoHyphens/>
        <w:spacing w:line="100" w:lineRule="atLeast"/>
        <w:jc w:val="both"/>
        <w:rPr>
          <w:rFonts w:ascii="Times New Roman" w:eastAsia="Times New Roman" w:hAnsi="Times New Roman" w:cs="Times New Roman"/>
          <w:sz w:val="24"/>
          <w:szCs w:val="24"/>
          <w:lang w:eastAsia="cs-CZ"/>
        </w:rPr>
      </w:pPr>
    </w:p>
    <w:p w14:paraId="621FAD65" w14:textId="530007C2"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VII.</w:t>
      </w:r>
      <w:r w:rsidR="000B3FE7" w:rsidRPr="007A18BC">
        <w:rPr>
          <w:rFonts w:ascii="Times New Roman" w:eastAsia="Times New Roman" w:hAnsi="Times New Roman" w:cs="Times New Roman"/>
          <w:b/>
          <w:sz w:val="24"/>
          <w:szCs w:val="24"/>
          <w:lang w:eastAsia="cs-CZ"/>
        </w:rPr>
        <w:t xml:space="preserve"> </w:t>
      </w:r>
      <w:r w:rsidR="00E92DC8">
        <w:rPr>
          <w:rFonts w:ascii="Times New Roman" w:eastAsia="Times New Roman" w:hAnsi="Times New Roman" w:cs="Times New Roman"/>
          <w:b/>
          <w:sz w:val="24"/>
          <w:szCs w:val="24"/>
          <w:lang w:eastAsia="cs-CZ"/>
        </w:rPr>
        <w:t>Dodací podmínky</w:t>
      </w:r>
    </w:p>
    <w:p w14:paraId="744BE125" w14:textId="062F5C56" w:rsidR="002C45FF" w:rsidRPr="0072610F" w:rsidRDefault="00483627" w:rsidP="0078648E">
      <w:pPr>
        <w:numPr>
          <w:ilvl w:val="0"/>
          <w:numId w:val="6"/>
        </w:numPr>
        <w:suppressAutoHyphens/>
        <w:spacing w:after="120" w:line="100" w:lineRule="atLeast"/>
        <w:ind w:left="284" w:hanging="284"/>
        <w:jc w:val="both"/>
        <w:rPr>
          <w:rFonts w:ascii="Times New Roman" w:eastAsia="Times New Roman" w:hAnsi="Times New Roman" w:cs="Times New Roman"/>
          <w:color w:val="FF0000"/>
          <w:kern w:val="1"/>
          <w:sz w:val="24"/>
          <w:szCs w:val="24"/>
          <w:lang w:eastAsia="ar-SA"/>
        </w:rPr>
      </w:pPr>
      <w:r w:rsidRPr="00483627">
        <w:rPr>
          <w:rFonts w:ascii="Times New Roman" w:eastAsia="Times New Roman" w:hAnsi="Times New Roman" w:cs="Times New Roman"/>
          <w:kern w:val="1"/>
          <w:sz w:val="24"/>
          <w:szCs w:val="24"/>
          <w:lang w:eastAsia="ar-SA"/>
        </w:rPr>
        <w:t>Prodávající se zavazuje, že zboží dodá a složí na odběrn</w:t>
      </w:r>
      <w:r w:rsidR="00C95697">
        <w:rPr>
          <w:rFonts w:ascii="Times New Roman" w:eastAsia="Times New Roman" w:hAnsi="Times New Roman" w:cs="Times New Roman"/>
          <w:kern w:val="1"/>
          <w:sz w:val="24"/>
          <w:szCs w:val="24"/>
          <w:lang w:eastAsia="ar-SA"/>
        </w:rPr>
        <w:t>é</w:t>
      </w:r>
      <w:r w:rsidRPr="00483627">
        <w:rPr>
          <w:rFonts w:ascii="Times New Roman" w:eastAsia="Times New Roman" w:hAnsi="Times New Roman" w:cs="Times New Roman"/>
          <w:kern w:val="1"/>
          <w:sz w:val="24"/>
          <w:szCs w:val="24"/>
          <w:lang w:eastAsia="ar-SA"/>
        </w:rPr>
        <w:t xml:space="preserve"> místo dle pokynů od</w:t>
      </w:r>
      <w:r w:rsidR="00CD27ED">
        <w:rPr>
          <w:rFonts w:ascii="Times New Roman" w:eastAsia="Times New Roman" w:hAnsi="Times New Roman" w:cs="Times New Roman"/>
          <w:kern w:val="1"/>
          <w:sz w:val="24"/>
          <w:szCs w:val="24"/>
          <w:lang w:eastAsia="ar-SA"/>
        </w:rPr>
        <w:t>povědného pracovníka kupujícího</w:t>
      </w:r>
      <w:r w:rsidR="00E92DC8">
        <w:rPr>
          <w:rFonts w:ascii="Times New Roman" w:eastAsia="Times New Roman" w:hAnsi="Times New Roman" w:cs="Times New Roman"/>
          <w:kern w:val="1"/>
          <w:sz w:val="24"/>
          <w:szCs w:val="24"/>
          <w:lang w:eastAsia="ar-SA"/>
        </w:rPr>
        <w:t xml:space="preserve">. Osobou pověřenou k předání </w:t>
      </w:r>
      <w:proofErr w:type="spellStart"/>
      <w:r w:rsidR="004542FA">
        <w:rPr>
          <w:rFonts w:ascii="Times New Roman" w:eastAsia="Times New Roman" w:hAnsi="Times New Roman" w:cs="Times New Roman"/>
          <w:kern w:val="1"/>
          <w:sz w:val="24"/>
          <w:szCs w:val="24"/>
          <w:lang w:eastAsia="ar-SA"/>
        </w:rPr>
        <w:t>xxx</w:t>
      </w:r>
      <w:proofErr w:type="spellEnd"/>
      <w:r w:rsidR="005667B2" w:rsidRPr="0072610F">
        <w:rPr>
          <w:rFonts w:ascii="Times New Roman" w:eastAsia="Times New Roman" w:hAnsi="Times New Roman" w:cs="Times New Roman"/>
          <w:sz w:val="24"/>
          <w:szCs w:val="20"/>
          <w:lang w:eastAsia="cs-CZ"/>
        </w:rPr>
        <w:t xml:space="preserve"> </w:t>
      </w:r>
      <w:r w:rsidR="00E92DC8">
        <w:rPr>
          <w:rFonts w:ascii="Times New Roman" w:eastAsia="Times New Roman" w:hAnsi="Times New Roman" w:cs="Times New Roman"/>
          <w:kern w:val="1"/>
          <w:sz w:val="24"/>
          <w:szCs w:val="24"/>
          <w:lang w:eastAsia="ar-SA"/>
        </w:rPr>
        <w:t>a osobou pověřenou k převzetí je</w:t>
      </w:r>
      <w:r w:rsidR="00C95697">
        <w:rPr>
          <w:rFonts w:ascii="Times New Roman" w:eastAsia="Times New Roman" w:hAnsi="Times New Roman" w:cs="Times New Roman"/>
          <w:kern w:val="1"/>
          <w:sz w:val="24"/>
          <w:szCs w:val="24"/>
          <w:lang w:eastAsia="ar-SA"/>
        </w:rPr>
        <w:t xml:space="preserve"> </w:t>
      </w:r>
      <w:proofErr w:type="spellStart"/>
      <w:r w:rsidR="004542FA">
        <w:rPr>
          <w:rFonts w:ascii="Times New Roman" w:eastAsia="Times New Roman" w:hAnsi="Times New Roman" w:cs="Times New Roman"/>
          <w:kern w:val="1"/>
          <w:sz w:val="24"/>
          <w:szCs w:val="24"/>
          <w:lang w:eastAsia="ar-SA"/>
        </w:rPr>
        <w:t>xxx</w:t>
      </w:r>
      <w:proofErr w:type="spellEnd"/>
      <w:r w:rsidR="002C45FF" w:rsidRPr="008C3868">
        <w:rPr>
          <w:rFonts w:ascii="Times New Roman" w:eastAsia="Times New Roman" w:hAnsi="Times New Roman" w:cs="Times New Roman"/>
          <w:kern w:val="1"/>
          <w:sz w:val="24"/>
          <w:szCs w:val="24"/>
          <w:lang w:eastAsia="ar-SA"/>
        </w:rPr>
        <w:t>.</w:t>
      </w:r>
    </w:p>
    <w:p w14:paraId="02A7830A" w14:textId="686EE99F" w:rsidR="005667B2" w:rsidRPr="008727D4" w:rsidRDefault="005667B2" w:rsidP="0078648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8727D4">
        <w:rPr>
          <w:rFonts w:ascii="Times New Roman" w:eastAsia="Times New Roman" w:hAnsi="Times New Roman" w:cs="Times New Roman"/>
          <w:kern w:val="1"/>
          <w:sz w:val="24"/>
          <w:szCs w:val="24"/>
          <w:lang w:eastAsia="ar-SA"/>
        </w:rPr>
        <w:t>Dodávka je řádně splněna, jestliže zboží bylo v místě plnění předáno kupujícímu bez vad a se všemi součástmi, příslušenstvím a dokumentací, a to vše v souladu s touto smlouvou, zadávací dokumentací a nabídkou prodávajícího.</w:t>
      </w:r>
    </w:p>
    <w:p w14:paraId="1E09370A" w14:textId="2A37BE0A" w:rsidR="00483627" w:rsidRDefault="00917A7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Kupující </w:t>
      </w:r>
      <w:r w:rsidR="00C84676">
        <w:rPr>
          <w:rFonts w:ascii="Times New Roman" w:eastAsia="Times New Roman" w:hAnsi="Times New Roman" w:cs="Times New Roman"/>
          <w:kern w:val="1"/>
          <w:sz w:val="24"/>
          <w:szCs w:val="24"/>
          <w:lang w:eastAsia="ar-SA"/>
        </w:rPr>
        <w:t>provede při d</w:t>
      </w:r>
      <w:r w:rsidR="00483627" w:rsidRPr="00483627">
        <w:rPr>
          <w:rFonts w:ascii="Times New Roman" w:eastAsia="Times New Roman" w:hAnsi="Times New Roman" w:cs="Times New Roman"/>
          <w:kern w:val="1"/>
          <w:sz w:val="24"/>
          <w:szCs w:val="24"/>
          <w:lang w:eastAsia="ar-SA"/>
        </w:rPr>
        <w:t>odání zboží</w:t>
      </w:r>
      <w:r w:rsidR="00C95697">
        <w:rPr>
          <w:rFonts w:ascii="Times New Roman" w:eastAsia="Times New Roman" w:hAnsi="Times New Roman" w:cs="Times New Roman"/>
          <w:kern w:val="1"/>
          <w:sz w:val="24"/>
          <w:szCs w:val="24"/>
          <w:lang w:eastAsia="ar-SA"/>
        </w:rPr>
        <w:t xml:space="preserve"> přejímku</w:t>
      </w:r>
      <w:r w:rsidR="00C84676">
        <w:rPr>
          <w:rFonts w:ascii="Times New Roman" w:eastAsia="Times New Roman" w:hAnsi="Times New Roman" w:cs="Times New Roman"/>
          <w:kern w:val="1"/>
          <w:sz w:val="24"/>
          <w:szCs w:val="24"/>
          <w:lang w:eastAsia="ar-SA"/>
        </w:rPr>
        <w:t xml:space="preserve"> spočívající v kontrole, zda prodávající dodal zboží požadovaného druhu, kvality, bez vad a v požadovaném množství a na místě vyřeší případné nesrovnalosti. Převzetí zboží potvrdí kupující podpisem na dodacím listě. </w:t>
      </w:r>
      <w:r w:rsidR="005667B2">
        <w:rPr>
          <w:rFonts w:ascii="Times New Roman" w:eastAsia="Times New Roman" w:hAnsi="Times New Roman" w:cs="Times New Roman"/>
          <w:kern w:val="1"/>
          <w:sz w:val="24"/>
          <w:szCs w:val="24"/>
          <w:lang w:eastAsia="ar-SA"/>
        </w:rPr>
        <w:t xml:space="preserve">Podpisem dodacího listu přechází na kupujícího vlastnické právo ke zboží a nebezpečí škody na zboží. </w:t>
      </w:r>
      <w:r w:rsidR="00C84676">
        <w:rPr>
          <w:rFonts w:ascii="Times New Roman" w:eastAsia="Times New Roman" w:hAnsi="Times New Roman" w:cs="Times New Roman"/>
          <w:kern w:val="1"/>
          <w:sz w:val="24"/>
          <w:szCs w:val="24"/>
          <w:lang w:eastAsia="ar-SA"/>
        </w:rPr>
        <w:t>Není-li možné před převzetím zboží provést přejímku, zapíše se na dodací list výhrada „bez přejímky“. V takové případě lze nesrovnalosti řešit a provedení přejímky potvrdit během následujícího pracovního dne. Tím není dotčeno právo kupujícího uplatnit práva z vad podle občanského zákoníku.</w:t>
      </w:r>
      <w:r w:rsidR="00861F78">
        <w:rPr>
          <w:rFonts w:ascii="Times New Roman" w:eastAsia="Times New Roman" w:hAnsi="Times New Roman" w:cs="Times New Roman"/>
          <w:kern w:val="1"/>
          <w:sz w:val="24"/>
          <w:szCs w:val="24"/>
          <w:lang w:eastAsia="ar-SA"/>
        </w:rPr>
        <w:t xml:space="preserve"> Zboží se považuje za dodané okamžikem potvrzení</w:t>
      </w:r>
      <w:r w:rsidR="00C7665F">
        <w:rPr>
          <w:rFonts w:ascii="Times New Roman" w:eastAsia="Times New Roman" w:hAnsi="Times New Roman" w:cs="Times New Roman"/>
          <w:kern w:val="1"/>
          <w:sz w:val="24"/>
          <w:szCs w:val="24"/>
          <w:lang w:eastAsia="ar-SA"/>
        </w:rPr>
        <w:t xml:space="preserve"> přejímky ze strany kupujícího.</w:t>
      </w:r>
    </w:p>
    <w:p w14:paraId="62913201" w14:textId="0FCF6EE8" w:rsidR="00F029F1" w:rsidRDefault="00F029F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Kupující má právo </w:t>
      </w:r>
      <w:r w:rsidR="00C7665F">
        <w:rPr>
          <w:rFonts w:ascii="Times New Roman" w:eastAsia="Times New Roman" w:hAnsi="Times New Roman" w:cs="Times New Roman"/>
          <w:kern w:val="1"/>
          <w:sz w:val="24"/>
          <w:szCs w:val="24"/>
          <w:lang w:eastAsia="ar-SA"/>
        </w:rPr>
        <w:t xml:space="preserve">odmítnout převzetí </w:t>
      </w:r>
      <w:r>
        <w:rPr>
          <w:rFonts w:ascii="Times New Roman" w:eastAsia="Times New Roman" w:hAnsi="Times New Roman" w:cs="Times New Roman"/>
          <w:kern w:val="1"/>
          <w:sz w:val="24"/>
          <w:szCs w:val="24"/>
          <w:lang w:eastAsia="ar-SA"/>
        </w:rPr>
        <w:t>zboží z těchto důvodů:</w:t>
      </w:r>
    </w:p>
    <w:p w14:paraId="7738331E" w14:textId="77777777"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sidRPr="007A18BC">
        <w:rPr>
          <w:rFonts w:ascii="Times New Roman" w:eastAsia="Times New Roman" w:hAnsi="Times New Roman" w:cs="Times New Roman"/>
          <w:kern w:val="1"/>
          <w:sz w:val="24"/>
          <w:szCs w:val="24"/>
          <w:lang w:eastAsia="ar-SA"/>
        </w:rPr>
        <w:t>prodávající se dostane do prodlení s plněním a kupující nebude mít na opožděném plnění zájem</w:t>
      </w:r>
      <w:r w:rsidR="00C95697">
        <w:rPr>
          <w:rFonts w:ascii="Times New Roman" w:eastAsia="Times New Roman" w:hAnsi="Times New Roman" w:cs="Times New Roman"/>
          <w:kern w:val="1"/>
          <w:sz w:val="24"/>
          <w:szCs w:val="24"/>
          <w:lang w:eastAsia="ar-SA"/>
        </w:rPr>
        <w:t>;</w:t>
      </w:r>
    </w:p>
    <w:p w14:paraId="420DEF2C" w14:textId="77777777"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cena </w:t>
      </w:r>
      <w:r w:rsidR="00C7665F">
        <w:rPr>
          <w:rFonts w:ascii="Times New Roman" w:eastAsia="Times New Roman" w:hAnsi="Times New Roman" w:cs="Times New Roman"/>
          <w:kern w:val="1"/>
          <w:sz w:val="24"/>
          <w:szCs w:val="24"/>
          <w:lang w:eastAsia="ar-SA"/>
        </w:rPr>
        <w:t xml:space="preserve">na dodacím listě </w:t>
      </w:r>
      <w:r>
        <w:rPr>
          <w:rFonts w:ascii="Times New Roman" w:eastAsia="Times New Roman" w:hAnsi="Times New Roman" w:cs="Times New Roman"/>
          <w:kern w:val="1"/>
          <w:sz w:val="24"/>
          <w:szCs w:val="24"/>
          <w:lang w:eastAsia="ar-SA"/>
        </w:rPr>
        <w:t>nebude odpovídat cenám uvedeným v </w:t>
      </w:r>
      <w:r w:rsidR="0078648E">
        <w:rPr>
          <w:rFonts w:ascii="Times New Roman" w:eastAsia="Times New Roman" w:hAnsi="Times New Roman" w:cs="Times New Roman"/>
          <w:kern w:val="1"/>
          <w:sz w:val="24"/>
          <w:szCs w:val="24"/>
          <w:lang w:eastAsia="ar-SA"/>
        </w:rPr>
        <w:t>soupisu</w:t>
      </w:r>
      <w:r>
        <w:rPr>
          <w:rFonts w:ascii="Times New Roman" w:eastAsia="Times New Roman" w:hAnsi="Times New Roman" w:cs="Times New Roman"/>
          <w:kern w:val="1"/>
          <w:sz w:val="24"/>
          <w:szCs w:val="24"/>
          <w:lang w:eastAsia="ar-SA"/>
        </w:rPr>
        <w:t xml:space="preserve">, který je nedílnou přílohou č. </w:t>
      </w:r>
      <w:r w:rsidR="0078648E">
        <w:rPr>
          <w:rFonts w:ascii="Times New Roman" w:eastAsia="Times New Roman" w:hAnsi="Times New Roman" w:cs="Times New Roman"/>
          <w:kern w:val="1"/>
          <w:sz w:val="24"/>
          <w:szCs w:val="24"/>
          <w:lang w:eastAsia="ar-SA"/>
        </w:rPr>
        <w:t>1</w:t>
      </w:r>
      <w:r>
        <w:rPr>
          <w:rFonts w:ascii="Times New Roman" w:eastAsia="Times New Roman" w:hAnsi="Times New Roman" w:cs="Times New Roman"/>
          <w:kern w:val="1"/>
          <w:sz w:val="24"/>
          <w:szCs w:val="24"/>
          <w:lang w:eastAsia="ar-SA"/>
        </w:rPr>
        <w:t xml:space="preserve"> </w:t>
      </w:r>
      <w:r w:rsidRPr="007A18BC">
        <w:rPr>
          <w:rFonts w:ascii="Times New Roman" w:eastAsia="Times New Roman" w:hAnsi="Times New Roman" w:cs="Times New Roman"/>
          <w:kern w:val="1"/>
          <w:sz w:val="24"/>
          <w:szCs w:val="24"/>
          <w:lang w:eastAsia="ar-SA"/>
        </w:rPr>
        <w:t>této smlouvy</w:t>
      </w:r>
      <w:r w:rsidR="00C95697">
        <w:rPr>
          <w:rFonts w:ascii="Times New Roman" w:eastAsia="Times New Roman" w:hAnsi="Times New Roman" w:cs="Times New Roman"/>
          <w:kern w:val="1"/>
          <w:sz w:val="24"/>
          <w:szCs w:val="24"/>
          <w:lang w:eastAsia="ar-SA"/>
        </w:rPr>
        <w:t>;</w:t>
      </w:r>
    </w:p>
    <w:p w14:paraId="2B9D4CC4" w14:textId="77777777" w:rsidR="00F029F1" w:rsidRPr="008D0F67" w:rsidRDefault="00F029F1" w:rsidP="007A18BC">
      <w:pPr>
        <w:pStyle w:val="Odstavecseseznamem"/>
        <w:numPr>
          <w:ilvl w:val="1"/>
          <w:numId w:val="16"/>
        </w:numPr>
        <w:tabs>
          <w:tab w:val="left" w:pos="5670"/>
        </w:tabs>
        <w:suppressAutoHyphens/>
        <w:spacing w:after="12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zboží bude mít poškození obal, nebo bude vykazovat jiné známky poškození</w:t>
      </w:r>
      <w:r w:rsidR="00C7665F">
        <w:rPr>
          <w:rFonts w:ascii="Times New Roman" w:eastAsia="Times New Roman" w:hAnsi="Times New Roman" w:cs="Times New Roman"/>
          <w:kern w:val="1"/>
          <w:sz w:val="24"/>
          <w:szCs w:val="24"/>
          <w:lang w:eastAsia="ar-SA"/>
        </w:rPr>
        <w:t xml:space="preserve"> nebo vady</w:t>
      </w:r>
      <w:r w:rsidR="00C95697">
        <w:rPr>
          <w:rFonts w:ascii="Times New Roman" w:eastAsia="Times New Roman" w:hAnsi="Times New Roman" w:cs="Times New Roman"/>
          <w:kern w:val="1"/>
          <w:sz w:val="24"/>
          <w:szCs w:val="24"/>
          <w:lang w:eastAsia="ar-SA"/>
        </w:rPr>
        <w:t>.</w:t>
      </w:r>
    </w:p>
    <w:p w14:paraId="4C96D69D" w14:textId="77777777" w:rsidR="0078648E" w:rsidRDefault="0078648E"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P</w:t>
      </w:r>
      <w:r w:rsidRPr="0078648E">
        <w:rPr>
          <w:rFonts w:ascii="Times New Roman" w:eastAsia="Times New Roman" w:hAnsi="Times New Roman" w:cs="Times New Roman"/>
          <w:kern w:val="1"/>
          <w:sz w:val="24"/>
          <w:szCs w:val="24"/>
          <w:lang w:eastAsia="ar-SA"/>
        </w:rPr>
        <w:t xml:space="preserve">rodávající </w:t>
      </w:r>
      <w:r w:rsidR="00C7665F">
        <w:rPr>
          <w:rFonts w:ascii="Times New Roman" w:eastAsia="Times New Roman" w:hAnsi="Times New Roman" w:cs="Times New Roman"/>
          <w:kern w:val="1"/>
          <w:sz w:val="24"/>
          <w:szCs w:val="24"/>
          <w:lang w:eastAsia="ar-SA"/>
        </w:rPr>
        <w:t xml:space="preserve">je </w:t>
      </w:r>
      <w:r w:rsidRPr="0078648E">
        <w:rPr>
          <w:rFonts w:ascii="Times New Roman" w:eastAsia="Times New Roman" w:hAnsi="Times New Roman" w:cs="Times New Roman"/>
          <w:kern w:val="1"/>
          <w:sz w:val="24"/>
          <w:szCs w:val="24"/>
          <w:lang w:eastAsia="ar-SA"/>
        </w:rPr>
        <w:t>povinen dodat bezvadné zboží do 48 hodin od okamžiku, kdy kupující převzetí zboží odmítl</w:t>
      </w:r>
      <w:r w:rsidR="00C7665F">
        <w:rPr>
          <w:rFonts w:ascii="Times New Roman" w:eastAsia="Times New Roman" w:hAnsi="Times New Roman" w:cs="Times New Roman"/>
          <w:kern w:val="1"/>
          <w:sz w:val="24"/>
          <w:szCs w:val="24"/>
          <w:lang w:eastAsia="ar-SA"/>
        </w:rPr>
        <w:t>; povinnost prodávajícího dodat zboží v termínu dle čl. V. odst. 2. této smlouvy tím není dotčena</w:t>
      </w:r>
      <w:r w:rsidRPr="0078648E">
        <w:rPr>
          <w:rFonts w:ascii="Times New Roman" w:eastAsia="Times New Roman" w:hAnsi="Times New Roman" w:cs="Times New Roman"/>
          <w:kern w:val="1"/>
          <w:sz w:val="24"/>
          <w:szCs w:val="24"/>
          <w:lang w:eastAsia="ar-SA"/>
        </w:rPr>
        <w:t>.</w:t>
      </w:r>
    </w:p>
    <w:p w14:paraId="51B435F4" w14:textId="580DCC6E" w:rsidR="0078648E" w:rsidRPr="0078648E" w:rsidRDefault="0078648E"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78648E">
        <w:rPr>
          <w:rFonts w:ascii="Times New Roman" w:eastAsia="Times New Roman" w:hAnsi="Times New Roman" w:cs="Times New Roman"/>
          <w:kern w:val="1"/>
          <w:sz w:val="24"/>
          <w:szCs w:val="24"/>
          <w:lang w:eastAsia="ar-SA"/>
        </w:rPr>
        <w:t>Zjistí-li prodávající při provádění dodávky zboží překážky bránící nebo ovlivňující jeho dodání, je povinen o tom kupujícího neprodleně informovat a dohodnout s ním podmínky, za kterých lze v</w:t>
      </w:r>
      <w:r w:rsidR="00AA2CC7">
        <w:rPr>
          <w:rFonts w:ascii="Times New Roman" w:eastAsia="Times New Roman" w:hAnsi="Times New Roman" w:cs="Times New Roman"/>
          <w:kern w:val="1"/>
          <w:sz w:val="24"/>
          <w:szCs w:val="24"/>
          <w:lang w:eastAsia="ar-SA"/>
        </w:rPr>
        <w:t> </w:t>
      </w:r>
      <w:r w:rsidRPr="0078648E">
        <w:rPr>
          <w:rFonts w:ascii="Times New Roman" w:eastAsia="Times New Roman" w:hAnsi="Times New Roman" w:cs="Times New Roman"/>
          <w:kern w:val="1"/>
          <w:sz w:val="24"/>
          <w:szCs w:val="24"/>
          <w:lang w:eastAsia="ar-SA"/>
        </w:rPr>
        <w:t>dodávce pokračovat.</w:t>
      </w:r>
    </w:p>
    <w:p w14:paraId="0CE39114" w14:textId="79C1BAA1" w:rsidR="00CD27ED" w:rsidRPr="00F029F1" w:rsidRDefault="00281C0F"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0"/>
          <w:lang w:eastAsia="ar-SA"/>
        </w:rPr>
        <w:t xml:space="preserve">Prodávající doloží kupujícímu </w:t>
      </w:r>
      <w:r w:rsidR="00CD27ED">
        <w:rPr>
          <w:rFonts w:ascii="Times New Roman" w:eastAsia="Times New Roman" w:hAnsi="Times New Roman" w:cs="Times New Roman"/>
          <w:kern w:val="1"/>
          <w:sz w:val="24"/>
          <w:szCs w:val="20"/>
          <w:lang w:eastAsia="ar-SA"/>
        </w:rPr>
        <w:t>v souladu s nařízením Evropského parlamentu a rady</w:t>
      </w:r>
      <w:r>
        <w:rPr>
          <w:rFonts w:ascii="Times New Roman" w:eastAsia="Times New Roman" w:hAnsi="Times New Roman" w:cs="Times New Roman"/>
          <w:kern w:val="1"/>
          <w:sz w:val="24"/>
          <w:szCs w:val="20"/>
          <w:lang w:eastAsia="ar-SA"/>
        </w:rPr>
        <w:t xml:space="preserve"> </w:t>
      </w:r>
      <w:r w:rsidR="00CD27ED">
        <w:rPr>
          <w:rFonts w:ascii="Times New Roman" w:eastAsia="Times New Roman" w:hAnsi="Times New Roman" w:cs="Times New Roman"/>
          <w:kern w:val="1"/>
          <w:sz w:val="24"/>
          <w:szCs w:val="20"/>
          <w:lang w:eastAsia="ar-SA"/>
        </w:rPr>
        <w:t>č. 1907/2006 a</w:t>
      </w:r>
      <w:r w:rsidR="00AA2CC7">
        <w:rPr>
          <w:rFonts w:ascii="Times New Roman" w:eastAsia="Times New Roman" w:hAnsi="Times New Roman" w:cs="Times New Roman"/>
          <w:kern w:val="1"/>
          <w:sz w:val="24"/>
          <w:szCs w:val="20"/>
          <w:lang w:eastAsia="ar-SA"/>
        </w:rPr>
        <w:t> </w:t>
      </w:r>
      <w:r w:rsidR="00CD27ED">
        <w:rPr>
          <w:rFonts w:ascii="Times New Roman" w:eastAsia="Times New Roman" w:hAnsi="Times New Roman" w:cs="Times New Roman"/>
          <w:kern w:val="1"/>
          <w:sz w:val="24"/>
          <w:szCs w:val="20"/>
          <w:lang w:eastAsia="ar-SA"/>
        </w:rPr>
        <w:t>směrnic</w:t>
      </w:r>
      <w:r w:rsidR="006D4597">
        <w:rPr>
          <w:rFonts w:ascii="Times New Roman" w:eastAsia="Times New Roman" w:hAnsi="Times New Roman" w:cs="Times New Roman"/>
          <w:kern w:val="1"/>
          <w:sz w:val="24"/>
          <w:szCs w:val="20"/>
          <w:lang w:eastAsia="ar-SA"/>
        </w:rPr>
        <w:t>í</w:t>
      </w:r>
      <w:r w:rsidR="00CD27ED">
        <w:rPr>
          <w:rFonts w:ascii="Times New Roman" w:eastAsia="Times New Roman" w:hAnsi="Times New Roman" w:cs="Times New Roman"/>
          <w:kern w:val="1"/>
          <w:sz w:val="24"/>
          <w:szCs w:val="20"/>
          <w:lang w:eastAsia="ar-SA"/>
        </w:rPr>
        <w:t xml:space="preserve"> č. 2006/121/ES o registraci, hodnocení, povolování a omezování chemických látek</w:t>
      </w:r>
      <w:r w:rsidR="006D4597">
        <w:rPr>
          <w:rFonts w:ascii="Times New Roman" w:eastAsia="Times New Roman" w:hAnsi="Times New Roman" w:cs="Times New Roman"/>
          <w:kern w:val="1"/>
          <w:sz w:val="24"/>
          <w:szCs w:val="20"/>
          <w:lang w:eastAsia="ar-SA"/>
        </w:rPr>
        <w:t xml:space="preserve"> </w:t>
      </w:r>
      <w:r w:rsidR="006D4597">
        <w:rPr>
          <w:rFonts w:ascii="Times New Roman" w:eastAsia="Times New Roman" w:hAnsi="Times New Roman" w:cs="Times New Roman"/>
          <w:kern w:val="1"/>
          <w:sz w:val="24"/>
          <w:szCs w:val="20"/>
          <w:lang w:eastAsia="ar-SA"/>
        </w:rPr>
        <w:lastRenderedPageBreak/>
        <w:t xml:space="preserve">(„REACH“) </w:t>
      </w:r>
      <w:r>
        <w:rPr>
          <w:rFonts w:ascii="Times New Roman" w:eastAsia="Times New Roman" w:hAnsi="Times New Roman" w:cs="Times New Roman"/>
          <w:kern w:val="1"/>
          <w:sz w:val="24"/>
          <w:szCs w:val="20"/>
          <w:lang w:eastAsia="ar-SA"/>
        </w:rPr>
        <w:t>čestné prohlášení</w:t>
      </w:r>
      <w:r w:rsidR="00CD27ED">
        <w:rPr>
          <w:rFonts w:ascii="Times New Roman" w:eastAsia="Times New Roman" w:hAnsi="Times New Roman" w:cs="Times New Roman"/>
          <w:kern w:val="1"/>
          <w:sz w:val="24"/>
          <w:szCs w:val="20"/>
          <w:lang w:eastAsia="ar-SA"/>
        </w:rPr>
        <w:t>, že předmět nákupu neobsahuje chemické látky podléhající registraci REACH.</w:t>
      </w:r>
    </w:p>
    <w:p w14:paraId="1141546E" w14:textId="77777777" w:rsidR="00F029F1" w:rsidRDefault="00F029F1" w:rsidP="00F029F1">
      <w:pPr>
        <w:suppressAutoHyphens/>
        <w:spacing w:after="120" w:line="100" w:lineRule="atLeast"/>
        <w:jc w:val="both"/>
        <w:rPr>
          <w:rFonts w:ascii="Times New Roman" w:eastAsia="Times New Roman" w:hAnsi="Times New Roman" w:cs="Times New Roman"/>
          <w:kern w:val="1"/>
          <w:sz w:val="24"/>
          <w:szCs w:val="20"/>
          <w:lang w:eastAsia="ar-SA"/>
        </w:rPr>
      </w:pPr>
    </w:p>
    <w:p w14:paraId="1250C13A"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VIII.</w:t>
      </w:r>
      <w:r w:rsidR="000B3FE7" w:rsidRPr="007A18BC">
        <w:rPr>
          <w:rFonts w:ascii="Times New Roman" w:eastAsia="Times New Roman" w:hAnsi="Times New Roman" w:cs="Times New Roman"/>
          <w:b/>
          <w:sz w:val="24"/>
          <w:szCs w:val="24"/>
          <w:lang w:eastAsia="cs-CZ"/>
        </w:rPr>
        <w:t xml:space="preserve"> </w:t>
      </w:r>
      <w:r w:rsidR="009930E9" w:rsidRPr="007A18BC">
        <w:rPr>
          <w:rFonts w:ascii="Times New Roman" w:eastAsia="Times New Roman" w:hAnsi="Times New Roman" w:cs="Times New Roman"/>
          <w:b/>
          <w:sz w:val="24"/>
          <w:szCs w:val="24"/>
          <w:lang w:eastAsia="cs-CZ"/>
        </w:rPr>
        <w:t>O</w:t>
      </w:r>
      <w:r w:rsidR="000B3FE7" w:rsidRPr="007A18BC">
        <w:rPr>
          <w:rFonts w:ascii="Times New Roman" w:eastAsia="Times New Roman" w:hAnsi="Times New Roman" w:cs="Times New Roman"/>
          <w:b/>
          <w:sz w:val="24"/>
          <w:szCs w:val="24"/>
          <w:lang w:eastAsia="cs-CZ"/>
        </w:rPr>
        <w:t>dpovědnost za vady</w:t>
      </w:r>
    </w:p>
    <w:p w14:paraId="3F118990" w14:textId="623D88EC" w:rsidR="00483627" w:rsidRPr="00CD27ED"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 xml:space="preserve">Prodávající odpovídá za </w:t>
      </w:r>
      <w:r w:rsidR="00C31232">
        <w:rPr>
          <w:rFonts w:ascii="Times New Roman" w:eastAsia="Times New Roman" w:hAnsi="Times New Roman" w:cs="Times New Roman"/>
          <w:kern w:val="1"/>
          <w:sz w:val="24"/>
          <w:szCs w:val="24"/>
          <w:lang w:eastAsia="ar-SA"/>
        </w:rPr>
        <w:t>jakost</w:t>
      </w:r>
      <w:r w:rsidRPr="00483627">
        <w:rPr>
          <w:rFonts w:ascii="Times New Roman" w:eastAsia="Times New Roman" w:hAnsi="Times New Roman" w:cs="Times New Roman"/>
          <w:kern w:val="1"/>
          <w:sz w:val="24"/>
          <w:szCs w:val="24"/>
          <w:lang w:eastAsia="ar-SA"/>
        </w:rPr>
        <w:t xml:space="preserve"> dodávky </w:t>
      </w:r>
      <w:r w:rsidR="009930E9">
        <w:rPr>
          <w:rFonts w:ascii="Times New Roman" w:eastAsia="Times New Roman" w:hAnsi="Times New Roman" w:cs="Times New Roman"/>
          <w:kern w:val="1"/>
          <w:sz w:val="24"/>
          <w:szCs w:val="24"/>
          <w:lang w:eastAsia="ar-SA"/>
        </w:rPr>
        <w:t>a</w:t>
      </w:r>
      <w:r w:rsidRPr="00483627">
        <w:rPr>
          <w:rFonts w:ascii="Times New Roman" w:eastAsia="Times New Roman" w:hAnsi="Times New Roman" w:cs="Times New Roman"/>
          <w:kern w:val="1"/>
          <w:sz w:val="24"/>
          <w:szCs w:val="24"/>
          <w:lang w:eastAsia="ar-SA"/>
        </w:rPr>
        <w:t xml:space="preserve"> zejména za to, že zboží bude v souladu s technickými normami a vlastnostmi kupujícím specifikovanými.</w:t>
      </w:r>
      <w:r w:rsidR="0044136C">
        <w:rPr>
          <w:rFonts w:ascii="Times New Roman" w:eastAsia="Times New Roman" w:hAnsi="Times New Roman" w:cs="Times New Roman"/>
          <w:kern w:val="1"/>
          <w:sz w:val="24"/>
          <w:szCs w:val="24"/>
          <w:lang w:eastAsia="ar-SA"/>
        </w:rPr>
        <w:t xml:space="preserve"> </w:t>
      </w:r>
      <w:r w:rsidR="0044136C" w:rsidRPr="00CD27ED">
        <w:rPr>
          <w:rFonts w:ascii="Times New Roman" w:eastAsia="Times New Roman" w:hAnsi="Times New Roman" w:cs="Times New Roman"/>
          <w:kern w:val="1"/>
          <w:sz w:val="24"/>
          <w:szCs w:val="24"/>
          <w:lang w:eastAsia="ar-SA"/>
        </w:rPr>
        <w:t>Prodávající poskytuje na dodané zboží záruku v</w:t>
      </w:r>
      <w:r w:rsidR="00A57071">
        <w:rPr>
          <w:rFonts w:ascii="Times New Roman" w:eastAsia="Times New Roman" w:hAnsi="Times New Roman" w:cs="Times New Roman"/>
          <w:kern w:val="1"/>
          <w:sz w:val="24"/>
          <w:szCs w:val="24"/>
          <w:lang w:eastAsia="ar-SA"/>
        </w:rPr>
        <w:t> minimální délce dle přílohy č. 1 této smlouvy</w:t>
      </w:r>
      <w:r w:rsidR="00C95697">
        <w:rPr>
          <w:rFonts w:ascii="Times New Roman" w:eastAsia="Times New Roman" w:hAnsi="Times New Roman" w:cs="Times New Roman"/>
          <w:kern w:val="1"/>
          <w:sz w:val="24"/>
          <w:szCs w:val="24"/>
          <w:lang w:eastAsia="ar-SA"/>
        </w:rPr>
        <w:t>. Záruka počín</w:t>
      </w:r>
      <w:r w:rsidR="0044136C" w:rsidRPr="00CD27ED">
        <w:rPr>
          <w:rFonts w:ascii="Times New Roman" w:eastAsia="Times New Roman" w:hAnsi="Times New Roman" w:cs="Times New Roman"/>
          <w:kern w:val="1"/>
          <w:sz w:val="24"/>
          <w:szCs w:val="24"/>
          <w:lang w:eastAsia="ar-SA"/>
        </w:rPr>
        <w:t>á běže</w:t>
      </w:r>
      <w:r w:rsidR="00CD27ED">
        <w:rPr>
          <w:rFonts w:ascii="Times New Roman" w:eastAsia="Times New Roman" w:hAnsi="Times New Roman" w:cs="Times New Roman"/>
          <w:kern w:val="1"/>
          <w:sz w:val="24"/>
          <w:szCs w:val="24"/>
          <w:lang w:eastAsia="ar-SA"/>
        </w:rPr>
        <w:t>t</w:t>
      </w:r>
      <w:r w:rsidR="0044136C" w:rsidRPr="00CD27ED">
        <w:rPr>
          <w:rFonts w:ascii="Times New Roman" w:eastAsia="Times New Roman" w:hAnsi="Times New Roman" w:cs="Times New Roman"/>
          <w:kern w:val="1"/>
          <w:sz w:val="24"/>
          <w:szCs w:val="24"/>
          <w:lang w:eastAsia="ar-SA"/>
        </w:rPr>
        <w:t xml:space="preserve"> dnem převzetí dodaného zboží kupujícím.</w:t>
      </w:r>
      <w:r w:rsidR="0078648E">
        <w:rPr>
          <w:rFonts w:ascii="Times New Roman" w:eastAsia="Times New Roman" w:hAnsi="Times New Roman" w:cs="Times New Roman"/>
          <w:kern w:val="1"/>
          <w:sz w:val="24"/>
          <w:szCs w:val="24"/>
          <w:lang w:eastAsia="ar-SA"/>
        </w:rPr>
        <w:t xml:space="preserve"> </w:t>
      </w:r>
      <w:r w:rsidR="0078648E" w:rsidRPr="0078648E">
        <w:rPr>
          <w:rFonts w:ascii="Times New Roman" w:eastAsia="Times New Roman" w:hAnsi="Times New Roman" w:cs="Times New Roman"/>
          <w:kern w:val="1"/>
          <w:sz w:val="24"/>
          <w:szCs w:val="24"/>
          <w:lang w:eastAsia="ar-SA"/>
        </w:rPr>
        <w:t>Záruční doba neběží po dobu, po kterou kupující nemůže předmět plnění nebo jeho část užívat pro vady, za které prodávající odpovídá. Prodávající však neodpovídá za vady, které byly po odevzdání zboží způsobeny kupujícím, třetími osobami, běžným opotřebením zboží či vyšší mocí.</w:t>
      </w:r>
    </w:p>
    <w:p w14:paraId="1ED73BB2" w14:textId="2D268974"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Kupující má právo se řádně seznámit při dodávce se stavem zboží před jeho převzetím.</w:t>
      </w:r>
    </w:p>
    <w:p w14:paraId="4219E219" w14:textId="4D16F0E6" w:rsidR="0078648E" w:rsidRDefault="0078648E"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78648E">
        <w:rPr>
          <w:rFonts w:ascii="Times New Roman" w:eastAsia="Times New Roman" w:hAnsi="Times New Roman" w:cs="Times New Roman"/>
          <w:kern w:val="1"/>
          <w:sz w:val="24"/>
          <w:szCs w:val="24"/>
          <w:lang w:eastAsia="ar-SA"/>
        </w:rPr>
        <w:t>Reklamaci jakékoliv vady, včetně vady spočívající v chybějícím množství zboží, je kupující povinen uplatnit u prodávajícího bez zbytečného odkladu poté, co mohl vadu při dostatečné péči zjistit, nejpozději však do konce záruční lhůty, přičemž i reklamace odeslaná kupujícím v poslední den záruční lhůty se považuje za včas uplatněnou. Smluvní strany dohodou vylučují použití ustanovení</w:t>
      </w:r>
      <w:r w:rsidR="004318C2">
        <w:rPr>
          <w:rFonts w:ascii="Times New Roman" w:eastAsia="Times New Roman" w:hAnsi="Times New Roman" w:cs="Times New Roman"/>
          <w:kern w:val="1"/>
          <w:sz w:val="24"/>
          <w:szCs w:val="24"/>
          <w:lang w:eastAsia="ar-SA"/>
        </w:rPr>
        <w:br/>
      </w:r>
      <w:r w:rsidR="00EE6749">
        <w:rPr>
          <w:rFonts w:ascii="Times New Roman" w:eastAsia="Times New Roman" w:hAnsi="Times New Roman" w:cs="Times New Roman"/>
          <w:kern w:val="1"/>
          <w:sz w:val="24"/>
          <w:szCs w:val="24"/>
          <w:lang w:eastAsia="ar-SA"/>
        </w:rPr>
        <w:t xml:space="preserve">§ 2112 zák. č. </w:t>
      </w:r>
      <w:r w:rsidRPr="0078648E">
        <w:rPr>
          <w:rFonts w:ascii="Times New Roman" w:eastAsia="Times New Roman" w:hAnsi="Times New Roman" w:cs="Times New Roman"/>
          <w:kern w:val="1"/>
          <w:sz w:val="24"/>
          <w:szCs w:val="24"/>
          <w:lang w:eastAsia="ar-SA"/>
        </w:rPr>
        <w:t xml:space="preserve"> 89/2012 Sb., občanský </w:t>
      </w:r>
      <w:r w:rsidRPr="00E16D69">
        <w:rPr>
          <w:rFonts w:ascii="Times New Roman" w:eastAsia="Times New Roman" w:hAnsi="Times New Roman" w:cs="Times New Roman"/>
          <w:kern w:val="1"/>
          <w:sz w:val="24"/>
          <w:szCs w:val="24"/>
          <w:lang w:eastAsia="ar-SA"/>
        </w:rPr>
        <w:t>zákoník, v</w:t>
      </w:r>
      <w:r w:rsidR="004318C2" w:rsidRPr="00E16D69">
        <w:rPr>
          <w:rFonts w:ascii="Times New Roman" w:eastAsia="Times New Roman" w:hAnsi="Times New Roman" w:cs="Times New Roman"/>
          <w:kern w:val="1"/>
          <w:sz w:val="24"/>
          <w:szCs w:val="24"/>
          <w:lang w:eastAsia="ar-SA"/>
        </w:rPr>
        <w:t>e znění pozdějších předpisů</w:t>
      </w:r>
      <w:r w:rsidR="00EE6749" w:rsidRPr="00E16D69">
        <w:rPr>
          <w:rFonts w:ascii="Times New Roman" w:eastAsia="Times New Roman" w:hAnsi="Times New Roman" w:cs="Times New Roman"/>
          <w:kern w:val="1"/>
          <w:sz w:val="24"/>
          <w:szCs w:val="24"/>
          <w:lang w:eastAsia="ar-SA"/>
        </w:rPr>
        <w:t xml:space="preserve"> (dále jen „zákon“)</w:t>
      </w:r>
      <w:r w:rsidRPr="00E16D69">
        <w:rPr>
          <w:rFonts w:ascii="Times New Roman" w:eastAsia="Times New Roman" w:hAnsi="Times New Roman" w:cs="Times New Roman"/>
          <w:kern w:val="1"/>
          <w:sz w:val="24"/>
          <w:szCs w:val="24"/>
          <w:lang w:eastAsia="ar-SA"/>
        </w:rPr>
        <w:t xml:space="preserve"> a</w:t>
      </w:r>
      <w:r w:rsidR="00AA2CC7">
        <w:rPr>
          <w:rFonts w:ascii="Times New Roman" w:eastAsia="Times New Roman" w:hAnsi="Times New Roman" w:cs="Times New Roman"/>
          <w:kern w:val="1"/>
          <w:sz w:val="24"/>
          <w:szCs w:val="24"/>
          <w:lang w:eastAsia="ar-SA"/>
        </w:rPr>
        <w:t> </w:t>
      </w:r>
      <w:r w:rsidRPr="00E16D69">
        <w:rPr>
          <w:rFonts w:ascii="Times New Roman" w:eastAsia="Times New Roman" w:hAnsi="Times New Roman" w:cs="Times New Roman"/>
          <w:kern w:val="1"/>
          <w:sz w:val="24"/>
          <w:szCs w:val="24"/>
          <w:lang w:eastAsia="ar-SA"/>
        </w:rPr>
        <w:t xml:space="preserve">výslovně sjednávají, že kupující je oprávněn reklamovat kteroukoliv vadu zboží kdykoliv po dobu záruky bez ohledu na to, kdy vadu zjistil, přičemž jeho nároky z odpovědnosti prodávajícího za vady nejsou nikterak omezeny případným opožděným oznámením vad prodávajícímu. Smluvní strany </w:t>
      </w:r>
      <w:r w:rsidR="00EE6749" w:rsidRPr="00E16D69">
        <w:rPr>
          <w:rFonts w:ascii="Times New Roman" w:eastAsia="Times New Roman" w:hAnsi="Times New Roman" w:cs="Times New Roman"/>
          <w:kern w:val="1"/>
          <w:sz w:val="24"/>
          <w:szCs w:val="24"/>
          <w:lang w:eastAsia="ar-SA"/>
        </w:rPr>
        <w:t xml:space="preserve">dále </w:t>
      </w:r>
      <w:r w:rsidRPr="00E16D69">
        <w:rPr>
          <w:rFonts w:ascii="Times New Roman" w:eastAsia="Times New Roman" w:hAnsi="Times New Roman" w:cs="Times New Roman"/>
          <w:kern w:val="1"/>
          <w:sz w:val="24"/>
          <w:szCs w:val="24"/>
          <w:lang w:eastAsia="ar-SA"/>
        </w:rPr>
        <w:t>dohodou vylučují použití ustanovení § 2103 a § 2111 zákona</w:t>
      </w:r>
      <w:r w:rsidR="00EE6749" w:rsidRPr="00E16D69">
        <w:rPr>
          <w:rFonts w:ascii="Times New Roman" w:eastAsia="Times New Roman" w:hAnsi="Times New Roman" w:cs="Times New Roman"/>
          <w:kern w:val="1"/>
          <w:sz w:val="24"/>
          <w:szCs w:val="24"/>
          <w:lang w:eastAsia="ar-SA"/>
        </w:rPr>
        <w:t>.</w:t>
      </w:r>
      <w:r w:rsidR="00EE6749">
        <w:rPr>
          <w:rFonts w:ascii="Times New Roman" w:eastAsia="Times New Roman" w:hAnsi="Times New Roman" w:cs="Times New Roman"/>
          <w:kern w:val="1"/>
          <w:sz w:val="24"/>
          <w:szCs w:val="24"/>
          <w:lang w:eastAsia="ar-SA"/>
        </w:rPr>
        <w:t xml:space="preserve"> Re</w:t>
      </w:r>
      <w:r w:rsidRPr="0078648E">
        <w:rPr>
          <w:rFonts w:ascii="Times New Roman" w:eastAsia="Times New Roman" w:hAnsi="Times New Roman" w:cs="Times New Roman"/>
          <w:kern w:val="1"/>
          <w:sz w:val="24"/>
          <w:szCs w:val="24"/>
          <w:lang w:eastAsia="ar-SA"/>
        </w:rPr>
        <w:t xml:space="preserve">klamaci může kupující uplatnit písemně, prostřednictvím elektronické pošty (e-mailem) na adrese </w:t>
      </w:r>
      <w:proofErr w:type="spellStart"/>
      <w:r w:rsidR="004542FA">
        <w:rPr>
          <w:rFonts w:ascii="Times New Roman" w:eastAsia="Times New Roman" w:hAnsi="Times New Roman" w:cs="Times New Roman"/>
          <w:sz w:val="24"/>
          <w:szCs w:val="20"/>
          <w:lang w:eastAsia="cs-CZ"/>
        </w:rPr>
        <w:t>xxx</w:t>
      </w:r>
      <w:proofErr w:type="spellEnd"/>
      <w:r w:rsidR="00FB7584" w:rsidRPr="00FB7584">
        <w:rPr>
          <w:rFonts w:ascii="Times New Roman" w:eastAsia="Times New Roman" w:hAnsi="Times New Roman" w:cs="Times New Roman"/>
          <w:sz w:val="24"/>
          <w:szCs w:val="20"/>
          <w:lang w:eastAsia="cs-CZ"/>
        </w:rPr>
        <w:t xml:space="preserve"> </w:t>
      </w:r>
      <w:r w:rsidRPr="0078648E">
        <w:rPr>
          <w:rFonts w:ascii="Times New Roman" w:eastAsia="Times New Roman" w:hAnsi="Times New Roman" w:cs="Times New Roman"/>
          <w:kern w:val="1"/>
          <w:sz w:val="24"/>
          <w:szCs w:val="24"/>
          <w:lang w:eastAsia="ar-SA"/>
        </w:rPr>
        <w:t>nebo prostřednictvím služby pro vyřizování reklamací na internetových stránkách prodávajícího. Pro dodržení záruční doby je rozhodující datum podacího razítka u doporučeného dopisu, datum odeslání elektronické pošty, jíž byla reklamace uplatněna, nebo datum odeslání reklamace prostřednictvím služby pro vyřizování reklamací.</w:t>
      </w:r>
    </w:p>
    <w:p w14:paraId="05786A7B" w14:textId="1750E5C3" w:rsidR="00483627" w:rsidRDefault="00C7665F"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P</w:t>
      </w:r>
      <w:r w:rsidR="00483627" w:rsidRPr="00483627">
        <w:rPr>
          <w:rFonts w:ascii="Times New Roman" w:eastAsia="Times New Roman" w:hAnsi="Times New Roman" w:cs="Times New Roman"/>
          <w:kern w:val="1"/>
          <w:sz w:val="24"/>
          <w:szCs w:val="24"/>
          <w:lang w:eastAsia="ar-SA"/>
        </w:rPr>
        <w:t xml:space="preserve">rodávající </w:t>
      </w:r>
      <w:r>
        <w:rPr>
          <w:rFonts w:ascii="Times New Roman" w:eastAsia="Times New Roman" w:hAnsi="Times New Roman" w:cs="Times New Roman"/>
          <w:kern w:val="1"/>
          <w:sz w:val="24"/>
          <w:szCs w:val="24"/>
          <w:lang w:eastAsia="ar-SA"/>
        </w:rPr>
        <w:t xml:space="preserve">odstraní vadu </w:t>
      </w:r>
      <w:r w:rsidR="00483627" w:rsidRPr="00483627">
        <w:rPr>
          <w:rFonts w:ascii="Times New Roman" w:eastAsia="Times New Roman" w:hAnsi="Times New Roman" w:cs="Times New Roman"/>
          <w:kern w:val="1"/>
          <w:sz w:val="24"/>
          <w:szCs w:val="24"/>
          <w:lang w:eastAsia="ar-SA"/>
        </w:rPr>
        <w:t>na vlastní náklady a hradí veškeré platby spojené s reklamací.</w:t>
      </w:r>
    </w:p>
    <w:p w14:paraId="7799AAC0" w14:textId="158B239D" w:rsidR="00FB7584" w:rsidRPr="00FB7584" w:rsidRDefault="00FB7584" w:rsidP="00FB7584">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Vznikne-li spor o oprávněnosti reklamace, má kupující právo zajistit znalecký posudek nezávislého soudního znalce, který určí, zdali se jedná o záruční vadu nebo nikoliv. Konstatuje-li znalecký posudek, že se jedná o záruční vadu, uhradí náklady na vyhotovení znaleckého posudku prodávající, v opačném případě nese tyto náklady kupující. Vyjádření znalce je pro obě strany závazné.</w:t>
      </w:r>
    </w:p>
    <w:p w14:paraId="5D387F2F" w14:textId="77777777" w:rsidR="00FB7584" w:rsidRPr="00FB7584" w:rsidRDefault="00FB7584" w:rsidP="00FB7584">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Kupující má vůči prodávajícímu tato práva z odpovědnosti za řádně reklamované vady zboží:</w:t>
      </w:r>
    </w:p>
    <w:p w14:paraId="5B741C98" w14:textId="77777777" w:rsidR="00FB7584" w:rsidRPr="00FB7584" w:rsidRDefault="00FB7584" w:rsidP="00FB7584">
      <w:pPr>
        <w:suppressAutoHyphens/>
        <w:spacing w:after="120" w:line="100" w:lineRule="atLeast"/>
        <w:ind w:left="720" w:hanging="29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a) právo na bezplatné odstranění reklamovaných vad zboží,</w:t>
      </w:r>
    </w:p>
    <w:p w14:paraId="1079C9FD" w14:textId="15E1F33D" w:rsidR="00FB7584" w:rsidRPr="00FB7584" w:rsidRDefault="00FB7584" w:rsidP="00FB7584">
      <w:pPr>
        <w:suppressAutoHyphens/>
        <w:spacing w:after="120" w:line="100" w:lineRule="atLeast"/>
        <w:ind w:left="720" w:hanging="29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b) právo na výměnu vadné</w:t>
      </w:r>
      <w:r w:rsidR="00C7665F">
        <w:rPr>
          <w:rFonts w:ascii="Times New Roman" w:eastAsia="Times New Roman" w:hAnsi="Times New Roman" w:cs="Times New Roman"/>
          <w:kern w:val="1"/>
          <w:sz w:val="24"/>
          <w:szCs w:val="24"/>
          <w:lang w:eastAsia="ar-SA"/>
        </w:rPr>
        <w:t>ho</w:t>
      </w:r>
      <w:r w:rsidRPr="00FB7584">
        <w:rPr>
          <w:rFonts w:ascii="Times New Roman" w:eastAsia="Times New Roman" w:hAnsi="Times New Roman" w:cs="Times New Roman"/>
          <w:kern w:val="1"/>
          <w:sz w:val="24"/>
          <w:szCs w:val="24"/>
          <w:lang w:eastAsia="ar-SA"/>
        </w:rPr>
        <w:t xml:space="preserve"> zboží,</w:t>
      </w:r>
    </w:p>
    <w:p w14:paraId="2B46AF6D" w14:textId="77777777" w:rsidR="00FB7584" w:rsidRDefault="00FB7584" w:rsidP="00FB7584">
      <w:pPr>
        <w:suppressAutoHyphens/>
        <w:spacing w:after="120" w:line="100" w:lineRule="atLeast"/>
        <w:ind w:left="720" w:hanging="29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c) právo na poskytnutí přiměřené slevy z ceny zboží odpovídající rozsahu reklamovaných vad zboží.</w:t>
      </w:r>
    </w:p>
    <w:p w14:paraId="51C4AB22" w14:textId="77777777" w:rsidR="00C7665F" w:rsidRPr="00483627" w:rsidRDefault="00C7665F" w:rsidP="006F2991">
      <w:pPr>
        <w:suppressAutoHyphens/>
        <w:spacing w:after="120" w:line="100" w:lineRule="atLeast"/>
        <w:ind w:left="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Kupující sdělí prodávajícímu v rámci reklamace dle odst. 3. tohoto článku této smlouvy, jaké právo si zvolil</w:t>
      </w:r>
      <w:r w:rsidR="006F2991">
        <w:rPr>
          <w:rFonts w:ascii="Times New Roman" w:eastAsia="Times New Roman" w:hAnsi="Times New Roman" w:cs="Times New Roman"/>
          <w:kern w:val="1"/>
          <w:sz w:val="24"/>
          <w:szCs w:val="24"/>
          <w:lang w:eastAsia="ar-SA"/>
        </w:rPr>
        <w:t>, a prodávající je tímto vázán.</w:t>
      </w:r>
    </w:p>
    <w:p w14:paraId="00E61C95" w14:textId="3C591CF4" w:rsidR="00103D45" w:rsidRDefault="00103D45" w:rsidP="00103D45">
      <w:p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8. </w:t>
      </w:r>
      <w:r w:rsidRPr="00103D45">
        <w:rPr>
          <w:rFonts w:ascii="Times New Roman" w:eastAsia="Times New Roman" w:hAnsi="Times New Roman" w:cs="Times New Roman"/>
          <w:kern w:val="1"/>
          <w:sz w:val="24"/>
          <w:szCs w:val="24"/>
          <w:lang w:eastAsia="ar-SA"/>
        </w:rPr>
        <w:t>Prodávající se zavazuje, že n</w:t>
      </w:r>
      <w:r w:rsidR="006F2991">
        <w:rPr>
          <w:rFonts w:ascii="Times New Roman" w:eastAsia="Times New Roman" w:hAnsi="Times New Roman" w:cs="Times New Roman"/>
          <w:kern w:val="1"/>
          <w:sz w:val="24"/>
          <w:szCs w:val="24"/>
          <w:lang w:eastAsia="ar-SA"/>
        </w:rPr>
        <w:t>a</w:t>
      </w:r>
      <w:r w:rsidRPr="00103D45">
        <w:rPr>
          <w:rFonts w:ascii="Times New Roman" w:eastAsia="Times New Roman" w:hAnsi="Times New Roman" w:cs="Times New Roman"/>
          <w:kern w:val="1"/>
          <w:sz w:val="24"/>
          <w:szCs w:val="24"/>
          <w:lang w:eastAsia="ar-SA"/>
        </w:rPr>
        <w:t>st</w:t>
      </w:r>
      <w:r w:rsidR="006F2991">
        <w:rPr>
          <w:rFonts w:ascii="Times New Roman" w:eastAsia="Times New Roman" w:hAnsi="Times New Roman" w:cs="Times New Roman"/>
          <w:kern w:val="1"/>
          <w:sz w:val="24"/>
          <w:szCs w:val="24"/>
          <w:lang w:eastAsia="ar-SA"/>
        </w:rPr>
        <w:t>oupí</w:t>
      </w:r>
      <w:r w:rsidRPr="00103D45">
        <w:rPr>
          <w:rFonts w:ascii="Times New Roman" w:eastAsia="Times New Roman" w:hAnsi="Times New Roman" w:cs="Times New Roman"/>
          <w:kern w:val="1"/>
          <w:sz w:val="24"/>
          <w:szCs w:val="24"/>
          <w:lang w:eastAsia="ar-SA"/>
        </w:rPr>
        <w:t xml:space="preserve"> na opravu </w:t>
      </w:r>
      <w:r w:rsidR="006F2991">
        <w:rPr>
          <w:rFonts w:ascii="Times New Roman" w:eastAsia="Times New Roman" w:hAnsi="Times New Roman" w:cs="Times New Roman"/>
          <w:kern w:val="1"/>
          <w:sz w:val="24"/>
          <w:szCs w:val="24"/>
          <w:lang w:eastAsia="ar-SA"/>
        </w:rPr>
        <w:t>vady</w:t>
      </w:r>
      <w:r w:rsidRPr="00103D45">
        <w:rPr>
          <w:rFonts w:ascii="Times New Roman" w:eastAsia="Times New Roman" w:hAnsi="Times New Roman" w:cs="Times New Roman"/>
          <w:kern w:val="1"/>
          <w:sz w:val="24"/>
          <w:szCs w:val="24"/>
          <w:lang w:eastAsia="ar-SA"/>
        </w:rPr>
        <w:t xml:space="preserve"> následující pracovní den a vada bude odstraněna do 5 pracovních dnů od </w:t>
      </w:r>
      <w:r w:rsidR="006F2991">
        <w:rPr>
          <w:rFonts w:ascii="Times New Roman" w:eastAsia="Times New Roman" w:hAnsi="Times New Roman" w:cs="Times New Roman"/>
          <w:kern w:val="1"/>
          <w:sz w:val="24"/>
          <w:szCs w:val="24"/>
          <w:lang w:eastAsia="ar-SA"/>
        </w:rPr>
        <w:t xml:space="preserve">uplatnění reklamace dle odst. 3 tohoto článku této smlouvy </w:t>
      </w:r>
      <w:r w:rsidRPr="00103D45">
        <w:rPr>
          <w:rFonts w:ascii="Times New Roman" w:eastAsia="Times New Roman" w:hAnsi="Times New Roman" w:cs="Times New Roman"/>
          <w:kern w:val="1"/>
          <w:sz w:val="24"/>
          <w:szCs w:val="24"/>
          <w:lang w:eastAsia="ar-SA"/>
        </w:rPr>
        <w:t>kupujícím.</w:t>
      </w:r>
    </w:p>
    <w:p w14:paraId="16E342D1" w14:textId="1577E4A4" w:rsidR="00103D45" w:rsidRPr="00D97DD2" w:rsidRDefault="00103D45" w:rsidP="00103D45">
      <w:pPr>
        <w:suppressAutoHyphens/>
        <w:spacing w:after="120" w:line="100" w:lineRule="atLeast"/>
        <w:ind w:left="284" w:hanging="284"/>
        <w:jc w:val="both"/>
        <w:rPr>
          <w:rFonts w:ascii="Times New Roman" w:eastAsia="Times New Roman" w:hAnsi="Times New Roman" w:cs="Times New Roman"/>
          <w:i/>
          <w:kern w:val="1"/>
          <w:sz w:val="24"/>
          <w:szCs w:val="24"/>
          <w:lang w:eastAsia="ar-SA"/>
        </w:rPr>
      </w:pPr>
      <w:r>
        <w:rPr>
          <w:rFonts w:ascii="Times New Roman" w:eastAsia="Times New Roman" w:hAnsi="Times New Roman" w:cs="Times New Roman"/>
          <w:kern w:val="1"/>
          <w:sz w:val="24"/>
          <w:szCs w:val="24"/>
          <w:lang w:eastAsia="ar-SA"/>
        </w:rPr>
        <w:t xml:space="preserve">9. </w:t>
      </w:r>
      <w:r w:rsidRPr="00103D45">
        <w:rPr>
          <w:rFonts w:ascii="Times New Roman" w:eastAsia="Times New Roman" w:hAnsi="Times New Roman" w:cs="Times New Roman"/>
          <w:kern w:val="1"/>
          <w:sz w:val="24"/>
          <w:szCs w:val="24"/>
          <w:lang w:eastAsia="ar-SA"/>
        </w:rPr>
        <w:t>Záruční servis zajistí servisní středisko prodávajícího:</w:t>
      </w:r>
      <w:r w:rsidR="00CD16B9">
        <w:rPr>
          <w:rFonts w:ascii="Times New Roman" w:eastAsia="Times New Roman" w:hAnsi="Times New Roman" w:cs="Times New Roman"/>
          <w:kern w:val="1"/>
          <w:sz w:val="24"/>
          <w:szCs w:val="24"/>
          <w:lang w:eastAsia="ar-SA"/>
        </w:rPr>
        <w:t xml:space="preserve"> Jungmannova 1029, 413 01 Roudnice nad Labem</w:t>
      </w:r>
      <w:r w:rsidR="00D97DD2" w:rsidRPr="00CD16B9">
        <w:rPr>
          <w:rFonts w:ascii="Times New Roman" w:eastAsia="Times New Roman" w:hAnsi="Times New Roman" w:cs="Times New Roman"/>
          <w:i/>
          <w:sz w:val="24"/>
          <w:szCs w:val="20"/>
          <w:lang w:eastAsia="cs-CZ"/>
        </w:rPr>
        <w:t>.</w:t>
      </w:r>
    </w:p>
    <w:p w14:paraId="278718BB" w14:textId="7D67A7F2" w:rsidR="00103D45" w:rsidRDefault="00103D45" w:rsidP="00557E70">
      <w:pPr>
        <w:suppressAutoHyphens/>
        <w:spacing w:line="100" w:lineRule="atLeast"/>
        <w:ind w:left="284" w:hanging="284"/>
        <w:jc w:val="both"/>
        <w:rPr>
          <w:rFonts w:ascii="Times New Roman" w:eastAsia="Times New Roman" w:hAnsi="Times New Roman" w:cs="Times New Roman"/>
          <w:kern w:val="1"/>
          <w:sz w:val="24"/>
          <w:szCs w:val="24"/>
          <w:lang w:eastAsia="ar-SA"/>
        </w:rPr>
      </w:pPr>
    </w:p>
    <w:p w14:paraId="0CA2EF6B" w14:textId="046B3EC7" w:rsidR="00CE0276" w:rsidRDefault="00CE0276" w:rsidP="00557E70">
      <w:pPr>
        <w:suppressAutoHyphens/>
        <w:spacing w:line="100" w:lineRule="atLeast"/>
        <w:ind w:left="284" w:hanging="284"/>
        <w:jc w:val="both"/>
        <w:rPr>
          <w:rFonts w:ascii="Times New Roman" w:eastAsia="Times New Roman" w:hAnsi="Times New Roman" w:cs="Times New Roman"/>
          <w:kern w:val="1"/>
          <w:sz w:val="24"/>
          <w:szCs w:val="24"/>
          <w:lang w:eastAsia="ar-SA"/>
        </w:rPr>
      </w:pPr>
    </w:p>
    <w:p w14:paraId="215405B4" w14:textId="77777777" w:rsidR="00CE0276" w:rsidRPr="00483627" w:rsidRDefault="00CE0276" w:rsidP="00557E70">
      <w:pPr>
        <w:suppressAutoHyphens/>
        <w:spacing w:line="100" w:lineRule="atLeast"/>
        <w:ind w:left="284" w:hanging="284"/>
        <w:jc w:val="both"/>
        <w:rPr>
          <w:rFonts w:ascii="Times New Roman" w:eastAsia="Times New Roman" w:hAnsi="Times New Roman" w:cs="Times New Roman"/>
          <w:kern w:val="1"/>
          <w:sz w:val="24"/>
          <w:szCs w:val="24"/>
          <w:lang w:eastAsia="ar-SA"/>
        </w:rPr>
      </w:pPr>
    </w:p>
    <w:p w14:paraId="04CC83E2" w14:textId="77777777" w:rsidR="00CD27ED"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IX.</w:t>
      </w:r>
      <w:r w:rsidR="000B3FE7" w:rsidRPr="007A18BC">
        <w:rPr>
          <w:rFonts w:ascii="Times New Roman" w:eastAsia="Times New Roman" w:hAnsi="Times New Roman" w:cs="Times New Roman"/>
          <w:b/>
          <w:sz w:val="24"/>
          <w:szCs w:val="24"/>
          <w:lang w:eastAsia="cs-CZ"/>
        </w:rPr>
        <w:t xml:space="preserve"> </w:t>
      </w:r>
      <w:r w:rsidR="00C84676" w:rsidRPr="007A18BC">
        <w:rPr>
          <w:rFonts w:ascii="Times New Roman" w:eastAsia="Times New Roman" w:hAnsi="Times New Roman" w:cs="Times New Roman"/>
          <w:b/>
          <w:sz w:val="24"/>
          <w:szCs w:val="24"/>
          <w:lang w:eastAsia="cs-CZ"/>
        </w:rPr>
        <w:t xml:space="preserve"> Ukončení</w:t>
      </w:r>
      <w:r w:rsidR="00CD27ED" w:rsidRPr="007A18BC">
        <w:rPr>
          <w:rFonts w:ascii="Times New Roman" w:eastAsia="Times New Roman" w:hAnsi="Times New Roman" w:cs="Times New Roman"/>
          <w:b/>
          <w:sz w:val="24"/>
          <w:szCs w:val="24"/>
          <w:lang w:eastAsia="cs-CZ"/>
        </w:rPr>
        <w:t xml:space="preserve"> smlouvy</w:t>
      </w:r>
    </w:p>
    <w:p w14:paraId="34EC2AF0" w14:textId="22241560" w:rsidR="006F2991" w:rsidRDefault="00C84676" w:rsidP="00C95697">
      <w:pPr>
        <w:numPr>
          <w:ilvl w:val="0"/>
          <w:numId w:val="17"/>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C84676">
        <w:rPr>
          <w:rFonts w:ascii="Times New Roman" w:eastAsia="Times New Roman" w:hAnsi="Times New Roman" w:cs="Times New Roman"/>
          <w:kern w:val="1"/>
          <w:sz w:val="24"/>
          <w:szCs w:val="24"/>
          <w:lang w:eastAsia="ar-SA"/>
        </w:rPr>
        <w:lastRenderedPageBreak/>
        <w:t>Smluvní strany mohou od této smlouvy jednostranně odstoupit v př</w:t>
      </w:r>
      <w:r w:rsidR="00C95697">
        <w:rPr>
          <w:rFonts w:ascii="Times New Roman" w:eastAsia="Times New Roman" w:hAnsi="Times New Roman" w:cs="Times New Roman"/>
          <w:kern w:val="1"/>
          <w:sz w:val="24"/>
          <w:szCs w:val="24"/>
          <w:lang w:eastAsia="ar-SA"/>
        </w:rPr>
        <w:t xml:space="preserve">ípadě, že dojde k podstatnému </w:t>
      </w:r>
      <w:r w:rsidRPr="00C84676">
        <w:rPr>
          <w:rFonts w:ascii="Times New Roman" w:eastAsia="Times New Roman" w:hAnsi="Times New Roman" w:cs="Times New Roman"/>
          <w:kern w:val="1"/>
          <w:sz w:val="24"/>
          <w:szCs w:val="24"/>
          <w:lang w:eastAsia="ar-SA"/>
        </w:rPr>
        <w:t xml:space="preserve">porušení ustanovení této smlouvy. Za </w:t>
      </w:r>
      <w:r w:rsidR="00483627" w:rsidRPr="00C84676">
        <w:rPr>
          <w:rFonts w:ascii="Times New Roman" w:eastAsia="Times New Roman" w:hAnsi="Times New Roman" w:cs="Times New Roman"/>
          <w:kern w:val="1"/>
          <w:sz w:val="24"/>
          <w:szCs w:val="24"/>
          <w:lang w:eastAsia="ar-SA"/>
        </w:rPr>
        <w:t>podstatné porušení této smlouvy se považuje</w:t>
      </w:r>
      <w:r w:rsidR="009930E9" w:rsidRPr="00C84676">
        <w:rPr>
          <w:rFonts w:ascii="Times New Roman" w:eastAsia="Times New Roman" w:hAnsi="Times New Roman" w:cs="Times New Roman"/>
          <w:kern w:val="1"/>
          <w:sz w:val="24"/>
          <w:szCs w:val="24"/>
          <w:lang w:eastAsia="ar-SA"/>
        </w:rPr>
        <w:t xml:space="preserve"> zejména</w:t>
      </w:r>
      <w:r w:rsidR="00483627" w:rsidRPr="00C84676">
        <w:rPr>
          <w:rFonts w:ascii="Times New Roman" w:eastAsia="Times New Roman" w:hAnsi="Times New Roman" w:cs="Times New Roman"/>
          <w:kern w:val="1"/>
          <w:sz w:val="24"/>
          <w:szCs w:val="24"/>
          <w:lang w:eastAsia="ar-SA"/>
        </w:rPr>
        <w:t xml:space="preserve">, jestliže </w:t>
      </w:r>
    </w:p>
    <w:p w14:paraId="6338135D" w14:textId="77777777" w:rsidR="006F2991" w:rsidRDefault="00483627" w:rsidP="006F2991">
      <w:pPr>
        <w:pStyle w:val="Odstavecseseznamem"/>
        <w:numPr>
          <w:ilvl w:val="1"/>
          <w:numId w:val="14"/>
        </w:numPr>
        <w:suppressAutoHyphens/>
        <w:spacing w:after="120" w:line="100" w:lineRule="atLeast"/>
        <w:jc w:val="both"/>
        <w:rPr>
          <w:rFonts w:ascii="Times New Roman" w:eastAsia="Times New Roman" w:hAnsi="Times New Roman" w:cs="Times New Roman"/>
          <w:kern w:val="1"/>
          <w:sz w:val="24"/>
          <w:szCs w:val="24"/>
          <w:lang w:eastAsia="ar-SA"/>
        </w:rPr>
      </w:pPr>
      <w:r w:rsidRPr="006F2991">
        <w:rPr>
          <w:rFonts w:ascii="Times New Roman" w:eastAsia="Times New Roman" w:hAnsi="Times New Roman" w:cs="Times New Roman"/>
          <w:kern w:val="1"/>
          <w:sz w:val="24"/>
          <w:szCs w:val="24"/>
          <w:lang w:eastAsia="ar-SA"/>
        </w:rPr>
        <w:t xml:space="preserve">prodávající nedodá </w:t>
      </w:r>
      <w:r w:rsidR="006F2991">
        <w:rPr>
          <w:rFonts w:ascii="Times New Roman" w:eastAsia="Times New Roman" w:hAnsi="Times New Roman" w:cs="Times New Roman"/>
          <w:kern w:val="1"/>
          <w:sz w:val="24"/>
          <w:szCs w:val="24"/>
          <w:lang w:eastAsia="ar-SA"/>
        </w:rPr>
        <w:t xml:space="preserve">zboží </w:t>
      </w:r>
      <w:r w:rsidRPr="006F2991">
        <w:rPr>
          <w:rFonts w:ascii="Times New Roman" w:eastAsia="Times New Roman" w:hAnsi="Times New Roman" w:cs="Times New Roman"/>
          <w:kern w:val="1"/>
          <w:sz w:val="24"/>
          <w:szCs w:val="24"/>
          <w:lang w:eastAsia="ar-SA"/>
        </w:rPr>
        <w:t xml:space="preserve">řádně a včas </w:t>
      </w:r>
      <w:r w:rsidR="006F2991">
        <w:rPr>
          <w:rFonts w:ascii="Times New Roman" w:eastAsia="Times New Roman" w:hAnsi="Times New Roman" w:cs="Times New Roman"/>
          <w:kern w:val="1"/>
          <w:sz w:val="24"/>
          <w:szCs w:val="24"/>
          <w:lang w:eastAsia="ar-SA"/>
        </w:rPr>
        <w:t>dle této smlouvy,</w:t>
      </w:r>
    </w:p>
    <w:p w14:paraId="794BB4A1" w14:textId="77777777" w:rsidR="006F2991" w:rsidRDefault="006F2991" w:rsidP="006F2991">
      <w:pPr>
        <w:pStyle w:val="Odstavecseseznamem"/>
        <w:numPr>
          <w:ilvl w:val="1"/>
          <w:numId w:val="14"/>
        </w:numPr>
        <w:suppressAutoHyphens/>
        <w:spacing w:after="120" w:line="100" w:lineRule="atLeast"/>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prodávající neodstraní vady zboží v souladu s čl. VIII. této smlouvy,</w:t>
      </w:r>
    </w:p>
    <w:p w14:paraId="685D84EA" w14:textId="65BB2AF2" w:rsidR="00CD27ED" w:rsidRDefault="006F2991" w:rsidP="006F2991">
      <w:pPr>
        <w:pStyle w:val="Odstavecseseznamem"/>
        <w:numPr>
          <w:ilvl w:val="1"/>
          <w:numId w:val="14"/>
        </w:numPr>
        <w:suppressAutoHyphens/>
        <w:spacing w:after="120" w:line="100" w:lineRule="atLeast"/>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bude </w:t>
      </w:r>
      <w:r w:rsidR="00C84676" w:rsidRPr="006F2991">
        <w:rPr>
          <w:rFonts w:ascii="Times New Roman" w:eastAsia="Times New Roman" w:hAnsi="Times New Roman" w:cs="Times New Roman"/>
          <w:kern w:val="1"/>
          <w:sz w:val="24"/>
          <w:szCs w:val="24"/>
          <w:lang w:eastAsia="ar-SA"/>
        </w:rPr>
        <w:t>kupující</w:t>
      </w:r>
      <w:r>
        <w:rPr>
          <w:rFonts w:ascii="Times New Roman" w:eastAsia="Times New Roman" w:hAnsi="Times New Roman" w:cs="Times New Roman"/>
          <w:kern w:val="1"/>
          <w:sz w:val="24"/>
          <w:szCs w:val="24"/>
          <w:lang w:eastAsia="ar-SA"/>
        </w:rPr>
        <w:t xml:space="preserve"> v prodlení</w:t>
      </w:r>
      <w:r w:rsidR="00C84676" w:rsidRPr="006F2991">
        <w:rPr>
          <w:rFonts w:ascii="Times New Roman" w:eastAsia="Times New Roman" w:hAnsi="Times New Roman" w:cs="Times New Roman"/>
          <w:kern w:val="1"/>
          <w:sz w:val="24"/>
          <w:szCs w:val="24"/>
          <w:lang w:eastAsia="ar-SA"/>
        </w:rPr>
        <w:t xml:space="preserve"> s uhrazením kupní ceny d</w:t>
      </w:r>
      <w:r>
        <w:rPr>
          <w:rFonts w:ascii="Times New Roman" w:eastAsia="Times New Roman" w:hAnsi="Times New Roman" w:cs="Times New Roman"/>
          <w:kern w:val="1"/>
          <w:sz w:val="24"/>
          <w:szCs w:val="24"/>
          <w:lang w:eastAsia="ar-SA"/>
        </w:rPr>
        <w:t>éle</w:t>
      </w:r>
      <w:r w:rsidR="00C84676" w:rsidRPr="006F2991">
        <w:rPr>
          <w:rFonts w:ascii="Times New Roman" w:eastAsia="Times New Roman" w:hAnsi="Times New Roman" w:cs="Times New Roman"/>
          <w:kern w:val="1"/>
          <w:sz w:val="24"/>
          <w:szCs w:val="24"/>
          <w:lang w:eastAsia="ar-SA"/>
        </w:rPr>
        <w:t xml:space="preserve"> než 40 dní.</w:t>
      </w:r>
    </w:p>
    <w:p w14:paraId="12206643" w14:textId="586B661F" w:rsidR="006F2991" w:rsidRPr="006F2991" w:rsidRDefault="006F2991" w:rsidP="006F2991">
      <w:pPr>
        <w:pStyle w:val="Odstavecseseznamem"/>
        <w:numPr>
          <w:ilvl w:val="0"/>
          <w:numId w:val="17"/>
        </w:numPr>
        <w:suppressAutoHyphens/>
        <w:spacing w:after="120" w:line="100" w:lineRule="atLeast"/>
        <w:ind w:left="284" w:hanging="284"/>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Odstoupení od této smlouvy musí být učiněno v písemné formě a nabývá účinnosti okamžikem oznámení druhé smluvní straně. V oznámení o odstoupení je smluvní strana, která odstupuje, povinna uvést důvody odstoupení od této smlouvy.</w:t>
      </w:r>
    </w:p>
    <w:p w14:paraId="7FFFDF71" w14:textId="2B3995CB" w:rsidR="00CD27ED" w:rsidRPr="006F2991" w:rsidRDefault="00C84676" w:rsidP="006F2991">
      <w:pPr>
        <w:pStyle w:val="Odstavecseseznamem"/>
        <w:numPr>
          <w:ilvl w:val="0"/>
          <w:numId w:val="17"/>
        </w:numPr>
        <w:suppressAutoHyphens/>
        <w:spacing w:after="120" w:line="100" w:lineRule="atLeast"/>
        <w:ind w:left="284" w:hanging="284"/>
        <w:contextualSpacing w:val="0"/>
        <w:jc w:val="both"/>
        <w:rPr>
          <w:rFonts w:ascii="Times New Roman" w:eastAsia="Times New Roman" w:hAnsi="Times New Roman" w:cs="Times New Roman"/>
          <w:kern w:val="1"/>
          <w:sz w:val="24"/>
          <w:szCs w:val="24"/>
          <w:lang w:eastAsia="ar-SA"/>
        </w:rPr>
      </w:pPr>
      <w:r w:rsidRPr="006F2991">
        <w:rPr>
          <w:rFonts w:ascii="Times New Roman" w:eastAsia="Times New Roman" w:hAnsi="Times New Roman" w:cs="Times New Roman"/>
          <w:kern w:val="1"/>
          <w:sz w:val="24"/>
          <w:szCs w:val="24"/>
          <w:lang w:eastAsia="ar-SA"/>
        </w:rPr>
        <w:t xml:space="preserve">Smlouvu lze též ukončit dohodou smluvních stran. </w:t>
      </w:r>
    </w:p>
    <w:p w14:paraId="31244054" w14:textId="4B79117E" w:rsidR="00CD27ED" w:rsidRDefault="00CD27ED" w:rsidP="00F029F1">
      <w:pPr>
        <w:suppressAutoHyphens/>
        <w:spacing w:line="100" w:lineRule="atLeast"/>
        <w:ind w:left="284" w:hanging="851"/>
        <w:rPr>
          <w:rFonts w:ascii="Times New Roman" w:eastAsia="Times New Roman" w:hAnsi="Times New Roman" w:cs="Times New Roman"/>
          <w:kern w:val="1"/>
          <w:sz w:val="24"/>
          <w:szCs w:val="24"/>
          <w:lang w:eastAsia="ar-SA"/>
        </w:rPr>
      </w:pPr>
    </w:p>
    <w:p w14:paraId="7EA0E46A" w14:textId="77777777" w:rsidR="00CE0276" w:rsidRDefault="00CE0276" w:rsidP="00F029F1">
      <w:pPr>
        <w:suppressAutoHyphens/>
        <w:spacing w:line="100" w:lineRule="atLeast"/>
        <w:ind w:left="284" w:hanging="851"/>
        <w:rPr>
          <w:rFonts w:ascii="Times New Roman" w:eastAsia="Times New Roman" w:hAnsi="Times New Roman" w:cs="Times New Roman"/>
          <w:kern w:val="1"/>
          <w:sz w:val="24"/>
          <w:szCs w:val="24"/>
          <w:lang w:eastAsia="ar-SA"/>
        </w:rPr>
      </w:pPr>
    </w:p>
    <w:p w14:paraId="56C493CE"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X.</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Z</w:t>
      </w:r>
      <w:r w:rsidR="000B3FE7" w:rsidRPr="007A18BC">
        <w:rPr>
          <w:rFonts w:ascii="Times New Roman" w:eastAsia="Times New Roman" w:hAnsi="Times New Roman" w:cs="Times New Roman"/>
          <w:b/>
          <w:sz w:val="24"/>
          <w:szCs w:val="24"/>
          <w:lang w:eastAsia="cs-CZ"/>
        </w:rPr>
        <w:t>ávěrečná ustanovení</w:t>
      </w:r>
    </w:p>
    <w:p w14:paraId="4E673601" w14:textId="3ED846A7" w:rsidR="00483627" w:rsidRPr="007665A3"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0"/>
          <w:lang w:eastAsia="ar-SA"/>
        </w:rPr>
        <w:t xml:space="preserve">Tato smlouva obsahuje úplné ujednání o předmětu smlouvy a všech náležitostech, které strany měly </w:t>
      </w:r>
      <w:r w:rsidR="009D59F1" w:rsidRPr="00483627">
        <w:rPr>
          <w:rFonts w:ascii="Times New Roman" w:eastAsia="Times New Roman" w:hAnsi="Times New Roman" w:cs="Times New Roman"/>
          <w:kern w:val="1"/>
          <w:sz w:val="24"/>
          <w:szCs w:val="20"/>
          <w:lang w:eastAsia="ar-SA"/>
        </w:rPr>
        <w:t>a</w:t>
      </w:r>
      <w:r w:rsidR="009D59F1">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71141E" w:rsidRPr="00483627">
        <w:rPr>
          <w:rFonts w:ascii="Times New Roman" w:eastAsia="Times New Roman" w:hAnsi="Times New Roman" w:cs="Times New Roman"/>
          <w:kern w:val="1"/>
          <w:sz w:val="24"/>
          <w:szCs w:val="20"/>
          <w:lang w:eastAsia="ar-SA"/>
        </w:rPr>
        <w:t>ze</w:t>
      </w:r>
      <w:r w:rsidR="0071141E">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stran.</w:t>
      </w:r>
    </w:p>
    <w:p w14:paraId="0A1B4EA9" w14:textId="412D931C" w:rsidR="007665A3" w:rsidRDefault="007665A3" w:rsidP="007665A3">
      <w:pPr>
        <w:numPr>
          <w:ilvl w:val="0"/>
          <w:numId w:val="3"/>
        </w:numPr>
        <w:spacing w:before="120" w:line="276" w:lineRule="auto"/>
        <w:ind w:left="284"/>
        <w:jc w:val="both"/>
        <w:rPr>
          <w:rFonts w:ascii="Times New Roman" w:hAnsi="Times New Roman" w:cs="Times New Roman"/>
          <w:sz w:val="24"/>
          <w:szCs w:val="24"/>
        </w:rPr>
      </w:pPr>
      <w:r w:rsidRPr="00097113">
        <w:rPr>
          <w:rFonts w:ascii="Times New Roman" w:hAnsi="Times New Roman" w:cs="Times New Roman"/>
          <w:sz w:val="24"/>
          <w:szCs w:val="24"/>
        </w:rPr>
        <w:t>Postoupení peněžitých pohledávek prodávajícího za kupujícím, vzniklých v souvislosti s touto smlouvou, třetí osobě je nepřípustné bez předchozího písemného souhlasu kupujícího.</w:t>
      </w:r>
    </w:p>
    <w:p w14:paraId="3FF91E39" w14:textId="0E857D84" w:rsidR="007665A3" w:rsidRPr="007665A3" w:rsidRDefault="007665A3" w:rsidP="007665A3">
      <w:pPr>
        <w:numPr>
          <w:ilvl w:val="0"/>
          <w:numId w:val="3"/>
        </w:numPr>
        <w:spacing w:before="120" w:line="276" w:lineRule="auto"/>
        <w:jc w:val="both"/>
        <w:rPr>
          <w:rFonts w:ascii="Times New Roman" w:hAnsi="Times New Roman" w:cs="Times New Roman"/>
          <w:sz w:val="24"/>
          <w:szCs w:val="24"/>
        </w:rPr>
      </w:pPr>
      <w:r w:rsidRPr="007665A3">
        <w:rPr>
          <w:rFonts w:ascii="Times New Roman" w:hAnsi="Times New Roman" w:cs="Times New Roman"/>
          <w:sz w:val="24"/>
          <w:szCs w:val="24"/>
        </w:rPr>
        <w:t>S vědomím, že obchodní tajemství mohou tvořit pouze skutečnosti splňující znaky definované v</w:t>
      </w:r>
      <w:r w:rsidR="00AA2CC7">
        <w:rPr>
          <w:rFonts w:ascii="Times New Roman" w:hAnsi="Times New Roman" w:cs="Times New Roman"/>
          <w:sz w:val="24"/>
          <w:szCs w:val="24"/>
        </w:rPr>
        <w:t> </w:t>
      </w:r>
      <w:r w:rsidRPr="007665A3">
        <w:rPr>
          <w:rFonts w:ascii="Times New Roman" w:hAnsi="Times New Roman" w:cs="Times New Roman"/>
          <w:sz w:val="24"/>
          <w:szCs w:val="24"/>
        </w:rPr>
        <w:t>§</w:t>
      </w:r>
      <w:r w:rsidR="00CE0276">
        <w:rPr>
          <w:rFonts w:ascii="Times New Roman" w:hAnsi="Times New Roman" w:cs="Times New Roman"/>
          <w:sz w:val="24"/>
          <w:szCs w:val="24"/>
        </w:rPr>
        <w:t> </w:t>
      </w:r>
      <w:r w:rsidRPr="007665A3">
        <w:rPr>
          <w:rFonts w:ascii="Times New Roman" w:hAnsi="Times New Roman" w:cs="Times New Roman"/>
          <w:sz w:val="24"/>
          <w:szCs w:val="24"/>
        </w:rPr>
        <w:t>504 občanského zákoníku, a s ohledem na limity použití obchodního tajemství jako důvodu neposkytnutí informace podle § 9 odst. 2 zákona č. 106/1999 Sb., o svobodném přístupu k</w:t>
      </w:r>
      <w:r w:rsidR="00AA2CC7">
        <w:rPr>
          <w:rFonts w:ascii="Times New Roman" w:hAnsi="Times New Roman" w:cs="Times New Roman"/>
          <w:sz w:val="24"/>
          <w:szCs w:val="24"/>
        </w:rPr>
        <w:t> </w:t>
      </w:r>
      <w:r w:rsidRPr="007665A3">
        <w:rPr>
          <w:rFonts w:ascii="Times New Roman" w:hAnsi="Times New Roman" w:cs="Times New Roman"/>
          <w:sz w:val="24"/>
          <w:szCs w:val="24"/>
        </w:rPr>
        <w:t>informacím, v platném znění, označují smluvní strany za své obchodní tajemství:</w:t>
      </w:r>
    </w:p>
    <w:p w14:paraId="5309344B" w14:textId="342CECAD" w:rsidR="007665A3" w:rsidRPr="007665A3" w:rsidRDefault="007665A3" w:rsidP="008727D4">
      <w:pPr>
        <w:spacing w:before="120" w:line="276" w:lineRule="auto"/>
        <w:ind w:left="360"/>
        <w:jc w:val="both"/>
        <w:rPr>
          <w:rFonts w:ascii="Times New Roman" w:hAnsi="Times New Roman" w:cs="Times New Roman"/>
          <w:sz w:val="24"/>
          <w:szCs w:val="24"/>
        </w:rPr>
      </w:pPr>
      <w:r w:rsidRPr="007665A3">
        <w:rPr>
          <w:rFonts w:ascii="Times New Roman" w:hAnsi="Times New Roman" w:cs="Times New Roman"/>
          <w:sz w:val="24"/>
          <w:szCs w:val="24"/>
        </w:rPr>
        <w:t>a)        prodávající</w:t>
      </w:r>
      <w:r w:rsidR="00CD16B9">
        <w:rPr>
          <w:rFonts w:ascii="Times New Roman" w:hAnsi="Times New Roman" w:cs="Times New Roman"/>
          <w:sz w:val="24"/>
          <w:szCs w:val="24"/>
        </w:rPr>
        <w:t>: příloha č. 2 smlouvy</w:t>
      </w:r>
      <w:r w:rsidRPr="00BB0036">
        <w:rPr>
          <w:rFonts w:ascii="Times New Roman" w:hAnsi="Times New Roman" w:cs="Times New Roman"/>
          <w:sz w:val="24"/>
          <w:szCs w:val="24"/>
        </w:rPr>
        <w:t>,</w:t>
      </w:r>
      <w:r w:rsidRPr="007665A3">
        <w:rPr>
          <w:rFonts w:ascii="Times New Roman" w:hAnsi="Times New Roman" w:cs="Times New Roman"/>
          <w:sz w:val="24"/>
          <w:szCs w:val="24"/>
        </w:rPr>
        <w:t xml:space="preserve"> </w:t>
      </w:r>
    </w:p>
    <w:p w14:paraId="058628CC" w14:textId="06D7C4D3" w:rsidR="00A7210D" w:rsidRPr="007665A3" w:rsidRDefault="007665A3" w:rsidP="008727D4">
      <w:pPr>
        <w:spacing w:before="120" w:line="276" w:lineRule="auto"/>
        <w:ind w:left="360"/>
        <w:jc w:val="both"/>
        <w:rPr>
          <w:rFonts w:ascii="Times New Roman" w:hAnsi="Times New Roman" w:cs="Times New Roman"/>
          <w:sz w:val="24"/>
          <w:szCs w:val="24"/>
        </w:rPr>
      </w:pPr>
      <w:r w:rsidRPr="007665A3">
        <w:rPr>
          <w:rFonts w:ascii="Times New Roman" w:hAnsi="Times New Roman" w:cs="Times New Roman"/>
          <w:sz w:val="24"/>
          <w:szCs w:val="24"/>
        </w:rPr>
        <w:t xml:space="preserve">b)        kupující: žádná část smlouvy neobsahuje obchodní tajemství kupujícího. </w:t>
      </w:r>
    </w:p>
    <w:p w14:paraId="2CDA4B0C" w14:textId="77777777" w:rsidR="00CE0276" w:rsidRDefault="007665A3" w:rsidP="00CE0276">
      <w:pPr>
        <w:spacing w:before="120" w:line="276" w:lineRule="auto"/>
        <w:ind w:firstLine="142"/>
        <w:jc w:val="both"/>
        <w:rPr>
          <w:rFonts w:ascii="Times New Roman" w:hAnsi="Times New Roman" w:cs="Times New Roman"/>
          <w:sz w:val="24"/>
          <w:szCs w:val="24"/>
        </w:rPr>
      </w:pPr>
      <w:r w:rsidRPr="007665A3">
        <w:rPr>
          <w:rFonts w:ascii="Times New Roman" w:hAnsi="Times New Roman" w:cs="Times New Roman"/>
          <w:sz w:val="24"/>
          <w:szCs w:val="24"/>
        </w:rPr>
        <w:t>Smluvní strany prohlašují, že uvedený výčet částí smlouvy obsahujících obchodní tajemství je úplný</w:t>
      </w:r>
      <w:r w:rsidR="00A7210D">
        <w:rPr>
          <w:rFonts w:ascii="Times New Roman" w:hAnsi="Times New Roman" w:cs="Times New Roman"/>
          <w:sz w:val="24"/>
          <w:szCs w:val="24"/>
        </w:rPr>
        <w:t>.</w:t>
      </w:r>
    </w:p>
    <w:p w14:paraId="688F9AFA" w14:textId="5691B474" w:rsidR="00483627" w:rsidRPr="00CE0276" w:rsidRDefault="00483627" w:rsidP="00E6316B">
      <w:pPr>
        <w:pStyle w:val="Odstavecseseznamem"/>
        <w:numPr>
          <w:ilvl w:val="0"/>
          <w:numId w:val="3"/>
        </w:numPr>
        <w:spacing w:before="120" w:after="120" w:line="276" w:lineRule="auto"/>
        <w:contextualSpacing w:val="0"/>
        <w:jc w:val="both"/>
        <w:rPr>
          <w:rFonts w:ascii="Times New Roman" w:hAnsi="Times New Roman" w:cs="Times New Roman"/>
          <w:sz w:val="24"/>
          <w:szCs w:val="24"/>
        </w:rPr>
      </w:pPr>
      <w:r w:rsidRPr="00CE0276">
        <w:rPr>
          <w:rFonts w:ascii="Times New Roman" w:eastAsia="Times New Roman" w:hAnsi="Times New Roman" w:cs="Times New Roman"/>
          <w:kern w:val="1"/>
          <w:sz w:val="24"/>
          <w:szCs w:val="20"/>
          <w:lang w:eastAsia="ar-SA"/>
        </w:rPr>
        <w:t xml:space="preserve">Smlouva nabývá platnosti dnem podpisu oběma smluvními stranami a účinnosti dnem uveřejnění </w:t>
      </w:r>
      <w:r w:rsidR="009D59F1" w:rsidRPr="00CE0276">
        <w:rPr>
          <w:rFonts w:ascii="Times New Roman" w:eastAsia="Times New Roman" w:hAnsi="Times New Roman" w:cs="Times New Roman"/>
          <w:kern w:val="1"/>
          <w:sz w:val="24"/>
          <w:szCs w:val="20"/>
          <w:lang w:eastAsia="ar-SA"/>
        </w:rPr>
        <w:t>v </w:t>
      </w:r>
      <w:r w:rsidRPr="00CE0276">
        <w:rPr>
          <w:rFonts w:ascii="Times New Roman" w:eastAsia="Times New Roman" w:hAnsi="Times New Roman" w:cs="Times New Roman"/>
          <w:kern w:val="1"/>
          <w:sz w:val="24"/>
          <w:szCs w:val="20"/>
          <w:lang w:eastAsia="ar-SA"/>
        </w:rPr>
        <w:t>registru smluv. Prodávající bere na vědomí, že uveřejnění smlouvy v plném znění v tomto registru zajistí kupující.</w:t>
      </w:r>
    </w:p>
    <w:p w14:paraId="6839681F" w14:textId="6EE35E51" w:rsidR="00483627" w:rsidRPr="008727D4" w:rsidRDefault="0072610F" w:rsidP="00E6316B">
      <w:pPr>
        <w:pStyle w:val="Odstavecseseznamem"/>
        <w:numPr>
          <w:ilvl w:val="0"/>
          <w:numId w:val="3"/>
        </w:numPr>
        <w:spacing w:after="120"/>
        <w:ind w:left="357" w:hanging="357"/>
        <w:contextualSpacing w:val="0"/>
        <w:jc w:val="both"/>
        <w:rPr>
          <w:rFonts w:ascii="Times New Roman" w:eastAsia="Times New Roman" w:hAnsi="Times New Roman" w:cs="Times New Roman"/>
          <w:kern w:val="1"/>
          <w:sz w:val="24"/>
          <w:szCs w:val="20"/>
          <w:lang w:eastAsia="ar-SA"/>
        </w:rPr>
      </w:pPr>
      <w:r w:rsidRPr="0072610F">
        <w:rPr>
          <w:rFonts w:ascii="Times New Roman" w:eastAsia="Times New Roman" w:hAnsi="Times New Roman" w:cs="Times New Roman"/>
          <w:kern w:val="1"/>
          <w:sz w:val="24"/>
          <w:szCs w:val="20"/>
          <w:lang w:eastAsia="ar-SA"/>
        </w:rPr>
        <w:t>Smlouvu lze měnit a doplňovat formou písemných či elektronických dodatků k této smlouvě, podepsaných oběma smluvními stranami. Za písemnou formu nebude pro tento účel považována výměna běžných e-mailových či jiných elektronických zpráv.</w:t>
      </w:r>
    </w:p>
    <w:p w14:paraId="557C8C71" w14:textId="662A32CE" w:rsidR="005667B2" w:rsidRDefault="005667B2" w:rsidP="00305B7B">
      <w:pPr>
        <w:numPr>
          <w:ilvl w:val="0"/>
          <w:numId w:val="3"/>
        </w:numPr>
        <w:suppressAutoHyphens/>
        <w:spacing w:after="120" w:line="100" w:lineRule="atLeast"/>
        <w:jc w:val="both"/>
        <w:rPr>
          <w:rFonts w:ascii="Times New Roman" w:eastAsia="Times New Roman" w:hAnsi="Times New Roman" w:cs="Times New Roman"/>
          <w:kern w:val="1"/>
          <w:sz w:val="24"/>
          <w:szCs w:val="20"/>
          <w:lang w:eastAsia="ar-SA"/>
        </w:rPr>
      </w:pPr>
      <w:r w:rsidRPr="00483627">
        <w:rPr>
          <w:rFonts w:ascii="Times New Roman" w:eastAsia="Times New Roman" w:hAnsi="Times New Roman" w:cs="Times New Roman"/>
          <w:kern w:val="1"/>
          <w:sz w:val="24"/>
          <w:szCs w:val="20"/>
          <w:lang w:eastAsia="ar-SA"/>
        </w:rPr>
        <w:t>Prodávající bere na vědomí, že tato smlouva včetně její</w:t>
      </w:r>
      <w:r>
        <w:rPr>
          <w:rFonts w:ascii="Times New Roman" w:eastAsia="Times New Roman" w:hAnsi="Times New Roman" w:cs="Times New Roman"/>
          <w:kern w:val="1"/>
          <w:sz w:val="24"/>
          <w:szCs w:val="20"/>
          <w:lang w:eastAsia="ar-SA"/>
        </w:rPr>
        <w:t>ch</w:t>
      </w:r>
      <w:r w:rsidRPr="00483627">
        <w:rPr>
          <w:rFonts w:ascii="Times New Roman" w:eastAsia="Times New Roman" w:hAnsi="Times New Roman" w:cs="Times New Roman"/>
          <w:kern w:val="1"/>
          <w:sz w:val="24"/>
          <w:szCs w:val="20"/>
          <w:lang w:eastAsia="ar-SA"/>
        </w:rPr>
        <w:t xml:space="preserve"> změn a dodatků bude uveřejněna v souladu s § 219 zákona č. 134/2016 Sb., o zadávání veřejných zakázek</w:t>
      </w:r>
      <w:r>
        <w:rPr>
          <w:rFonts w:ascii="Times New Roman" w:eastAsia="Times New Roman" w:hAnsi="Times New Roman" w:cs="Times New Roman"/>
          <w:kern w:val="1"/>
          <w:sz w:val="24"/>
          <w:szCs w:val="20"/>
          <w:lang w:eastAsia="ar-SA"/>
        </w:rPr>
        <w:t>,</w:t>
      </w:r>
      <w:r w:rsidRPr="00483627">
        <w:rPr>
          <w:rFonts w:ascii="Times New Roman" w:eastAsia="Times New Roman" w:hAnsi="Times New Roman" w:cs="Times New Roman"/>
          <w:kern w:val="1"/>
          <w:sz w:val="24"/>
          <w:szCs w:val="20"/>
          <w:lang w:eastAsia="ar-SA"/>
        </w:rPr>
        <w:t xml:space="preserve"> v platném znění.</w:t>
      </w:r>
    </w:p>
    <w:p w14:paraId="7BEBFC72" w14:textId="1BEC67FA" w:rsidR="007665A3" w:rsidRPr="008727D4" w:rsidRDefault="007665A3" w:rsidP="00AA2CC7">
      <w:pPr>
        <w:numPr>
          <w:ilvl w:val="0"/>
          <w:numId w:val="3"/>
        </w:numPr>
        <w:spacing w:before="120" w:after="120" w:line="276" w:lineRule="auto"/>
        <w:jc w:val="both"/>
        <w:rPr>
          <w:rFonts w:ascii="Times New Roman" w:hAnsi="Times New Roman" w:cs="Times New Roman"/>
          <w:sz w:val="24"/>
          <w:szCs w:val="24"/>
        </w:rPr>
      </w:pPr>
      <w:r w:rsidRPr="00097113">
        <w:rPr>
          <w:rFonts w:ascii="Times New Roman" w:hAnsi="Times New Roman" w:cs="Times New Roman"/>
          <w:sz w:val="24"/>
          <w:szCs w:val="24"/>
        </w:rPr>
        <w:t>Při plnění této smlouvy smluvní strany na sebe přebírají nebezpečí změny okolností ve smyslu §</w:t>
      </w:r>
      <w:r w:rsidR="00CE0276">
        <w:rPr>
          <w:rFonts w:ascii="Times New Roman" w:hAnsi="Times New Roman" w:cs="Times New Roman"/>
          <w:sz w:val="24"/>
          <w:szCs w:val="24"/>
        </w:rPr>
        <w:t> </w:t>
      </w:r>
      <w:r w:rsidRPr="00097113">
        <w:rPr>
          <w:rFonts w:ascii="Times New Roman" w:hAnsi="Times New Roman" w:cs="Times New Roman"/>
          <w:sz w:val="24"/>
          <w:szCs w:val="24"/>
        </w:rPr>
        <w:t>1765 odst. 2 občanského zákoníku; ustanovení § 1766 občanského zákoníku se nepoužije.</w:t>
      </w:r>
    </w:p>
    <w:p w14:paraId="4C447304" w14:textId="7855BBB3" w:rsidR="00DE1EF8" w:rsidRDefault="00DE1EF8" w:rsidP="00AA2CC7">
      <w:pPr>
        <w:numPr>
          <w:ilvl w:val="0"/>
          <w:numId w:val="3"/>
        </w:numPr>
        <w:suppressAutoHyphens/>
        <w:spacing w:after="120" w:line="100" w:lineRule="atLeast"/>
        <w:ind w:left="357" w:hanging="357"/>
        <w:jc w:val="both"/>
        <w:rPr>
          <w:rFonts w:ascii="Times New Roman" w:eastAsia="Times New Roman" w:hAnsi="Times New Roman" w:cs="Times New Roman"/>
          <w:kern w:val="1"/>
          <w:sz w:val="24"/>
          <w:szCs w:val="20"/>
          <w:lang w:eastAsia="ar-SA"/>
        </w:rPr>
      </w:pPr>
      <w:r w:rsidRPr="00DE1EF8">
        <w:rPr>
          <w:rFonts w:ascii="Times New Roman" w:eastAsia="Times New Roman" w:hAnsi="Times New Roman" w:cs="Times New Roman"/>
          <w:kern w:val="1"/>
          <w:sz w:val="24"/>
          <w:szCs w:val="20"/>
          <w:lang w:eastAsia="ar-SA"/>
        </w:rPr>
        <w:t>Tato smlouva byla vyhotovena ve dvou stejnopisech, z nichž objednatel obdrží jedno vyhotovení a</w:t>
      </w:r>
      <w:r w:rsidR="00AA2CC7">
        <w:rPr>
          <w:rFonts w:ascii="Times New Roman" w:eastAsia="Times New Roman" w:hAnsi="Times New Roman" w:cs="Times New Roman"/>
          <w:kern w:val="1"/>
          <w:sz w:val="24"/>
          <w:szCs w:val="20"/>
          <w:lang w:eastAsia="ar-SA"/>
        </w:rPr>
        <w:t> </w:t>
      </w:r>
      <w:r w:rsidRPr="00DE1EF8">
        <w:rPr>
          <w:rFonts w:ascii="Times New Roman" w:eastAsia="Times New Roman" w:hAnsi="Times New Roman" w:cs="Times New Roman"/>
          <w:kern w:val="1"/>
          <w:sz w:val="24"/>
          <w:szCs w:val="20"/>
          <w:lang w:eastAsia="ar-SA"/>
        </w:rPr>
        <w:t>zhotovitel jedno vyhotovení. Předchozí věta neplatí v případě, bude-li smlouva uzavřena v</w:t>
      </w:r>
      <w:r w:rsidR="00AA2CC7">
        <w:rPr>
          <w:rFonts w:ascii="Times New Roman" w:eastAsia="Times New Roman" w:hAnsi="Times New Roman" w:cs="Times New Roman"/>
          <w:kern w:val="1"/>
          <w:sz w:val="24"/>
          <w:szCs w:val="20"/>
          <w:lang w:eastAsia="ar-SA"/>
        </w:rPr>
        <w:t> </w:t>
      </w:r>
      <w:r w:rsidRPr="00DE1EF8">
        <w:rPr>
          <w:rFonts w:ascii="Times New Roman" w:eastAsia="Times New Roman" w:hAnsi="Times New Roman" w:cs="Times New Roman"/>
          <w:kern w:val="1"/>
          <w:sz w:val="24"/>
          <w:szCs w:val="20"/>
          <w:lang w:eastAsia="ar-SA"/>
        </w:rPr>
        <w:t>elektronické podobě s připojením elektronických podpisů smluvních stran.</w:t>
      </w:r>
    </w:p>
    <w:p w14:paraId="69B7365B" w14:textId="68F2F8EC" w:rsidR="00483627" w:rsidRPr="008D0F67" w:rsidRDefault="00483627" w:rsidP="008727D4">
      <w:pPr>
        <w:numPr>
          <w:ilvl w:val="0"/>
          <w:numId w:val="3"/>
        </w:numPr>
        <w:suppressAutoHyphens/>
        <w:spacing w:after="120" w:line="100" w:lineRule="atLeast"/>
        <w:ind w:left="357" w:hanging="357"/>
        <w:jc w:val="both"/>
        <w:rPr>
          <w:rFonts w:ascii="Times New Roman" w:eastAsia="Times New Roman" w:hAnsi="Times New Roman" w:cs="Times New Roman"/>
          <w:kern w:val="1"/>
          <w:sz w:val="24"/>
          <w:szCs w:val="20"/>
          <w:lang w:eastAsia="ar-SA"/>
        </w:rPr>
      </w:pPr>
      <w:r w:rsidRPr="00A87C8C">
        <w:rPr>
          <w:rFonts w:ascii="Times New Roman" w:eastAsia="Times New Roman" w:hAnsi="Times New Roman" w:cs="Times New Roman"/>
          <w:kern w:val="1"/>
          <w:sz w:val="24"/>
          <w:szCs w:val="20"/>
          <w:lang w:eastAsia="ar-SA"/>
        </w:rPr>
        <w:t>Smluvní strany smlouvu přečetly, s jejím obsahem souhlasí, což stvrzují svými podpisy.</w:t>
      </w:r>
    </w:p>
    <w:p w14:paraId="34AD3E0A" w14:textId="77777777" w:rsidR="00483627" w:rsidRPr="00F872E5" w:rsidRDefault="00483627" w:rsidP="00310838">
      <w:pPr>
        <w:numPr>
          <w:ilvl w:val="0"/>
          <w:numId w:val="3"/>
        </w:numPr>
        <w:tabs>
          <w:tab w:val="clear" w:pos="0"/>
          <w:tab w:val="num" w:pos="284"/>
        </w:tabs>
        <w:suppressAutoHyphens/>
        <w:spacing w:after="120" w:line="100" w:lineRule="atLeast"/>
        <w:ind w:left="142" w:hanging="284"/>
        <w:jc w:val="both"/>
        <w:rPr>
          <w:rFonts w:ascii="Times New Roman" w:eastAsia="Times New Roman" w:hAnsi="Times New Roman" w:cs="Times New Roman"/>
          <w:kern w:val="1"/>
          <w:sz w:val="24"/>
          <w:szCs w:val="20"/>
          <w:lang w:eastAsia="ar-SA"/>
        </w:rPr>
      </w:pPr>
      <w:r w:rsidRPr="00F872E5">
        <w:rPr>
          <w:rFonts w:ascii="Times New Roman" w:eastAsia="Times New Roman" w:hAnsi="Times New Roman" w:cs="Times New Roman"/>
          <w:kern w:val="1"/>
          <w:sz w:val="24"/>
          <w:szCs w:val="20"/>
          <w:lang w:eastAsia="ar-SA"/>
        </w:rPr>
        <w:t>Tato smlouva se řídí zákonem č. 89/2012 Sb., občanský zákoník, v platném znění.</w:t>
      </w:r>
    </w:p>
    <w:p w14:paraId="7531DE92" w14:textId="2F6B80B7" w:rsid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18F36158" w14:textId="77777777" w:rsidR="00483627" w:rsidRPr="0071141E" w:rsidRDefault="00483627" w:rsidP="00483627">
      <w:pPr>
        <w:suppressAutoHyphens/>
        <w:spacing w:line="100" w:lineRule="atLeast"/>
        <w:jc w:val="both"/>
        <w:rPr>
          <w:rFonts w:ascii="Times New Roman" w:eastAsia="Times New Roman" w:hAnsi="Times New Roman" w:cs="Times New Roman"/>
          <w:b/>
          <w:kern w:val="1"/>
          <w:sz w:val="24"/>
          <w:szCs w:val="24"/>
          <w:lang w:eastAsia="ar-SA"/>
        </w:rPr>
      </w:pPr>
      <w:r w:rsidRPr="0071141E">
        <w:rPr>
          <w:rFonts w:ascii="Times New Roman" w:eastAsia="Times New Roman" w:hAnsi="Times New Roman" w:cs="Times New Roman"/>
          <w:b/>
          <w:kern w:val="1"/>
          <w:sz w:val="24"/>
          <w:szCs w:val="24"/>
          <w:lang w:eastAsia="ar-SA"/>
        </w:rPr>
        <w:t>Přílohy</w:t>
      </w:r>
      <w:r w:rsidRPr="0071141E">
        <w:rPr>
          <w:rFonts w:ascii="Times New Roman" w:eastAsia="Times New Roman" w:hAnsi="Times New Roman" w:cs="Times New Roman"/>
          <w:kern w:val="1"/>
          <w:sz w:val="24"/>
          <w:szCs w:val="24"/>
          <w:lang w:eastAsia="ar-SA"/>
        </w:rPr>
        <w:t>:</w:t>
      </w:r>
    </w:p>
    <w:p w14:paraId="3E549C08" w14:textId="19FB9B92" w:rsidR="005C7CC8"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r w:rsidRPr="00427AF4">
        <w:rPr>
          <w:rFonts w:ascii="Times New Roman" w:eastAsia="Times New Roman" w:hAnsi="Times New Roman" w:cs="Times New Roman"/>
          <w:kern w:val="1"/>
          <w:sz w:val="24"/>
          <w:szCs w:val="24"/>
          <w:lang w:eastAsia="ar-SA"/>
        </w:rPr>
        <w:lastRenderedPageBreak/>
        <w:t xml:space="preserve">Příloha č. 1 – </w:t>
      </w:r>
      <w:r w:rsidR="00427AF4">
        <w:rPr>
          <w:rFonts w:ascii="Times New Roman" w:eastAsia="Times New Roman" w:hAnsi="Times New Roman" w:cs="Times New Roman"/>
          <w:kern w:val="1"/>
          <w:sz w:val="24"/>
          <w:szCs w:val="24"/>
          <w:lang w:eastAsia="ar-SA"/>
        </w:rPr>
        <w:t xml:space="preserve">Soupis </w:t>
      </w:r>
      <w:r w:rsidR="00305B7B">
        <w:rPr>
          <w:rFonts w:ascii="Times New Roman" w:eastAsia="Times New Roman" w:hAnsi="Times New Roman" w:cs="Times New Roman"/>
          <w:kern w:val="1"/>
          <w:sz w:val="24"/>
          <w:szCs w:val="24"/>
          <w:lang w:eastAsia="ar-SA"/>
        </w:rPr>
        <w:t xml:space="preserve">a technická </w:t>
      </w:r>
      <w:r w:rsidR="00427AF4">
        <w:rPr>
          <w:rFonts w:ascii="Times New Roman" w:eastAsia="Times New Roman" w:hAnsi="Times New Roman" w:cs="Times New Roman"/>
          <w:kern w:val="1"/>
          <w:sz w:val="24"/>
          <w:szCs w:val="24"/>
          <w:lang w:eastAsia="ar-SA"/>
        </w:rPr>
        <w:t>specifikace</w:t>
      </w:r>
    </w:p>
    <w:p w14:paraId="4BEA1E45" w14:textId="1D50C11C" w:rsidR="00483627" w:rsidRPr="00427AF4" w:rsidRDefault="005C7CC8" w:rsidP="00483627">
      <w:pPr>
        <w:suppressAutoHyphens/>
        <w:spacing w:line="100" w:lineRule="atLeast"/>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Příloha č. 2 – </w:t>
      </w:r>
      <w:r w:rsidRPr="00305B7B">
        <w:rPr>
          <w:rFonts w:ascii="Times New Roman" w:eastAsia="Times New Roman" w:hAnsi="Times New Roman" w:cs="Times New Roman"/>
          <w:kern w:val="1"/>
          <w:sz w:val="24"/>
          <w:szCs w:val="24"/>
          <w:lang w:eastAsia="ar-SA"/>
        </w:rPr>
        <w:t>Technický list výrobku</w:t>
      </w:r>
    </w:p>
    <w:p w14:paraId="6F982AD5"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3BB0318E"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7169D7F2" w14:textId="59639E55" w:rsidR="00F15AC8" w:rsidRPr="00CC6F9A" w:rsidRDefault="00483627" w:rsidP="005A6369">
      <w:pPr>
        <w:shd w:val="clear" w:color="auto" w:fill="FFFFFF"/>
        <w:ind w:left="284" w:hanging="284"/>
        <w:rPr>
          <w:rFonts w:ascii="Times New Roman" w:eastAsia="Times New Roman" w:hAnsi="Times New Roman" w:cs="Times New Roman"/>
          <w:sz w:val="24"/>
          <w:szCs w:val="20"/>
          <w:shd w:val="clear" w:color="auto" w:fill="FFFF00"/>
          <w:lang w:eastAsia="cs-CZ"/>
        </w:rPr>
      </w:pPr>
      <w:r w:rsidRPr="00310838">
        <w:rPr>
          <w:rFonts w:ascii="Times New Roman" w:hAnsi="Times New Roman"/>
          <w:sz w:val="24"/>
          <w:szCs w:val="24"/>
        </w:rPr>
        <w:t xml:space="preserve"> </w:t>
      </w:r>
      <w:r w:rsidR="00310838" w:rsidRPr="00310838">
        <w:rPr>
          <w:rFonts w:ascii="Times New Roman" w:hAnsi="Times New Roman"/>
          <w:sz w:val="24"/>
          <w:szCs w:val="24"/>
        </w:rPr>
        <w:t>V Praze dne</w:t>
      </w:r>
      <w:r w:rsidR="00310838" w:rsidRPr="000E78B0">
        <w:rPr>
          <w:sz w:val="24"/>
          <w:szCs w:val="24"/>
        </w:rPr>
        <w:t xml:space="preserve">                      </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CC6F9A">
        <w:rPr>
          <w:rFonts w:ascii="Times New Roman" w:eastAsia="Times New Roman" w:hAnsi="Times New Roman" w:cs="Times New Roman"/>
          <w:sz w:val="24"/>
          <w:szCs w:val="20"/>
          <w:lang w:eastAsia="cs-CZ"/>
        </w:rPr>
        <w:t>V</w:t>
      </w:r>
      <w:r w:rsidR="00CC6F9A">
        <w:rPr>
          <w:rFonts w:ascii="Times New Roman" w:eastAsia="Times New Roman" w:hAnsi="Times New Roman" w:cs="Times New Roman"/>
          <w:sz w:val="24"/>
          <w:szCs w:val="20"/>
          <w:lang w:eastAsia="cs-CZ"/>
        </w:rPr>
        <w:t xml:space="preserve"> Roudnici nad Labem </w:t>
      </w:r>
      <w:r w:rsidRPr="00CC6F9A">
        <w:rPr>
          <w:rFonts w:ascii="Times New Roman" w:eastAsia="Times New Roman" w:hAnsi="Times New Roman" w:cs="Times New Roman"/>
          <w:sz w:val="24"/>
          <w:szCs w:val="20"/>
          <w:lang w:eastAsia="cs-CZ"/>
        </w:rPr>
        <w:t>dne</w:t>
      </w:r>
    </w:p>
    <w:p w14:paraId="048E4412" w14:textId="77777777" w:rsidR="000A3608" w:rsidRPr="00CC6F9A" w:rsidRDefault="000A3608" w:rsidP="005A6369">
      <w:pPr>
        <w:shd w:val="clear" w:color="auto" w:fill="FFFFFF"/>
        <w:ind w:left="284" w:hanging="284"/>
        <w:rPr>
          <w:rFonts w:ascii="Times New Roman" w:eastAsia="Times New Roman" w:hAnsi="Times New Roman" w:cs="Times New Roman"/>
          <w:sz w:val="24"/>
          <w:szCs w:val="20"/>
          <w:lang w:eastAsia="cs-CZ"/>
        </w:rPr>
      </w:pPr>
    </w:p>
    <w:p w14:paraId="60D62268" w14:textId="77777777" w:rsidR="000A3608" w:rsidRPr="00CC6F9A" w:rsidRDefault="000A3608" w:rsidP="005A6369">
      <w:pPr>
        <w:shd w:val="clear" w:color="auto" w:fill="FFFFFF"/>
        <w:ind w:left="284" w:hanging="284"/>
        <w:rPr>
          <w:rFonts w:ascii="Times New Roman" w:eastAsia="Times New Roman" w:hAnsi="Times New Roman" w:cs="Times New Roman"/>
          <w:sz w:val="24"/>
          <w:szCs w:val="20"/>
          <w:lang w:eastAsia="cs-CZ"/>
        </w:rPr>
      </w:pPr>
    </w:p>
    <w:p w14:paraId="11F2CEA5" w14:textId="77777777" w:rsidR="000A3608" w:rsidRPr="00CC6F9A" w:rsidRDefault="000A3608" w:rsidP="005A6369">
      <w:pPr>
        <w:shd w:val="clear" w:color="auto" w:fill="FFFFFF"/>
        <w:ind w:left="284" w:hanging="284"/>
        <w:rPr>
          <w:rFonts w:ascii="Times New Roman" w:eastAsia="Times New Roman" w:hAnsi="Times New Roman" w:cs="Times New Roman"/>
          <w:sz w:val="24"/>
          <w:szCs w:val="20"/>
          <w:lang w:eastAsia="cs-CZ"/>
        </w:rPr>
      </w:pPr>
    </w:p>
    <w:p w14:paraId="2AEE41C5" w14:textId="5EA94372"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1E8D58C3" w14:textId="2F92FD58" w:rsidR="000231B1" w:rsidRDefault="000231B1" w:rsidP="005A6369">
      <w:pPr>
        <w:shd w:val="clear" w:color="auto" w:fill="FFFFFF"/>
        <w:ind w:left="284" w:hanging="284"/>
        <w:rPr>
          <w:rFonts w:ascii="Times New Roman" w:eastAsia="Times New Roman" w:hAnsi="Times New Roman" w:cs="Times New Roman"/>
          <w:sz w:val="24"/>
          <w:szCs w:val="20"/>
          <w:lang w:eastAsia="cs-CZ"/>
        </w:rPr>
      </w:pPr>
    </w:p>
    <w:p w14:paraId="350DDDE7" w14:textId="7006C4F3" w:rsidR="000231B1" w:rsidRDefault="000231B1" w:rsidP="005A6369">
      <w:pPr>
        <w:shd w:val="clear" w:color="auto" w:fill="FFFFFF"/>
        <w:ind w:left="284" w:hanging="284"/>
        <w:rPr>
          <w:rFonts w:ascii="Times New Roman" w:eastAsia="Times New Roman" w:hAnsi="Times New Roman" w:cs="Times New Roman"/>
          <w:sz w:val="24"/>
          <w:szCs w:val="20"/>
          <w:lang w:eastAsia="cs-CZ"/>
        </w:rPr>
      </w:pPr>
    </w:p>
    <w:p w14:paraId="4EBE9CE8" w14:textId="0196493A" w:rsidR="000231B1" w:rsidRDefault="000231B1" w:rsidP="005A6369">
      <w:pPr>
        <w:shd w:val="clear" w:color="auto" w:fill="FFFFFF"/>
        <w:ind w:left="284" w:hanging="284"/>
        <w:rPr>
          <w:rFonts w:ascii="Times New Roman" w:eastAsia="Times New Roman" w:hAnsi="Times New Roman" w:cs="Times New Roman"/>
          <w:sz w:val="24"/>
          <w:szCs w:val="20"/>
          <w:lang w:eastAsia="cs-CZ"/>
        </w:rPr>
      </w:pPr>
    </w:p>
    <w:p w14:paraId="7D83DA7B" w14:textId="4661AB87" w:rsidR="000231B1" w:rsidRDefault="000231B1" w:rsidP="005A6369">
      <w:pPr>
        <w:shd w:val="clear" w:color="auto" w:fill="FFFFFF"/>
        <w:ind w:left="284" w:hanging="284"/>
        <w:rPr>
          <w:rFonts w:ascii="Times New Roman" w:eastAsia="Times New Roman" w:hAnsi="Times New Roman" w:cs="Times New Roman"/>
          <w:sz w:val="24"/>
          <w:szCs w:val="20"/>
          <w:lang w:eastAsia="cs-CZ"/>
        </w:rPr>
      </w:pPr>
    </w:p>
    <w:p w14:paraId="2BFE2F63" w14:textId="77777777" w:rsidR="000231B1" w:rsidRPr="00CC6F9A" w:rsidRDefault="000231B1" w:rsidP="005A6369">
      <w:pPr>
        <w:shd w:val="clear" w:color="auto" w:fill="FFFFFF"/>
        <w:ind w:left="284" w:hanging="284"/>
        <w:rPr>
          <w:rFonts w:ascii="Times New Roman" w:eastAsia="Times New Roman" w:hAnsi="Times New Roman" w:cs="Times New Roman"/>
          <w:sz w:val="24"/>
          <w:szCs w:val="20"/>
          <w:lang w:eastAsia="cs-CZ"/>
        </w:rPr>
      </w:pPr>
    </w:p>
    <w:p w14:paraId="115DF464" w14:textId="77777777" w:rsidR="000A3608" w:rsidRPr="00CC6F9A" w:rsidRDefault="000A3608" w:rsidP="005A6369">
      <w:pPr>
        <w:shd w:val="clear" w:color="auto" w:fill="FFFFFF"/>
        <w:ind w:left="284" w:hanging="284"/>
        <w:rPr>
          <w:rFonts w:ascii="Times New Roman" w:eastAsia="Times New Roman" w:hAnsi="Times New Roman" w:cs="Times New Roman"/>
          <w:sz w:val="24"/>
          <w:szCs w:val="20"/>
          <w:lang w:eastAsia="cs-CZ"/>
        </w:rPr>
      </w:pPr>
    </w:p>
    <w:p w14:paraId="5C75614A" w14:textId="77777777" w:rsidR="000A3608" w:rsidRPr="00CC6F9A"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sidRPr="00CC6F9A">
        <w:rPr>
          <w:rFonts w:ascii="Times New Roman" w:eastAsia="Times New Roman" w:hAnsi="Times New Roman" w:cs="Times New Roman"/>
          <w:sz w:val="24"/>
          <w:szCs w:val="20"/>
          <w:lang w:eastAsia="cs-CZ"/>
        </w:rPr>
        <w:tab/>
        <w:t>__________________________________</w:t>
      </w:r>
      <w:r w:rsidRPr="00CC6F9A">
        <w:rPr>
          <w:rFonts w:ascii="Times New Roman" w:eastAsia="Times New Roman" w:hAnsi="Times New Roman" w:cs="Times New Roman"/>
          <w:sz w:val="24"/>
          <w:szCs w:val="20"/>
          <w:lang w:eastAsia="cs-CZ"/>
        </w:rPr>
        <w:tab/>
        <w:t>___________________________</w:t>
      </w:r>
    </w:p>
    <w:p w14:paraId="1E22403B" w14:textId="3FAACC0D" w:rsidR="000A3608" w:rsidRPr="00CC6F9A"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sidRPr="00CC6F9A">
        <w:rPr>
          <w:rFonts w:ascii="Times New Roman" w:eastAsia="Times New Roman" w:hAnsi="Times New Roman" w:cs="Times New Roman"/>
          <w:sz w:val="24"/>
          <w:szCs w:val="20"/>
          <w:lang w:eastAsia="cs-CZ"/>
        </w:rPr>
        <w:tab/>
      </w:r>
      <w:r w:rsidR="00310838" w:rsidRPr="00CC6F9A">
        <w:rPr>
          <w:rFonts w:ascii="Times New Roman" w:hAnsi="Times New Roman"/>
          <w:sz w:val="24"/>
          <w:szCs w:val="24"/>
        </w:rPr>
        <w:t>Armádní Servisní, příspěvková organizace</w:t>
      </w:r>
      <w:r w:rsidRPr="00CC6F9A">
        <w:rPr>
          <w:rFonts w:ascii="Times New Roman" w:eastAsia="Times New Roman" w:hAnsi="Times New Roman" w:cs="Times New Roman"/>
          <w:sz w:val="24"/>
          <w:szCs w:val="20"/>
          <w:lang w:eastAsia="cs-CZ"/>
        </w:rPr>
        <w:tab/>
      </w:r>
      <w:r w:rsidR="00CC6F9A">
        <w:rPr>
          <w:rFonts w:ascii="Times New Roman" w:eastAsia="Times New Roman" w:hAnsi="Times New Roman" w:cs="Times New Roman"/>
          <w:sz w:val="24"/>
          <w:szCs w:val="20"/>
          <w:lang w:eastAsia="cs-CZ"/>
        </w:rPr>
        <w:t>TOPSOFT JKM spol. s r.o.</w:t>
      </w:r>
    </w:p>
    <w:p w14:paraId="2306E3F0" w14:textId="4648D994" w:rsidR="000A3608" w:rsidRPr="00CC6F9A"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sidRPr="00CC6F9A">
        <w:rPr>
          <w:rFonts w:ascii="Times New Roman" w:eastAsia="Times New Roman" w:hAnsi="Times New Roman" w:cs="Times New Roman"/>
          <w:sz w:val="24"/>
          <w:szCs w:val="20"/>
          <w:lang w:eastAsia="cs-CZ"/>
        </w:rPr>
        <w:tab/>
      </w:r>
      <w:r w:rsidR="00310838" w:rsidRPr="00CC6F9A">
        <w:rPr>
          <w:rFonts w:ascii="Times New Roman" w:hAnsi="Times New Roman"/>
          <w:sz w:val="24"/>
          <w:szCs w:val="24"/>
        </w:rPr>
        <w:t>Ing. Martin Lehký</w:t>
      </w:r>
      <w:r w:rsidRPr="00CC6F9A">
        <w:rPr>
          <w:rFonts w:ascii="Times New Roman" w:eastAsia="Times New Roman" w:hAnsi="Times New Roman" w:cs="Times New Roman"/>
          <w:sz w:val="24"/>
          <w:szCs w:val="20"/>
          <w:lang w:eastAsia="cs-CZ"/>
        </w:rPr>
        <w:tab/>
      </w:r>
      <w:proofErr w:type="spellStart"/>
      <w:r w:rsidR="004542FA">
        <w:rPr>
          <w:rFonts w:ascii="Times New Roman" w:eastAsia="Times New Roman" w:hAnsi="Times New Roman" w:cs="Times New Roman"/>
          <w:sz w:val="24"/>
          <w:szCs w:val="20"/>
          <w:lang w:eastAsia="cs-CZ"/>
        </w:rPr>
        <w:t>xxx</w:t>
      </w:r>
      <w:proofErr w:type="spellEnd"/>
    </w:p>
    <w:p w14:paraId="5A63331F" w14:textId="63970147" w:rsidR="000A3608"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sidRPr="00CC6F9A">
        <w:rPr>
          <w:rFonts w:ascii="Times New Roman" w:eastAsia="Times New Roman" w:hAnsi="Times New Roman" w:cs="Times New Roman"/>
          <w:sz w:val="24"/>
          <w:szCs w:val="20"/>
          <w:lang w:eastAsia="cs-CZ"/>
        </w:rPr>
        <w:tab/>
      </w:r>
      <w:r w:rsidR="00310838" w:rsidRPr="00CC6F9A">
        <w:rPr>
          <w:rFonts w:ascii="Times New Roman" w:hAnsi="Times New Roman"/>
          <w:sz w:val="24"/>
          <w:szCs w:val="24"/>
        </w:rPr>
        <w:t>ředitel</w:t>
      </w:r>
      <w:r w:rsidRPr="00CC6F9A">
        <w:rPr>
          <w:rFonts w:ascii="Times New Roman" w:eastAsia="Times New Roman" w:hAnsi="Times New Roman" w:cs="Times New Roman"/>
          <w:sz w:val="24"/>
          <w:szCs w:val="20"/>
          <w:lang w:eastAsia="cs-CZ"/>
        </w:rPr>
        <w:tab/>
      </w:r>
      <w:r w:rsidR="00CC6F9A">
        <w:rPr>
          <w:rFonts w:ascii="Times New Roman" w:eastAsia="Times New Roman" w:hAnsi="Times New Roman" w:cs="Times New Roman"/>
          <w:sz w:val="24"/>
          <w:szCs w:val="20"/>
          <w:lang w:eastAsia="cs-CZ"/>
        </w:rPr>
        <w:t>jednatel</w:t>
      </w:r>
    </w:p>
    <w:p w14:paraId="2AAD0A4C" w14:textId="77777777" w:rsidR="00F15AC8" w:rsidRDefault="00F15AC8" w:rsidP="00483627">
      <w:pPr>
        <w:shd w:val="clear" w:color="auto" w:fill="FFFFFF"/>
        <w:rPr>
          <w:rFonts w:ascii="Times New Roman" w:eastAsia="Times New Roman" w:hAnsi="Times New Roman" w:cs="Times New Roman"/>
          <w:sz w:val="24"/>
          <w:szCs w:val="20"/>
          <w:lang w:eastAsia="cs-CZ"/>
        </w:rPr>
      </w:pPr>
    </w:p>
    <w:p w14:paraId="4B70DDE0" w14:textId="02066D0B" w:rsidR="00F15AC8" w:rsidRDefault="00F15AC8" w:rsidP="00483627">
      <w:pPr>
        <w:shd w:val="clear" w:color="auto" w:fill="FFFFFF"/>
        <w:rPr>
          <w:rFonts w:ascii="Times New Roman" w:eastAsia="Times New Roman" w:hAnsi="Times New Roman" w:cs="Times New Roman"/>
          <w:sz w:val="24"/>
          <w:szCs w:val="20"/>
          <w:lang w:eastAsia="cs-CZ"/>
        </w:rPr>
      </w:pPr>
    </w:p>
    <w:p w14:paraId="4B92031B" w14:textId="3B8E00EC" w:rsidR="00CC6F9A" w:rsidRDefault="00CC6F9A" w:rsidP="00483627">
      <w:pPr>
        <w:shd w:val="clear" w:color="auto" w:fill="FFFFFF"/>
        <w:rPr>
          <w:rFonts w:ascii="Times New Roman" w:eastAsia="Times New Roman" w:hAnsi="Times New Roman" w:cs="Times New Roman"/>
          <w:sz w:val="24"/>
          <w:szCs w:val="20"/>
          <w:lang w:eastAsia="cs-CZ"/>
        </w:rPr>
      </w:pPr>
    </w:p>
    <w:p w14:paraId="51C62D9B" w14:textId="3AD08546" w:rsidR="00CC6F9A" w:rsidRDefault="00CC6F9A" w:rsidP="00483627">
      <w:pPr>
        <w:shd w:val="clear" w:color="auto" w:fill="FFFFFF"/>
        <w:rPr>
          <w:rFonts w:ascii="Times New Roman" w:eastAsia="Times New Roman" w:hAnsi="Times New Roman" w:cs="Times New Roman"/>
          <w:sz w:val="24"/>
          <w:szCs w:val="20"/>
          <w:lang w:eastAsia="cs-CZ"/>
        </w:rPr>
      </w:pPr>
    </w:p>
    <w:p w14:paraId="6C95B2D5" w14:textId="516CBE88" w:rsidR="00CC6F9A" w:rsidRDefault="00CC6F9A" w:rsidP="00483627">
      <w:pPr>
        <w:shd w:val="clear" w:color="auto" w:fill="FFFFFF"/>
        <w:rPr>
          <w:rFonts w:ascii="Times New Roman" w:eastAsia="Times New Roman" w:hAnsi="Times New Roman" w:cs="Times New Roman"/>
          <w:sz w:val="24"/>
          <w:szCs w:val="20"/>
          <w:lang w:eastAsia="cs-CZ"/>
        </w:rPr>
      </w:pPr>
    </w:p>
    <w:p w14:paraId="53D651E1" w14:textId="601002D9" w:rsidR="000231B1" w:rsidRDefault="000231B1" w:rsidP="00483627">
      <w:pPr>
        <w:shd w:val="clear" w:color="auto" w:fill="FFFFFF"/>
        <w:rPr>
          <w:rFonts w:ascii="Times New Roman" w:eastAsia="Times New Roman" w:hAnsi="Times New Roman" w:cs="Times New Roman"/>
          <w:sz w:val="24"/>
          <w:szCs w:val="20"/>
          <w:lang w:eastAsia="cs-CZ"/>
        </w:rPr>
      </w:pPr>
    </w:p>
    <w:p w14:paraId="614A1E10" w14:textId="737046D8" w:rsidR="000231B1" w:rsidRDefault="000231B1" w:rsidP="00483627">
      <w:pPr>
        <w:shd w:val="clear" w:color="auto" w:fill="FFFFFF"/>
        <w:rPr>
          <w:rFonts w:ascii="Times New Roman" w:eastAsia="Times New Roman" w:hAnsi="Times New Roman" w:cs="Times New Roman"/>
          <w:sz w:val="24"/>
          <w:szCs w:val="20"/>
          <w:lang w:eastAsia="cs-CZ"/>
        </w:rPr>
      </w:pPr>
    </w:p>
    <w:p w14:paraId="355AB00D" w14:textId="7320A5A1" w:rsidR="000231B1" w:rsidRDefault="000231B1" w:rsidP="00483627">
      <w:pPr>
        <w:shd w:val="clear" w:color="auto" w:fill="FFFFFF"/>
        <w:rPr>
          <w:rFonts w:ascii="Times New Roman" w:eastAsia="Times New Roman" w:hAnsi="Times New Roman" w:cs="Times New Roman"/>
          <w:sz w:val="24"/>
          <w:szCs w:val="20"/>
          <w:lang w:eastAsia="cs-CZ"/>
        </w:rPr>
      </w:pPr>
    </w:p>
    <w:p w14:paraId="467F198F" w14:textId="77777777" w:rsidR="000231B1" w:rsidRDefault="000231B1" w:rsidP="00483627">
      <w:pPr>
        <w:shd w:val="clear" w:color="auto" w:fill="FFFFFF"/>
        <w:rPr>
          <w:rFonts w:ascii="Times New Roman" w:eastAsia="Times New Roman" w:hAnsi="Times New Roman" w:cs="Times New Roman"/>
          <w:sz w:val="24"/>
          <w:szCs w:val="20"/>
          <w:lang w:eastAsia="cs-CZ"/>
        </w:rPr>
      </w:pPr>
    </w:p>
    <w:p w14:paraId="35D3EEB6" w14:textId="1E797969" w:rsidR="00CC6F9A" w:rsidRDefault="00CC6F9A" w:rsidP="00483627">
      <w:pPr>
        <w:shd w:val="clear" w:color="auto" w:fill="FFFFFF"/>
        <w:rPr>
          <w:rFonts w:ascii="Times New Roman" w:eastAsia="Times New Roman" w:hAnsi="Times New Roman" w:cs="Times New Roman"/>
          <w:sz w:val="24"/>
          <w:szCs w:val="20"/>
          <w:lang w:eastAsia="cs-CZ"/>
        </w:rPr>
      </w:pPr>
    </w:p>
    <w:p w14:paraId="58ADB42C" w14:textId="6A841F96" w:rsidR="00CC6F9A" w:rsidRPr="00CC6F9A" w:rsidRDefault="00CC6F9A" w:rsidP="00CC6F9A">
      <w:pPr>
        <w:shd w:val="clear" w:color="auto" w:fill="FFFFFF"/>
        <w:tabs>
          <w:tab w:val="center" w:pos="2127"/>
          <w:tab w:val="center" w:pos="6663"/>
        </w:tab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 xml:space="preserve">        </w:t>
      </w:r>
      <w:r w:rsidRPr="00CC6F9A">
        <w:rPr>
          <w:rFonts w:ascii="Times New Roman" w:eastAsia="Times New Roman" w:hAnsi="Times New Roman" w:cs="Times New Roman"/>
          <w:sz w:val="24"/>
          <w:szCs w:val="20"/>
          <w:lang w:eastAsia="cs-CZ"/>
        </w:rPr>
        <w:t>___________________________</w:t>
      </w:r>
    </w:p>
    <w:p w14:paraId="35337AF3" w14:textId="348F63E1" w:rsidR="00CC6F9A" w:rsidRDefault="00CC6F9A" w:rsidP="00CC6F9A">
      <w:pPr>
        <w:shd w:val="clear" w:color="auto" w:fill="FFFFFF"/>
        <w:ind w:left="4956" w:firstLine="708"/>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TOPSOFT JKM spol. s r.o.</w:t>
      </w:r>
    </w:p>
    <w:p w14:paraId="7BF7770B" w14:textId="0D835227" w:rsidR="00CC6F9A" w:rsidRDefault="00CC6F9A" w:rsidP="00CC6F9A">
      <w:pPr>
        <w:shd w:val="clear" w:color="auto" w:fill="FFFFFF"/>
        <w:ind w:left="4956" w:firstLine="708"/>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w:t>
      </w:r>
      <w:r w:rsidR="004542FA">
        <w:rPr>
          <w:rFonts w:ascii="Times New Roman" w:eastAsia="Times New Roman" w:hAnsi="Times New Roman" w:cs="Times New Roman"/>
          <w:sz w:val="24"/>
          <w:szCs w:val="20"/>
          <w:lang w:eastAsia="cs-CZ"/>
        </w:rPr>
        <w:t>xxx</w:t>
      </w:r>
      <w:bookmarkStart w:id="2" w:name="_GoBack"/>
      <w:bookmarkEnd w:id="2"/>
    </w:p>
    <w:p w14:paraId="1AE15134" w14:textId="434639BA" w:rsidR="00CC6F9A" w:rsidRPr="00483627" w:rsidRDefault="00CC6F9A" w:rsidP="00CC6F9A">
      <w:pPr>
        <w:shd w:val="clear" w:color="auto" w:fill="FFFFFF"/>
        <w:ind w:left="5664" w:firstLine="708"/>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jednatel</w:t>
      </w:r>
    </w:p>
    <w:sectPr w:rsidR="00CC6F9A" w:rsidRPr="00483627" w:rsidSect="007A18BC">
      <w:headerReference w:type="default" r:id="rId8"/>
      <w:footerReference w:type="even" r:id="rId9"/>
      <w:footerReference w:type="default" r:id="rId10"/>
      <w:pgSz w:w="11906" w:h="16838" w:code="9"/>
      <w:pgMar w:top="1247" w:right="851" w:bottom="851" w:left="992" w:header="425" w:footer="408" w:gutter="0"/>
      <w:pgNumType w:chapSep="em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85A76" w14:textId="77777777" w:rsidR="00205EF3" w:rsidRDefault="00205EF3">
      <w:r>
        <w:separator/>
      </w:r>
    </w:p>
  </w:endnote>
  <w:endnote w:type="continuationSeparator" w:id="0">
    <w:p w14:paraId="7F77D5C9" w14:textId="77777777" w:rsidR="00205EF3" w:rsidRDefault="002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A145" w14:textId="77777777" w:rsidR="00D81AC2" w:rsidRDefault="004836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930BF4A" w14:textId="77777777" w:rsidR="00D81AC2" w:rsidRDefault="004542F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56AB" w14:textId="137C13DE" w:rsidR="00E51669" w:rsidRDefault="00483627">
    <w:pPr>
      <w:pStyle w:val="Zpat"/>
      <w:jc w:val="center"/>
    </w:pPr>
    <w:r>
      <w:fldChar w:fldCharType="begin"/>
    </w:r>
    <w:r>
      <w:instrText>PAGE   \* MERGEFORMAT</w:instrText>
    </w:r>
    <w:r>
      <w:fldChar w:fldCharType="separate"/>
    </w:r>
    <w:r w:rsidR="009970FE">
      <w:rPr>
        <w:noProof/>
      </w:rPr>
      <w:t>3</w:t>
    </w:r>
    <w:r>
      <w:fldChar w:fldCharType="end"/>
    </w:r>
  </w:p>
  <w:p w14:paraId="4F5E902C" w14:textId="77777777" w:rsidR="00D81AC2" w:rsidRPr="00E51669" w:rsidRDefault="004542FA" w:rsidP="00E51669">
    <w:pPr>
      <w:pStyle w:val="Zpat"/>
      <w:tabs>
        <w:tab w:val="clear" w:pos="4536"/>
        <w:tab w:val="clear" w:pos="9072"/>
        <w:tab w:val="left" w:pos="12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69FB8" w14:textId="77777777" w:rsidR="00205EF3" w:rsidRDefault="00205EF3">
      <w:r>
        <w:separator/>
      </w:r>
    </w:p>
  </w:footnote>
  <w:footnote w:type="continuationSeparator" w:id="0">
    <w:p w14:paraId="16ECA2E8" w14:textId="77777777" w:rsidR="00205EF3" w:rsidRDefault="00205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4A8B" w14:textId="2951788D" w:rsidR="002E2DF3" w:rsidRPr="002E2DF3" w:rsidRDefault="00483627" w:rsidP="002E2DF3">
    <w:pPr>
      <w:pStyle w:val="Zhlav"/>
      <w:rPr>
        <w:b/>
        <w:color w:val="000000"/>
        <w:sz w:val="24"/>
        <w:szCs w:val="24"/>
      </w:rPr>
    </w:pPr>
    <w:r>
      <w:rPr>
        <w:b/>
        <w:sz w:val="24"/>
        <w:szCs w:val="24"/>
      </w:rPr>
      <w:tab/>
    </w:r>
    <w:r>
      <w:rPr>
        <w:b/>
        <w:sz w:val="24"/>
        <w:szCs w:val="24"/>
      </w:rPr>
      <w:tab/>
      <w:t>Smlou</w:t>
    </w:r>
    <w:r w:rsidRPr="00C4420E">
      <w:rPr>
        <w:b/>
        <w:sz w:val="24"/>
        <w:szCs w:val="24"/>
      </w:rPr>
      <w:t xml:space="preserve">va č. </w:t>
    </w:r>
    <w:r w:rsidR="008C3868" w:rsidRPr="00C4420E">
      <w:rPr>
        <w:b/>
        <w:sz w:val="24"/>
        <w:szCs w:val="24"/>
      </w:rPr>
      <w:t>R</w:t>
    </w:r>
    <w:r w:rsidRPr="00C4420E">
      <w:rPr>
        <w:b/>
        <w:sz w:val="24"/>
        <w:szCs w:val="24"/>
      </w:rPr>
      <w:t>-</w:t>
    </w:r>
    <w:r w:rsidR="00C4420E" w:rsidRPr="00C4420E">
      <w:rPr>
        <w:b/>
        <w:sz w:val="24"/>
        <w:szCs w:val="24"/>
      </w:rPr>
      <w:t>013</w:t>
    </w:r>
    <w:r w:rsidRPr="00C4420E">
      <w:rPr>
        <w:b/>
        <w:sz w:val="24"/>
        <w:szCs w:val="24"/>
      </w:rPr>
      <w:t>-00/</w:t>
    </w:r>
    <w:r w:rsidR="007A18BC" w:rsidRPr="00C4420E">
      <w:rPr>
        <w:b/>
        <w:sz w:val="24"/>
        <w:szCs w:val="24"/>
      </w:rPr>
      <w:t>2</w:t>
    </w:r>
    <w:r w:rsidR="00C4420E" w:rsidRPr="00C4420E">
      <w:rPr>
        <w:b/>
        <w:sz w:val="24"/>
        <w:szCs w:val="24"/>
      </w:rPr>
      <w:t>1</w:t>
    </w:r>
  </w:p>
  <w:p w14:paraId="11C8997B" w14:textId="77777777" w:rsidR="00E9251C" w:rsidRPr="00FE087E" w:rsidRDefault="004542FA" w:rsidP="004531CB">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942E2120"/>
    <w:name w:val="WW8Num6"/>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C6003A9"/>
    <w:multiLevelType w:val="hybridMultilevel"/>
    <w:tmpl w:val="1AC694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3512E"/>
    <w:multiLevelType w:val="hybridMultilevel"/>
    <w:tmpl w:val="4374457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40387109"/>
    <w:multiLevelType w:val="multilevel"/>
    <w:tmpl w:val="0000000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5E1DD4"/>
    <w:multiLevelType w:val="hybridMultilevel"/>
    <w:tmpl w:val="2E1EC454"/>
    <w:lvl w:ilvl="0" w:tplc="7ACE945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475F62"/>
    <w:multiLevelType w:val="hybridMultilevel"/>
    <w:tmpl w:val="3E8614DC"/>
    <w:lvl w:ilvl="0" w:tplc="7ACE945C">
      <w:start w:val="1"/>
      <w:numFmt w:val="decimal"/>
      <w:lvlText w:val="%1."/>
      <w:lvlJc w:val="left"/>
      <w:pPr>
        <w:ind w:left="76" w:hanging="360"/>
      </w:pPr>
      <w:rPr>
        <w:rFonts w:ascii="Times New Roman" w:hAnsi="Times New Roman" w:cs="Times New Roman" w:hint="default"/>
        <w:sz w:val="24"/>
        <w:szCs w:val="24"/>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1" w15:restartNumberingAfterBreak="0">
    <w:nsid w:val="558A5D78"/>
    <w:multiLevelType w:val="hybridMultilevel"/>
    <w:tmpl w:val="0E9E31F2"/>
    <w:lvl w:ilvl="0" w:tplc="7ACE945C">
      <w:start w:val="1"/>
      <w:numFmt w:val="decimal"/>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A75A28"/>
    <w:multiLevelType w:val="hybridMultilevel"/>
    <w:tmpl w:val="55169E5C"/>
    <w:lvl w:ilvl="0" w:tplc="7ACE945C">
      <w:start w:val="1"/>
      <w:numFmt w:val="decimal"/>
      <w:lvlText w:val="%1."/>
      <w:lvlJc w:val="left"/>
      <w:pPr>
        <w:ind w:left="76" w:hanging="360"/>
      </w:pPr>
      <w:rPr>
        <w:rFonts w:ascii="Times New Roman" w:hAnsi="Times New Roman" w:cs="Times New Roman" w:hint="default"/>
        <w:sz w:val="24"/>
        <w:szCs w:val="24"/>
      </w:rPr>
    </w:lvl>
    <w:lvl w:ilvl="1" w:tplc="D4D8EBA8">
      <w:start w:val="1"/>
      <w:numFmt w:val="lowerLetter"/>
      <w:lvlText w:val="%2)"/>
      <w:lvlJc w:val="left"/>
      <w:pPr>
        <w:ind w:left="796" w:hanging="360"/>
      </w:pPr>
      <w:rPr>
        <w:rFonts w:hint="default"/>
      </w:r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3" w15:restartNumberingAfterBreak="0">
    <w:nsid w:val="594B505E"/>
    <w:multiLevelType w:val="hybridMultilevel"/>
    <w:tmpl w:val="2D6623F4"/>
    <w:lvl w:ilvl="0" w:tplc="C9FED43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4" w15:restartNumberingAfterBreak="0">
    <w:nsid w:val="5F8C42B0"/>
    <w:multiLevelType w:val="hybridMultilevel"/>
    <w:tmpl w:val="3A6E1CE8"/>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 w:numId="7">
    <w:abstractNumId w:val="5"/>
  </w:num>
  <w:num w:numId="8">
    <w:abstractNumId w:val="13"/>
  </w:num>
  <w:num w:numId="9">
    <w:abstractNumId w:val="10"/>
  </w:num>
  <w:num w:numId="10">
    <w:abstractNumId w:val="15"/>
  </w:num>
  <w:num w:numId="11">
    <w:abstractNumId w:val="6"/>
  </w:num>
  <w:num w:numId="12">
    <w:abstractNumId w:val="11"/>
  </w:num>
  <w:num w:numId="13">
    <w:abstractNumId w:val="9"/>
  </w:num>
  <w:num w:numId="14">
    <w:abstractNumId w:val="12"/>
  </w:num>
  <w:num w:numId="15">
    <w:abstractNumId w:val="7"/>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BE3"/>
    <w:rsid w:val="00011D19"/>
    <w:rsid w:val="000231B1"/>
    <w:rsid w:val="00035ACE"/>
    <w:rsid w:val="00092BF0"/>
    <w:rsid w:val="000A3608"/>
    <w:rsid w:val="000B3FE7"/>
    <w:rsid w:val="00103D45"/>
    <w:rsid w:val="00106413"/>
    <w:rsid w:val="00125BB3"/>
    <w:rsid w:val="00141C75"/>
    <w:rsid w:val="00167536"/>
    <w:rsid w:val="001D25AB"/>
    <w:rsid w:val="00205EF3"/>
    <w:rsid w:val="0022695F"/>
    <w:rsid w:val="00237EB4"/>
    <w:rsid w:val="00267F8C"/>
    <w:rsid w:val="00274EDE"/>
    <w:rsid w:val="00281C0F"/>
    <w:rsid w:val="00292CAE"/>
    <w:rsid w:val="00296125"/>
    <w:rsid w:val="002A6787"/>
    <w:rsid w:val="002B5499"/>
    <w:rsid w:val="002C45FF"/>
    <w:rsid w:val="00305B7B"/>
    <w:rsid w:val="00305E1C"/>
    <w:rsid w:val="0030622E"/>
    <w:rsid w:val="00310838"/>
    <w:rsid w:val="00323590"/>
    <w:rsid w:val="003433B3"/>
    <w:rsid w:val="003824FF"/>
    <w:rsid w:val="00387A95"/>
    <w:rsid w:val="003D57C0"/>
    <w:rsid w:val="003E5E92"/>
    <w:rsid w:val="00427AF4"/>
    <w:rsid w:val="004318C2"/>
    <w:rsid w:val="0044136C"/>
    <w:rsid w:val="004542FA"/>
    <w:rsid w:val="00483627"/>
    <w:rsid w:val="004A7B94"/>
    <w:rsid w:val="004C10BC"/>
    <w:rsid w:val="004D7335"/>
    <w:rsid w:val="004F2EE2"/>
    <w:rsid w:val="005424D7"/>
    <w:rsid w:val="00557E70"/>
    <w:rsid w:val="005667B2"/>
    <w:rsid w:val="005A6369"/>
    <w:rsid w:val="005C7CC8"/>
    <w:rsid w:val="005F663D"/>
    <w:rsid w:val="0062014F"/>
    <w:rsid w:val="00641E94"/>
    <w:rsid w:val="00667B42"/>
    <w:rsid w:val="006860AE"/>
    <w:rsid w:val="006D4597"/>
    <w:rsid w:val="006F2991"/>
    <w:rsid w:val="006F6A82"/>
    <w:rsid w:val="0071141E"/>
    <w:rsid w:val="0072610F"/>
    <w:rsid w:val="007270CD"/>
    <w:rsid w:val="007665A3"/>
    <w:rsid w:val="007813DE"/>
    <w:rsid w:val="0078648E"/>
    <w:rsid w:val="007A18BC"/>
    <w:rsid w:val="007A3CE7"/>
    <w:rsid w:val="007B347A"/>
    <w:rsid w:val="007E2DE3"/>
    <w:rsid w:val="00801B5E"/>
    <w:rsid w:val="008516C1"/>
    <w:rsid w:val="00861F78"/>
    <w:rsid w:val="008727D4"/>
    <w:rsid w:val="008A295C"/>
    <w:rsid w:val="008C3868"/>
    <w:rsid w:val="008D0F67"/>
    <w:rsid w:val="008D3454"/>
    <w:rsid w:val="008E07E5"/>
    <w:rsid w:val="008F5AE0"/>
    <w:rsid w:val="00917A71"/>
    <w:rsid w:val="009262B2"/>
    <w:rsid w:val="00966500"/>
    <w:rsid w:val="00967196"/>
    <w:rsid w:val="00987F77"/>
    <w:rsid w:val="009930E9"/>
    <w:rsid w:val="00995BE3"/>
    <w:rsid w:val="009970FE"/>
    <w:rsid w:val="009D59F1"/>
    <w:rsid w:val="009E06D7"/>
    <w:rsid w:val="009E7DFD"/>
    <w:rsid w:val="009F7D80"/>
    <w:rsid w:val="00A13223"/>
    <w:rsid w:val="00A141D3"/>
    <w:rsid w:val="00A57071"/>
    <w:rsid w:val="00A7210D"/>
    <w:rsid w:val="00A87C8C"/>
    <w:rsid w:val="00AA2CC7"/>
    <w:rsid w:val="00AA552F"/>
    <w:rsid w:val="00AA6E97"/>
    <w:rsid w:val="00AE1647"/>
    <w:rsid w:val="00AE7802"/>
    <w:rsid w:val="00B20FE9"/>
    <w:rsid w:val="00B85FC3"/>
    <w:rsid w:val="00BB0036"/>
    <w:rsid w:val="00BC38CD"/>
    <w:rsid w:val="00BC4568"/>
    <w:rsid w:val="00BE0701"/>
    <w:rsid w:val="00BF72C7"/>
    <w:rsid w:val="00C31232"/>
    <w:rsid w:val="00C4420E"/>
    <w:rsid w:val="00C64216"/>
    <w:rsid w:val="00C7665F"/>
    <w:rsid w:val="00C84676"/>
    <w:rsid w:val="00C95697"/>
    <w:rsid w:val="00CC6F9A"/>
    <w:rsid w:val="00CD16B9"/>
    <w:rsid w:val="00CD27ED"/>
    <w:rsid w:val="00CD6C91"/>
    <w:rsid w:val="00CE0276"/>
    <w:rsid w:val="00D476F0"/>
    <w:rsid w:val="00D8525F"/>
    <w:rsid w:val="00D97DD2"/>
    <w:rsid w:val="00DC67C2"/>
    <w:rsid w:val="00DE1EF8"/>
    <w:rsid w:val="00E16D69"/>
    <w:rsid w:val="00E6316B"/>
    <w:rsid w:val="00E70069"/>
    <w:rsid w:val="00E74DCC"/>
    <w:rsid w:val="00E86D63"/>
    <w:rsid w:val="00E92DC8"/>
    <w:rsid w:val="00EC5907"/>
    <w:rsid w:val="00EE6749"/>
    <w:rsid w:val="00EF2B5F"/>
    <w:rsid w:val="00F029F1"/>
    <w:rsid w:val="00F15AC8"/>
    <w:rsid w:val="00F2555E"/>
    <w:rsid w:val="00F872E5"/>
    <w:rsid w:val="00FB7584"/>
    <w:rsid w:val="00FD1D93"/>
    <w:rsid w:val="00FD6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6EDA9"/>
  <w15:docId w15:val="{00095F32-9E6E-4DEE-9DAC-168FA051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2">
    <w:name w:val="heading 2"/>
    <w:basedOn w:val="Normln"/>
    <w:next w:val="Normln"/>
    <w:link w:val="Nadpis2Char"/>
    <w:qFormat/>
    <w:rsid w:val="00323590"/>
    <w:pPr>
      <w:keepNext/>
      <w:shd w:val="clear" w:color="00FFFF" w:fill="auto"/>
      <w:spacing w:before="120"/>
      <w:jc w:val="center"/>
      <w:outlineLvl w:val="1"/>
    </w:pPr>
    <w:rPr>
      <w:rFonts w:ascii="Albertus Medium" w:eastAsia="Times New Roman" w:hAnsi="Albertus Medium" w:cs="Times New Roman"/>
      <w:b/>
      <w:color w:val="0000FF"/>
      <w:sz w:val="28"/>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67536"/>
    <w:pPr>
      <w:suppressAutoHyphens/>
      <w:spacing w:line="100" w:lineRule="atLeast"/>
    </w:pPr>
    <w:rPr>
      <w:rFonts w:ascii="Times New Roman" w:eastAsia="Times New Roman" w:hAnsi="Times New Roman" w:cs="Times New Roman"/>
      <w:kern w:val="2"/>
      <w:sz w:val="24"/>
      <w:szCs w:val="20"/>
      <w:lang w:eastAsia="ar-SA"/>
    </w:rPr>
  </w:style>
  <w:style w:type="paragraph" w:styleId="Zpat">
    <w:name w:val="footer"/>
    <w:basedOn w:val="Normln"/>
    <w:link w:val="ZpatChar"/>
    <w:uiPriority w:val="99"/>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483627"/>
    <w:rPr>
      <w:rFonts w:ascii="Times New Roman" w:eastAsia="Times New Roman" w:hAnsi="Times New Roman" w:cs="Times New Roman"/>
      <w:sz w:val="20"/>
      <w:szCs w:val="20"/>
      <w:lang w:eastAsia="cs-CZ"/>
    </w:rPr>
  </w:style>
  <w:style w:type="character" w:styleId="slostrnky">
    <w:name w:val="page number"/>
    <w:basedOn w:val="Standardnpsmoodstavce"/>
    <w:rsid w:val="00483627"/>
  </w:style>
  <w:style w:type="paragraph" w:styleId="Zhlav">
    <w:name w:val="header"/>
    <w:basedOn w:val="Normln"/>
    <w:link w:val="ZhlavChar"/>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483627"/>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483627"/>
    <w:pPr>
      <w:ind w:left="720"/>
      <w:contextualSpacing/>
    </w:pPr>
  </w:style>
  <w:style w:type="paragraph" w:styleId="Textbubliny">
    <w:name w:val="Balloon Text"/>
    <w:basedOn w:val="Normln"/>
    <w:link w:val="TextbublinyChar"/>
    <w:uiPriority w:val="99"/>
    <w:semiHidden/>
    <w:unhideWhenUsed/>
    <w:rsid w:val="002B5499"/>
    <w:rPr>
      <w:rFonts w:ascii="Tahoma" w:hAnsi="Tahoma" w:cs="Tahoma"/>
      <w:sz w:val="16"/>
      <w:szCs w:val="16"/>
    </w:rPr>
  </w:style>
  <w:style w:type="character" w:customStyle="1" w:styleId="TextbublinyChar">
    <w:name w:val="Text bubliny Char"/>
    <w:basedOn w:val="Standardnpsmoodstavce"/>
    <w:link w:val="Textbubliny"/>
    <w:uiPriority w:val="99"/>
    <w:semiHidden/>
    <w:rsid w:val="002B5499"/>
    <w:rPr>
      <w:rFonts w:ascii="Tahoma" w:hAnsi="Tahoma" w:cs="Tahoma"/>
      <w:sz w:val="16"/>
      <w:szCs w:val="16"/>
      <w:lang w:val="en-US"/>
    </w:rPr>
  </w:style>
  <w:style w:type="character" w:customStyle="1" w:styleId="Nadpis2Char">
    <w:name w:val="Nadpis 2 Char"/>
    <w:basedOn w:val="Standardnpsmoodstavce"/>
    <w:link w:val="Nadpis2"/>
    <w:rsid w:val="00323590"/>
    <w:rPr>
      <w:rFonts w:ascii="Albertus Medium" w:eastAsia="Times New Roman" w:hAnsi="Albertus Medium" w:cs="Times New Roman"/>
      <w:b/>
      <w:color w:val="0000FF"/>
      <w:sz w:val="28"/>
      <w:szCs w:val="20"/>
      <w:u w:val="single"/>
      <w:shd w:val="clear" w:color="00FFFF" w:fill="auto"/>
      <w:lang w:eastAsia="cs-CZ"/>
    </w:rPr>
  </w:style>
  <w:style w:type="character" w:customStyle="1" w:styleId="OdstavecseseznamemChar">
    <w:name w:val="Odstavec se seznamem Char"/>
    <w:link w:val="Odstavecseseznamem"/>
    <w:uiPriority w:val="34"/>
    <w:locked/>
    <w:rsid w:val="000A3608"/>
  </w:style>
  <w:style w:type="character" w:styleId="Odkaznakoment">
    <w:name w:val="annotation reference"/>
    <w:basedOn w:val="Standardnpsmoodstavce"/>
    <w:uiPriority w:val="99"/>
    <w:semiHidden/>
    <w:unhideWhenUsed/>
    <w:rsid w:val="00C7665F"/>
    <w:rPr>
      <w:sz w:val="16"/>
      <w:szCs w:val="16"/>
    </w:rPr>
  </w:style>
  <w:style w:type="paragraph" w:styleId="Textkomente">
    <w:name w:val="annotation text"/>
    <w:basedOn w:val="Normln"/>
    <w:link w:val="TextkomenteChar"/>
    <w:uiPriority w:val="99"/>
    <w:semiHidden/>
    <w:unhideWhenUsed/>
    <w:rsid w:val="00C7665F"/>
    <w:rPr>
      <w:sz w:val="20"/>
      <w:szCs w:val="20"/>
    </w:rPr>
  </w:style>
  <w:style w:type="character" w:customStyle="1" w:styleId="TextkomenteChar">
    <w:name w:val="Text komentáře Char"/>
    <w:basedOn w:val="Standardnpsmoodstavce"/>
    <w:link w:val="Textkomente"/>
    <w:uiPriority w:val="99"/>
    <w:semiHidden/>
    <w:rsid w:val="00C7665F"/>
    <w:rPr>
      <w:sz w:val="20"/>
      <w:szCs w:val="20"/>
    </w:rPr>
  </w:style>
  <w:style w:type="paragraph" w:styleId="Pedmtkomente">
    <w:name w:val="annotation subject"/>
    <w:basedOn w:val="Textkomente"/>
    <w:next w:val="Textkomente"/>
    <w:link w:val="PedmtkomenteChar"/>
    <w:uiPriority w:val="99"/>
    <w:semiHidden/>
    <w:unhideWhenUsed/>
    <w:rsid w:val="00C7665F"/>
    <w:rPr>
      <w:b/>
      <w:bCs/>
    </w:rPr>
  </w:style>
  <w:style w:type="character" w:customStyle="1" w:styleId="PedmtkomenteChar">
    <w:name w:val="Předmět komentáře Char"/>
    <w:basedOn w:val="TextkomenteChar"/>
    <w:link w:val="Pedmtkomente"/>
    <w:uiPriority w:val="99"/>
    <w:semiHidden/>
    <w:rsid w:val="00C766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2419-6E57-4BEC-8BA0-C2E18470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2124</Words>
  <Characters>12538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Kettnerová</dc:creator>
  <cp:lastModifiedBy>BURDOVA Marketa</cp:lastModifiedBy>
  <cp:revision>7</cp:revision>
  <dcterms:created xsi:type="dcterms:W3CDTF">2021-01-22T10:17:00Z</dcterms:created>
  <dcterms:modified xsi:type="dcterms:W3CDTF">2021-02-05T08:14:00Z</dcterms:modified>
</cp:coreProperties>
</file>