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SOHORS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č.p. 70, 37401 Žár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Bělá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73 944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3 446,08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Bukovsko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36 621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111 613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5 967,24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31 839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95 736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5 992,10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145 181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9 086,85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415 699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25 350,22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601 256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34 764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č.172N09/33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17210933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30.10.2009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34 764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27.11.2020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1.11.2009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