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DC5F1" w14:textId="77777777" w:rsidR="000033FF" w:rsidRPr="00397BEF" w:rsidRDefault="000033FF" w:rsidP="000033FF">
      <w:pPr>
        <w:rPr>
          <w:rFonts w:ascii="Arial" w:hAnsi="Arial" w:cs="Arial"/>
          <w:sz w:val="22"/>
        </w:rPr>
      </w:pPr>
      <w:r w:rsidRPr="004264E1">
        <w:rPr>
          <w:rFonts w:ascii="Arial" w:hAnsi="Arial" w:cs="Arial"/>
          <w:sz w:val="22"/>
        </w:rPr>
        <w:t xml:space="preserve">č.j. DPMLJ: </w:t>
      </w:r>
      <w:r w:rsidRPr="004264E1">
        <w:rPr>
          <w:rFonts w:ascii="Arial" w:hAnsi="Arial" w:cs="Arial"/>
          <w:sz w:val="22"/>
        </w:rPr>
        <w:tab/>
      </w:r>
      <w:r w:rsidR="00696555" w:rsidRPr="00696555">
        <w:rPr>
          <w:rFonts w:ascii="Arial" w:hAnsi="Arial" w:cs="Arial"/>
          <w:sz w:val="22"/>
        </w:rPr>
        <w:t>237</w:t>
      </w:r>
      <w:r w:rsidR="00105305">
        <w:rPr>
          <w:rFonts w:ascii="Arial" w:hAnsi="Arial" w:cs="Arial"/>
          <w:sz w:val="22"/>
        </w:rPr>
        <w:t>3</w:t>
      </w:r>
      <w:r w:rsidR="00696555" w:rsidRPr="00696555">
        <w:rPr>
          <w:rFonts w:ascii="Arial" w:hAnsi="Arial" w:cs="Arial"/>
          <w:sz w:val="22"/>
        </w:rPr>
        <w:t>/2020</w:t>
      </w:r>
      <w:r w:rsidRPr="00976A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397BEF">
        <w:rPr>
          <w:rFonts w:ascii="Arial" w:hAnsi="Arial" w:cs="Arial"/>
          <w:sz w:val="22"/>
        </w:rPr>
        <w:t xml:space="preserve">č.j. </w:t>
      </w:r>
      <w:proofErr w:type="gramStart"/>
      <w:r w:rsidRPr="00397BEF">
        <w:rPr>
          <w:rFonts w:ascii="Arial" w:hAnsi="Arial" w:cs="Arial"/>
          <w:sz w:val="22"/>
        </w:rPr>
        <w:t>SM</w:t>
      </w:r>
      <w:r w:rsidR="00346754">
        <w:rPr>
          <w:rFonts w:ascii="Arial" w:hAnsi="Arial" w:cs="Arial"/>
          <w:sz w:val="22"/>
        </w:rPr>
        <w:t>JN</w:t>
      </w:r>
      <w:r w:rsidRPr="00397BEF">
        <w:rPr>
          <w:rFonts w:ascii="Arial" w:hAnsi="Arial" w:cs="Arial"/>
          <w:sz w:val="22"/>
        </w:rPr>
        <w:t>:</w:t>
      </w:r>
      <w:r w:rsidR="00346754">
        <w:rPr>
          <w:rFonts w:ascii="Arial" w:hAnsi="Arial" w:cs="Arial"/>
          <w:sz w:val="22"/>
        </w:rPr>
        <w:t xml:space="preserve">   </w:t>
      </w:r>
      <w:proofErr w:type="gramEnd"/>
      <w:r w:rsidR="00346754">
        <w:rPr>
          <w:rFonts w:ascii="Arial" w:hAnsi="Arial" w:cs="Arial"/>
          <w:sz w:val="22"/>
        </w:rPr>
        <w:t xml:space="preserve">  SD/2021/0021</w:t>
      </w:r>
    </w:p>
    <w:p w14:paraId="0BFF93EF" w14:textId="77777777" w:rsidR="000033FF" w:rsidRDefault="000033FF" w:rsidP="000033FF">
      <w:pPr>
        <w:rPr>
          <w:rFonts w:ascii="Arial" w:hAnsi="Arial" w:cs="Arial"/>
          <w:sz w:val="22"/>
        </w:rPr>
      </w:pPr>
    </w:p>
    <w:p w14:paraId="66DAE215" w14:textId="77777777" w:rsidR="003E135B" w:rsidRDefault="000033FF" w:rsidP="003E135B">
      <w:pPr>
        <w:tabs>
          <w:tab w:val="left" w:pos="127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1F1020">
        <w:rPr>
          <w:rFonts w:ascii="Arial" w:hAnsi="Arial" w:cs="Arial"/>
          <w:b/>
          <w:sz w:val="32"/>
          <w:szCs w:val="32"/>
        </w:rPr>
        <w:t>0</w:t>
      </w:r>
      <w:r w:rsidR="00105305">
        <w:rPr>
          <w:rFonts w:ascii="Arial" w:hAnsi="Arial" w:cs="Arial"/>
          <w:b/>
          <w:sz w:val="32"/>
          <w:szCs w:val="32"/>
        </w:rPr>
        <w:t>1</w:t>
      </w:r>
      <w:r w:rsidR="003E135B">
        <w:rPr>
          <w:rFonts w:ascii="Arial" w:hAnsi="Arial" w:cs="Arial"/>
          <w:b/>
          <w:sz w:val="32"/>
          <w:szCs w:val="32"/>
        </w:rPr>
        <w:t xml:space="preserve"> </w:t>
      </w:r>
    </w:p>
    <w:p w14:paraId="76202A8C" w14:textId="77777777" w:rsidR="003E135B" w:rsidRDefault="003E135B" w:rsidP="003E135B">
      <w:pPr>
        <w:tabs>
          <w:tab w:val="left" w:pos="1276"/>
        </w:tabs>
        <w:jc w:val="center"/>
        <w:rPr>
          <w:rFonts w:ascii="Arial" w:hAnsi="Arial" w:cs="Arial"/>
          <w:b/>
        </w:rPr>
      </w:pPr>
    </w:p>
    <w:p w14:paraId="4B0D44C7" w14:textId="77777777" w:rsidR="003E135B" w:rsidRPr="001F1020" w:rsidRDefault="003E135B" w:rsidP="003E135B">
      <w:pPr>
        <w:jc w:val="center"/>
        <w:rPr>
          <w:rFonts w:ascii="Arial" w:hAnsi="Arial" w:cs="Arial"/>
          <w:sz w:val="22"/>
          <w:szCs w:val="22"/>
        </w:rPr>
      </w:pPr>
      <w:r w:rsidRPr="001F1020">
        <w:rPr>
          <w:rFonts w:ascii="Arial" w:hAnsi="Arial" w:cs="Arial"/>
          <w:sz w:val="22"/>
          <w:szCs w:val="22"/>
        </w:rPr>
        <w:t xml:space="preserve">ke Smlouvě o </w:t>
      </w:r>
      <w:r w:rsidR="001F1020" w:rsidRPr="001F1020">
        <w:rPr>
          <w:rFonts w:ascii="Arial" w:hAnsi="Arial" w:cs="Arial"/>
          <w:sz w:val="22"/>
          <w:szCs w:val="22"/>
        </w:rPr>
        <w:t>veřejných službách v přepravě cestujících tramvajov</w:t>
      </w:r>
      <w:r w:rsidR="00105305">
        <w:rPr>
          <w:rFonts w:ascii="Arial" w:hAnsi="Arial" w:cs="Arial"/>
          <w:sz w:val="22"/>
          <w:szCs w:val="22"/>
        </w:rPr>
        <w:t>ou</w:t>
      </w:r>
      <w:r w:rsidR="001F1020" w:rsidRPr="001F1020">
        <w:rPr>
          <w:rFonts w:ascii="Arial" w:hAnsi="Arial" w:cs="Arial"/>
          <w:sz w:val="22"/>
          <w:szCs w:val="22"/>
        </w:rPr>
        <w:t xml:space="preserve"> </w:t>
      </w:r>
      <w:r w:rsidR="00105305">
        <w:rPr>
          <w:rFonts w:ascii="Arial" w:hAnsi="Arial" w:cs="Arial"/>
          <w:sz w:val="22"/>
          <w:szCs w:val="22"/>
        </w:rPr>
        <w:t xml:space="preserve">linkou č. 11 </w:t>
      </w:r>
      <w:r w:rsidR="001F1020" w:rsidRPr="001F1020">
        <w:rPr>
          <w:rFonts w:ascii="Arial" w:hAnsi="Arial" w:cs="Arial"/>
          <w:sz w:val="22"/>
          <w:szCs w:val="22"/>
        </w:rPr>
        <w:t>na</w:t>
      </w:r>
      <w:r w:rsidR="008C54D0">
        <w:rPr>
          <w:rFonts w:ascii="Arial" w:hAnsi="Arial" w:cs="Arial"/>
          <w:sz w:val="22"/>
          <w:szCs w:val="22"/>
        </w:rPr>
        <w:t xml:space="preserve"> území statutárního města </w:t>
      </w:r>
      <w:r w:rsidR="00105305">
        <w:rPr>
          <w:rFonts w:ascii="Arial" w:hAnsi="Arial" w:cs="Arial"/>
          <w:sz w:val="22"/>
          <w:szCs w:val="22"/>
        </w:rPr>
        <w:t xml:space="preserve">Jablonec nad Nisou (a statutárního města </w:t>
      </w:r>
      <w:r w:rsidR="008C54D0">
        <w:rPr>
          <w:rFonts w:ascii="Arial" w:hAnsi="Arial" w:cs="Arial"/>
          <w:sz w:val="22"/>
          <w:szCs w:val="22"/>
        </w:rPr>
        <w:t>Liberec</w:t>
      </w:r>
      <w:r w:rsidR="0085411A">
        <w:rPr>
          <w:rFonts w:ascii="Arial" w:hAnsi="Arial" w:cs="Arial"/>
          <w:sz w:val="22"/>
          <w:szCs w:val="22"/>
        </w:rPr>
        <w:t>)</w:t>
      </w:r>
      <w:r w:rsidR="001F1020" w:rsidRPr="001F1020">
        <w:rPr>
          <w:rFonts w:ascii="Arial" w:hAnsi="Arial" w:cs="Arial"/>
          <w:sz w:val="22"/>
          <w:szCs w:val="22"/>
        </w:rPr>
        <w:t xml:space="preserve"> </w:t>
      </w:r>
      <w:r w:rsidRPr="001F1020">
        <w:rPr>
          <w:rFonts w:ascii="Arial" w:hAnsi="Arial" w:cs="Arial"/>
          <w:sz w:val="22"/>
          <w:szCs w:val="22"/>
        </w:rPr>
        <w:t xml:space="preserve">ze dne </w:t>
      </w:r>
      <w:r w:rsidR="001F1020" w:rsidRPr="001F1020">
        <w:rPr>
          <w:rFonts w:ascii="Arial" w:hAnsi="Arial" w:cs="Arial"/>
          <w:sz w:val="22"/>
          <w:szCs w:val="22"/>
        </w:rPr>
        <w:t>1</w:t>
      </w:r>
      <w:r w:rsidRPr="001F1020">
        <w:rPr>
          <w:rFonts w:ascii="Arial" w:hAnsi="Arial" w:cs="Arial"/>
          <w:sz w:val="22"/>
          <w:szCs w:val="22"/>
        </w:rPr>
        <w:t>.</w:t>
      </w:r>
      <w:r w:rsidR="00105305">
        <w:rPr>
          <w:rFonts w:ascii="Arial" w:hAnsi="Arial" w:cs="Arial"/>
          <w:sz w:val="22"/>
          <w:szCs w:val="22"/>
        </w:rPr>
        <w:t>7</w:t>
      </w:r>
      <w:r w:rsidRPr="001F1020">
        <w:rPr>
          <w:rFonts w:ascii="Arial" w:hAnsi="Arial" w:cs="Arial"/>
          <w:sz w:val="22"/>
          <w:szCs w:val="22"/>
        </w:rPr>
        <w:t>.20</w:t>
      </w:r>
      <w:r w:rsidR="00105305">
        <w:rPr>
          <w:rFonts w:ascii="Arial" w:hAnsi="Arial" w:cs="Arial"/>
          <w:sz w:val="22"/>
          <w:szCs w:val="22"/>
        </w:rPr>
        <w:t>20</w:t>
      </w:r>
      <w:r w:rsidRPr="001F1020">
        <w:rPr>
          <w:rFonts w:ascii="Arial" w:hAnsi="Arial" w:cs="Arial"/>
          <w:sz w:val="22"/>
          <w:szCs w:val="22"/>
        </w:rPr>
        <w:t xml:space="preserve"> (dále jen </w:t>
      </w:r>
      <w:r w:rsidRPr="001F1020">
        <w:rPr>
          <w:rFonts w:ascii="Arial" w:hAnsi="Arial" w:cs="Arial"/>
          <w:b/>
          <w:sz w:val="22"/>
          <w:szCs w:val="22"/>
        </w:rPr>
        <w:t>Smlouva</w:t>
      </w:r>
      <w:r w:rsidRPr="001F1020">
        <w:rPr>
          <w:rFonts w:ascii="Arial" w:hAnsi="Arial" w:cs="Arial"/>
          <w:sz w:val="22"/>
          <w:szCs w:val="22"/>
        </w:rPr>
        <w:t>)</w:t>
      </w:r>
    </w:p>
    <w:p w14:paraId="57147350" w14:textId="77777777" w:rsidR="003E135B" w:rsidRPr="001F1020" w:rsidRDefault="003E135B" w:rsidP="003E135B">
      <w:pPr>
        <w:jc w:val="center"/>
        <w:rPr>
          <w:rFonts w:ascii="Arial" w:hAnsi="Arial" w:cs="Arial"/>
          <w:sz w:val="22"/>
          <w:szCs w:val="22"/>
        </w:rPr>
      </w:pPr>
      <w:r w:rsidRPr="001F1020">
        <w:rPr>
          <w:rFonts w:ascii="Arial" w:hAnsi="Arial" w:cs="Arial"/>
          <w:sz w:val="22"/>
          <w:szCs w:val="22"/>
        </w:rPr>
        <w:t xml:space="preserve"> ev. č. SM</w:t>
      </w:r>
      <w:r w:rsidR="00105305">
        <w:rPr>
          <w:rFonts w:ascii="Arial" w:hAnsi="Arial" w:cs="Arial"/>
          <w:sz w:val="22"/>
          <w:szCs w:val="22"/>
        </w:rPr>
        <w:t>J</w:t>
      </w:r>
      <w:r w:rsidR="001F1020" w:rsidRPr="001F1020">
        <w:rPr>
          <w:rFonts w:ascii="Arial" w:hAnsi="Arial" w:cs="Arial"/>
          <w:sz w:val="22"/>
          <w:szCs w:val="22"/>
        </w:rPr>
        <w:t xml:space="preserve"> </w:t>
      </w:r>
      <w:r w:rsidR="00105305">
        <w:rPr>
          <w:rFonts w:ascii="Arial" w:hAnsi="Arial" w:cs="Arial"/>
          <w:sz w:val="22"/>
          <w:szCs w:val="22"/>
        </w:rPr>
        <w:t>SD/2020/0443</w:t>
      </w:r>
      <w:r w:rsidRPr="001F1020">
        <w:rPr>
          <w:rFonts w:ascii="Arial" w:hAnsi="Arial" w:cs="Arial"/>
          <w:sz w:val="22"/>
          <w:szCs w:val="22"/>
        </w:rPr>
        <w:t>, ev. č. DPMLJ 2</w:t>
      </w:r>
      <w:r w:rsidR="00105305">
        <w:rPr>
          <w:rFonts w:ascii="Arial" w:hAnsi="Arial" w:cs="Arial"/>
          <w:sz w:val="22"/>
          <w:szCs w:val="22"/>
        </w:rPr>
        <w:t> 044 20 10</w:t>
      </w:r>
    </w:p>
    <w:p w14:paraId="4698A8EA" w14:textId="77777777" w:rsidR="003E135B" w:rsidRPr="001F1020" w:rsidRDefault="003E135B" w:rsidP="003E135B">
      <w:pPr>
        <w:jc w:val="center"/>
        <w:rPr>
          <w:rFonts w:ascii="Arial" w:hAnsi="Arial" w:cs="Arial"/>
          <w:sz w:val="22"/>
          <w:szCs w:val="22"/>
        </w:rPr>
      </w:pPr>
    </w:p>
    <w:p w14:paraId="69950594" w14:textId="77777777" w:rsidR="003E135B" w:rsidRPr="001F1020" w:rsidRDefault="003E135B" w:rsidP="003E135B">
      <w:pPr>
        <w:jc w:val="center"/>
        <w:rPr>
          <w:rFonts w:ascii="Arial" w:hAnsi="Arial" w:cs="Arial"/>
          <w:sz w:val="22"/>
          <w:szCs w:val="22"/>
        </w:rPr>
      </w:pPr>
      <w:r w:rsidRPr="001F1020">
        <w:rPr>
          <w:rFonts w:ascii="Arial" w:hAnsi="Arial" w:cs="Arial"/>
          <w:sz w:val="22"/>
          <w:szCs w:val="22"/>
        </w:rPr>
        <w:t>(dále jen „</w:t>
      </w:r>
      <w:r w:rsidRPr="001F1020">
        <w:rPr>
          <w:rFonts w:ascii="Arial" w:hAnsi="Arial" w:cs="Arial"/>
          <w:b/>
          <w:sz w:val="22"/>
          <w:szCs w:val="22"/>
        </w:rPr>
        <w:t>Dodatek</w:t>
      </w:r>
      <w:r w:rsidRPr="001F1020">
        <w:rPr>
          <w:rFonts w:ascii="Arial" w:hAnsi="Arial" w:cs="Arial"/>
          <w:sz w:val="22"/>
          <w:szCs w:val="22"/>
        </w:rPr>
        <w:t>“)</w:t>
      </w:r>
    </w:p>
    <w:p w14:paraId="1503E02D" w14:textId="77777777" w:rsidR="003E135B" w:rsidRPr="00105305" w:rsidRDefault="003E135B" w:rsidP="003E135B">
      <w:pPr>
        <w:spacing w:before="180" w:after="180"/>
        <w:jc w:val="both"/>
        <w:rPr>
          <w:rFonts w:ascii="Arial" w:hAnsi="Arial" w:cs="Arial"/>
          <w:sz w:val="22"/>
          <w:szCs w:val="22"/>
        </w:rPr>
      </w:pPr>
      <w:r w:rsidRPr="00105305">
        <w:rPr>
          <w:rFonts w:ascii="Arial" w:hAnsi="Arial" w:cs="Arial"/>
          <w:sz w:val="22"/>
          <w:szCs w:val="22"/>
        </w:rPr>
        <w:t>uzavřený mezi</w:t>
      </w:r>
    </w:p>
    <w:p w14:paraId="50BBD6EB" w14:textId="77777777" w:rsidR="003E135B" w:rsidRPr="00105305" w:rsidRDefault="003E135B" w:rsidP="003E135B">
      <w:pPr>
        <w:rPr>
          <w:rFonts w:ascii="Arial" w:hAnsi="Arial" w:cs="Arial"/>
          <w:b/>
          <w:bCs/>
          <w:sz w:val="24"/>
          <w:szCs w:val="22"/>
        </w:rPr>
      </w:pPr>
      <w:r w:rsidRPr="00105305">
        <w:rPr>
          <w:rFonts w:ascii="Arial" w:hAnsi="Arial" w:cs="Arial"/>
          <w:b/>
          <w:bCs/>
          <w:sz w:val="24"/>
          <w:szCs w:val="22"/>
        </w:rPr>
        <w:t xml:space="preserve">Statutárním městem </w:t>
      </w:r>
      <w:r w:rsidR="00105305" w:rsidRPr="00105305">
        <w:rPr>
          <w:rFonts w:ascii="Arial" w:hAnsi="Arial" w:cs="Arial"/>
          <w:b/>
          <w:bCs/>
          <w:sz w:val="24"/>
          <w:szCs w:val="22"/>
        </w:rPr>
        <w:t>Jablonec nad Nisou</w:t>
      </w:r>
      <w:r w:rsidRPr="00105305">
        <w:rPr>
          <w:rFonts w:ascii="Arial" w:hAnsi="Arial" w:cs="Arial"/>
          <w:b/>
          <w:bCs/>
          <w:sz w:val="24"/>
          <w:szCs w:val="22"/>
        </w:rPr>
        <w:t>,</w:t>
      </w:r>
    </w:p>
    <w:p w14:paraId="5130D488" w14:textId="77777777" w:rsidR="003E135B" w:rsidRPr="00105305" w:rsidRDefault="003E135B" w:rsidP="003E135B">
      <w:pPr>
        <w:rPr>
          <w:rFonts w:ascii="Arial" w:hAnsi="Arial" w:cs="Arial"/>
          <w:sz w:val="22"/>
          <w:szCs w:val="22"/>
        </w:rPr>
      </w:pPr>
      <w:proofErr w:type="gramStart"/>
      <w:r w:rsidRPr="00105305">
        <w:rPr>
          <w:rFonts w:ascii="Arial" w:hAnsi="Arial" w:cs="Arial"/>
          <w:sz w:val="22"/>
          <w:szCs w:val="22"/>
        </w:rPr>
        <w:t xml:space="preserve">IČ:  </w:t>
      </w:r>
      <w:r w:rsidR="00105305" w:rsidRPr="00105305">
        <w:rPr>
          <w:rFonts w:ascii="Arial" w:hAnsi="Arial" w:cs="Arial"/>
          <w:sz w:val="22"/>
          <w:szCs w:val="22"/>
        </w:rPr>
        <w:t>002</w:t>
      </w:r>
      <w:proofErr w:type="gramEnd"/>
      <w:r w:rsidR="00A24320">
        <w:rPr>
          <w:rFonts w:ascii="Arial" w:hAnsi="Arial" w:cs="Arial"/>
          <w:sz w:val="22"/>
          <w:szCs w:val="22"/>
        </w:rPr>
        <w:t xml:space="preserve"> </w:t>
      </w:r>
      <w:r w:rsidR="00105305" w:rsidRPr="00105305">
        <w:rPr>
          <w:rFonts w:ascii="Arial" w:hAnsi="Arial" w:cs="Arial"/>
          <w:sz w:val="22"/>
          <w:szCs w:val="22"/>
        </w:rPr>
        <w:t>62</w:t>
      </w:r>
      <w:r w:rsidR="00A24320">
        <w:rPr>
          <w:rFonts w:ascii="Arial" w:hAnsi="Arial" w:cs="Arial"/>
          <w:sz w:val="22"/>
          <w:szCs w:val="22"/>
        </w:rPr>
        <w:t xml:space="preserve"> </w:t>
      </w:r>
      <w:r w:rsidR="00105305" w:rsidRPr="00105305">
        <w:rPr>
          <w:rFonts w:ascii="Arial" w:hAnsi="Arial" w:cs="Arial"/>
          <w:sz w:val="22"/>
          <w:szCs w:val="22"/>
        </w:rPr>
        <w:t>340,</w:t>
      </w:r>
    </w:p>
    <w:p w14:paraId="5956331B" w14:textId="77777777" w:rsidR="003E135B" w:rsidRPr="00105305" w:rsidRDefault="00105305" w:rsidP="003E135B">
      <w:pPr>
        <w:rPr>
          <w:rFonts w:ascii="Arial" w:hAnsi="Arial" w:cs="Arial"/>
          <w:sz w:val="22"/>
          <w:szCs w:val="22"/>
        </w:rPr>
      </w:pPr>
      <w:r w:rsidRPr="00105305">
        <w:rPr>
          <w:rFonts w:ascii="Arial" w:hAnsi="Arial" w:cs="Arial"/>
          <w:sz w:val="22"/>
          <w:szCs w:val="22"/>
        </w:rPr>
        <w:t>Mírové náměstí 19, 466 01 Jablonec nad Nisou</w:t>
      </w:r>
      <w:r w:rsidR="003E135B" w:rsidRPr="00105305">
        <w:rPr>
          <w:rFonts w:ascii="Arial" w:hAnsi="Arial" w:cs="Arial"/>
          <w:sz w:val="22"/>
          <w:szCs w:val="22"/>
        </w:rPr>
        <w:t xml:space="preserve">,  </w:t>
      </w:r>
    </w:p>
    <w:p w14:paraId="5AF37A82" w14:textId="77777777" w:rsidR="00105305" w:rsidRPr="00105305" w:rsidRDefault="003E135B" w:rsidP="00105305">
      <w:pPr>
        <w:pStyle w:val="Smluvnstrana"/>
        <w:tabs>
          <w:tab w:val="left" w:pos="2268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105305">
        <w:rPr>
          <w:rFonts w:ascii="Arial" w:hAnsi="Arial" w:cs="Arial"/>
          <w:sz w:val="22"/>
          <w:szCs w:val="22"/>
        </w:rPr>
        <w:t>Zastoupeným:</w:t>
      </w:r>
      <w:r w:rsidRPr="00105305">
        <w:rPr>
          <w:rFonts w:ascii="Arial" w:hAnsi="Arial" w:cs="Arial"/>
          <w:sz w:val="22"/>
          <w:szCs w:val="22"/>
        </w:rPr>
        <w:tab/>
      </w:r>
      <w:r w:rsidR="00105305" w:rsidRPr="00105305">
        <w:rPr>
          <w:rFonts w:ascii="Arial" w:hAnsi="Arial" w:cs="Arial"/>
          <w:b w:val="0"/>
          <w:sz w:val="22"/>
          <w:szCs w:val="22"/>
        </w:rPr>
        <w:t>RNDr. Jiřím Čeřovským, primátorem a</w:t>
      </w:r>
    </w:p>
    <w:p w14:paraId="49AFB60D" w14:textId="77777777" w:rsidR="00105305" w:rsidRPr="00105305" w:rsidRDefault="00105305" w:rsidP="00105305">
      <w:pPr>
        <w:pStyle w:val="Smluvnstrana"/>
        <w:tabs>
          <w:tab w:val="left" w:pos="2268"/>
        </w:tabs>
        <w:spacing w:line="276" w:lineRule="auto"/>
        <w:ind w:left="567"/>
        <w:rPr>
          <w:rFonts w:ascii="Arial" w:hAnsi="Arial" w:cs="Arial"/>
          <w:b w:val="0"/>
          <w:sz w:val="22"/>
          <w:szCs w:val="22"/>
        </w:rPr>
      </w:pPr>
      <w:r w:rsidRPr="00105305">
        <w:rPr>
          <w:rFonts w:ascii="Arial" w:hAnsi="Arial" w:cs="Arial"/>
          <w:b w:val="0"/>
          <w:sz w:val="22"/>
          <w:szCs w:val="22"/>
        </w:rPr>
        <w:t xml:space="preserve">                            Ing. Milan</w:t>
      </w:r>
      <w:r w:rsidR="00A24320">
        <w:rPr>
          <w:rFonts w:ascii="Arial" w:hAnsi="Arial" w:cs="Arial"/>
          <w:b w:val="0"/>
          <w:sz w:val="22"/>
          <w:szCs w:val="22"/>
        </w:rPr>
        <w:t>em</w:t>
      </w:r>
      <w:r w:rsidRPr="00105305">
        <w:rPr>
          <w:rFonts w:ascii="Arial" w:hAnsi="Arial" w:cs="Arial"/>
          <w:b w:val="0"/>
          <w:sz w:val="22"/>
          <w:szCs w:val="22"/>
        </w:rPr>
        <w:t xml:space="preserve"> Kouřil</w:t>
      </w:r>
      <w:r w:rsidR="00A24320">
        <w:rPr>
          <w:rFonts w:ascii="Arial" w:hAnsi="Arial" w:cs="Arial"/>
          <w:b w:val="0"/>
          <w:sz w:val="22"/>
          <w:szCs w:val="22"/>
        </w:rPr>
        <w:t>em</w:t>
      </w:r>
      <w:r w:rsidRPr="00105305">
        <w:rPr>
          <w:rFonts w:ascii="Arial" w:hAnsi="Arial" w:cs="Arial"/>
          <w:b w:val="0"/>
          <w:sz w:val="22"/>
          <w:szCs w:val="22"/>
        </w:rPr>
        <w:t>, náměstk</w:t>
      </w:r>
      <w:r w:rsidR="00A24320">
        <w:rPr>
          <w:rFonts w:ascii="Arial" w:hAnsi="Arial" w:cs="Arial"/>
          <w:b w:val="0"/>
          <w:sz w:val="22"/>
          <w:szCs w:val="22"/>
        </w:rPr>
        <w:t>em</w:t>
      </w:r>
      <w:r w:rsidRPr="00105305">
        <w:rPr>
          <w:rFonts w:ascii="Arial" w:hAnsi="Arial" w:cs="Arial"/>
          <w:b w:val="0"/>
          <w:sz w:val="22"/>
          <w:szCs w:val="22"/>
        </w:rPr>
        <w:t xml:space="preserve"> primátora  </w:t>
      </w:r>
    </w:p>
    <w:p w14:paraId="74E7EEFB" w14:textId="77777777" w:rsidR="003E135B" w:rsidRPr="00105305" w:rsidRDefault="003E135B" w:rsidP="003E135B">
      <w:pPr>
        <w:jc w:val="both"/>
        <w:rPr>
          <w:rFonts w:ascii="Arial" w:hAnsi="Arial" w:cs="Arial"/>
          <w:sz w:val="22"/>
          <w:szCs w:val="22"/>
        </w:rPr>
      </w:pPr>
    </w:p>
    <w:p w14:paraId="00C8005C" w14:textId="77777777" w:rsidR="003E135B" w:rsidRPr="00105305" w:rsidRDefault="003E135B" w:rsidP="003E135B">
      <w:pPr>
        <w:jc w:val="both"/>
        <w:rPr>
          <w:rFonts w:ascii="Arial" w:hAnsi="Arial" w:cs="Arial"/>
          <w:sz w:val="22"/>
          <w:szCs w:val="22"/>
        </w:rPr>
      </w:pPr>
      <w:r w:rsidRPr="00105305">
        <w:rPr>
          <w:rFonts w:ascii="Arial" w:hAnsi="Arial" w:cs="Arial"/>
          <w:sz w:val="22"/>
          <w:szCs w:val="22"/>
        </w:rPr>
        <w:t>(dále jen „</w:t>
      </w:r>
      <w:r w:rsidRPr="00105305">
        <w:rPr>
          <w:rFonts w:ascii="Arial" w:hAnsi="Arial" w:cs="Arial"/>
          <w:b/>
          <w:sz w:val="22"/>
          <w:szCs w:val="22"/>
        </w:rPr>
        <w:t>Objednatel</w:t>
      </w:r>
      <w:r w:rsidRPr="00105305">
        <w:rPr>
          <w:rFonts w:ascii="Arial" w:hAnsi="Arial" w:cs="Arial"/>
          <w:sz w:val="22"/>
          <w:szCs w:val="22"/>
        </w:rPr>
        <w:t>“ či „</w:t>
      </w:r>
      <w:r w:rsidRPr="00105305">
        <w:rPr>
          <w:rFonts w:ascii="Arial" w:hAnsi="Arial" w:cs="Arial"/>
          <w:b/>
          <w:sz w:val="22"/>
          <w:szCs w:val="22"/>
        </w:rPr>
        <w:t>SM</w:t>
      </w:r>
      <w:r w:rsidR="00105305" w:rsidRPr="00105305">
        <w:rPr>
          <w:rFonts w:ascii="Arial" w:hAnsi="Arial" w:cs="Arial"/>
          <w:b/>
          <w:sz w:val="22"/>
          <w:szCs w:val="22"/>
        </w:rPr>
        <w:t>J</w:t>
      </w:r>
      <w:r w:rsidRPr="00105305">
        <w:rPr>
          <w:rFonts w:ascii="Arial" w:hAnsi="Arial" w:cs="Arial"/>
          <w:sz w:val="22"/>
          <w:szCs w:val="22"/>
        </w:rPr>
        <w:t xml:space="preserve">“) na straně jedné </w:t>
      </w:r>
    </w:p>
    <w:p w14:paraId="13C26F90" w14:textId="77777777" w:rsidR="003E135B" w:rsidRPr="00105305" w:rsidRDefault="003E135B" w:rsidP="003E135B">
      <w:pPr>
        <w:jc w:val="both"/>
        <w:rPr>
          <w:rFonts w:ascii="Arial" w:hAnsi="Arial" w:cs="Arial"/>
          <w:sz w:val="22"/>
          <w:szCs w:val="22"/>
        </w:rPr>
      </w:pPr>
    </w:p>
    <w:p w14:paraId="253EAC40" w14:textId="77777777" w:rsidR="003E135B" w:rsidRDefault="003E135B" w:rsidP="003E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062D66C" w14:textId="77777777" w:rsidR="003E135B" w:rsidRDefault="003E135B" w:rsidP="003E135B">
      <w:pPr>
        <w:rPr>
          <w:rFonts w:ascii="Arial" w:hAnsi="Arial" w:cs="Arial"/>
          <w:b/>
          <w:bCs/>
          <w:sz w:val="22"/>
          <w:szCs w:val="22"/>
        </w:rPr>
      </w:pPr>
    </w:p>
    <w:p w14:paraId="1AC8D427" w14:textId="77777777" w:rsidR="003E135B" w:rsidRDefault="003E135B" w:rsidP="003E135B">
      <w:pPr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Dopravním podnikem měst Liberce a Jablonce nad Nisou, a. s.,</w:t>
      </w:r>
    </w:p>
    <w:p w14:paraId="257F8F0C" w14:textId="77777777" w:rsidR="003E135B" w:rsidRDefault="003E135B" w:rsidP="003E135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</w:t>
      </w:r>
      <w:r w:rsidR="004A037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473</w:t>
      </w:r>
      <w:proofErr w:type="gramEnd"/>
      <w:r>
        <w:rPr>
          <w:rFonts w:ascii="Arial" w:hAnsi="Arial" w:cs="Arial"/>
          <w:sz w:val="22"/>
          <w:szCs w:val="22"/>
        </w:rPr>
        <w:t xml:space="preserve"> 11</w:t>
      </w:r>
      <w:r w:rsidR="00A2432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975</w:t>
      </w:r>
      <w:r w:rsidR="00A24320">
        <w:rPr>
          <w:rFonts w:ascii="Arial" w:hAnsi="Arial" w:cs="Arial"/>
          <w:sz w:val="22"/>
          <w:szCs w:val="22"/>
        </w:rPr>
        <w:t>,</w:t>
      </w:r>
    </w:p>
    <w:p w14:paraId="299F7FA6" w14:textId="77777777" w:rsidR="003E135B" w:rsidRDefault="003E135B" w:rsidP="003E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Mrštíkova 3, 461 71 Liberec III, </w:t>
      </w:r>
    </w:p>
    <w:p w14:paraId="66F0D74C" w14:textId="77777777" w:rsidR="000D37CB" w:rsidRPr="00224620" w:rsidRDefault="000D37CB" w:rsidP="000D37CB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Zastoupeným: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224620">
        <w:rPr>
          <w:rFonts w:ascii="Arial" w:hAnsi="Arial" w:cs="Arial"/>
          <w:sz w:val="22"/>
        </w:rPr>
        <w:t xml:space="preserve">Ing. Michalem Zděnkem, M.A., předsedou představenstva a </w:t>
      </w:r>
    </w:p>
    <w:p w14:paraId="40807033" w14:textId="77777777" w:rsidR="000D37CB" w:rsidRPr="00224620" w:rsidRDefault="00095333" w:rsidP="000D37CB">
      <w:pPr>
        <w:ind w:left="1416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Václavem Sosnou</w:t>
      </w:r>
      <w:r w:rsidR="000D37CB" w:rsidRPr="00224620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členem</w:t>
      </w:r>
      <w:r w:rsidR="000D37CB" w:rsidRPr="00224620">
        <w:rPr>
          <w:rFonts w:ascii="Arial" w:hAnsi="Arial" w:cs="Arial"/>
          <w:sz w:val="22"/>
        </w:rPr>
        <w:t xml:space="preserve"> představenstva </w:t>
      </w:r>
    </w:p>
    <w:p w14:paraId="1A5D3C75" w14:textId="77777777" w:rsidR="003E135B" w:rsidRDefault="003E135B" w:rsidP="004B746B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05E50583" w14:textId="77777777" w:rsidR="003E135B" w:rsidRDefault="003E135B" w:rsidP="003E1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Dopravce</w:t>
      </w:r>
      <w:r>
        <w:rPr>
          <w:rFonts w:ascii="Arial" w:hAnsi="Arial" w:cs="Arial"/>
          <w:sz w:val="22"/>
          <w:szCs w:val="22"/>
        </w:rPr>
        <w:t>“ či „</w:t>
      </w:r>
      <w:r>
        <w:rPr>
          <w:rFonts w:ascii="Arial" w:hAnsi="Arial" w:cs="Arial"/>
          <w:b/>
          <w:sz w:val="22"/>
          <w:szCs w:val="22"/>
        </w:rPr>
        <w:t>DPMLJ</w:t>
      </w:r>
      <w:r>
        <w:rPr>
          <w:rFonts w:ascii="Arial" w:hAnsi="Arial" w:cs="Arial"/>
          <w:sz w:val="22"/>
          <w:szCs w:val="22"/>
        </w:rPr>
        <w:t xml:space="preserve">“) na straně druhé </w:t>
      </w:r>
    </w:p>
    <w:p w14:paraId="3E111E20" w14:textId="77777777" w:rsidR="001F1ED5" w:rsidRPr="00BB4F7D" w:rsidRDefault="001F1ED5" w:rsidP="003E135B">
      <w:pPr>
        <w:jc w:val="both"/>
        <w:rPr>
          <w:rFonts w:ascii="Arial" w:hAnsi="Arial" w:cs="Arial"/>
          <w:sz w:val="22"/>
          <w:szCs w:val="22"/>
        </w:rPr>
      </w:pPr>
    </w:p>
    <w:p w14:paraId="31BD798F" w14:textId="77777777" w:rsidR="00BB4F7D" w:rsidRPr="00BB4F7D" w:rsidRDefault="00BB4F7D" w:rsidP="00BB4F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společně </w:t>
      </w:r>
      <w:r w:rsidRPr="00BB4F7D">
        <w:rPr>
          <w:rFonts w:ascii="Arial" w:hAnsi="Arial" w:cs="Arial"/>
          <w:sz w:val="22"/>
          <w:szCs w:val="22"/>
        </w:rPr>
        <w:t>dále jen „</w:t>
      </w:r>
      <w:r w:rsidRPr="00BB4F7D">
        <w:rPr>
          <w:rFonts w:ascii="Arial" w:hAnsi="Arial" w:cs="Arial"/>
          <w:b/>
          <w:sz w:val="22"/>
          <w:szCs w:val="22"/>
        </w:rPr>
        <w:t>smluvní strany</w:t>
      </w:r>
      <w:r w:rsidRPr="00BB4F7D">
        <w:rPr>
          <w:rFonts w:ascii="Arial" w:hAnsi="Arial" w:cs="Arial"/>
          <w:sz w:val="22"/>
          <w:szCs w:val="22"/>
        </w:rPr>
        <w:t>“</w:t>
      </w:r>
    </w:p>
    <w:p w14:paraId="4CED24D0" w14:textId="77777777" w:rsidR="00BB4F7D" w:rsidRDefault="00BB4F7D" w:rsidP="00BB4F7D">
      <w:pPr>
        <w:pStyle w:val="Nadpis3"/>
        <w:rPr>
          <w:rFonts w:ascii="Arial" w:hAnsi="Arial" w:cs="Arial"/>
          <w:b w:val="0"/>
          <w:sz w:val="22"/>
          <w:szCs w:val="22"/>
        </w:rPr>
      </w:pPr>
      <w:r w:rsidRPr="00BB4F7D">
        <w:rPr>
          <w:rFonts w:ascii="Arial" w:hAnsi="Arial" w:cs="Arial"/>
          <w:b w:val="0"/>
          <w:sz w:val="22"/>
          <w:szCs w:val="22"/>
        </w:rPr>
        <w:t>VZHLEDEM K TOMU, ŽE:</w:t>
      </w:r>
    </w:p>
    <w:p w14:paraId="40AA0C70" w14:textId="77777777" w:rsidR="00BB4F7D" w:rsidRPr="0085411A" w:rsidRDefault="00BB4F7D" w:rsidP="00BB4F7D"/>
    <w:p w14:paraId="56AC0C76" w14:textId="77777777" w:rsidR="00095333" w:rsidRPr="0085411A" w:rsidRDefault="00095333" w:rsidP="00095333">
      <w:pPr>
        <w:pStyle w:val="Seznam2"/>
        <w:numPr>
          <w:ilvl w:val="0"/>
          <w:numId w:val="18"/>
        </w:numPr>
        <w:tabs>
          <w:tab w:val="clear" w:pos="417"/>
          <w:tab w:val="num" w:pos="360"/>
        </w:tabs>
        <w:suppressAutoHyphens w:val="0"/>
        <w:overflowPunct/>
        <w:autoSpaceDE/>
        <w:spacing w:after="60"/>
        <w:ind w:left="357" w:hanging="357"/>
        <w:contextualSpacing w:val="0"/>
        <w:jc w:val="both"/>
        <w:textAlignment w:val="auto"/>
        <w:rPr>
          <w:rFonts w:ascii="Arial" w:hAnsi="Arial" w:cs="Arial"/>
          <w:bCs/>
          <w:sz w:val="22"/>
          <w:szCs w:val="24"/>
        </w:rPr>
      </w:pPr>
      <w:r w:rsidRPr="0085411A">
        <w:rPr>
          <w:rFonts w:ascii="Arial" w:hAnsi="Arial" w:cs="Arial"/>
          <w:bCs/>
          <w:sz w:val="22"/>
          <w:szCs w:val="24"/>
        </w:rPr>
        <w:t>Dne 1.</w:t>
      </w:r>
      <w:r w:rsidR="0085411A" w:rsidRPr="0085411A">
        <w:rPr>
          <w:rFonts w:ascii="Arial" w:hAnsi="Arial" w:cs="Arial"/>
          <w:bCs/>
          <w:sz w:val="22"/>
          <w:szCs w:val="24"/>
        </w:rPr>
        <w:t>7</w:t>
      </w:r>
      <w:r w:rsidRPr="0085411A">
        <w:rPr>
          <w:rFonts w:ascii="Arial" w:hAnsi="Arial" w:cs="Arial"/>
          <w:bCs/>
          <w:sz w:val="22"/>
          <w:szCs w:val="24"/>
        </w:rPr>
        <w:t>.20</w:t>
      </w:r>
      <w:r w:rsidR="0085411A" w:rsidRPr="0085411A">
        <w:rPr>
          <w:rFonts w:ascii="Arial" w:hAnsi="Arial" w:cs="Arial"/>
          <w:bCs/>
          <w:sz w:val="22"/>
          <w:szCs w:val="24"/>
        </w:rPr>
        <w:t>20</w:t>
      </w:r>
      <w:r w:rsidRPr="0085411A">
        <w:rPr>
          <w:rFonts w:ascii="Arial" w:hAnsi="Arial" w:cs="Arial"/>
          <w:bCs/>
          <w:sz w:val="22"/>
          <w:szCs w:val="24"/>
        </w:rPr>
        <w:t xml:space="preserve"> </w:t>
      </w:r>
      <w:r w:rsidR="0085411A" w:rsidRPr="0085411A">
        <w:rPr>
          <w:rFonts w:ascii="Arial" w:hAnsi="Arial" w:cs="Arial"/>
          <w:bCs/>
          <w:sz w:val="22"/>
          <w:szCs w:val="24"/>
        </w:rPr>
        <w:t>O</w:t>
      </w:r>
      <w:r w:rsidRPr="0085411A">
        <w:rPr>
          <w:rFonts w:ascii="Arial" w:hAnsi="Arial" w:cs="Arial"/>
          <w:bCs/>
          <w:sz w:val="22"/>
          <w:szCs w:val="24"/>
        </w:rPr>
        <w:t xml:space="preserve">bjednatel a </w:t>
      </w:r>
      <w:r w:rsidR="0085411A" w:rsidRPr="0085411A">
        <w:rPr>
          <w:rFonts w:ascii="Arial" w:hAnsi="Arial" w:cs="Arial"/>
          <w:bCs/>
          <w:sz w:val="22"/>
          <w:szCs w:val="24"/>
        </w:rPr>
        <w:t>D</w:t>
      </w:r>
      <w:r w:rsidRPr="0085411A">
        <w:rPr>
          <w:rFonts w:ascii="Arial" w:hAnsi="Arial" w:cs="Arial"/>
          <w:bCs/>
          <w:sz w:val="22"/>
          <w:szCs w:val="24"/>
        </w:rPr>
        <w:t xml:space="preserve">opravce uzavřeli Smlouvu o </w:t>
      </w:r>
      <w:r w:rsidR="0085411A" w:rsidRPr="0085411A">
        <w:rPr>
          <w:rFonts w:ascii="Arial" w:hAnsi="Arial" w:cs="Arial"/>
          <w:sz w:val="22"/>
          <w:szCs w:val="22"/>
        </w:rPr>
        <w:t>veřejných službách v přepravě cestujících tramvajovou linkou č. 11 na území statutárního města Jablonec nad Nisou (a statutárního města Liberec)</w:t>
      </w:r>
      <w:r w:rsidRPr="0085411A">
        <w:rPr>
          <w:rFonts w:ascii="Arial" w:hAnsi="Arial" w:cs="Arial"/>
          <w:bCs/>
          <w:sz w:val="22"/>
          <w:szCs w:val="24"/>
        </w:rPr>
        <w:t>, na základě</w:t>
      </w:r>
      <w:r w:rsidR="002A1BD8">
        <w:rPr>
          <w:rFonts w:ascii="Arial" w:hAnsi="Arial" w:cs="Arial"/>
          <w:bCs/>
          <w:sz w:val="22"/>
          <w:szCs w:val="24"/>
        </w:rPr>
        <w:t>,</w:t>
      </w:r>
      <w:r w:rsidRPr="0085411A">
        <w:rPr>
          <w:rFonts w:ascii="Arial" w:hAnsi="Arial" w:cs="Arial"/>
          <w:bCs/>
          <w:sz w:val="22"/>
          <w:szCs w:val="24"/>
        </w:rPr>
        <w:t xml:space="preserve"> které dopravce zajišťuje pro </w:t>
      </w:r>
      <w:r w:rsidR="0085411A" w:rsidRPr="0085411A">
        <w:rPr>
          <w:rFonts w:ascii="Arial" w:hAnsi="Arial" w:cs="Arial"/>
          <w:bCs/>
          <w:sz w:val="22"/>
          <w:szCs w:val="24"/>
        </w:rPr>
        <w:t>O</w:t>
      </w:r>
      <w:r w:rsidRPr="0085411A">
        <w:rPr>
          <w:rFonts w:ascii="Arial" w:hAnsi="Arial" w:cs="Arial"/>
          <w:bCs/>
          <w:sz w:val="22"/>
          <w:szCs w:val="24"/>
        </w:rPr>
        <w:t>bjednatele dopravní obslužnost na území SM</w:t>
      </w:r>
      <w:r w:rsidR="0085411A" w:rsidRPr="0085411A">
        <w:rPr>
          <w:rFonts w:ascii="Arial" w:hAnsi="Arial" w:cs="Arial"/>
          <w:bCs/>
          <w:sz w:val="22"/>
          <w:szCs w:val="24"/>
        </w:rPr>
        <w:t>J</w:t>
      </w:r>
      <w:r w:rsidRPr="0085411A">
        <w:rPr>
          <w:rFonts w:ascii="Arial" w:hAnsi="Arial" w:cs="Arial"/>
          <w:bCs/>
          <w:sz w:val="22"/>
          <w:szCs w:val="24"/>
        </w:rPr>
        <w:t xml:space="preserve">. </w:t>
      </w:r>
    </w:p>
    <w:p w14:paraId="2166FAAA" w14:textId="77777777" w:rsidR="00BB4F7D" w:rsidRPr="0085411A" w:rsidRDefault="00BB4F7D" w:rsidP="00BB4F7D">
      <w:pPr>
        <w:pStyle w:val="Seznam2"/>
        <w:numPr>
          <w:ilvl w:val="0"/>
          <w:numId w:val="18"/>
        </w:numPr>
        <w:tabs>
          <w:tab w:val="clear" w:pos="417"/>
          <w:tab w:val="num" w:pos="360"/>
        </w:tabs>
        <w:suppressAutoHyphens w:val="0"/>
        <w:overflowPunct/>
        <w:autoSpaceDE/>
        <w:spacing w:after="60"/>
        <w:ind w:left="357" w:hanging="357"/>
        <w:contextualSpacing w:val="0"/>
        <w:jc w:val="both"/>
        <w:textAlignment w:val="auto"/>
        <w:rPr>
          <w:rFonts w:ascii="Arial" w:hAnsi="Arial" w:cs="Arial"/>
          <w:bCs/>
          <w:sz w:val="22"/>
          <w:szCs w:val="24"/>
        </w:rPr>
      </w:pPr>
      <w:r w:rsidRPr="0085411A">
        <w:rPr>
          <w:rFonts w:ascii="Arial" w:hAnsi="Arial" w:cs="Arial"/>
          <w:bCs/>
          <w:sz w:val="22"/>
          <w:szCs w:val="24"/>
        </w:rPr>
        <w:t xml:space="preserve">Liberecký kraj a </w:t>
      </w:r>
      <w:r w:rsidR="0085411A" w:rsidRPr="0085411A">
        <w:rPr>
          <w:rFonts w:ascii="Arial" w:hAnsi="Arial" w:cs="Arial"/>
          <w:bCs/>
          <w:sz w:val="22"/>
          <w:szCs w:val="24"/>
        </w:rPr>
        <w:t xml:space="preserve">statutární město Liberec (SML) </w:t>
      </w:r>
      <w:r w:rsidRPr="0085411A">
        <w:rPr>
          <w:rFonts w:ascii="Arial" w:hAnsi="Arial" w:cs="Arial"/>
          <w:bCs/>
          <w:sz w:val="22"/>
          <w:szCs w:val="24"/>
        </w:rPr>
        <w:t xml:space="preserve">uzavřeli </w:t>
      </w:r>
      <w:r w:rsidR="00595008" w:rsidRPr="0085411A">
        <w:rPr>
          <w:rFonts w:ascii="Arial" w:hAnsi="Arial" w:cs="Arial"/>
          <w:bCs/>
          <w:sz w:val="22"/>
          <w:szCs w:val="24"/>
        </w:rPr>
        <w:t>S</w:t>
      </w:r>
      <w:r w:rsidRPr="0085411A">
        <w:rPr>
          <w:rFonts w:ascii="Arial" w:hAnsi="Arial" w:cs="Arial"/>
          <w:bCs/>
          <w:sz w:val="22"/>
          <w:szCs w:val="24"/>
        </w:rPr>
        <w:t>mlouvu o finanční spolupráci ve veřejné drážní osobní dopravě pro rok 20</w:t>
      </w:r>
      <w:r w:rsidR="00095333" w:rsidRPr="0085411A">
        <w:rPr>
          <w:rFonts w:ascii="Arial" w:hAnsi="Arial" w:cs="Arial"/>
          <w:bCs/>
          <w:sz w:val="22"/>
          <w:szCs w:val="24"/>
        </w:rPr>
        <w:t>21</w:t>
      </w:r>
      <w:r w:rsidR="004A0376" w:rsidRPr="0085411A">
        <w:rPr>
          <w:rFonts w:ascii="Arial" w:hAnsi="Arial" w:cs="Arial"/>
          <w:bCs/>
          <w:sz w:val="22"/>
          <w:szCs w:val="24"/>
        </w:rPr>
        <w:t>.</w:t>
      </w:r>
      <w:r w:rsidRPr="0085411A">
        <w:rPr>
          <w:rFonts w:ascii="Arial" w:hAnsi="Arial" w:cs="Arial"/>
          <w:bCs/>
          <w:sz w:val="22"/>
          <w:szCs w:val="24"/>
        </w:rPr>
        <w:t xml:space="preserve"> Předmětem Smlouvy je </w:t>
      </w:r>
      <w:r w:rsidR="00595008" w:rsidRPr="0085411A">
        <w:rPr>
          <w:rFonts w:ascii="Arial" w:hAnsi="Arial" w:cs="Arial"/>
          <w:bCs/>
          <w:sz w:val="22"/>
          <w:szCs w:val="24"/>
        </w:rPr>
        <w:t>vzájemná spolupráce</w:t>
      </w:r>
      <w:r w:rsidR="004A0376" w:rsidRPr="0085411A">
        <w:rPr>
          <w:rFonts w:ascii="Arial" w:hAnsi="Arial" w:cs="Arial"/>
          <w:bCs/>
          <w:sz w:val="22"/>
          <w:szCs w:val="24"/>
        </w:rPr>
        <w:t>, spolufinancování</w:t>
      </w:r>
      <w:r w:rsidR="00595008" w:rsidRPr="0085411A">
        <w:rPr>
          <w:rFonts w:ascii="Arial" w:hAnsi="Arial" w:cs="Arial"/>
          <w:bCs/>
          <w:sz w:val="22"/>
          <w:szCs w:val="24"/>
        </w:rPr>
        <w:t xml:space="preserve"> a koordinace mezi smluvními stranami při zajišťování dopravní obslužnosti </w:t>
      </w:r>
      <w:r w:rsidR="008A6463" w:rsidRPr="0085411A">
        <w:rPr>
          <w:rFonts w:ascii="Arial" w:hAnsi="Arial" w:cs="Arial"/>
          <w:bCs/>
          <w:sz w:val="22"/>
          <w:szCs w:val="24"/>
        </w:rPr>
        <w:t>Libereckého k</w:t>
      </w:r>
      <w:r w:rsidR="00595008" w:rsidRPr="0085411A">
        <w:rPr>
          <w:rFonts w:ascii="Arial" w:hAnsi="Arial" w:cs="Arial"/>
          <w:bCs/>
          <w:sz w:val="22"/>
          <w:szCs w:val="24"/>
        </w:rPr>
        <w:t xml:space="preserve">raje na </w:t>
      </w:r>
      <w:r w:rsidRPr="0085411A">
        <w:rPr>
          <w:rFonts w:ascii="Arial" w:hAnsi="Arial" w:cs="Arial"/>
          <w:bCs/>
          <w:sz w:val="22"/>
          <w:szCs w:val="24"/>
        </w:rPr>
        <w:t>příměstské tramvajové trati č. 545 011 Liberec – Jablonec nad Nisou</w:t>
      </w:r>
      <w:r w:rsidR="004A0376" w:rsidRPr="0085411A">
        <w:rPr>
          <w:rFonts w:ascii="Arial" w:hAnsi="Arial" w:cs="Arial"/>
          <w:bCs/>
          <w:sz w:val="22"/>
          <w:szCs w:val="24"/>
        </w:rPr>
        <w:t xml:space="preserve"> (l.č. 11)</w:t>
      </w:r>
      <w:r w:rsidRPr="0085411A">
        <w:rPr>
          <w:rFonts w:ascii="Arial" w:hAnsi="Arial" w:cs="Arial"/>
          <w:bCs/>
          <w:sz w:val="22"/>
          <w:szCs w:val="24"/>
        </w:rPr>
        <w:t>.</w:t>
      </w:r>
    </w:p>
    <w:p w14:paraId="06AAFF89" w14:textId="77777777" w:rsidR="00BB4F7D" w:rsidRPr="0085411A" w:rsidRDefault="00BB4F7D" w:rsidP="00BB4F7D">
      <w:pPr>
        <w:pStyle w:val="Seznam2"/>
        <w:ind w:left="417" w:firstLine="0"/>
        <w:jc w:val="both"/>
        <w:rPr>
          <w:rFonts w:ascii="Arial" w:hAnsi="Arial" w:cs="Arial"/>
          <w:bCs/>
          <w:sz w:val="6"/>
          <w:szCs w:val="8"/>
        </w:rPr>
      </w:pPr>
    </w:p>
    <w:p w14:paraId="6919F1F3" w14:textId="77777777" w:rsidR="00BB4F7D" w:rsidRPr="0085411A" w:rsidRDefault="00BB4F7D" w:rsidP="00BB4F7D">
      <w:pPr>
        <w:pStyle w:val="Seznam2"/>
        <w:numPr>
          <w:ilvl w:val="0"/>
          <w:numId w:val="18"/>
        </w:numPr>
        <w:tabs>
          <w:tab w:val="clear" w:pos="417"/>
          <w:tab w:val="num" w:pos="360"/>
        </w:tabs>
        <w:suppressAutoHyphens w:val="0"/>
        <w:overflowPunct/>
        <w:autoSpaceDE/>
        <w:spacing w:after="60"/>
        <w:ind w:left="357" w:hanging="357"/>
        <w:contextualSpacing w:val="0"/>
        <w:jc w:val="both"/>
        <w:textAlignment w:val="auto"/>
        <w:rPr>
          <w:rFonts w:ascii="Arial" w:hAnsi="Arial" w:cs="Arial"/>
          <w:bCs/>
          <w:sz w:val="22"/>
          <w:szCs w:val="24"/>
        </w:rPr>
      </w:pPr>
      <w:r w:rsidRPr="0085411A">
        <w:rPr>
          <w:rFonts w:ascii="Arial" w:hAnsi="Arial" w:cs="Arial"/>
          <w:bCs/>
          <w:sz w:val="22"/>
          <w:szCs w:val="24"/>
        </w:rPr>
        <w:t xml:space="preserve">Z důvodu zájmu </w:t>
      </w:r>
      <w:r w:rsidR="008C54D0" w:rsidRPr="0085411A">
        <w:rPr>
          <w:rFonts w:ascii="Arial" w:hAnsi="Arial" w:cs="Arial"/>
          <w:bCs/>
          <w:sz w:val="22"/>
          <w:szCs w:val="24"/>
        </w:rPr>
        <w:t>SML</w:t>
      </w:r>
      <w:r w:rsidR="008A6463" w:rsidRPr="0085411A">
        <w:rPr>
          <w:rFonts w:ascii="Arial" w:hAnsi="Arial" w:cs="Arial"/>
          <w:bCs/>
          <w:sz w:val="22"/>
          <w:szCs w:val="24"/>
        </w:rPr>
        <w:t>,</w:t>
      </w:r>
      <w:r w:rsidRPr="0085411A">
        <w:rPr>
          <w:rFonts w:ascii="Arial" w:hAnsi="Arial" w:cs="Arial"/>
          <w:bCs/>
          <w:sz w:val="22"/>
          <w:szCs w:val="24"/>
        </w:rPr>
        <w:t xml:space="preserve"> </w:t>
      </w:r>
      <w:r w:rsidR="008C54D0" w:rsidRPr="0085411A">
        <w:rPr>
          <w:rFonts w:ascii="Arial" w:hAnsi="Arial" w:cs="Arial"/>
          <w:bCs/>
          <w:sz w:val="22"/>
          <w:szCs w:val="24"/>
        </w:rPr>
        <w:t>Libereckého kraje</w:t>
      </w:r>
      <w:r w:rsidR="008A6463" w:rsidRPr="0085411A">
        <w:rPr>
          <w:rFonts w:ascii="Arial" w:hAnsi="Arial" w:cs="Arial"/>
          <w:bCs/>
          <w:sz w:val="22"/>
          <w:szCs w:val="24"/>
        </w:rPr>
        <w:t xml:space="preserve"> a </w:t>
      </w:r>
      <w:r w:rsidR="004A0376" w:rsidRPr="0085411A">
        <w:rPr>
          <w:rFonts w:ascii="Arial" w:hAnsi="Arial" w:cs="Arial"/>
          <w:bCs/>
          <w:sz w:val="22"/>
          <w:szCs w:val="24"/>
        </w:rPr>
        <w:t>s</w:t>
      </w:r>
      <w:r w:rsidR="008A6463" w:rsidRPr="0085411A">
        <w:rPr>
          <w:rFonts w:ascii="Arial" w:hAnsi="Arial" w:cs="Arial"/>
          <w:bCs/>
          <w:sz w:val="22"/>
          <w:szCs w:val="24"/>
        </w:rPr>
        <w:t>tatutárního města Jablonec nad Nisou</w:t>
      </w:r>
      <w:r w:rsidRPr="0085411A">
        <w:rPr>
          <w:rFonts w:ascii="Arial" w:hAnsi="Arial" w:cs="Arial"/>
          <w:bCs/>
          <w:sz w:val="22"/>
          <w:szCs w:val="24"/>
        </w:rPr>
        <w:t xml:space="preserve"> na dopravní integraci příměstské tramvajové trati č. 545 011 Liberec – Jablonce nad Nisou, s ohledem na veřejný zájem v oblasti veřejné osobní dopravy a s ohledem na odpovědnost smluvních stran dle § 3 zákona č. 194/2010 Sb., o veřejných službách v přepravě cestujících a o změně dalších zákonů, dle kterého kraje a obce odpovídají za zajištění vzájemného propojení jednotlivých linek a spojů, je účelné, aby doprava na předmětné trati byla zajištěna jediným dopravcem, kterého v souladu s příslušnými právními předpisy určí </w:t>
      </w:r>
      <w:r w:rsidR="008C54D0" w:rsidRPr="0085411A">
        <w:rPr>
          <w:rFonts w:ascii="Arial" w:hAnsi="Arial" w:cs="Arial"/>
          <w:bCs/>
          <w:sz w:val="22"/>
          <w:szCs w:val="24"/>
        </w:rPr>
        <w:t>SML za finančního přispění Libereckého kraje</w:t>
      </w:r>
      <w:r w:rsidR="008A6463" w:rsidRPr="0085411A">
        <w:rPr>
          <w:rFonts w:ascii="Arial" w:hAnsi="Arial" w:cs="Arial"/>
          <w:bCs/>
          <w:sz w:val="22"/>
          <w:szCs w:val="24"/>
        </w:rPr>
        <w:t xml:space="preserve"> a </w:t>
      </w:r>
      <w:r w:rsidR="004A0376" w:rsidRPr="0085411A">
        <w:rPr>
          <w:rFonts w:ascii="Arial" w:hAnsi="Arial" w:cs="Arial"/>
          <w:bCs/>
          <w:sz w:val="22"/>
          <w:szCs w:val="24"/>
        </w:rPr>
        <w:t>s</w:t>
      </w:r>
      <w:r w:rsidR="008A6463" w:rsidRPr="0085411A">
        <w:rPr>
          <w:rFonts w:ascii="Arial" w:hAnsi="Arial" w:cs="Arial"/>
          <w:bCs/>
          <w:sz w:val="22"/>
          <w:szCs w:val="24"/>
        </w:rPr>
        <w:t>tatutárního města Jablonec nad Nisou</w:t>
      </w:r>
      <w:r w:rsidRPr="0085411A">
        <w:rPr>
          <w:rFonts w:ascii="Arial" w:hAnsi="Arial" w:cs="Arial"/>
          <w:bCs/>
          <w:sz w:val="22"/>
          <w:szCs w:val="24"/>
        </w:rPr>
        <w:t>, a to pro období od 1. ledna 20</w:t>
      </w:r>
      <w:r w:rsidR="00095333" w:rsidRPr="0085411A">
        <w:rPr>
          <w:rFonts w:ascii="Arial" w:hAnsi="Arial" w:cs="Arial"/>
          <w:bCs/>
          <w:sz w:val="22"/>
          <w:szCs w:val="24"/>
        </w:rPr>
        <w:t>2</w:t>
      </w:r>
      <w:r w:rsidRPr="0085411A">
        <w:rPr>
          <w:rFonts w:ascii="Arial" w:hAnsi="Arial" w:cs="Arial"/>
          <w:bCs/>
          <w:sz w:val="22"/>
          <w:szCs w:val="24"/>
        </w:rPr>
        <w:t>1 do 31. prosince 20</w:t>
      </w:r>
      <w:r w:rsidR="00095333" w:rsidRPr="0085411A">
        <w:rPr>
          <w:rFonts w:ascii="Arial" w:hAnsi="Arial" w:cs="Arial"/>
          <w:bCs/>
          <w:sz w:val="22"/>
          <w:szCs w:val="24"/>
        </w:rPr>
        <w:t>21</w:t>
      </w:r>
      <w:r w:rsidRPr="0085411A">
        <w:rPr>
          <w:rFonts w:ascii="Arial" w:hAnsi="Arial" w:cs="Arial"/>
          <w:bCs/>
          <w:sz w:val="22"/>
          <w:szCs w:val="24"/>
        </w:rPr>
        <w:t xml:space="preserve">. </w:t>
      </w:r>
    </w:p>
    <w:p w14:paraId="2363E68C" w14:textId="77777777" w:rsidR="00BB4F7D" w:rsidRPr="0085411A" w:rsidRDefault="004A0376" w:rsidP="00A34DEB">
      <w:pPr>
        <w:pStyle w:val="Seznam2"/>
        <w:numPr>
          <w:ilvl w:val="0"/>
          <w:numId w:val="18"/>
        </w:numPr>
        <w:tabs>
          <w:tab w:val="clear" w:pos="417"/>
          <w:tab w:val="num" w:pos="360"/>
        </w:tabs>
        <w:suppressAutoHyphens w:val="0"/>
        <w:overflowPunct/>
        <w:autoSpaceDE/>
        <w:spacing w:after="60"/>
        <w:ind w:left="357" w:hanging="357"/>
        <w:contextualSpacing w:val="0"/>
        <w:jc w:val="both"/>
        <w:textAlignment w:val="auto"/>
        <w:rPr>
          <w:rFonts w:ascii="Arial" w:hAnsi="Arial" w:cs="Arial"/>
          <w:bCs/>
          <w:sz w:val="22"/>
          <w:szCs w:val="24"/>
        </w:rPr>
      </w:pPr>
      <w:r w:rsidRPr="0085411A">
        <w:rPr>
          <w:rFonts w:ascii="Arial" w:hAnsi="Arial" w:cs="Arial"/>
          <w:bCs/>
          <w:sz w:val="22"/>
          <w:szCs w:val="24"/>
        </w:rPr>
        <w:t xml:space="preserve">Výkony na tramvajové lince č. 11 jsou realizovány jak </w:t>
      </w:r>
      <w:r w:rsidR="00BB4F7D" w:rsidRPr="0085411A">
        <w:rPr>
          <w:rFonts w:ascii="Arial" w:hAnsi="Arial" w:cs="Arial"/>
          <w:bCs/>
          <w:sz w:val="22"/>
          <w:szCs w:val="24"/>
        </w:rPr>
        <w:t xml:space="preserve">na území </w:t>
      </w:r>
      <w:r w:rsidR="008C54D0" w:rsidRPr="0085411A">
        <w:rPr>
          <w:rFonts w:ascii="Arial" w:hAnsi="Arial" w:cs="Arial"/>
          <w:bCs/>
          <w:sz w:val="22"/>
          <w:szCs w:val="24"/>
        </w:rPr>
        <w:t>SML</w:t>
      </w:r>
      <w:r w:rsidRPr="0085411A">
        <w:rPr>
          <w:rFonts w:ascii="Arial" w:hAnsi="Arial" w:cs="Arial"/>
          <w:bCs/>
          <w:sz w:val="22"/>
          <w:szCs w:val="24"/>
        </w:rPr>
        <w:t>, tak</w:t>
      </w:r>
      <w:r w:rsidR="00BB4F7D" w:rsidRPr="0085411A">
        <w:rPr>
          <w:rFonts w:ascii="Arial" w:hAnsi="Arial" w:cs="Arial"/>
          <w:bCs/>
          <w:sz w:val="22"/>
          <w:szCs w:val="24"/>
        </w:rPr>
        <w:t xml:space="preserve"> na území </w:t>
      </w:r>
      <w:r w:rsidRPr="0085411A">
        <w:rPr>
          <w:rFonts w:ascii="Arial" w:hAnsi="Arial" w:cs="Arial"/>
          <w:bCs/>
          <w:sz w:val="22"/>
          <w:szCs w:val="24"/>
        </w:rPr>
        <w:t>s</w:t>
      </w:r>
      <w:r w:rsidR="00BB4F7D" w:rsidRPr="0085411A">
        <w:rPr>
          <w:rFonts w:ascii="Arial" w:hAnsi="Arial" w:cs="Arial"/>
          <w:bCs/>
          <w:sz w:val="22"/>
          <w:szCs w:val="24"/>
        </w:rPr>
        <w:t>tatutárního města Jablonce nad Nisou</w:t>
      </w:r>
      <w:r w:rsidR="00BD037E" w:rsidRPr="0085411A">
        <w:rPr>
          <w:rFonts w:ascii="Arial" w:hAnsi="Arial" w:cs="Arial"/>
          <w:bCs/>
          <w:sz w:val="22"/>
          <w:szCs w:val="24"/>
        </w:rPr>
        <w:t>,</w:t>
      </w:r>
      <w:r w:rsidR="00BB4F7D" w:rsidRPr="0085411A">
        <w:rPr>
          <w:rFonts w:ascii="Arial" w:hAnsi="Arial" w:cs="Arial"/>
          <w:bCs/>
          <w:sz w:val="22"/>
          <w:szCs w:val="24"/>
        </w:rPr>
        <w:t xml:space="preserve"> a</w:t>
      </w:r>
      <w:r w:rsidR="00BD037E" w:rsidRPr="0085411A">
        <w:rPr>
          <w:rFonts w:ascii="Arial" w:hAnsi="Arial" w:cs="Arial"/>
          <w:bCs/>
          <w:sz w:val="22"/>
          <w:szCs w:val="24"/>
        </w:rPr>
        <w:t xml:space="preserve"> to za finanční spoluúčasti Libereckého kraje. </w:t>
      </w:r>
      <w:r w:rsidR="00BB4F7D" w:rsidRPr="0085411A">
        <w:rPr>
          <w:rFonts w:ascii="Arial" w:hAnsi="Arial" w:cs="Arial"/>
          <w:bCs/>
          <w:sz w:val="22"/>
          <w:szCs w:val="24"/>
        </w:rPr>
        <w:t xml:space="preserve">Tyto výkony jsou zajištěny na základě smluv o závazku veřejné služby, které má </w:t>
      </w:r>
      <w:r w:rsidR="008C54D0" w:rsidRPr="0085411A">
        <w:rPr>
          <w:rFonts w:ascii="Arial" w:hAnsi="Arial" w:cs="Arial"/>
          <w:bCs/>
          <w:sz w:val="22"/>
          <w:szCs w:val="24"/>
        </w:rPr>
        <w:t>SML</w:t>
      </w:r>
      <w:r w:rsidR="00BB4F7D" w:rsidRPr="0085411A">
        <w:rPr>
          <w:rFonts w:ascii="Arial" w:hAnsi="Arial" w:cs="Arial"/>
          <w:bCs/>
          <w:sz w:val="22"/>
          <w:szCs w:val="24"/>
        </w:rPr>
        <w:t xml:space="preserve"> uzavřené s</w:t>
      </w:r>
      <w:r w:rsidR="008C54D0" w:rsidRPr="0085411A">
        <w:rPr>
          <w:rFonts w:ascii="Arial" w:hAnsi="Arial" w:cs="Arial"/>
          <w:bCs/>
          <w:sz w:val="22"/>
          <w:szCs w:val="24"/>
        </w:rPr>
        <w:t> </w:t>
      </w:r>
      <w:r w:rsidR="00BD037E" w:rsidRPr="0085411A">
        <w:rPr>
          <w:rFonts w:ascii="Arial" w:hAnsi="Arial" w:cs="Arial"/>
          <w:bCs/>
          <w:sz w:val="22"/>
          <w:szCs w:val="24"/>
        </w:rPr>
        <w:t>D</w:t>
      </w:r>
      <w:r w:rsidR="00BB4F7D" w:rsidRPr="0085411A">
        <w:rPr>
          <w:rFonts w:ascii="Arial" w:hAnsi="Arial" w:cs="Arial"/>
          <w:bCs/>
          <w:sz w:val="22"/>
          <w:szCs w:val="24"/>
        </w:rPr>
        <w:t>opravcem</w:t>
      </w:r>
      <w:r w:rsidR="008C54D0" w:rsidRPr="0085411A">
        <w:rPr>
          <w:rFonts w:ascii="Arial" w:hAnsi="Arial" w:cs="Arial"/>
          <w:bCs/>
          <w:sz w:val="22"/>
          <w:szCs w:val="24"/>
        </w:rPr>
        <w:t xml:space="preserve"> a</w:t>
      </w:r>
      <w:r w:rsidR="00BB4F7D" w:rsidRPr="0085411A">
        <w:rPr>
          <w:rFonts w:ascii="Arial" w:hAnsi="Arial" w:cs="Arial"/>
          <w:bCs/>
          <w:sz w:val="22"/>
          <w:szCs w:val="24"/>
        </w:rPr>
        <w:t xml:space="preserve"> </w:t>
      </w:r>
      <w:r w:rsidR="00095333" w:rsidRPr="0085411A">
        <w:rPr>
          <w:rFonts w:ascii="Arial" w:hAnsi="Arial" w:cs="Arial"/>
          <w:bCs/>
          <w:sz w:val="22"/>
          <w:szCs w:val="24"/>
        </w:rPr>
        <w:t xml:space="preserve">Libereckým krajem a na základě smlouvy, kterou má </w:t>
      </w:r>
      <w:r w:rsidR="00BD037E" w:rsidRPr="0085411A">
        <w:rPr>
          <w:rFonts w:ascii="Arial" w:hAnsi="Arial" w:cs="Arial"/>
          <w:bCs/>
          <w:sz w:val="22"/>
          <w:szCs w:val="24"/>
        </w:rPr>
        <w:t>D</w:t>
      </w:r>
      <w:r w:rsidR="00095333" w:rsidRPr="0085411A">
        <w:rPr>
          <w:rFonts w:ascii="Arial" w:hAnsi="Arial" w:cs="Arial"/>
          <w:bCs/>
          <w:sz w:val="22"/>
          <w:szCs w:val="24"/>
        </w:rPr>
        <w:t>opravce uzavřenou s</w:t>
      </w:r>
      <w:r w:rsidR="0085411A" w:rsidRPr="0085411A">
        <w:rPr>
          <w:rFonts w:ascii="Arial" w:hAnsi="Arial" w:cs="Arial"/>
          <w:bCs/>
          <w:sz w:val="22"/>
          <w:szCs w:val="24"/>
        </w:rPr>
        <w:t xml:space="preserve"> Objednatelem</w:t>
      </w:r>
      <w:r w:rsidR="008C54D0" w:rsidRPr="0085411A">
        <w:rPr>
          <w:rFonts w:ascii="Arial" w:hAnsi="Arial" w:cs="Arial"/>
          <w:bCs/>
          <w:sz w:val="22"/>
          <w:szCs w:val="24"/>
        </w:rPr>
        <w:t>.</w:t>
      </w:r>
    </w:p>
    <w:p w14:paraId="4A905895" w14:textId="77777777" w:rsidR="00BB4F7D" w:rsidRPr="00105305" w:rsidRDefault="00BB4F7D" w:rsidP="00BB4F7D">
      <w:pPr>
        <w:pStyle w:val="Zkladntext"/>
        <w:jc w:val="both"/>
        <w:rPr>
          <w:color w:val="FF0000"/>
          <w:szCs w:val="24"/>
        </w:rPr>
      </w:pPr>
    </w:p>
    <w:p w14:paraId="1EA33029" w14:textId="77777777" w:rsidR="00BB4F7D" w:rsidRPr="006A7772" w:rsidRDefault="00BB4F7D" w:rsidP="00BB4F7D">
      <w:pPr>
        <w:pStyle w:val="Zkladntext"/>
        <w:jc w:val="both"/>
        <w:rPr>
          <w:szCs w:val="24"/>
        </w:rPr>
      </w:pPr>
      <w:r w:rsidRPr="006A7772">
        <w:rPr>
          <w:szCs w:val="24"/>
        </w:rPr>
        <w:t>BYLO DOHODNUTO NÁSLEDUJÍCÍ:</w:t>
      </w:r>
    </w:p>
    <w:p w14:paraId="757B5B2D" w14:textId="77777777" w:rsidR="00BB4F7D" w:rsidRPr="00174E15" w:rsidRDefault="00BB4F7D" w:rsidP="00BB4F7D"/>
    <w:p w14:paraId="1865B5BA" w14:textId="77777777" w:rsidR="00A34DEB" w:rsidRPr="00174E15" w:rsidRDefault="00A34DEB" w:rsidP="00A34DEB">
      <w:pPr>
        <w:tabs>
          <w:tab w:val="left" w:pos="1560"/>
        </w:tabs>
        <w:jc w:val="both"/>
        <w:rPr>
          <w:rFonts w:ascii="Arial" w:hAnsi="Arial" w:cs="Arial"/>
          <w:sz w:val="22"/>
          <w:szCs w:val="24"/>
        </w:rPr>
      </w:pPr>
      <w:r w:rsidRPr="00174E15">
        <w:rPr>
          <w:rFonts w:ascii="Arial" w:hAnsi="Arial" w:cs="Arial"/>
          <w:sz w:val="22"/>
          <w:szCs w:val="24"/>
        </w:rPr>
        <w:t>S ohledem na výše uvedené mají smluvní strany zájem pro období od 1. ledna 20</w:t>
      </w:r>
      <w:r w:rsidR="00095333" w:rsidRPr="00174E15">
        <w:rPr>
          <w:rFonts w:ascii="Arial" w:hAnsi="Arial" w:cs="Arial"/>
          <w:sz w:val="22"/>
          <w:szCs w:val="24"/>
        </w:rPr>
        <w:t>2</w:t>
      </w:r>
      <w:r w:rsidRPr="00174E15">
        <w:rPr>
          <w:rFonts w:ascii="Arial" w:hAnsi="Arial" w:cs="Arial"/>
          <w:sz w:val="22"/>
          <w:szCs w:val="24"/>
        </w:rPr>
        <w:t>1 do 31. prosince 20</w:t>
      </w:r>
      <w:r w:rsidR="00095333" w:rsidRPr="00174E15">
        <w:rPr>
          <w:rFonts w:ascii="Arial" w:hAnsi="Arial" w:cs="Arial"/>
          <w:sz w:val="22"/>
          <w:szCs w:val="24"/>
        </w:rPr>
        <w:t>2</w:t>
      </w:r>
      <w:r w:rsidRPr="00174E15">
        <w:rPr>
          <w:rFonts w:ascii="Arial" w:hAnsi="Arial" w:cs="Arial"/>
          <w:sz w:val="22"/>
          <w:szCs w:val="24"/>
        </w:rPr>
        <w:t>1 uzavřít Dodatek č. 0</w:t>
      </w:r>
      <w:r w:rsidR="00174E15" w:rsidRPr="00174E15">
        <w:rPr>
          <w:rFonts w:ascii="Arial" w:hAnsi="Arial" w:cs="Arial"/>
          <w:sz w:val="22"/>
          <w:szCs w:val="24"/>
        </w:rPr>
        <w:t>1</w:t>
      </w:r>
      <w:r w:rsidRPr="00174E15">
        <w:rPr>
          <w:rFonts w:ascii="Arial" w:hAnsi="Arial" w:cs="Arial"/>
          <w:sz w:val="22"/>
          <w:szCs w:val="24"/>
        </w:rPr>
        <w:t xml:space="preserve"> ke Smlouvě, na základě</w:t>
      </w:r>
      <w:r w:rsidR="002A1BD8">
        <w:rPr>
          <w:rFonts w:ascii="Arial" w:hAnsi="Arial" w:cs="Arial"/>
          <w:sz w:val="22"/>
          <w:szCs w:val="24"/>
        </w:rPr>
        <w:t>,</w:t>
      </w:r>
      <w:r w:rsidRPr="00174E15">
        <w:rPr>
          <w:rFonts w:ascii="Arial" w:hAnsi="Arial" w:cs="Arial"/>
          <w:sz w:val="22"/>
          <w:szCs w:val="24"/>
        </w:rPr>
        <w:t xml:space="preserve"> kterého zajistí </w:t>
      </w:r>
      <w:r w:rsidR="00174E15" w:rsidRPr="00174E15">
        <w:rPr>
          <w:rFonts w:ascii="Arial" w:hAnsi="Arial" w:cs="Arial"/>
          <w:sz w:val="22"/>
          <w:szCs w:val="24"/>
        </w:rPr>
        <w:t>D</w:t>
      </w:r>
      <w:r w:rsidRPr="00174E15">
        <w:rPr>
          <w:rFonts w:ascii="Arial" w:hAnsi="Arial" w:cs="Arial"/>
          <w:sz w:val="22"/>
          <w:szCs w:val="24"/>
        </w:rPr>
        <w:t>opravce v návaznosti na link</w:t>
      </w:r>
      <w:r w:rsidR="00174E15" w:rsidRPr="00174E15">
        <w:rPr>
          <w:rFonts w:ascii="Arial" w:hAnsi="Arial" w:cs="Arial"/>
          <w:sz w:val="22"/>
          <w:szCs w:val="24"/>
        </w:rPr>
        <w:t>u</w:t>
      </w:r>
      <w:r w:rsidRPr="00174E15">
        <w:rPr>
          <w:rFonts w:ascii="Arial" w:hAnsi="Arial" w:cs="Arial"/>
          <w:sz w:val="22"/>
          <w:szCs w:val="24"/>
        </w:rPr>
        <w:t xml:space="preserve"> provozovan</w:t>
      </w:r>
      <w:r w:rsidR="00174E15" w:rsidRPr="00174E15">
        <w:rPr>
          <w:rFonts w:ascii="Arial" w:hAnsi="Arial" w:cs="Arial"/>
          <w:sz w:val="22"/>
          <w:szCs w:val="24"/>
        </w:rPr>
        <w:t>ou</w:t>
      </w:r>
      <w:r w:rsidRPr="00174E15">
        <w:rPr>
          <w:rFonts w:ascii="Arial" w:hAnsi="Arial" w:cs="Arial"/>
          <w:sz w:val="22"/>
          <w:szCs w:val="24"/>
        </w:rPr>
        <w:t xml:space="preserve"> dle Smlouvy rovněž dopravní obslužnost </w:t>
      </w:r>
      <w:r w:rsidR="00174E15" w:rsidRPr="00174E15">
        <w:rPr>
          <w:rFonts w:ascii="Arial" w:hAnsi="Arial" w:cs="Arial"/>
          <w:sz w:val="22"/>
          <w:szCs w:val="24"/>
        </w:rPr>
        <w:t xml:space="preserve">Liberce a </w:t>
      </w:r>
      <w:r w:rsidRPr="00174E15">
        <w:rPr>
          <w:rFonts w:ascii="Arial" w:hAnsi="Arial" w:cs="Arial"/>
          <w:sz w:val="22"/>
          <w:szCs w:val="24"/>
        </w:rPr>
        <w:t>Libereckého kraje</w:t>
      </w:r>
      <w:r w:rsidR="00095333" w:rsidRPr="00174E15">
        <w:rPr>
          <w:rFonts w:ascii="Arial" w:hAnsi="Arial" w:cs="Arial"/>
          <w:sz w:val="22"/>
          <w:szCs w:val="24"/>
        </w:rPr>
        <w:t xml:space="preserve"> </w:t>
      </w:r>
      <w:r w:rsidRPr="00174E15">
        <w:rPr>
          <w:rFonts w:ascii="Arial" w:hAnsi="Arial" w:cs="Arial"/>
          <w:sz w:val="22"/>
          <w:szCs w:val="24"/>
        </w:rPr>
        <w:t>formou městské hromadné dopravy.</w:t>
      </w:r>
    </w:p>
    <w:p w14:paraId="10F95519" w14:textId="77777777" w:rsidR="004B746B" w:rsidRPr="00105305" w:rsidRDefault="004B746B" w:rsidP="009A6871">
      <w:pPr>
        <w:jc w:val="both"/>
        <w:rPr>
          <w:rFonts w:ascii="Arial" w:hAnsi="Arial" w:cs="Arial"/>
          <w:color w:val="FF0000"/>
          <w:sz w:val="12"/>
          <w:szCs w:val="22"/>
        </w:rPr>
      </w:pPr>
    </w:p>
    <w:p w14:paraId="48426038" w14:textId="77777777" w:rsidR="001F1ED5" w:rsidRPr="00A24320" w:rsidRDefault="001F1ED5" w:rsidP="003E135B">
      <w:pPr>
        <w:jc w:val="both"/>
        <w:rPr>
          <w:rFonts w:ascii="Arial" w:hAnsi="Arial" w:cs="Arial"/>
          <w:sz w:val="22"/>
          <w:szCs w:val="22"/>
        </w:rPr>
      </w:pPr>
    </w:p>
    <w:p w14:paraId="357230C4" w14:textId="77777777" w:rsidR="001F1ED5" w:rsidRPr="00A24320" w:rsidRDefault="001F1ED5" w:rsidP="000303B4">
      <w:pPr>
        <w:spacing w:after="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>Článek I.</w:t>
      </w:r>
    </w:p>
    <w:p w14:paraId="78C5A2AC" w14:textId="77777777" w:rsidR="001F1ED5" w:rsidRPr="00A24320" w:rsidRDefault="001F1ED5" w:rsidP="001F1ED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 xml:space="preserve">Předmět </w:t>
      </w:r>
      <w:r w:rsidR="00A34DEB" w:rsidRPr="00A24320">
        <w:rPr>
          <w:rFonts w:ascii="Arial" w:hAnsi="Arial" w:cs="Arial"/>
          <w:b/>
          <w:sz w:val="22"/>
          <w:szCs w:val="22"/>
        </w:rPr>
        <w:t xml:space="preserve">a účel </w:t>
      </w:r>
      <w:r w:rsidRPr="00A24320">
        <w:rPr>
          <w:rFonts w:ascii="Arial" w:hAnsi="Arial" w:cs="Arial"/>
          <w:b/>
          <w:sz w:val="22"/>
          <w:szCs w:val="22"/>
        </w:rPr>
        <w:t>dodatku Smlouvy</w:t>
      </w:r>
    </w:p>
    <w:p w14:paraId="50FE87A9" w14:textId="77777777" w:rsidR="006922DE" w:rsidRPr="00A24320" w:rsidRDefault="00A34DEB" w:rsidP="006922DE">
      <w:pPr>
        <w:numPr>
          <w:ilvl w:val="0"/>
          <w:numId w:val="5"/>
        </w:numPr>
        <w:tabs>
          <w:tab w:val="clear" w:pos="345"/>
        </w:tabs>
        <w:spacing w:after="60"/>
        <w:ind w:left="425" w:hanging="425"/>
        <w:jc w:val="both"/>
        <w:rPr>
          <w:rFonts w:ascii="Arial" w:hAnsi="Arial" w:cs="Arial"/>
          <w:bCs/>
          <w:sz w:val="22"/>
          <w:szCs w:val="24"/>
        </w:rPr>
      </w:pPr>
      <w:r w:rsidRPr="00A24320">
        <w:rPr>
          <w:rFonts w:ascii="Arial" w:hAnsi="Arial" w:cs="Arial"/>
          <w:bCs/>
          <w:sz w:val="22"/>
          <w:szCs w:val="24"/>
        </w:rPr>
        <w:t xml:space="preserve">Účelem tohoto Dodatku je stanovení zálohových plateb na provoz </w:t>
      </w:r>
      <w:r w:rsidR="00BD037E" w:rsidRPr="00A24320">
        <w:rPr>
          <w:rFonts w:ascii="Arial" w:hAnsi="Arial" w:cs="Arial"/>
          <w:bCs/>
          <w:sz w:val="22"/>
          <w:szCs w:val="24"/>
        </w:rPr>
        <w:t>tramvajov</w:t>
      </w:r>
      <w:r w:rsidR="00174E15" w:rsidRPr="00A24320">
        <w:rPr>
          <w:rFonts w:ascii="Arial" w:hAnsi="Arial" w:cs="Arial"/>
          <w:bCs/>
          <w:sz w:val="22"/>
          <w:szCs w:val="24"/>
        </w:rPr>
        <w:t>é</w:t>
      </w:r>
      <w:r w:rsidR="00BD037E" w:rsidRPr="00A24320">
        <w:rPr>
          <w:rFonts w:ascii="Arial" w:hAnsi="Arial" w:cs="Arial"/>
          <w:bCs/>
          <w:sz w:val="22"/>
          <w:szCs w:val="24"/>
        </w:rPr>
        <w:t xml:space="preserve"> trat</w:t>
      </w:r>
      <w:r w:rsidR="00174E15" w:rsidRPr="00A24320">
        <w:rPr>
          <w:rFonts w:ascii="Arial" w:hAnsi="Arial" w:cs="Arial"/>
          <w:bCs/>
          <w:sz w:val="22"/>
          <w:szCs w:val="24"/>
        </w:rPr>
        <w:t>i</w:t>
      </w:r>
      <w:r w:rsidRPr="00A24320">
        <w:rPr>
          <w:rFonts w:ascii="Arial" w:hAnsi="Arial" w:cs="Arial"/>
          <w:bCs/>
          <w:sz w:val="22"/>
          <w:szCs w:val="24"/>
        </w:rPr>
        <w:t xml:space="preserve"> č. 545 011 Liberec – Jablonec nad Nisou</w:t>
      </w:r>
      <w:r w:rsidR="00BD037E" w:rsidRPr="00A24320">
        <w:rPr>
          <w:rFonts w:ascii="Arial" w:hAnsi="Arial" w:cs="Arial"/>
          <w:bCs/>
          <w:sz w:val="22"/>
          <w:szCs w:val="24"/>
        </w:rPr>
        <w:t xml:space="preserve"> ze strany SM</w:t>
      </w:r>
      <w:r w:rsidR="00174E15" w:rsidRPr="00A24320">
        <w:rPr>
          <w:rFonts w:ascii="Arial" w:hAnsi="Arial" w:cs="Arial"/>
          <w:bCs/>
          <w:sz w:val="22"/>
          <w:szCs w:val="24"/>
        </w:rPr>
        <w:t xml:space="preserve">J (zálohové platby ze strany statutárního města Liberce </w:t>
      </w:r>
      <w:r w:rsidR="00BD037E" w:rsidRPr="00A24320">
        <w:rPr>
          <w:rFonts w:ascii="Arial" w:hAnsi="Arial" w:cs="Arial"/>
          <w:bCs/>
          <w:sz w:val="22"/>
          <w:szCs w:val="24"/>
        </w:rPr>
        <w:t>a ze strany Libereckého kraje</w:t>
      </w:r>
      <w:r w:rsidR="00174E15" w:rsidRPr="00A24320">
        <w:rPr>
          <w:rFonts w:ascii="Arial" w:hAnsi="Arial" w:cs="Arial"/>
          <w:bCs/>
          <w:sz w:val="22"/>
          <w:szCs w:val="24"/>
        </w:rPr>
        <w:t xml:space="preserve"> jsou řešeny samostatnou smlouvou mezi Dopravcem a statutárním městem Liberec).</w:t>
      </w:r>
    </w:p>
    <w:p w14:paraId="4FA73CE1" w14:textId="77777777" w:rsidR="006922DE" w:rsidRPr="00A24320" w:rsidRDefault="006922DE" w:rsidP="00FA1266">
      <w:pPr>
        <w:numPr>
          <w:ilvl w:val="0"/>
          <w:numId w:val="5"/>
        </w:numPr>
        <w:tabs>
          <w:tab w:val="clear" w:pos="345"/>
        </w:tabs>
        <w:spacing w:after="60"/>
        <w:ind w:left="425" w:hanging="425"/>
        <w:jc w:val="both"/>
        <w:rPr>
          <w:rFonts w:ascii="Arial" w:hAnsi="Arial" w:cs="Arial"/>
          <w:bCs/>
          <w:sz w:val="22"/>
          <w:szCs w:val="24"/>
        </w:rPr>
      </w:pPr>
      <w:r w:rsidRPr="00A24320">
        <w:rPr>
          <w:rFonts w:ascii="Arial" w:hAnsi="Arial" w:cs="Arial"/>
          <w:bCs/>
          <w:sz w:val="22"/>
          <w:szCs w:val="24"/>
        </w:rPr>
        <w:t xml:space="preserve">Strany se dohodly, že hodnoty záloh dle tohoto Dodatku jsou stanoveny pro potřeby zajištění toku cash flow pro </w:t>
      </w:r>
      <w:r w:rsidR="00BD037E" w:rsidRPr="00A24320">
        <w:rPr>
          <w:rFonts w:ascii="Arial" w:hAnsi="Arial" w:cs="Arial"/>
          <w:bCs/>
          <w:sz w:val="22"/>
          <w:szCs w:val="24"/>
        </w:rPr>
        <w:t>D</w:t>
      </w:r>
      <w:r w:rsidRPr="00A24320">
        <w:rPr>
          <w:rFonts w:ascii="Arial" w:hAnsi="Arial" w:cs="Arial"/>
          <w:bCs/>
          <w:sz w:val="22"/>
          <w:szCs w:val="24"/>
        </w:rPr>
        <w:t xml:space="preserve">opravce a že </w:t>
      </w:r>
      <w:r w:rsidR="00636407" w:rsidRPr="00A24320">
        <w:rPr>
          <w:rFonts w:ascii="Arial" w:hAnsi="Arial" w:cs="Arial"/>
          <w:bCs/>
          <w:sz w:val="22"/>
          <w:szCs w:val="24"/>
        </w:rPr>
        <w:t>jejich hodnota vychází z principů alokačního</w:t>
      </w:r>
      <w:r w:rsidRPr="00A24320">
        <w:rPr>
          <w:rFonts w:ascii="Arial" w:hAnsi="Arial" w:cs="Arial"/>
          <w:bCs/>
          <w:sz w:val="22"/>
          <w:szCs w:val="24"/>
        </w:rPr>
        <w:t xml:space="preserve"> modelu. </w:t>
      </w:r>
    </w:p>
    <w:p w14:paraId="5DD75F73" w14:textId="77777777" w:rsidR="006922DE" w:rsidRPr="00A24320" w:rsidRDefault="006922DE" w:rsidP="006922DE">
      <w:pPr>
        <w:spacing w:after="60"/>
        <w:jc w:val="both"/>
        <w:rPr>
          <w:rFonts w:ascii="Arial" w:hAnsi="Arial" w:cs="Arial"/>
          <w:bCs/>
          <w:sz w:val="22"/>
          <w:szCs w:val="24"/>
        </w:rPr>
      </w:pPr>
    </w:p>
    <w:p w14:paraId="2A75A535" w14:textId="77777777" w:rsidR="00D64308" w:rsidRPr="00A24320" w:rsidRDefault="00D64308" w:rsidP="00D64308">
      <w:pPr>
        <w:spacing w:after="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>Článek II.</w:t>
      </w:r>
    </w:p>
    <w:p w14:paraId="7E4FA157" w14:textId="77777777" w:rsidR="00D64308" w:rsidRPr="00A24320" w:rsidRDefault="00D64308" w:rsidP="00D6430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 xml:space="preserve">Stanovení záloh </w:t>
      </w:r>
      <w:r w:rsidR="00D16917" w:rsidRPr="00A24320">
        <w:rPr>
          <w:rFonts w:ascii="Arial" w:hAnsi="Arial" w:cs="Arial"/>
          <w:b/>
          <w:sz w:val="22"/>
          <w:szCs w:val="22"/>
        </w:rPr>
        <w:t xml:space="preserve">pro </w:t>
      </w:r>
      <w:r w:rsidRPr="00A24320">
        <w:rPr>
          <w:rFonts w:ascii="Arial" w:hAnsi="Arial" w:cs="Arial"/>
          <w:b/>
          <w:sz w:val="22"/>
          <w:szCs w:val="22"/>
        </w:rPr>
        <w:t>provoz tramvajové trati č. 545</w:t>
      </w:r>
      <w:r w:rsidR="00174E15" w:rsidRPr="00A24320">
        <w:rPr>
          <w:rFonts w:ascii="Arial" w:hAnsi="Arial" w:cs="Arial"/>
          <w:b/>
          <w:sz w:val="22"/>
          <w:szCs w:val="22"/>
        </w:rPr>
        <w:t> </w:t>
      </w:r>
      <w:r w:rsidRPr="00A24320">
        <w:rPr>
          <w:rFonts w:ascii="Arial" w:hAnsi="Arial" w:cs="Arial"/>
          <w:b/>
          <w:sz w:val="22"/>
          <w:szCs w:val="22"/>
        </w:rPr>
        <w:t>011</w:t>
      </w:r>
      <w:r w:rsidR="00174E15" w:rsidRPr="00A24320">
        <w:rPr>
          <w:rFonts w:ascii="Arial" w:hAnsi="Arial" w:cs="Arial"/>
          <w:b/>
          <w:sz w:val="22"/>
          <w:szCs w:val="22"/>
        </w:rPr>
        <w:t xml:space="preserve"> (linka č. 11)</w:t>
      </w:r>
    </w:p>
    <w:p w14:paraId="4FED848F" w14:textId="77777777" w:rsidR="00D64308" w:rsidRPr="00A24320" w:rsidRDefault="00D64308" w:rsidP="00D64308">
      <w:pPr>
        <w:numPr>
          <w:ilvl w:val="0"/>
          <w:numId w:val="20"/>
        </w:numPr>
        <w:tabs>
          <w:tab w:val="clear" w:pos="345"/>
          <w:tab w:val="num" w:pos="426"/>
        </w:tabs>
        <w:spacing w:after="60"/>
        <w:ind w:left="426" w:hanging="441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 xml:space="preserve">Strany se dohodly, že tok cash flow v souvislosti s provozem na </w:t>
      </w:r>
      <w:r w:rsidRPr="00A24320">
        <w:rPr>
          <w:rFonts w:ascii="Arial" w:hAnsi="Arial" w:cs="Arial"/>
          <w:bCs/>
          <w:sz w:val="22"/>
          <w:szCs w:val="24"/>
        </w:rPr>
        <w:t>tramvajové trati č. 545 011 bude probíhat mezi SM</w:t>
      </w:r>
      <w:r w:rsidR="00174E15" w:rsidRPr="00A24320">
        <w:rPr>
          <w:rFonts w:ascii="Arial" w:hAnsi="Arial" w:cs="Arial"/>
          <w:bCs/>
          <w:sz w:val="22"/>
          <w:szCs w:val="24"/>
        </w:rPr>
        <w:t>J</w:t>
      </w:r>
      <w:r w:rsidRPr="00A24320">
        <w:rPr>
          <w:rFonts w:ascii="Arial" w:hAnsi="Arial" w:cs="Arial"/>
          <w:bCs/>
          <w:sz w:val="22"/>
          <w:szCs w:val="24"/>
        </w:rPr>
        <w:t xml:space="preserve"> a Dopravcem</w:t>
      </w:r>
      <w:r w:rsidR="0085565D" w:rsidRPr="00A24320">
        <w:rPr>
          <w:rFonts w:ascii="Arial" w:hAnsi="Arial" w:cs="Arial"/>
          <w:bCs/>
          <w:sz w:val="22"/>
          <w:szCs w:val="24"/>
        </w:rPr>
        <w:t>,</w:t>
      </w:r>
      <w:r w:rsidRPr="00A24320">
        <w:rPr>
          <w:rFonts w:ascii="Arial" w:hAnsi="Arial" w:cs="Arial"/>
          <w:bCs/>
          <w:sz w:val="22"/>
          <w:szCs w:val="24"/>
        </w:rPr>
        <w:t xml:space="preserve"> a to na základě základní Smlouvy č. </w:t>
      </w:r>
      <w:r w:rsidRPr="00A24320">
        <w:rPr>
          <w:rFonts w:ascii="Arial" w:hAnsi="Arial" w:cs="Arial"/>
          <w:sz w:val="22"/>
          <w:szCs w:val="22"/>
        </w:rPr>
        <w:t>SM</w:t>
      </w:r>
      <w:r w:rsidR="00836763" w:rsidRPr="00A24320">
        <w:rPr>
          <w:rFonts w:ascii="Arial" w:hAnsi="Arial" w:cs="Arial"/>
          <w:sz w:val="22"/>
          <w:szCs w:val="22"/>
        </w:rPr>
        <w:t>J SD/2020/0443</w:t>
      </w:r>
      <w:r w:rsidRPr="00A24320">
        <w:rPr>
          <w:rFonts w:ascii="Arial" w:hAnsi="Arial" w:cs="Arial"/>
          <w:sz w:val="22"/>
          <w:szCs w:val="22"/>
        </w:rPr>
        <w:t>.</w:t>
      </w:r>
    </w:p>
    <w:p w14:paraId="660348D3" w14:textId="77777777" w:rsidR="00111A55" w:rsidRPr="00A24320" w:rsidRDefault="002A1BD8" w:rsidP="00D64308">
      <w:pPr>
        <w:numPr>
          <w:ilvl w:val="0"/>
          <w:numId w:val="20"/>
        </w:numPr>
        <w:tabs>
          <w:tab w:val="clear" w:pos="345"/>
          <w:tab w:val="num" w:pos="426"/>
        </w:tabs>
        <w:spacing w:after="60"/>
        <w:ind w:left="426" w:hanging="4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stanovené hodnoty kompenzace pro rok 2021</w:t>
      </w:r>
      <w:r w:rsidR="00111A55" w:rsidRPr="00A24320">
        <w:rPr>
          <w:rFonts w:ascii="Arial" w:hAnsi="Arial" w:cs="Arial"/>
          <w:sz w:val="22"/>
          <w:szCs w:val="22"/>
        </w:rPr>
        <w:t xml:space="preserve"> je pro stanovení záloh pro rok 2021 použita hodnota </w:t>
      </w:r>
      <w:r>
        <w:rPr>
          <w:rFonts w:ascii="Arial" w:hAnsi="Arial" w:cs="Arial"/>
          <w:sz w:val="22"/>
          <w:szCs w:val="22"/>
        </w:rPr>
        <w:t>18 816 tis. Kč</w:t>
      </w:r>
      <w:r w:rsidR="00836763" w:rsidRPr="00A24320">
        <w:rPr>
          <w:rFonts w:ascii="Arial" w:hAnsi="Arial" w:cs="Arial"/>
          <w:sz w:val="22"/>
          <w:szCs w:val="22"/>
        </w:rPr>
        <w:t>.</w:t>
      </w:r>
    </w:p>
    <w:p w14:paraId="270DAF8E" w14:textId="77777777" w:rsidR="0085565D" w:rsidRPr="00A24320" w:rsidRDefault="00232417" w:rsidP="00264724">
      <w:pPr>
        <w:numPr>
          <w:ilvl w:val="0"/>
          <w:numId w:val="20"/>
        </w:numPr>
        <w:tabs>
          <w:tab w:val="clear" w:pos="345"/>
          <w:tab w:val="num" w:pos="426"/>
        </w:tabs>
        <w:spacing w:before="120" w:after="60"/>
        <w:ind w:left="425" w:hanging="442"/>
        <w:jc w:val="both"/>
        <w:rPr>
          <w:rFonts w:ascii="Arial" w:hAnsi="Arial" w:cs="Arial"/>
          <w:sz w:val="22"/>
          <w:szCs w:val="22"/>
          <w:u w:val="single"/>
        </w:rPr>
      </w:pPr>
      <w:r w:rsidRPr="00A24320">
        <w:rPr>
          <w:rFonts w:ascii="Arial" w:hAnsi="Arial" w:cs="Arial"/>
          <w:sz w:val="22"/>
          <w:szCs w:val="22"/>
          <w:u w:val="single"/>
        </w:rPr>
        <w:t>Stanovení zálohy SM</w:t>
      </w:r>
      <w:r w:rsidR="00836763" w:rsidRPr="00A24320">
        <w:rPr>
          <w:rFonts w:ascii="Arial" w:hAnsi="Arial" w:cs="Arial"/>
          <w:sz w:val="22"/>
          <w:szCs w:val="22"/>
          <w:u w:val="single"/>
        </w:rPr>
        <w:t>J</w:t>
      </w:r>
      <w:r w:rsidR="00A96158" w:rsidRPr="00A24320">
        <w:rPr>
          <w:rFonts w:ascii="Arial" w:hAnsi="Arial" w:cs="Arial"/>
          <w:sz w:val="22"/>
          <w:szCs w:val="22"/>
          <w:u w:val="single"/>
        </w:rPr>
        <w:t xml:space="preserve"> – TRAM l.</w:t>
      </w:r>
      <w:r w:rsidR="00836763" w:rsidRPr="00A24320">
        <w:rPr>
          <w:rFonts w:ascii="Arial" w:hAnsi="Arial" w:cs="Arial"/>
          <w:sz w:val="22"/>
          <w:szCs w:val="22"/>
          <w:u w:val="single"/>
        </w:rPr>
        <w:t>11</w:t>
      </w:r>
    </w:p>
    <w:p w14:paraId="53149973" w14:textId="77777777" w:rsidR="00232417" w:rsidRPr="00A24320" w:rsidRDefault="00232417" w:rsidP="00232417">
      <w:pPr>
        <w:numPr>
          <w:ilvl w:val="0"/>
          <w:numId w:val="22"/>
        </w:numPr>
        <w:tabs>
          <w:tab w:val="clear" w:pos="345"/>
          <w:tab w:val="num" w:pos="851"/>
        </w:tabs>
        <w:suppressAutoHyphens w:val="0"/>
        <w:overflowPunct/>
        <w:autoSpaceDE/>
        <w:spacing w:after="60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>SM</w:t>
      </w:r>
      <w:r w:rsidR="00836763" w:rsidRPr="00A24320">
        <w:rPr>
          <w:rFonts w:ascii="Arial" w:hAnsi="Arial" w:cs="Arial"/>
          <w:sz w:val="22"/>
          <w:szCs w:val="22"/>
        </w:rPr>
        <w:t>J</w:t>
      </w:r>
      <w:r w:rsidRPr="00A24320">
        <w:rPr>
          <w:rFonts w:ascii="Arial" w:hAnsi="Arial" w:cs="Arial"/>
          <w:sz w:val="22"/>
          <w:szCs w:val="22"/>
        </w:rPr>
        <w:t xml:space="preserve"> a Dopravce se tímto dohodly, že SM</w:t>
      </w:r>
      <w:r w:rsidR="00836763" w:rsidRPr="00A24320">
        <w:rPr>
          <w:rFonts w:ascii="Arial" w:hAnsi="Arial" w:cs="Arial"/>
          <w:sz w:val="22"/>
          <w:szCs w:val="22"/>
        </w:rPr>
        <w:t>J</w:t>
      </w:r>
      <w:r w:rsidRPr="00A24320">
        <w:rPr>
          <w:rFonts w:ascii="Arial" w:hAnsi="Arial" w:cs="Arial"/>
          <w:sz w:val="22"/>
          <w:szCs w:val="22"/>
        </w:rPr>
        <w:t xml:space="preserve"> bude hradit stanovenou zálohu měsíčně, a to na základě splátkového kalendáře,</w:t>
      </w:r>
    </w:p>
    <w:p w14:paraId="584FB9D3" w14:textId="77777777" w:rsidR="00232417" w:rsidRPr="00A24320" w:rsidRDefault="00232417" w:rsidP="00232417">
      <w:pPr>
        <w:numPr>
          <w:ilvl w:val="0"/>
          <w:numId w:val="22"/>
        </w:numPr>
        <w:tabs>
          <w:tab w:val="clear" w:pos="345"/>
          <w:tab w:val="num" w:pos="851"/>
        </w:tabs>
        <w:suppressAutoHyphens w:val="0"/>
        <w:overflowPunct/>
        <w:autoSpaceDE/>
        <w:spacing w:after="60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>výše měsíční zálohy odpovídá 1/12</w:t>
      </w:r>
      <w:r w:rsidR="00F4184F" w:rsidRPr="00A24320">
        <w:rPr>
          <w:rFonts w:ascii="Arial" w:hAnsi="Arial" w:cs="Arial"/>
          <w:sz w:val="22"/>
          <w:szCs w:val="22"/>
        </w:rPr>
        <w:t xml:space="preserve"> </w:t>
      </w:r>
      <w:r w:rsidRPr="00A24320">
        <w:rPr>
          <w:rFonts w:ascii="Arial" w:hAnsi="Arial" w:cs="Arial"/>
          <w:sz w:val="22"/>
          <w:szCs w:val="22"/>
        </w:rPr>
        <w:t xml:space="preserve">částky </w:t>
      </w:r>
      <w:r w:rsidR="002A1BD8">
        <w:rPr>
          <w:rFonts w:ascii="Arial" w:hAnsi="Arial" w:cs="Arial"/>
          <w:sz w:val="22"/>
          <w:szCs w:val="22"/>
        </w:rPr>
        <w:t>18 816 000</w:t>
      </w:r>
      <w:r w:rsidR="00A96158" w:rsidRPr="00A24320">
        <w:rPr>
          <w:rFonts w:ascii="Arial" w:hAnsi="Arial" w:cs="Arial"/>
          <w:sz w:val="22"/>
          <w:szCs w:val="22"/>
        </w:rPr>
        <w:t xml:space="preserve"> Kč</w:t>
      </w:r>
      <w:r w:rsidR="00F4184F" w:rsidRPr="00A24320">
        <w:rPr>
          <w:rFonts w:ascii="Arial" w:hAnsi="Arial" w:cs="Arial"/>
          <w:sz w:val="22"/>
          <w:szCs w:val="22"/>
        </w:rPr>
        <w:t xml:space="preserve">, tzn. </w:t>
      </w:r>
      <w:r w:rsidR="00836763" w:rsidRPr="00A24320">
        <w:rPr>
          <w:rFonts w:ascii="Arial" w:hAnsi="Arial" w:cs="Arial"/>
          <w:sz w:val="22"/>
          <w:szCs w:val="22"/>
        </w:rPr>
        <w:t>1</w:t>
      </w:r>
      <w:r w:rsidR="002A1BD8">
        <w:rPr>
          <w:rFonts w:ascii="Arial" w:hAnsi="Arial" w:cs="Arial"/>
          <w:sz w:val="22"/>
          <w:szCs w:val="22"/>
        </w:rPr>
        <w:t> 568 000</w:t>
      </w:r>
      <w:r w:rsidR="00836763" w:rsidRPr="00A24320">
        <w:rPr>
          <w:rFonts w:ascii="Arial" w:hAnsi="Arial" w:cs="Arial"/>
          <w:sz w:val="22"/>
          <w:szCs w:val="22"/>
        </w:rPr>
        <w:t xml:space="preserve"> Kč</w:t>
      </w:r>
      <w:r w:rsidRPr="00A24320">
        <w:rPr>
          <w:rFonts w:ascii="Arial" w:hAnsi="Arial" w:cs="Arial"/>
          <w:sz w:val="22"/>
          <w:szCs w:val="22"/>
        </w:rPr>
        <w:t>.</w:t>
      </w:r>
    </w:p>
    <w:p w14:paraId="0598C6D2" w14:textId="77777777" w:rsidR="00264724" w:rsidRPr="00A24320" w:rsidRDefault="00264724" w:rsidP="00264724">
      <w:pPr>
        <w:numPr>
          <w:ilvl w:val="0"/>
          <w:numId w:val="20"/>
        </w:numPr>
        <w:tabs>
          <w:tab w:val="clear" w:pos="345"/>
          <w:tab w:val="num" w:pos="426"/>
        </w:tabs>
        <w:spacing w:before="120" w:after="60"/>
        <w:ind w:left="425" w:hanging="442"/>
        <w:jc w:val="both"/>
        <w:rPr>
          <w:rFonts w:ascii="Arial" w:hAnsi="Arial" w:cs="Arial"/>
          <w:sz w:val="22"/>
          <w:szCs w:val="22"/>
          <w:u w:val="single"/>
        </w:rPr>
      </w:pPr>
      <w:r w:rsidRPr="00A24320">
        <w:rPr>
          <w:rFonts w:ascii="Arial" w:hAnsi="Arial" w:cs="Arial"/>
          <w:sz w:val="22"/>
          <w:szCs w:val="22"/>
          <w:u w:val="single"/>
        </w:rPr>
        <w:t>Splátkový kalendář</w:t>
      </w:r>
    </w:p>
    <w:p w14:paraId="511020BB" w14:textId="77777777" w:rsidR="00296B37" w:rsidRPr="00A24320" w:rsidRDefault="00296B37" w:rsidP="006922DE">
      <w:pPr>
        <w:spacing w:after="60"/>
        <w:jc w:val="both"/>
        <w:rPr>
          <w:rFonts w:ascii="Arial" w:hAnsi="Arial" w:cs="Arial"/>
          <w:bCs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410"/>
        <w:gridCol w:w="2552"/>
      </w:tblGrid>
      <w:tr w:rsidR="00AC1EA0" w:rsidRPr="00A24320" w14:paraId="2D1DC169" w14:textId="77777777" w:rsidTr="00AC1EA0">
        <w:tc>
          <w:tcPr>
            <w:tcW w:w="2410" w:type="dxa"/>
            <w:shd w:val="clear" w:color="auto" w:fill="auto"/>
            <w:vAlign w:val="center"/>
          </w:tcPr>
          <w:p w14:paraId="72C499D8" w14:textId="77777777" w:rsidR="00264724" w:rsidRPr="00A24320" w:rsidRDefault="00264724" w:rsidP="00AC1EA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Splatnost zálohy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4EF398" w14:textId="77777777" w:rsidR="00264724" w:rsidRPr="00A24320" w:rsidRDefault="00264724" w:rsidP="00AC1EA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Částka (Kč)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E3FF70" w14:textId="77777777" w:rsidR="00264724" w:rsidRPr="00A24320" w:rsidRDefault="00264724" w:rsidP="00AC1EA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Splatnost zálohy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CB30D9" w14:textId="77777777" w:rsidR="00264724" w:rsidRPr="00A24320" w:rsidRDefault="00264724" w:rsidP="00AC1EA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Částka (Kč)</w:t>
            </w:r>
          </w:p>
        </w:tc>
      </w:tr>
      <w:tr w:rsidR="002A1BD8" w:rsidRPr="00A24320" w14:paraId="1BEE57CD" w14:textId="77777777" w:rsidTr="00435E2B">
        <w:tc>
          <w:tcPr>
            <w:tcW w:w="2410" w:type="dxa"/>
            <w:shd w:val="clear" w:color="auto" w:fill="auto"/>
            <w:vAlign w:val="center"/>
          </w:tcPr>
          <w:p w14:paraId="6991A50B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08.01.2021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759747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393112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09.07.2021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1C54CF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</w:tr>
      <w:tr w:rsidR="002A1BD8" w:rsidRPr="00A24320" w14:paraId="38A9C94C" w14:textId="77777777" w:rsidTr="00435E2B">
        <w:tc>
          <w:tcPr>
            <w:tcW w:w="2410" w:type="dxa"/>
            <w:shd w:val="clear" w:color="auto" w:fill="auto"/>
            <w:vAlign w:val="center"/>
          </w:tcPr>
          <w:p w14:paraId="21AB1BB5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10.02.2021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2A620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BBFC61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10.08.2021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CDFE83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</w:tr>
      <w:tr w:rsidR="002A1BD8" w:rsidRPr="00A24320" w14:paraId="15464105" w14:textId="77777777" w:rsidTr="00435E2B">
        <w:tc>
          <w:tcPr>
            <w:tcW w:w="2410" w:type="dxa"/>
            <w:shd w:val="clear" w:color="auto" w:fill="auto"/>
            <w:vAlign w:val="center"/>
          </w:tcPr>
          <w:p w14:paraId="649C3D0D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10.03.2021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DF10C2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92D80B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10.09.2021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76D140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</w:tr>
      <w:tr w:rsidR="002A1BD8" w:rsidRPr="00A24320" w14:paraId="7CD2FBAF" w14:textId="77777777" w:rsidTr="00435E2B">
        <w:tc>
          <w:tcPr>
            <w:tcW w:w="2410" w:type="dxa"/>
            <w:shd w:val="clear" w:color="auto" w:fill="auto"/>
            <w:vAlign w:val="center"/>
          </w:tcPr>
          <w:p w14:paraId="433927B5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09.04.2021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B52682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92F9A1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08.10.2021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7F7C5D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</w:tr>
      <w:tr w:rsidR="002A1BD8" w:rsidRPr="00A24320" w14:paraId="4907262C" w14:textId="77777777" w:rsidTr="00435E2B">
        <w:tc>
          <w:tcPr>
            <w:tcW w:w="2410" w:type="dxa"/>
            <w:shd w:val="clear" w:color="auto" w:fill="auto"/>
            <w:vAlign w:val="center"/>
          </w:tcPr>
          <w:p w14:paraId="450E6B2D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10.05.2021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3267E6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8D87F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10.11.2021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262FDD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</w:tr>
      <w:tr w:rsidR="002A1BD8" w:rsidRPr="00A24320" w14:paraId="6D011ADA" w14:textId="77777777" w:rsidTr="00435E2B">
        <w:tc>
          <w:tcPr>
            <w:tcW w:w="2410" w:type="dxa"/>
            <w:shd w:val="clear" w:color="auto" w:fill="auto"/>
            <w:vAlign w:val="center"/>
          </w:tcPr>
          <w:p w14:paraId="32504D9D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10.06.2021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BE3B87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FE8C6D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10.12.2021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5DF807" w14:textId="77777777" w:rsidR="002A1BD8" w:rsidRPr="00A24320" w:rsidRDefault="002A1BD8" w:rsidP="002A1BD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A24320">
              <w:rPr>
                <w:rFonts w:ascii="Arial" w:hAnsi="Arial" w:cs="Arial"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Cs/>
                <w:sz w:val="22"/>
                <w:szCs w:val="24"/>
              </w:rPr>
              <w:t> 568 000</w:t>
            </w:r>
          </w:p>
        </w:tc>
      </w:tr>
    </w:tbl>
    <w:p w14:paraId="5E701621" w14:textId="77777777" w:rsidR="00D64308" w:rsidRPr="00A24320" w:rsidRDefault="00D64308" w:rsidP="006922DE">
      <w:pPr>
        <w:spacing w:after="60"/>
        <w:jc w:val="both"/>
        <w:rPr>
          <w:rFonts w:ascii="Arial" w:hAnsi="Arial" w:cs="Arial"/>
          <w:bCs/>
          <w:sz w:val="22"/>
          <w:szCs w:val="24"/>
        </w:rPr>
      </w:pPr>
    </w:p>
    <w:p w14:paraId="0D0DD06D" w14:textId="77777777" w:rsidR="001E160C" w:rsidRPr="00A24320" w:rsidRDefault="001E160C" w:rsidP="006922DE">
      <w:pPr>
        <w:spacing w:after="60"/>
        <w:jc w:val="both"/>
        <w:rPr>
          <w:rFonts w:ascii="Arial" w:hAnsi="Arial" w:cs="Arial"/>
          <w:bCs/>
          <w:sz w:val="22"/>
          <w:szCs w:val="24"/>
        </w:rPr>
      </w:pPr>
    </w:p>
    <w:p w14:paraId="6601904E" w14:textId="77777777" w:rsidR="00296B37" w:rsidRPr="00A24320" w:rsidRDefault="00296B37" w:rsidP="00296B37">
      <w:pPr>
        <w:spacing w:after="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>Článek III.</w:t>
      </w:r>
    </w:p>
    <w:p w14:paraId="6509EEB4" w14:textId="77777777" w:rsidR="00296B37" w:rsidRPr="00A24320" w:rsidRDefault="00296B37" w:rsidP="00296B3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>Ostatní</w:t>
      </w:r>
    </w:p>
    <w:p w14:paraId="49175E95" w14:textId="77777777" w:rsidR="00296B37" w:rsidRPr="00A24320" w:rsidRDefault="00296B37" w:rsidP="00296B37">
      <w:pPr>
        <w:tabs>
          <w:tab w:val="left" w:pos="1584"/>
        </w:tabs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 xml:space="preserve">Ostatní články, oddíly a odstavce, resp. vlastní ujednání (text) Smlouvy zůstávají v platnosti beze změny.  </w:t>
      </w:r>
    </w:p>
    <w:p w14:paraId="20946940" w14:textId="77777777" w:rsidR="00296B37" w:rsidRPr="00A24320" w:rsidRDefault="00296B37" w:rsidP="00296B37">
      <w:pPr>
        <w:jc w:val="both"/>
        <w:rPr>
          <w:rFonts w:ascii="Arial" w:hAnsi="Arial" w:cs="Arial"/>
          <w:sz w:val="22"/>
        </w:rPr>
      </w:pPr>
    </w:p>
    <w:p w14:paraId="78967E09" w14:textId="77777777" w:rsidR="00FE0F26" w:rsidRPr="00A24320" w:rsidRDefault="00FE0F26" w:rsidP="009A6871">
      <w:pPr>
        <w:jc w:val="both"/>
        <w:rPr>
          <w:rFonts w:ascii="Arial" w:hAnsi="Arial" w:cs="Arial"/>
          <w:sz w:val="22"/>
        </w:rPr>
      </w:pPr>
    </w:p>
    <w:p w14:paraId="406E0B8B" w14:textId="77777777" w:rsidR="002B7272" w:rsidRPr="00A24320" w:rsidRDefault="002B7272" w:rsidP="000303B4">
      <w:pPr>
        <w:spacing w:after="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>Článek IV.</w:t>
      </w:r>
    </w:p>
    <w:p w14:paraId="58BD991A" w14:textId="77777777" w:rsidR="002B7272" w:rsidRPr="00A24320" w:rsidRDefault="002B7272" w:rsidP="009A687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4320">
        <w:rPr>
          <w:rFonts w:ascii="Arial" w:hAnsi="Arial" w:cs="Arial"/>
          <w:b/>
          <w:sz w:val="22"/>
          <w:szCs w:val="22"/>
        </w:rPr>
        <w:t>Závěrečná ustanovení</w:t>
      </w:r>
    </w:p>
    <w:p w14:paraId="7CA770D4" w14:textId="77777777" w:rsidR="00775D30" w:rsidRPr="00A24320" w:rsidRDefault="00775D30" w:rsidP="00775D30">
      <w:pPr>
        <w:numPr>
          <w:ilvl w:val="0"/>
          <w:numId w:val="15"/>
        </w:numPr>
        <w:spacing w:before="6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>Dodatek je uzavřen na období kalendářního roku 20</w:t>
      </w:r>
      <w:r w:rsidR="00620705" w:rsidRPr="00A24320">
        <w:rPr>
          <w:rFonts w:ascii="Arial" w:hAnsi="Arial" w:cs="Arial"/>
          <w:sz w:val="22"/>
          <w:szCs w:val="22"/>
        </w:rPr>
        <w:t>2</w:t>
      </w:r>
      <w:r w:rsidRPr="00A24320">
        <w:rPr>
          <w:rFonts w:ascii="Arial" w:hAnsi="Arial" w:cs="Arial"/>
          <w:sz w:val="22"/>
          <w:szCs w:val="22"/>
        </w:rPr>
        <w:t>1. Dodatek nabývá platnosti dnem podpisu účastníků a vyhotovuje se ve 4 stejnopisech, po dvou pro každou smluvní stranu.</w:t>
      </w:r>
    </w:p>
    <w:p w14:paraId="3EA074EB" w14:textId="77777777" w:rsidR="00775D30" w:rsidRPr="00A24320" w:rsidRDefault="00775D30" w:rsidP="00775D30">
      <w:pPr>
        <w:numPr>
          <w:ilvl w:val="0"/>
          <w:numId w:val="15"/>
        </w:numPr>
        <w:spacing w:before="6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 xml:space="preserve">Smluvní strany berou na vědomí, že tento </w:t>
      </w:r>
      <w:r w:rsidR="00296B37" w:rsidRPr="00A24320">
        <w:rPr>
          <w:rFonts w:ascii="Arial" w:hAnsi="Arial" w:cs="Arial"/>
          <w:sz w:val="22"/>
          <w:szCs w:val="22"/>
        </w:rPr>
        <w:t>D</w:t>
      </w:r>
      <w:r w:rsidRPr="00A24320">
        <w:rPr>
          <w:rFonts w:ascii="Arial" w:hAnsi="Arial" w:cs="Arial"/>
          <w:sz w:val="22"/>
          <w:szCs w:val="22"/>
        </w:rPr>
        <w:t>odatek bude zveřejněn v registru smluv podle zákona č. 340/2015 Sb., o zvláštních podmínkách účinnosti některých smluv, uveřejňování těchto smluv a o registru smluv (zákon o registru smluv).</w:t>
      </w:r>
    </w:p>
    <w:p w14:paraId="2CB2379C" w14:textId="77777777" w:rsidR="00775D30" w:rsidRPr="00A24320" w:rsidRDefault="00775D30" w:rsidP="00775D30">
      <w:pPr>
        <w:numPr>
          <w:ilvl w:val="0"/>
          <w:numId w:val="15"/>
        </w:numPr>
        <w:spacing w:before="6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lastRenderedPageBreak/>
        <w:t>Smluvní strany berou na vědomí, ž</w:t>
      </w:r>
      <w:r w:rsidR="00296B37" w:rsidRPr="00A24320">
        <w:rPr>
          <w:rFonts w:ascii="Arial" w:hAnsi="Arial" w:cs="Arial"/>
          <w:sz w:val="22"/>
          <w:szCs w:val="22"/>
        </w:rPr>
        <w:t>e jsou povinny označit údaje v D</w:t>
      </w:r>
      <w:r w:rsidRPr="00A24320">
        <w:rPr>
          <w:rFonts w:ascii="Arial" w:hAnsi="Arial" w:cs="Arial"/>
          <w:sz w:val="22"/>
          <w:szCs w:val="22"/>
        </w:rPr>
        <w:t>odatku,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14:paraId="4C0C2626" w14:textId="77777777" w:rsidR="00775D30" w:rsidRPr="00A24320" w:rsidRDefault="00775D30" w:rsidP="00775D30">
      <w:pPr>
        <w:numPr>
          <w:ilvl w:val="0"/>
          <w:numId w:val="15"/>
        </w:numPr>
        <w:spacing w:before="6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>Dodatek nabývá účinnosti nejdříve dnem uveřejnění v registru smluv v souladu s § 6 odst. 1 zákona č. 340/2015 Sb., o zvláštních podmínkách účinnosti některých smluv, uveřejňování těchto smluv a o registru smluv (zákon o registru smluv).</w:t>
      </w:r>
    </w:p>
    <w:p w14:paraId="09206EC7" w14:textId="77777777" w:rsidR="00775D30" w:rsidRPr="00A24320" w:rsidRDefault="00775D30" w:rsidP="00775D30">
      <w:pPr>
        <w:numPr>
          <w:ilvl w:val="0"/>
          <w:numId w:val="15"/>
        </w:numPr>
        <w:spacing w:before="6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 xml:space="preserve">Smluvní strany berou na vědomí, že plnění podle tohoto </w:t>
      </w:r>
      <w:r w:rsidR="00296B37" w:rsidRPr="00A24320">
        <w:rPr>
          <w:rFonts w:ascii="Arial" w:hAnsi="Arial" w:cs="Arial"/>
          <w:sz w:val="22"/>
          <w:szCs w:val="22"/>
        </w:rPr>
        <w:t>D</w:t>
      </w:r>
      <w:r w:rsidRPr="00A24320">
        <w:rPr>
          <w:rFonts w:ascii="Arial" w:hAnsi="Arial" w:cs="Arial"/>
          <w:sz w:val="22"/>
          <w:szCs w:val="22"/>
        </w:rPr>
        <w:t>odatku poskytnutá před její účinností jsou plnění bez právního důvodu a strana, která by plnila před účinností tohoto dodatku, nese veškerou odpovědnost za případné škody takového plnění bez právního důvodu, a to i v případě, že druhá strana takové plnění přijme a potvrdí jeho přijetí.</w:t>
      </w:r>
    </w:p>
    <w:p w14:paraId="3C467C25" w14:textId="77777777" w:rsidR="00775D30" w:rsidRPr="00A24320" w:rsidRDefault="00296B37" w:rsidP="00775D30">
      <w:pPr>
        <w:numPr>
          <w:ilvl w:val="0"/>
          <w:numId w:val="15"/>
        </w:numPr>
        <w:spacing w:before="6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>Tento D</w:t>
      </w:r>
      <w:r w:rsidR="00775D30" w:rsidRPr="00A24320">
        <w:rPr>
          <w:rFonts w:ascii="Arial" w:hAnsi="Arial" w:cs="Arial"/>
          <w:sz w:val="22"/>
          <w:szCs w:val="22"/>
        </w:rPr>
        <w:t xml:space="preserve">odatek byl schválen na jednání rady města dne </w:t>
      </w:r>
      <w:r w:rsidR="00CB1998" w:rsidRPr="00CB1998">
        <w:rPr>
          <w:rFonts w:ascii="Arial" w:hAnsi="Arial" w:cs="Arial"/>
          <w:sz w:val="22"/>
          <w:szCs w:val="22"/>
        </w:rPr>
        <w:t>07. 01. 2021</w:t>
      </w:r>
      <w:r w:rsidR="00775D30" w:rsidRPr="00A24320">
        <w:rPr>
          <w:rFonts w:ascii="Arial" w:hAnsi="Arial" w:cs="Arial"/>
          <w:sz w:val="22"/>
          <w:szCs w:val="22"/>
        </w:rPr>
        <w:t xml:space="preserve"> usnesením č. </w:t>
      </w:r>
      <w:r w:rsidR="00CB1998" w:rsidRPr="00CB1998">
        <w:rPr>
          <w:rFonts w:ascii="Arial" w:hAnsi="Arial" w:cs="Arial"/>
          <w:sz w:val="22"/>
          <w:szCs w:val="22"/>
        </w:rPr>
        <w:t>RM/8/2021</w:t>
      </w:r>
      <w:r w:rsidR="00775D30" w:rsidRPr="00A24320">
        <w:rPr>
          <w:rFonts w:ascii="Arial" w:hAnsi="Arial" w:cs="Arial"/>
          <w:sz w:val="22"/>
          <w:szCs w:val="22"/>
        </w:rPr>
        <w:t>.</w:t>
      </w:r>
    </w:p>
    <w:p w14:paraId="77156597" w14:textId="77777777" w:rsidR="00775D30" w:rsidRPr="00A24320" w:rsidRDefault="00775D30" w:rsidP="00775D30">
      <w:pPr>
        <w:numPr>
          <w:ilvl w:val="0"/>
          <w:numId w:val="15"/>
        </w:numPr>
        <w:spacing w:before="6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320">
        <w:rPr>
          <w:rFonts w:ascii="Arial" w:hAnsi="Arial" w:cs="Arial"/>
          <w:sz w:val="22"/>
          <w:szCs w:val="22"/>
        </w:rPr>
        <w:t>Sml</w:t>
      </w:r>
      <w:r w:rsidR="00296B37" w:rsidRPr="00A24320">
        <w:rPr>
          <w:rFonts w:ascii="Arial" w:hAnsi="Arial" w:cs="Arial"/>
          <w:sz w:val="22"/>
          <w:szCs w:val="22"/>
        </w:rPr>
        <w:t>uvní strany souhlasí, že tento D</w:t>
      </w:r>
      <w:r w:rsidRPr="00A24320">
        <w:rPr>
          <w:rFonts w:ascii="Arial" w:hAnsi="Arial" w:cs="Arial"/>
          <w:sz w:val="22"/>
          <w:szCs w:val="22"/>
        </w:rPr>
        <w:t xml:space="preserve">odatek může být zveřejněn na webových stránkách </w:t>
      </w:r>
      <w:r w:rsidR="00836763" w:rsidRPr="00A24320">
        <w:rPr>
          <w:rFonts w:ascii="Arial" w:hAnsi="Arial" w:cs="Arial"/>
          <w:sz w:val="22"/>
          <w:szCs w:val="22"/>
        </w:rPr>
        <w:t>s</w:t>
      </w:r>
      <w:r w:rsidRPr="00A24320">
        <w:rPr>
          <w:rFonts w:ascii="Arial" w:hAnsi="Arial" w:cs="Arial"/>
          <w:sz w:val="22"/>
          <w:szCs w:val="22"/>
        </w:rPr>
        <w:t xml:space="preserve">tatutárního města </w:t>
      </w:r>
      <w:r w:rsidR="00836763" w:rsidRPr="00A24320">
        <w:rPr>
          <w:rFonts w:ascii="Arial" w:hAnsi="Arial" w:cs="Arial"/>
          <w:sz w:val="22"/>
          <w:szCs w:val="22"/>
        </w:rPr>
        <w:t>Jablonce nad Nisou</w:t>
      </w:r>
      <w:r w:rsidRPr="00A24320">
        <w:rPr>
          <w:rFonts w:ascii="Arial" w:hAnsi="Arial" w:cs="Arial"/>
          <w:sz w:val="22"/>
          <w:szCs w:val="22"/>
        </w:rPr>
        <w:t xml:space="preserve"> s výjimkou osobních údajů fyzických osob uvedených v této smlouvě.</w:t>
      </w:r>
    </w:p>
    <w:p w14:paraId="0AE73D02" w14:textId="77777777" w:rsidR="00D47D89" w:rsidRPr="00A24320" w:rsidRDefault="00D47D89" w:rsidP="00775D30">
      <w:pPr>
        <w:jc w:val="both"/>
        <w:rPr>
          <w:rFonts w:ascii="Arial" w:hAnsi="Arial" w:cs="Arial"/>
          <w:sz w:val="22"/>
        </w:rPr>
      </w:pPr>
    </w:p>
    <w:p w14:paraId="641C1F9C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Smluvní strany po jeho přečtení prohlašují, že souhlasí s jeho obs</w:t>
      </w:r>
      <w:r w:rsidR="00296B37" w:rsidRPr="00A24320">
        <w:rPr>
          <w:rFonts w:ascii="Arial" w:hAnsi="Arial" w:cs="Arial"/>
          <w:sz w:val="22"/>
        </w:rPr>
        <w:t>ahem a že D</w:t>
      </w:r>
      <w:r w:rsidRPr="00A24320">
        <w:rPr>
          <w:rFonts w:ascii="Arial" w:hAnsi="Arial" w:cs="Arial"/>
          <w:sz w:val="22"/>
        </w:rPr>
        <w:t>odatek byl sepsán určitě, srozumitelně, na základě jejich pravé a svobodné vůle, bez nátlaku na některou ze stran, a že obsahuje úplné ujednání o veškerých skutečnostech a náležitostech, které smluvní strany zamýšlely mezi sebou v této souvislosti ujednat.</w:t>
      </w:r>
    </w:p>
    <w:p w14:paraId="25F5921E" w14:textId="77777777" w:rsidR="00775D30" w:rsidRPr="00A24320" w:rsidRDefault="00775D30" w:rsidP="00775D30">
      <w:pPr>
        <w:jc w:val="center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***</w:t>
      </w:r>
    </w:p>
    <w:p w14:paraId="58F358B2" w14:textId="77777777" w:rsidR="00D16917" w:rsidRPr="00A24320" w:rsidRDefault="00D16917" w:rsidP="00775D30">
      <w:pPr>
        <w:jc w:val="center"/>
        <w:rPr>
          <w:rFonts w:ascii="Arial" w:hAnsi="Arial" w:cs="Arial"/>
          <w:sz w:val="22"/>
        </w:rPr>
      </w:pPr>
    </w:p>
    <w:p w14:paraId="0A9E8FAA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Za Dopravce:</w:t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  <w:t>Za Objednatele:</w:t>
      </w:r>
    </w:p>
    <w:p w14:paraId="7FFA2EEA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3BE6D61F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V Liberci dne …………………</w:t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  <w:t>V</w:t>
      </w:r>
      <w:r w:rsidR="00105305" w:rsidRPr="00A24320">
        <w:rPr>
          <w:rFonts w:ascii="Arial" w:hAnsi="Arial" w:cs="Arial"/>
          <w:sz w:val="22"/>
        </w:rPr>
        <w:t> Jablonci nad Nisou</w:t>
      </w:r>
      <w:r w:rsidRPr="00A24320">
        <w:rPr>
          <w:rFonts w:ascii="Arial" w:hAnsi="Arial" w:cs="Arial"/>
          <w:sz w:val="22"/>
        </w:rPr>
        <w:t xml:space="preserve"> dne …………………</w:t>
      </w:r>
    </w:p>
    <w:p w14:paraId="21B13AB5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2725E442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73B27BC9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2143B69F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3DC1BB1E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………………………………….</w:t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  <w:t>………………………………….</w:t>
      </w:r>
    </w:p>
    <w:p w14:paraId="4C344112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Ing. Michal Zděnek, M.A.</w:t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="00105305" w:rsidRPr="00A24320">
        <w:rPr>
          <w:rFonts w:ascii="Arial" w:hAnsi="Arial" w:cs="Arial"/>
          <w:sz w:val="22"/>
        </w:rPr>
        <w:t>RNDr. Jiří Čeřovský</w:t>
      </w:r>
    </w:p>
    <w:p w14:paraId="0BB11AD8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předseda představenstva</w:t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  <w:t>primátor</w:t>
      </w:r>
    </w:p>
    <w:p w14:paraId="245F9900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027D6840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20150B29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6259E84E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</w:p>
    <w:p w14:paraId="2E31E2F6" w14:textId="77777777" w:rsidR="00775D30" w:rsidRPr="00A24320" w:rsidRDefault="00775D30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………………………………….</w:t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Pr="00A24320">
        <w:rPr>
          <w:rFonts w:ascii="Arial" w:hAnsi="Arial" w:cs="Arial"/>
          <w:sz w:val="22"/>
        </w:rPr>
        <w:tab/>
      </w:r>
      <w:r w:rsidR="00105305" w:rsidRPr="00A24320">
        <w:rPr>
          <w:rFonts w:ascii="Arial" w:hAnsi="Arial" w:cs="Arial"/>
          <w:sz w:val="22"/>
        </w:rPr>
        <w:t>………………………………….</w:t>
      </w:r>
    </w:p>
    <w:p w14:paraId="4ADCBD0D" w14:textId="77777777" w:rsidR="00775D30" w:rsidRPr="00A24320" w:rsidRDefault="00620705" w:rsidP="00775D30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Ing. Václav Sosna</w:t>
      </w:r>
      <w:r w:rsidR="00775D30" w:rsidRPr="00A24320">
        <w:rPr>
          <w:rFonts w:ascii="Arial" w:hAnsi="Arial" w:cs="Arial"/>
          <w:sz w:val="22"/>
        </w:rPr>
        <w:tab/>
      </w:r>
      <w:r w:rsidR="00775D30" w:rsidRPr="00A24320">
        <w:rPr>
          <w:rFonts w:ascii="Arial" w:hAnsi="Arial" w:cs="Arial"/>
          <w:sz w:val="22"/>
        </w:rPr>
        <w:tab/>
      </w:r>
      <w:r w:rsidR="00775D30" w:rsidRPr="00A24320">
        <w:rPr>
          <w:rFonts w:ascii="Arial" w:hAnsi="Arial" w:cs="Arial"/>
          <w:sz w:val="22"/>
        </w:rPr>
        <w:tab/>
      </w:r>
      <w:r w:rsidR="00775D30" w:rsidRPr="00A24320">
        <w:rPr>
          <w:rFonts w:ascii="Arial" w:hAnsi="Arial" w:cs="Arial"/>
          <w:sz w:val="22"/>
        </w:rPr>
        <w:tab/>
      </w:r>
      <w:r w:rsidR="00775D30" w:rsidRPr="00A24320">
        <w:rPr>
          <w:rFonts w:ascii="Arial" w:hAnsi="Arial" w:cs="Arial"/>
          <w:sz w:val="22"/>
        </w:rPr>
        <w:tab/>
      </w:r>
      <w:r w:rsidR="00105305" w:rsidRPr="00A24320">
        <w:rPr>
          <w:rFonts w:ascii="Arial" w:hAnsi="Arial" w:cs="Arial"/>
          <w:sz w:val="22"/>
        </w:rPr>
        <w:t>Ing. Milan Kouřil</w:t>
      </w:r>
    </w:p>
    <w:p w14:paraId="114D72B8" w14:textId="77777777" w:rsidR="004B746B" w:rsidRPr="00A24320" w:rsidRDefault="00620705" w:rsidP="00D47D89">
      <w:pPr>
        <w:jc w:val="both"/>
        <w:rPr>
          <w:rFonts w:ascii="Arial" w:hAnsi="Arial" w:cs="Arial"/>
          <w:sz w:val="22"/>
        </w:rPr>
      </w:pPr>
      <w:r w:rsidRPr="00A24320">
        <w:rPr>
          <w:rFonts w:ascii="Arial" w:hAnsi="Arial" w:cs="Arial"/>
          <w:sz w:val="22"/>
        </w:rPr>
        <w:t>člen</w:t>
      </w:r>
      <w:r w:rsidR="00775D30" w:rsidRPr="00A24320">
        <w:rPr>
          <w:rFonts w:ascii="Arial" w:hAnsi="Arial" w:cs="Arial"/>
          <w:sz w:val="22"/>
        </w:rPr>
        <w:t xml:space="preserve"> představenstva</w:t>
      </w:r>
      <w:r w:rsidR="00105305" w:rsidRPr="00A24320">
        <w:rPr>
          <w:rFonts w:ascii="Arial" w:hAnsi="Arial" w:cs="Arial"/>
          <w:sz w:val="22"/>
        </w:rPr>
        <w:tab/>
      </w:r>
      <w:r w:rsidR="00105305" w:rsidRPr="00A24320">
        <w:rPr>
          <w:rFonts w:ascii="Arial" w:hAnsi="Arial" w:cs="Arial"/>
          <w:sz w:val="22"/>
        </w:rPr>
        <w:tab/>
      </w:r>
      <w:r w:rsidR="00105305" w:rsidRPr="00A24320">
        <w:rPr>
          <w:rFonts w:ascii="Arial" w:hAnsi="Arial" w:cs="Arial"/>
          <w:sz w:val="22"/>
        </w:rPr>
        <w:tab/>
      </w:r>
      <w:r w:rsidR="00105305" w:rsidRPr="00A24320">
        <w:rPr>
          <w:rFonts w:ascii="Arial" w:hAnsi="Arial" w:cs="Arial"/>
          <w:sz w:val="22"/>
        </w:rPr>
        <w:tab/>
      </w:r>
      <w:r w:rsidR="00105305" w:rsidRPr="00A24320">
        <w:rPr>
          <w:rFonts w:ascii="Arial" w:hAnsi="Arial" w:cs="Arial"/>
          <w:sz w:val="22"/>
        </w:rPr>
        <w:tab/>
        <w:t>náměstek primátora</w:t>
      </w:r>
    </w:p>
    <w:sectPr w:rsidR="004B746B" w:rsidRPr="00A24320" w:rsidSect="009A6871">
      <w:footerReference w:type="default" r:id="rId8"/>
      <w:footnotePr>
        <w:pos w:val="beneathText"/>
      </w:footnotePr>
      <w:pgSz w:w="11905" w:h="16837"/>
      <w:pgMar w:top="851" w:right="848" w:bottom="709" w:left="1276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9CDE" w14:textId="77777777" w:rsidR="00296CDA" w:rsidRDefault="00296CDA">
      <w:r>
        <w:separator/>
      </w:r>
    </w:p>
  </w:endnote>
  <w:endnote w:type="continuationSeparator" w:id="0">
    <w:p w14:paraId="603E9737" w14:textId="77777777" w:rsidR="00296CDA" w:rsidRDefault="0029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4BD1" w14:textId="77777777" w:rsidR="004264E1" w:rsidRPr="0083182C" w:rsidRDefault="004264E1" w:rsidP="0083182C">
    <w:pPr>
      <w:pStyle w:val="Zpat"/>
      <w:jc w:val="right"/>
      <w:rPr>
        <w:rFonts w:ascii="Arial" w:hAnsi="Arial" w:cs="Arial"/>
        <w:sz w:val="18"/>
        <w:szCs w:val="18"/>
      </w:rPr>
    </w:pPr>
    <w:r w:rsidRPr="0083182C">
      <w:rPr>
        <w:rStyle w:val="slostrnky"/>
        <w:rFonts w:ascii="Arial" w:hAnsi="Arial" w:cs="Arial"/>
        <w:sz w:val="18"/>
        <w:szCs w:val="18"/>
      </w:rPr>
      <w:fldChar w:fldCharType="begin"/>
    </w:r>
    <w:r w:rsidRPr="0083182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3182C">
      <w:rPr>
        <w:rStyle w:val="slostrnky"/>
        <w:rFonts w:ascii="Arial" w:hAnsi="Arial" w:cs="Arial"/>
        <w:sz w:val="18"/>
        <w:szCs w:val="18"/>
      </w:rPr>
      <w:fldChar w:fldCharType="separate"/>
    </w:r>
    <w:r w:rsidR="008A6463">
      <w:rPr>
        <w:rStyle w:val="slostrnky"/>
        <w:rFonts w:ascii="Arial" w:hAnsi="Arial" w:cs="Arial"/>
        <w:noProof/>
        <w:sz w:val="18"/>
        <w:szCs w:val="18"/>
      </w:rPr>
      <w:t>2</w:t>
    </w:r>
    <w:r w:rsidRPr="0083182C">
      <w:rPr>
        <w:rStyle w:val="slostrnky"/>
        <w:rFonts w:ascii="Arial" w:hAnsi="Arial" w:cs="Arial"/>
        <w:sz w:val="18"/>
        <w:szCs w:val="18"/>
      </w:rPr>
      <w:fldChar w:fldCharType="end"/>
    </w:r>
    <w:r w:rsidRPr="0083182C">
      <w:rPr>
        <w:rStyle w:val="slostrnky"/>
        <w:rFonts w:ascii="Arial" w:hAnsi="Arial" w:cs="Arial"/>
        <w:sz w:val="18"/>
        <w:szCs w:val="18"/>
      </w:rPr>
      <w:t>/</w:t>
    </w:r>
    <w:r w:rsidRPr="0083182C">
      <w:rPr>
        <w:rStyle w:val="slostrnky"/>
        <w:rFonts w:ascii="Arial" w:hAnsi="Arial" w:cs="Arial"/>
        <w:sz w:val="18"/>
        <w:szCs w:val="18"/>
      </w:rPr>
      <w:fldChar w:fldCharType="begin"/>
    </w:r>
    <w:r w:rsidRPr="0083182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83182C">
      <w:rPr>
        <w:rStyle w:val="slostrnky"/>
        <w:rFonts w:ascii="Arial" w:hAnsi="Arial" w:cs="Arial"/>
        <w:sz w:val="18"/>
        <w:szCs w:val="18"/>
      </w:rPr>
      <w:fldChar w:fldCharType="separate"/>
    </w:r>
    <w:r w:rsidR="008A6463">
      <w:rPr>
        <w:rStyle w:val="slostrnky"/>
        <w:rFonts w:ascii="Arial" w:hAnsi="Arial" w:cs="Arial"/>
        <w:noProof/>
        <w:sz w:val="18"/>
        <w:szCs w:val="18"/>
      </w:rPr>
      <w:t>3</w:t>
    </w:r>
    <w:r w:rsidRPr="0083182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6ABE6" w14:textId="77777777" w:rsidR="00296CDA" w:rsidRDefault="00296CDA">
      <w:r>
        <w:separator/>
      </w:r>
    </w:p>
  </w:footnote>
  <w:footnote w:type="continuationSeparator" w:id="0">
    <w:p w14:paraId="58E51FB5" w14:textId="77777777" w:rsidR="00296CDA" w:rsidRDefault="0029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9C2011E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0B6E3F2A"/>
    <w:multiLevelType w:val="hybridMultilevel"/>
    <w:tmpl w:val="2C229700"/>
    <w:lvl w:ilvl="0" w:tplc="82EAE1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B80"/>
    <w:multiLevelType w:val="hybridMultilevel"/>
    <w:tmpl w:val="1F8C8166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D43213"/>
    <w:multiLevelType w:val="hybridMultilevel"/>
    <w:tmpl w:val="960A7162"/>
    <w:lvl w:ilvl="0" w:tplc="0F102ACC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7" w15:restartNumberingAfterBreak="0">
    <w:nsid w:val="26E60201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27157C4E"/>
    <w:multiLevelType w:val="hybridMultilevel"/>
    <w:tmpl w:val="2D989D30"/>
    <w:lvl w:ilvl="0" w:tplc="43162DBC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CE62F20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350D784C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1" w15:restartNumberingAfterBreak="0">
    <w:nsid w:val="3C8F73C1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2" w15:restartNumberingAfterBreak="0">
    <w:nsid w:val="40122F99"/>
    <w:multiLevelType w:val="hybridMultilevel"/>
    <w:tmpl w:val="8E2005CE"/>
    <w:lvl w:ilvl="0" w:tplc="17A69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56BD7"/>
    <w:multiLevelType w:val="hybridMultilevel"/>
    <w:tmpl w:val="3682614C"/>
    <w:lvl w:ilvl="0" w:tplc="D0141FD2">
      <w:start w:val="1"/>
      <w:numFmt w:val="decimal"/>
      <w:lvlText w:val="%1)"/>
      <w:lvlJc w:val="left"/>
      <w:pPr>
        <w:ind w:left="345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441B72CB"/>
    <w:multiLevelType w:val="hybridMultilevel"/>
    <w:tmpl w:val="36F4A958"/>
    <w:lvl w:ilvl="0" w:tplc="04050001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 w15:restartNumberingAfterBreak="0">
    <w:nsid w:val="540D3C8A"/>
    <w:multiLevelType w:val="hybridMultilevel"/>
    <w:tmpl w:val="57BAE234"/>
    <w:lvl w:ilvl="0" w:tplc="04050011">
      <w:start w:val="1"/>
      <w:numFmt w:val="decimal"/>
      <w:lvlText w:val="%1)"/>
      <w:lvlJc w:val="left"/>
      <w:pPr>
        <w:ind w:left="4188" w:hanging="360"/>
      </w:p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56455FA7"/>
    <w:multiLevelType w:val="hybridMultilevel"/>
    <w:tmpl w:val="933E5FB8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336B99"/>
    <w:multiLevelType w:val="hybridMultilevel"/>
    <w:tmpl w:val="7C98450A"/>
    <w:lvl w:ilvl="0" w:tplc="BC92A68A">
      <w:start w:val="2"/>
      <w:numFmt w:val="decimal"/>
      <w:lvlText w:val="%1)"/>
      <w:lvlJc w:val="left"/>
      <w:pPr>
        <w:tabs>
          <w:tab w:val="num" w:pos="435"/>
        </w:tabs>
        <w:ind w:left="435" w:hanging="4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8" w15:restartNumberingAfterBreak="0">
    <w:nsid w:val="7ABD710C"/>
    <w:multiLevelType w:val="hybridMultilevel"/>
    <w:tmpl w:val="EAE4F604"/>
    <w:lvl w:ilvl="0" w:tplc="AE848292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  <w:i w:val="0"/>
        <w:cap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5D63A0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19"/>
  </w:num>
  <w:num w:numId="6">
    <w:abstractNumId w:val="6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5"/>
  </w:num>
  <w:num w:numId="16">
    <w:abstractNumId w:val="12"/>
  </w:num>
  <w:num w:numId="17">
    <w:abstractNumId w:val="8"/>
  </w:num>
  <w:num w:numId="18">
    <w:abstractNumId w:val="18"/>
  </w:num>
  <w:num w:numId="19">
    <w:abstractNumId w:val="5"/>
  </w:num>
  <w:num w:numId="20">
    <w:abstractNumId w:val="3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A5"/>
    <w:rsid w:val="000033FF"/>
    <w:rsid w:val="00005E53"/>
    <w:rsid w:val="0001144C"/>
    <w:rsid w:val="000303B4"/>
    <w:rsid w:val="000551D7"/>
    <w:rsid w:val="000630E8"/>
    <w:rsid w:val="00085045"/>
    <w:rsid w:val="00095333"/>
    <w:rsid w:val="000B7926"/>
    <w:rsid w:val="000C328B"/>
    <w:rsid w:val="000D37CB"/>
    <w:rsid w:val="00105305"/>
    <w:rsid w:val="00111A55"/>
    <w:rsid w:val="00113078"/>
    <w:rsid w:val="00151C3F"/>
    <w:rsid w:val="00156569"/>
    <w:rsid w:val="00165CA4"/>
    <w:rsid w:val="00174E15"/>
    <w:rsid w:val="001808F3"/>
    <w:rsid w:val="0018365C"/>
    <w:rsid w:val="001B595E"/>
    <w:rsid w:val="001E0A9C"/>
    <w:rsid w:val="001E160C"/>
    <w:rsid w:val="001E53EB"/>
    <w:rsid w:val="001F1020"/>
    <w:rsid w:val="001F1ED5"/>
    <w:rsid w:val="00232417"/>
    <w:rsid w:val="00264724"/>
    <w:rsid w:val="002650D6"/>
    <w:rsid w:val="00265645"/>
    <w:rsid w:val="002657C7"/>
    <w:rsid w:val="0028339A"/>
    <w:rsid w:val="00296B37"/>
    <w:rsid w:val="00296CDA"/>
    <w:rsid w:val="002A1BD8"/>
    <w:rsid w:val="002B7272"/>
    <w:rsid w:val="002C3345"/>
    <w:rsid w:val="002D3350"/>
    <w:rsid w:val="002F1774"/>
    <w:rsid w:val="003341E6"/>
    <w:rsid w:val="003439F5"/>
    <w:rsid w:val="00344B25"/>
    <w:rsid w:val="00346754"/>
    <w:rsid w:val="00350659"/>
    <w:rsid w:val="00363C95"/>
    <w:rsid w:val="0039264A"/>
    <w:rsid w:val="00397BEF"/>
    <w:rsid w:val="003B4FB8"/>
    <w:rsid w:val="003E135B"/>
    <w:rsid w:val="004109F4"/>
    <w:rsid w:val="004163A9"/>
    <w:rsid w:val="004174AD"/>
    <w:rsid w:val="004264E1"/>
    <w:rsid w:val="00435E2B"/>
    <w:rsid w:val="00437BBF"/>
    <w:rsid w:val="004548DF"/>
    <w:rsid w:val="00480CED"/>
    <w:rsid w:val="004864A5"/>
    <w:rsid w:val="00490868"/>
    <w:rsid w:val="004A0376"/>
    <w:rsid w:val="004B3EDC"/>
    <w:rsid w:val="004B746B"/>
    <w:rsid w:val="004E258F"/>
    <w:rsid w:val="004E3E2B"/>
    <w:rsid w:val="00510618"/>
    <w:rsid w:val="00535EAB"/>
    <w:rsid w:val="00546AED"/>
    <w:rsid w:val="00550B73"/>
    <w:rsid w:val="00595008"/>
    <w:rsid w:val="005B73F0"/>
    <w:rsid w:val="005C459D"/>
    <w:rsid w:val="005D1E63"/>
    <w:rsid w:val="005D7312"/>
    <w:rsid w:val="005E3748"/>
    <w:rsid w:val="005E56C5"/>
    <w:rsid w:val="005E79A8"/>
    <w:rsid w:val="00620705"/>
    <w:rsid w:val="00625F47"/>
    <w:rsid w:val="00636407"/>
    <w:rsid w:val="006922DE"/>
    <w:rsid w:val="00696555"/>
    <w:rsid w:val="006A7772"/>
    <w:rsid w:val="006A7805"/>
    <w:rsid w:val="006B3B86"/>
    <w:rsid w:val="006C3026"/>
    <w:rsid w:val="00744F1A"/>
    <w:rsid w:val="00745E38"/>
    <w:rsid w:val="007618F1"/>
    <w:rsid w:val="00765EDF"/>
    <w:rsid w:val="0077040E"/>
    <w:rsid w:val="00773518"/>
    <w:rsid w:val="00775D30"/>
    <w:rsid w:val="00787889"/>
    <w:rsid w:val="00795D9A"/>
    <w:rsid w:val="007B1C53"/>
    <w:rsid w:val="007C4F6D"/>
    <w:rsid w:val="007D22FD"/>
    <w:rsid w:val="007D7890"/>
    <w:rsid w:val="007E30F0"/>
    <w:rsid w:val="007F080A"/>
    <w:rsid w:val="007F2BF2"/>
    <w:rsid w:val="00800CDA"/>
    <w:rsid w:val="00810F85"/>
    <w:rsid w:val="0082386D"/>
    <w:rsid w:val="0083182C"/>
    <w:rsid w:val="00832854"/>
    <w:rsid w:val="008334CF"/>
    <w:rsid w:val="00836763"/>
    <w:rsid w:val="0083728F"/>
    <w:rsid w:val="00844C9B"/>
    <w:rsid w:val="00850576"/>
    <w:rsid w:val="008519A1"/>
    <w:rsid w:val="0085411A"/>
    <w:rsid w:val="0085565D"/>
    <w:rsid w:val="00874903"/>
    <w:rsid w:val="0088753B"/>
    <w:rsid w:val="008A6463"/>
    <w:rsid w:val="008C2065"/>
    <w:rsid w:val="008C54D0"/>
    <w:rsid w:val="0091272A"/>
    <w:rsid w:val="0093168F"/>
    <w:rsid w:val="00942C4F"/>
    <w:rsid w:val="009604A1"/>
    <w:rsid w:val="009A1B33"/>
    <w:rsid w:val="009A6871"/>
    <w:rsid w:val="009B4710"/>
    <w:rsid w:val="009B5255"/>
    <w:rsid w:val="009D41BA"/>
    <w:rsid w:val="009E1736"/>
    <w:rsid w:val="00A15767"/>
    <w:rsid w:val="00A24320"/>
    <w:rsid w:val="00A24C48"/>
    <w:rsid w:val="00A34DEB"/>
    <w:rsid w:val="00A435B8"/>
    <w:rsid w:val="00A46B5E"/>
    <w:rsid w:val="00A500EB"/>
    <w:rsid w:val="00A64D36"/>
    <w:rsid w:val="00A96158"/>
    <w:rsid w:val="00AC0F9E"/>
    <w:rsid w:val="00AC1EA0"/>
    <w:rsid w:val="00AD6EEA"/>
    <w:rsid w:val="00B129BA"/>
    <w:rsid w:val="00B21566"/>
    <w:rsid w:val="00B3109E"/>
    <w:rsid w:val="00B51C90"/>
    <w:rsid w:val="00B747C6"/>
    <w:rsid w:val="00B810CC"/>
    <w:rsid w:val="00BA5F79"/>
    <w:rsid w:val="00BB4F7D"/>
    <w:rsid w:val="00BD037E"/>
    <w:rsid w:val="00C127CE"/>
    <w:rsid w:val="00C22E6E"/>
    <w:rsid w:val="00C8369E"/>
    <w:rsid w:val="00C900F7"/>
    <w:rsid w:val="00CB1998"/>
    <w:rsid w:val="00CD6B44"/>
    <w:rsid w:val="00CE38F7"/>
    <w:rsid w:val="00CE6249"/>
    <w:rsid w:val="00D02E49"/>
    <w:rsid w:val="00D16917"/>
    <w:rsid w:val="00D301CF"/>
    <w:rsid w:val="00D379FD"/>
    <w:rsid w:val="00D450D6"/>
    <w:rsid w:val="00D47D89"/>
    <w:rsid w:val="00D64308"/>
    <w:rsid w:val="00D74AAF"/>
    <w:rsid w:val="00D80D11"/>
    <w:rsid w:val="00DB12B0"/>
    <w:rsid w:val="00DB4326"/>
    <w:rsid w:val="00DB549B"/>
    <w:rsid w:val="00DD0047"/>
    <w:rsid w:val="00DE57FF"/>
    <w:rsid w:val="00DF23BA"/>
    <w:rsid w:val="00E06C53"/>
    <w:rsid w:val="00E226AE"/>
    <w:rsid w:val="00E271C2"/>
    <w:rsid w:val="00E6621D"/>
    <w:rsid w:val="00E76FE4"/>
    <w:rsid w:val="00E8332F"/>
    <w:rsid w:val="00E845F3"/>
    <w:rsid w:val="00E95180"/>
    <w:rsid w:val="00F2753C"/>
    <w:rsid w:val="00F4184F"/>
    <w:rsid w:val="00F57650"/>
    <w:rsid w:val="00F615A2"/>
    <w:rsid w:val="00F943B8"/>
    <w:rsid w:val="00FA1266"/>
    <w:rsid w:val="00FD09B7"/>
    <w:rsid w:val="00FE0F26"/>
    <w:rsid w:val="00FE6AAF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5175064"/>
  <w15:chartTrackingRefBased/>
  <w15:docId w15:val="{C1E207B3-3DE5-4961-8736-3701E896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F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/>
      <w:bCs/>
      <w:sz w:val="24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360"/>
    </w:pPr>
    <w:rPr>
      <w:rFonts w:ascii="Arial" w:hAnsi="Arial" w:cs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Zvraznn">
    <w:name w:val="Zvýraznění"/>
    <w:qFormat/>
    <w:rsid w:val="001B595E"/>
    <w:rPr>
      <w:i/>
      <w:iCs/>
    </w:rPr>
  </w:style>
  <w:style w:type="character" w:styleId="Hypertextovodkaz">
    <w:name w:val="Hyperlink"/>
    <w:rsid w:val="00D02E49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C328B"/>
    <w:pPr>
      <w:suppressAutoHyphens w:val="0"/>
      <w:overflowPunct/>
      <w:autoSpaceDE/>
      <w:textAlignment w:val="auto"/>
    </w:pPr>
    <w:rPr>
      <w:rFonts w:ascii="Calibri" w:hAnsi="Calibri"/>
      <w:sz w:val="22"/>
      <w:szCs w:val="21"/>
      <w:lang w:eastAsia="cs-CZ"/>
    </w:rPr>
  </w:style>
  <w:style w:type="character" w:customStyle="1" w:styleId="ProsttextChar">
    <w:name w:val="Prostý text Char"/>
    <w:link w:val="Prosttext"/>
    <w:uiPriority w:val="99"/>
    <w:rsid w:val="000C328B"/>
    <w:rPr>
      <w:rFonts w:ascii="Calibri" w:hAnsi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DE57F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semiHidden/>
    <w:rsid w:val="00BB4F7D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Seznam2">
    <w:name w:val="List 2"/>
    <w:basedOn w:val="Normln"/>
    <w:rsid w:val="00BB4F7D"/>
    <w:pPr>
      <w:ind w:left="566" w:hanging="283"/>
      <w:contextualSpacing/>
    </w:pPr>
  </w:style>
  <w:style w:type="table" w:styleId="Mkatabulky">
    <w:name w:val="Table Grid"/>
    <w:basedOn w:val="Normlntabulka"/>
    <w:rsid w:val="0026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uvnstrana">
    <w:name w:val="Smluvní strana"/>
    <w:basedOn w:val="Normln"/>
    <w:rsid w:val="00105305"/>
    <w:pPr>
      <w:suppressAutoHyphens w:val="0"/>
      <w:autoSpaceDN w:val="0"/>
      <w:adjustRightInd w:val="0"/>
      <w:spacing w:line="280" w:lineRule="atLeast"/>
      <w:jc w:val="both"/>
      <w:textAlignment w:val="auto"/>
    </w:pPr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C659-6D59-4315-81FE-3E752B2A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DPML, a.s.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Ing. Celestin Novák</dc:creator>
  <cp:keywords/>
  <cp:lastModifiedBy>Čech, Stanislav </cp:lastModifiedBy>
  <cp:revision>2</cp:revision>
  <cp:lastPrinted>2015-09-21T12:51:00Z</cp:lastPrinted>
  <dcterms:created xsi:type="dcterms:W3CDTF">2021-01-07T11:05:00Z</dcterms:created>
  <dcterms:modified xsi:type="dcterms:W3CDTF">2021-01-07T11:05:00Z</dcterms:modified>
</cp:coreProperties>
</file>