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3BC" w:rsidRPr="00811178" w:rsidRDefault="004243BC" w:rsidP="000B0AA7">
      <w:pPr>
        <w:pStyle w:val="StylDoprava"/>
        <w:rPr>
          <w:sz w:val="22"/>
          <w:szCs w:val="22"/>
        </w:rPr>
      </w:pPr>
      <w:r w:rsidRPr="00811178">
        <w:rPr>
          <w:sz w:val="22"/>
          <w:szCs w:val="22"/>
        </w:rPr>
        <w:t>Č.j. SPÚ</w:t>
      </w:r>
      <w:r w:rsidR="00212747">
        <w:rPr>
          <w:sz w:val="22"/>
          <w:szCs w:val="22"/>
        </w:rPr>
        <w:t xml:space="preserve"> 010671/2021</w:t>
      </w:r>
      <w:r w:rsidRPr="00811178">
        <w:rPr>
          <w:sz w:val="22"/>
          <w:szCs w:val="22"/>
        </w:rPr>
        <w:t xml:space="preserve"> </w:t>
      </w:r>
    </w:p>
    <w:p w:rsidR="00811178" w:rsidRPr="00811178" w:rsidRDefault="00811178" w:rsidP="00D06D0F">
      <w:pPr>
        <w:rPr>
          <w:rFonts w:ascii="Arial" w:hAnsi="Arial" w:cs="Arial"/>
          <w:b/>
          <w:sz w:val="22"/>
          <w:szCs w:val="22"/>
        </w:rPr>
      </w:pPr>
    </w:p>
    <w:p w:rsidR="00CF17C0" w:rsidRPr="00A2149C" w:rsidRDefault="00E227E9" w:rsidP="00D06D0F">
      <w:pPr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 xml:space="preserve">Česká republika - </w:t>
      </w:r>
      <w:r w:rsidR="00A21E6E" w:rsidRPr="00A2149C">
        <w:rPr>
          <w:rFonts w:ascii="Arial" w:hAnsi="Arial" w:cs="Arial"/>
          <w:b/>
          <w:sz w:val="22"/>
          <w:szCs w:val="22"/>
        </w:rPr>
        <w:t>Státní pozemkový úřad</w:t>
      </w:r>
      <w:r w:rsidR="00CF17C0" w:rsidRPr="00A2149C">
        <w:rPr>
          <w:rFonts w:ascii="Arial" w:hAnsi="Arial" w:cs="Arial"/>
          <w:b/>
          <w:sz w:val="22"/>
          <w:szCs w:val="22"/>
        </w:rPr>
        <w:t xml:space="preserve"> </w:t>
      </w:r>
    </w:p>
    <w:p w:rsidR="00CF17C0" w:rsidRPr="00A2149C" w:rsidRDefault="00D36269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</w:t>
      </w:r>
      <w:r w:rsidR="00CF17C0" w:rsidRPr="00A2149C">
        <w:rPr>
          <w:sz w:val="22"/>
          <w:szCs w:val="22"/>
        </w:rPr>
        <w:t xml:space="preserve"> Praha 3</w:t>
      </w:r>
      <w:r w:rsidR="003D4F2E" w:rsidRPr="00A2149C">
        <w:rPr>
          <w:sz w:val="22"/>
          <w:szCs w:val="22"/>
        </w:rPr>
        <w:t xml:space="preserve"> - Žižkov</w:t>
      </w:r>
      <w:r w:rsidR="00CF17C0" w:rsidRPr="00A2149C">
        <w:rPr>
          <w:sz w:val="22"/>
          <w:szCs w:val="22"/>
        </w:rPr>
        <w:t>, Husinecká 1024/11a, PSČ 130 00</w:t>
      </w:r>
    </w:p>
    <w:p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</w:t>
      </w:r>
      <w:r w:rsidR="002C4372" w:rsidRPr="00A2149C">
        <w:rPr>
          <w:sz w:val="22"/>
          <w:szCs w:val="22"/>
        </w:rPr>
        <w:t>O</w:t>
      </w:r>
      <w:r w:rsidRPr="00A2149C">
        <w:rPr>
          <w:sz w:val="22"/>
          <w:szCs w:val="22"/>
        </w:rPr>
        <w:t xml:space="preserve">: </w:t>
      </w:r>
      <w:r w:rsidR="00A21E6E" w:rsidRPr="00A2149C">
        <w:rPr>
          <w:sz w:val="22"/>
          <w:szCs w:val="22"/>
        </w:rPr>
        <w:t>01312774</w:t>
      </w:r>
    </w:p>
    <w:p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DIČ: CZ</w:t>
      </w:r>
      <w:r w:rsidR="00A21E6E" w:rsidRPr="00A2149C">
        <w:rPr>
          <w:sz w:val="22"/>
          <w:szCs w:val="22"/>
        </w:rPr>
        <w:t>01312774</w:t>
      </w:r>
    </w:p>
    <w:p w:rsidR="00FB6E4E" w:rsidRPr="00A2149C" w:rsidRDefault="00FB6E4E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za který jedná </w:t>
      </w:r>
      <w:r w:rsidR="00BC17A6" w:rsidRPr="00A2149C">
        <w:rPr>
          <w:sz w:val="22"/>
          <w:szCs w:val="22"/>
        </w:rPr>
        <w:t>Mgr. Dana Lišková, ředitelka Krajského pozemkového úřadu pro Moravskoslezský kraj</w:t>
      </w:r>
      <w:r w:rsidR="00711AAF">
        <w:rPr>
          <w:sz w:val="22"/>
          <w:szCs w:val="22"/>
        </w:rPr>
        <w:t>,</w:t>
      </w:r>
      <w:r w:rsidR="00811178">
        <w:rPr>
          <w:sz w:val="22"/>
          <w:szCs w:val="22"/>
        </w:rPr>
        <w:t xml:space="preserve"> </w:t>
      </w:r>
      <w:r w:rsidR="00BC17A6" w:rsidRPr="00A2149C">
        <w:rPr>
          <w:sz w:val="22"/>
          <w:szCs w:val="22"/>
        </w:rPr>
        <w:t>adresa Libušina 502/5, 70200 Ostrava</w:t>
      </w:r>
    </w:p>
    <w:p w:rsidR="00EB0B9B" w:rsidRPr="00DB0759" w:rsidRDefault="00EB0B9B" w:rsidP="00EB0B9B">
      <w:pPr>
        <w:tabs>
          <w:tab w:val="center" w:pos="4535"/>
        </w:tabs>
        <w:spacing w:before="60"/>
        <w:rPr>
          <w:rFonts w:ascii="Arial" w:hAnsi="Arial" w:cs="Arial"/>
          <w:sz w:val="22"/>
          <w:szCs w:val="22"/>
        </w:rPr>
      </w:pPr>
      <w:r w:rsidRPr="00DB0759">
        <w:rPr>
          <w:rFonts w:ascii="Arial" w:hAnsi="Arial" w:cs="Arial"/>
          <w:sz w:val="22"/>
          <w:szCs w:val="22"/>
        </w:rPr>
        <w:t xml:space="preserve">(dále jen ”SPÚ”)  </w:t>
      </w:r>
      <w:r w:rsidRPr="00DB0759">
        <w:rPr>
          <w:rFonts w:ascii="Arial" w:hAnsi="Arial" w:cs="Arial"/>
          <w:sz w:val="22"/>
          <w:szCs w:val="22"/>
        </w:rPr>
        <w:tab/>
      </w:r>
    </w:p>
    <w:p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</w:t>
      </w:r>
    </w:p>
    <w:p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b/>
          <w:sz w:val="22"/>
          <w:szCs w:val="22"/>
        </w:rPr>
        <w:t>Kohnert Petr</w:t>
      </w:r>
      <w:r w:rsidRPr="00A2149C">
        <w:rPr>
          <w:sz w:val="22"/>
          <w:szCs w:val="22"/>
        </w:rPr>
        <w:t>, r.č. 70</w:t>
      </w:r>
      <w:r w:rsidR="002A4111">
        <w:rPr>
          <w:sz w:val="22"/>
          <w:szCs w:val="22"/>
        </w:rPr>
        <w:t>xxxxxxx</w:t>
      </w:r>
      <w:r w:rsidRPr="00A2149C">
        <w:rPr>
          <w:sz w:val="22"/>
          <w:szCs w:val="22"/>
        </w:rPr>
        <w:t xml:space="preserve">, trvalý pobyt </w:t>
      </w:r>
      <w:r w:rsidR="002A4111">
        <w:rPr>
          <w:sz w:val="22"/>
          <w:szCs w:val="22"/>
        </w:rPr>
        <w:t>xxxxxxxxx</w:t>
      </w:r>
      <w:bookmarkStart w:id="0" w:name="_GoBack"/>
      <w:bookmarkEnd w:id="0"/>
      <w:r w:rsidRPr="00A2149C">
        <w:rPr>
          <w:sz w:val="22"/>
          <w:szCs w:val="22"/>
        </w:rPr>
        <w:t>, Kouty, PSČ 74721</w:t>
      </w:r>
    </w:p>
    <w:p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(dále jen "nabyvatel")</w:t>
      </w:r>
    </w:p>
    <w:p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</w:p>
    <w:p w:rsidR="00546D18" w:rsidRDefault="00546D18" w:rsidP="00546D18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uzavírají podle § 2184 a násl. zákona č. 89/2012 Sb., občanský zákoník, v souladu s § 3 odst. 2 zákona č. 503/2012 Sb., o Státním pozemkovém úřadu a o změně některých souvisejících zákonů, ve znění pozdějších předpisů (dále jen „zákon o SPÚ“), tuto:</w:t>
      </w:r>
    </w:p>
    <w:p w:rsidR="00CF17C0" w:rsidRPr="00A2149C" w:rsidRDefault="00CF17C0" w:rsidP="001274AE">
      <w:pPr>
        <w:rPr>
          <w:rFonts w:ascii="Arial" w:hAnsi="Arial" w:cs="Arial"/>
          <w:sz w:val="22"/>
          <w:szCs w:val="22"/>
        </w:rPr>
      </w:pPr>
    </w:p>
    <w:p w:rsidR="00830569" w:rsidRPr="00A2149C" w:rsidRDefault="00830569" w:rsidP="001274AE">
      <w:pPr>
        <w:rPr>
          <w:rFonts w:ascii="Arial" w:hAnsi="Arial" w:cs="Arial"/>
          <w:sz w:val="22"/>
          <w:szCs w:val="22"/>
        </w:rPr>
      </w:pPr>
    </w:p>
    <w:p w:rsidR="00EB0B9B" w:rsidRDefault="00EB0B9B" w:rsidP="00EB0B9B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 M Ě N N O U   S M L O U V U</w:t>
      </w:r>
    </w:p>
    <w:p w:rsidR="00CF17C0" w:rsidRPr="00A2149C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>č.</w:t>
      </w:r>
      <w:r w:rsidR="00263AF3" w:rsidRPr="00A2149C">
        <w:rPr>
          <w:rFonts w:ascii="Arial" w:hAnsi="Arial" w:cs="Arial"/>
          <w:b/>
          <w:sz w:val="22"/>
          <w:szCs w:val="22"/>
        </w:rPr>
        <w:t xml:space="preserve"> </w:t>
      </w:r>
      <w:r w:rsidR="00BC17A6" w:rsidRPr="00A2149C">
        <w:rPr>
          <w:rFonts w:ascii="Arial" w:hAnsi="Arial" w:cs="Arial"/>
          <w:b/>
          <w:sz w:val="22"/>
          <w:szCs w:val="22"/>
        </w:rPr>
        <w:t>2003S20/22</w:t>
      </w:r>
    </w:p>
    <w:p w:rsidR="00CF17C0" w:rsidRPr="00A2149C" w:rsidRDefault="00CF17C0" w:rsidP="00D06D0F">
      <w:pPr>
        <w:rPr>
          <w:rFonts w:ascii="Arial" w:hAnsi="Arial" w:cs="Arial"/>
          <w:sz w:val="22"/>
          <w:szCs w:val="22"/>
        </w:rPr>
      </w:pPr>
    </w:p>
    <w:p w:rsidR="00CF17C0" w:rsidRPr="00A2149C" w:rsidRDefault="00CF17C0" w:rsidP="00D06D0F">
      <w:pPr>
        <w:rPr>
          <w:rFonts w:ascii="Arial" w:hAnsi="Arial" w:cs="Arial"/>
          <w:sz w:val="22"/>
          <w:szCs w:val="22"/>
        </w:rPr>
      </w:pPr>
    </w:p>
    <w:p w:rsidR="00CF17C0" w:rsidRPr="00A2149C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I.</w:t>
      </w:r>
      <w:r w:rsidR="00A21E6E" w:rsidRPr="00A2149C">
        <w:rPr>
          <w:rFonts w:ascii="Arial" w:hAnsi="Arial" w:cs="Arial"/>
          <w:sz w:val="22"/>
          <w:szCs w:val="22"/>
        </w:rPr>
        <w:t xml:space="preserve"> </w:t>
      </w:r>
    </w:p>
    <w:p w:rsidR="00CF17C0" w:rsidRPr="00860D45" w:rsidRDefault="00DB57EC" w:rsidP="00711AAF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Česká republika je vlastníkem a </w:t>
      </w:r>
      <w:r w:rsidR="00A21E6E" w:rsidRPr="00A2149C">
        <w:rPr>
          <w:sz w:val="22"/>
          <w:szCs w:val="22"/>
        </w:rPr>
        <w:t>Státní pozemkový úřad</w:t>
      </w:r>
      <w:r w:rsidR="00CF17C0" w:rsidRPr="00A2149C">
        <w:rPr>
          <w:sz w:val="22"/>
          <w:szCs w:val="22"/>
        </w:rPr>
        <w:t xml:space="preserve"> </w:t>
      </w:r>
      <w:r w:rsidR="00250D32" w:rsidRPr="00A2149C">
        <w:rPr>
          <w:sz w:val="22"/>
          <w:szCs w:val="22"/>
        </w:rPr>
        <w:t xml:space="preserve">(dále jen “SPÚ“) </w:t>
      </w:r>
      <w:r w:rsidR="00546D18" w:rsidRPr="00546D18">
        <w:rPr>
          <w:sz w:val="22"/>
          <w:szCs w:val="22"/>
        </w:rPr>
        <w:t>je ve smyslu zákona o SPÚ příslušný hospodařit s níže uvedenou nemovitou věcí</w:t>
      </w:r>
      <w:r w:rsidR="00CF17C0" w:rsidRPr="00860D45">
        <w:rPr>
          <w:sz w:val="22"/>
          <w:szCs w:val="22"/>
        </w:rPr>
        <w:t>:</w:t>
      </w:r>
    </w:p>
    <w:p w:rsidR="00711AAF" w:rsidRDefault="00711AAF" w:rsidP="000B0AA7">
      <w:pPr>
        <w:pStyle w:val="VnitrniText"/>
        <w:ind w:firstLine="0"/>
        <w:rPr>
          <w:sz w:val="22"/>
          <w:szCs w:val="22"/>
        </w:rPr>
      </w:pPr>
    </w:p>
    <w:p w:rsidR="008505AD" w:rsidRPr="00A2149C" w:rsidRDefault="008505AD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Pozemek:</w:t>
      </w:r>
    </w:p>
    <w:p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Kravaře</w:t>
      </w:r>
      <w:r w:rsidRPr="00257EB0">
        <w:rPr>
          <w:rStyle w:val="tabulkyNemovitosti"/>
        </w:rPr>
        <w:tab/>
        <w:t>Kravaře ve Slezsku</w:t>
      </w:r>
      <w:r w:rsidRPr="00257EB0">
        <w:rPr>
          <w:rStyle w:val="tabulkyNemovitosti"/>
        </w:rPr>
        <w:tab/>
        <w:t>1481/2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213539" w:rsidRPr="00A2149C" w:rsidRDefault="00213539" w:rsidP="0021353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zapsaný na výše uvedeném LV u Katastrálního úřadu pro Moravskoslezský kraj, Katastrální pracoviště Opava.</w:t>
      </w:r>
    </w:p>
    <w:p w:rsidR="003D2D95" w:rsidRDefault="003D2D95" w:rsidP="003D2D95">
      <w:pPr>
        <w:pStyle w:val="VnitrniText"/>
        <w:ind w:firstLine="0"/>
      </w:pPr>
    </w:p>
    <w:p w:rsidR="003D2D95" w:rsidRPr="00711AAF" w:rsidRDefault="003D2D95" w:rsidP="003D2D95">
      <w:pPr>
        <w:pStyle w:val="VnitrniText"/>
        <w:ind w:firstLine="0"/>
        <w:rPr>
          <w:sz w:val="22"/>
          <w:szCs w:val="22"/>
        </w:rPr>
      </w:pPr>
      <w:r w:rsidRPr="00727228">
        <w:rPr>
          <w:sz w:val="22"/>
          <w:szCs w:val="22"/>
        </w:rPr>
        <w:t xml:space="preserve">(dále jen </w:t>
      </w:r>
      <w:r w:rsidRPr="00711AAF">
        <w:rPr>
          <w:sz w:val="22"/>
          <w:szCs w:val="22"/>
        </w:rPr>
        <w:t>„</w:t>
      </w:r>
      <w:r w:rsidR="00EB0B9B" w:rsidRPr="00711AAF">
        <w:rPr>
          <w:sz w:val="22"/>
          <w:szCs w:val="22"/>
        </w:rPr>
        <w:t xml:space="preserve">směňovaná </w:t>
      </w:r>
      <w:r w:rsidRPr="00711AAF">
        <w:rPr>
          <w:sz w:val="22"/>
          <w:szCs w:val="22"/>
        </w:rPr>
        <w:t>nemovitost”</w:t>
      </w:r>
      <w:r w:rsidR="00546D18" w:rsidRPr="00711AAF">
        <w:rPr>
          <w:sz w:val="22"/>
          <w:szCs w:val="22"/>
        </w:rPr>
        <w:t xml:space="preserve"> nebo „majetek“</w:t>
      </w:r>
      <w:r w:rsidRPr="00711AAF">
        <w:rPr>
          <w:sz w:val="22"/>
          <w:szCs w:val="22"/>
        </w:rPr>
        <w:t>)</w:t>
      </w:r>
    </w:p>
    <w:p w:rsidR="006E33CA" w:rsidRDefault="006E33CA" w:rsidP="00711AAF">
      <w:pPr>
        <w:pStyle w:val="VnitrniText"/>
        <w:ind w:firstLine="0"/>
        <w:rPr>
          <w:sz w:val="22"/>
          <w:szCs w:val="22"/>
        </w:rPr>
      </w:pPr>
    </w:p>
    <w:p w:rsidR="00E6010E" w:rsidRDefault="00E6010E" w:rsidP="00E6010E">
      <w:pPr>
        <w:jc w:val="both"/>
        <w:rPr>
          <w:rFonts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Cena této nemovitostí </w:t>
      </w:r>
      <w:bookmarkStart w:id="1" w:name="_Hlk21532731"/>
      <w:r w:rsidR="00AC14FF" w:rsidRPr="00482DE7">
        <w:rPr>
          <w:rFonts w:ascii="Arial" w:hAnsi="Arial" w:cs="Arial"/>
          <w:color w:val="000000"/>
          <w:sz w:val="22"/>
          <w:szCs w:val="22"/>
        </w:rPr>
        <w:t>byla stanovena v souladu s ustanovením § 3 odst. 2 zákona o SPÚ a</w:t>
      </w:r>
      <w:bookmarkEnd w:id="1"/>
      <w:r w:rsidR="00AC14F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činí  </w:t>
      </w:r>
      <w:r w:rsidR="001A2AD4">
        <w:rPr>
          <w:rFonts w:ascii="Arial" w:hAnsi="Arial" w:cs="Arial"/>
          <w:iCs/>
          <w:sz w:val="22"/>
          <w:szCs w:val="22"/>
        </w:rPr>
        <w:t>338 600,00 Kč</w:t>
      </w:r>
      <w:r>
        <w:rPr>
          <w:rFonts w:ascii="Arial" w:hAnsi="Arial" w:cs="Arial"/>
          <w:iCs/>
          <w:sz w:val="22"/>
          <w:szCs w:val="22"/>
        </w:rPr>
        <w:t xml:space="preserve"> (slovy: </w:t>
      </w:r>
      <w:r w:rsidR="001A2AD4">
        <w:rPr>
          <w:rFonts w:ascii="Arial" w:hAnsi="Arial" w:cs="Arial"/>
          <w:iCs/>
          <w:sz w:val="22"/>
          <w:szCs w:val="22"/>
        </w:rPr>
        <w:t>tři sta třicet osm tisíc šest set korun českých</w:t>
      </w:r>
      <w:r>
        <w:rPr>
          <w:rFonts w:ascii="Arial" w:hAnsi="Arial" w:cs="Arial"/>
          <w:iCs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E6010E" w:rsidRPr="00A2149C" w:rsidRDefault="00E6010E" w:rsidP="001274AE">
      <w:pPr>
        <w:rPr>
          <w:rFonts w:ascii="Arial" w:hAnsi="Arial" w:cs="Arial"/>
          <w:sz w:val="22"/>
          <w:szCs w:val="22"/>
        </w:rPr>
      </w:pPr>
    </w:p>
    <w:p w:rsidR="006E33CA" w:rsidRPr="00A2149C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II.</w:t>
      </w:r>
    </w:p>
    <w:p w:rsidR="00F533CB" w:rsidRDefault="00F533CB" w:rsidP="00F533CB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Nabyvatel je vlastníkem nemovitých věcí: </w:t>
      </w:r>
    </w:p>
    <w:p w:rsidR="00F533CB" w:rsidRDefault="00F533CB" w:rsidP="00F533CB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Pozemků:</w:t>
      </w:r>
    </w:p>
    <w:p w:rsidR="00F533CB" w:rsidRDefault="00F533CB" w:rsidP="00F533CB">
      <w:pPr>
        <w:pStyle w:val="cary"/>
      </w:pPr>
      <w:r>
        <w:t>-------------------------------------------------------------------------------------------------------------------------------------</w:t>
      </w:r>
    </w:p>
    <w:p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F533CB">
        <w:rPr>
          <w:rStyle w:val="Styl11b"/>
        </w:rPr>
        <w:t>Obec</w:t>
      </w:r>
      <w:r w:rsidRPr="00F533CB">
        <w:rPr>
          <w:rStyle w:val="Styl11b"/>
        </w:rPr>
        <w:tab/>
        <w:t xml:space="preserve">Katastrální území </w:t>
      </w:r>
      <w:r w:rsidRPr="00F533CB">
        <w:rPr>
          <w:rStyle w:val="Styl11b"/>
        </w:rPr>
        <w:tab/>
        <w:t>Parcelní číslo</w:t>
      </w:r>
      <w:r w:rsidRPr="00F533CB">
        <w:rPr>
          <w:rStyle w:val="Styl11b"/>
        </w:rPr>
        <w:tab/>
        <w:t>Druh pozemku</w:t>
      </w:r>
      <w:r w:rsidRPr="00F533CB">
        <w:rPr>
          <w:rStyle w:val="Styl11b"/>
        </w:rPr>
        <w:tab/>
        <w:t>LV</w:t>
      </w:r>
    </w:p>
    <w:p w:rsidR="00F533CB" w:rsidRPr="00F533CB" w:rsidRDefault="00F533CB" w:rsidP="00F533CB">
      <w:pPr>
        <w:pStyle w:val="cary"/>
      </w:pPr>
      <w:r>
        <w:t>-------------------------------------------------------------------------------------------------------------------------------------</w:t>
      </w:r>
    </w:p>
    <w:p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Katastr nemovitostí - pozemkové</w:t>
      </w:r>
    </w:p>
    <w:p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Kravaře</w:t>
      </w:r>
      <w:r w:rsidRPr="00F533CB">
        <w:rPr>
          <w:rStyle w:val="tabulkyNemovitosti"/>
        </w:rPr>
        <w:tab/>
        <w:t>Kravaře ve Slezsku</w:t>
      </w:r>
      <w:r w:rsidRPr="00F533CB">
        <w:rPr>
          <w:rStyle w:val="tabulkyNemovitosti"/>
        </w:rPr>
        <w:tab/>
        <w:t>6187</w:t>
      </w:r>
      <w:r w:rsidRPr="00F533CB">
        <w:rPr>
          <w:rStyle w:val="tabulkyNemovitosti"/>
        </w:rPr>
        <w:tab/>
        <w:t>orná půda</w:t>
      </w:r>
      <w:r w:rsidRPr="00F533CB">
        <w:rPr>
          <w:rStyle w:val="tabulkyNemovitosti"/>
        </w:rPr>
        <w:tab/>
        <w:t>2779</w:t>
      </w:r>
    </w:p>
    <w:p w:rsidR="00F533CB" w:rsidRPr="00F533CB" w:rsidRDefault="00F533CB" w:rsidP="00F533CB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F533CB">
        <w:rPr>
          <w:rStyle w:val="tabulkyNemovitosti"/>
        </w:rPr>
        <w:t>zapsaný u: Katastrální úřad pro Moravskoslezský kraj se sídlem v Opavě, Katastrální pracoviště Opava</w:t>
      </w:r>
    </w:p>
    <w:p w:rsidR="00F533CB" w:rsidRPr="00F533CB" w:rsidRDefault="00F533CB" w:rsidP="00F533CB">
      <w:pPr>
        <w:pStyle w:val="cary"/>
      </w:pPr>
      <w:r>
        <w:t>-------------------------------------------------------------------------------------------------------------------------------------</w:t>
      </w:r>
    </w:p>
    <w:p w:rsidR="00F533CB" w:rsidRDefault="00E50E8F" w:rsidP="00F533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533CB">
        <w:rPr>
          <w:rFonts w:ascii="Arial" w:hAnsi="Arial" w:cs="Arial"/>
          <w:sz w:val="22"/>
          <w:szCs w:val="22"/>
        </w:rPr>
        <w:t>(dále jen „směňované nemovitosti“).</w:t>
      </w:r>
    </w:p>
    <w:p w:rsidR="00F533CB" w:rsidRDefault="00F533CB" w:rsidP="00F533CB">
      <w:pPr>
        <w:pStyle w:val="VnitrniText"/>
        <w:rPr>
          <w:sz w:val="22"/>
          <w:szCs w:val="22"/>
        </w:rPr>
      </w:pPr>
    </w:p>
    <w:p w:rsidR="00F533CB" w:rsidRDefault="00F533CB" w:rsidP="00F533CB">
      <w:pPr>
        <w:pStyle w:val="VnitrniText"/>
        <w:ind w:firstLine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Cena těchto nemovitostí </w:t>
      </w:r>
      <w:r w:rsidR="000A35B4">
        <w:rPr>
          <w:color w:val="000000"/>
          <w:sz w:val="22"/>
          <w:szCs w:val="22"/>
        </w:rPr>
        <w:t xml:space="preserve">byla stanovena v souladu s ustanovením § 3 odst. 2 zákona o SPÚ a </w:t>
      </w:r>
      <w:r>
        <w:rPr>
          <w:color w:val="000000"/>
          <w:sz w:val="22"/>
          <w:szCs w:val="22"/>
        </w:rPr>
        <w:t>činí</w:t>
      </w:r>
      <w:r>
        <w:rPr>
          <w:sz w:val="22"/>
          <w:szCs w:val="22"/>
        </w:rPr>
        <w:t xml:space="preserve"> 16 972,65 Kč (slovy: šestnáct tisíc devět set sedmdesát dvě koruny české šedesát pět haléřů).</w:t>
      </w:r>
    </w:p>
    <w:p w:rsidR="00022579" w:rsidRPr="00A2149C" w:rsidRDefault="00022579" w:rsidP="00EB6C54">
      <w:pPr>
        <w:pStyle w:val="VnitrniText"/>
        <w:rPr>
          <w:sz w:val="22"/>
          <w:szCs w:val="22"/>
        </w:rPr>
      </w:pPr>
    </w:p>
    <w:p w:rsidR="006E33CA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lastRenderedPageBreak/>
        <w:t>III.</w:t>
      </w:r>
    </w:p>
    <w:p w:rsidR="00F533CB" w:rsidRDefault="00F533CB" w:rsidP="00711A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směňované nemovitostí uvedené v čl. I bude nabyvatel, směňované nemovitosti uvedené v čl. II. této smlouvy budou ve vlastnictví České republiky a příslušnosti hospodařit SPÚ.</w:t>
      </w:r>
    </w:p>
    <w:p w:rsidR="00F533CB" w:rsidRDefault="00F533CB" w:rsidP="006069E5">
      <w:pPr>
        <w:pStyle w:val="para"/>
        <w:rPr>
          <w:rFonts w:ascii="Arial" w:hAnsi="Arial" w:cs="Arial"/>
          <w:sz w:val="22"/>
          <w:szCs w:val="22"/>
        </w:rPr>
      </w:pPr>
    </w:p>
    <w:p w:rsidR="004E34F7" w:rsidRDefault="004E34F7" w:rsidP="004E34F7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:rsidR="00C916FA" w:rsidRDefault="00C916FA" w:rsidP="001210FA">
      <w:pPr>
        <w:pStyle w:val="Zkladntext"/>
        <w:tabs>
          <w:tab w:val="left" w:pos="284"/>
        </w:tabs>
        <w:rPr>
          <w:rFonts w:ascii="Arial" w:hAnsi="Arial" w:cs="Arial"/>
          <w:szCs w:val="22"/>
        </w:rPr>
      </w:pPr>
      <w:r w:rsidRPr="00BB027D">
        <w:rPr>
          <w:rFonts w:ascii="Arial" w:hAnsi="Arial" w:cs="Arial"/>
          <w:szCs w:val="22"/>
        </w:rPr>
        <w:t xml:space="preserve">Cenový rozdíl ve prospěch SPÚ, tj. rozdíl mezi cenami uvedenými v čl. I. a čl. II. této smlouvy, činí </w:t>
      </w:r>
      <w:r>
        <w:rPr>
          <w:rFonts w:ascii="Arial" w:hAnsi="Arial" w:cs="Arial"/>
          <w:szCs w:val="22"/>
        </w:rPr>
        <w:t>321 627,35 Kč (slovy: tři sta dvacet jeden tisíc šest set dvacet sedm korun českých třicet pět haléřů).</w:t>
      </w:r>
    </w:p>
    <w:p w:rsidR="00711AAF" w:rsidRDefault="00711AAF" w:rsidP="001210FA">
      <w:pPr>
        <w:pStyle w:val="Zkladntext"/>
        <w:tabs>
          <w:tab w:val="left" w:pos="284"/>
        </w:tabs>
        <w:rPr>
          <w:rFonts w:ascii="Arial" w:hAnsi="Arial" w:cs="Arial"/>
          <w:szCs w:val="22"/>
        </w:rPr>
      </w:pPr>
    </w:p>
    <w:p w:rsidR="00CF17C0" w:rsidRPr="00C173D3" w:rsidRDefault="00E74C29" w:rsidP="001210FA">
      <w:pPr>
        <w:pStyle w:val="Zkladntext"/>
        <w:tabs>
          <w:tab w:val="left" w:pos="284"/>
        </w:tabs>
        <w:rPr>
          <w:szCs w:val="22"/>
          <w:lang w:val="en-US"/>
        </w:rPr>
      </w:pPr>
      <w:r>
        <w:rPr>
          <w:rFonts w:ascii="Arial" w:hAnsi="Arial" w:cs="Arial"/>
          <w:color w:val="000000"/>
          <w:szCs w:val="22"/>
        </w:rPr>
        <w:t>Cenový rozdíl</w:t>
      </w:r>
      <w:r w:rsidR="001210FA" w:rsidRPr="00D92F8C">
        <w:rPr>
          <w:rFonts w:ascii="Arial" w:hAnsi="Arial" w:cs="Arial"/>
          <w:color w:val="000000"/>
          <w:szCs w:val="22"/>
        </w:rPr>
        <w:t xml:space="preserve"> ve výši </w:t>
      </w:r>
      <w:r w:rsidR="00205059">
        <w:rPr>
          <w:rFonts w:ascii="Arial" w:hAnsi="Arial" w:cs="Arial"/>
          <w:szCs w:val="22"/>
        </w:rPr>
        <w:t>321 627,35 Kč (slovy: tři sta dvacet jeden tisíc šest set dvacet sedm korun českých třicet pět haléřů)</w:t>
      </w:r>
      <w:r w:rsidR="001210FA" w:rsidRPr="00D92F8C">
        <w:rPr>
          <w:rFonts w:ascii="Arial" w:hAnsi="Arial" w:cs="Arial"/>
          <w:color w:val="000000"/>
          <w:szCs w:val="22"/>
        </w:rPr>
        <w:t xml:space="preserve"> byl uhrazen před podpisem této </w:t>
      </w:r>
      <w:r w:rsidR="001210FA">
        <w:rPr>
          <w:rFonts w:ascii="Arial" w:hAnsi="Arial" w:cs="Arial"/>
          <w:color w:val="000000"/>
          <w:szCs w:val="22"/>
        </w:rPr>
        <w:t>smlouvy</w:t>
      </w:r>
      <w:r w:rsidR="001210FA" w:rsidRPr="00D92F8C">
        <w:rPr>
          <w:rFonts w:ascii="Arial" w:hAnsi="Arial" w:cs="Arial"/>
          <w:color w:val="000000"/>
          <w:szCs w:val="22"/>
        </w:rPr>
        <w:t xml:space="preserve"> na účet SPÚ, vedený u České národní banky, č. ú. 170018-3723001/0710, variabilní symbol 2003482022.</w:t>
      </w:r>
      <w:r w:rsidR="00C173D3">
        <w:rPr>
          <w:rFonts w:ascii="Arial" w:hAnsi="Arial" w:cs="Arial"/>
          <w:color w:val="000000"/>
          <w:szCs w:val="22"/>
          <w:lang w:val="en-US"/>
        </w:rPr>
        <w:t xml:space="preserve"> </w:t>
      </w:r>
    </w:p>
    <w:p w:rsidR="00711AAF" w:rsidRDefault="00711AAF" w:rsidP="006069E5">
      <w:pPr>
        <w:pStyle w:val="para"/>
        <w:rPr>
          <w:rFonts w:ascii="Arial" w:hAnsi="Arial" w:cs="Arial"/>
          <w:sz w:val="22"/>
          <w:szCs w:val="22"/>
        </w:rPr>
      </w:pPr>
    </w:p>
    <w:p w:rsidR="00011A73" w:rsidRPr="00A2149C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V.</w:t>
      </w:r>
    </w:p>
    <w:p w:rsidR="00011A73" w:rsidRDefault="00011A73" w:rsidP="00711AAF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Obě smluvní strany shodně prohlašují, že jim nejsou známy žádné skutečnosti, které by uzavření smlouvy bránily. </w:t>
      </w:r>
      <w:r w:rsidR="002709BE">
        <w:rPr>
          <w:sz w:val="22"/>
          <w:szCs w:val="22"/>
        </w:rPr>
        <w:t xml:space="preserve">Nabyvatel </w:t>
      </w:r>
      <w:r w:rsidRPr="00A2149C">
        <w:rPr>
          <w:sz w:val="22"/>
          <w:szCs w:val="22"/>
        </w:rPr>
        <w:t>bere na vědomí skutečnost, že </w:t>
      </w:r>
      <w:r w:rsidR="002709BE">
        <w:rPr>
          <w:sz w:val="22"/>
          <w:szCs w:val="22"/>
        </w:rPr>
        <w:t>SPÚ</w:t>
      </w:r>
      <w:r w:rsidRPr="00A2149C">
        <w:rPr>
          <w:sz w:val="22"/>
          <w:szCs w:val="22"/>
        </w:rPr>
        <w:t xml:space="preserve"> nezajišťuje zpřístupnění a vytyčování hranic pozemků</w:t>
      </w:r>
      <w:r w:rsidR="00711AAF">
        <w:rPr>
          <w:sz w:val="22"/>
          <w:szCs w:val="22"/>
        </w:rPr>
        <w:t>.</w:t>
      </w:r>
    </w:p>
    <w:p w:rsidR="00711AAF" w:rsidRDefault="00711AAF" w:rsidP="00711AAF">
      <w:pPr>
        <w:pStyle w:val="VnitrniText"/>
        <w:ind w:firstLine="0"/>
        <w:rPr>
          <w:sz w:val="22"/>
          <w:szCs w:val="22"/>
        </w:rPr>
      </w:pPr>
    </w:p>
    <w:p w:rsidR="0037157C" w:rsidRPr="00A2149C" w:rsidRDefault="002709BE" w:rsidP="00711AAF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Smluvní strany berou na vědomí,</w:t>
      </w:r>
      <w:r w:rsidR="0037157C" w:rsidRPr="00A2149C">
        <w:rPr>
          <w:sz w:val="22"/>
          <w:szCs w:val="22"/>
        </w:rPr>
        <w:t xml:space="preserve">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>
        <w:rPr>
          <w:sz w:val="22"/>
          <w:szCs w:val="22"/>
        </w:rPr>
        <w:t>nabyvatele pozemků.</w:t>
      </w:r>
    </w:p>
    <w:p w:rsidR="001D73FD" w:rsidRDefault="001D73FD" w:rsidP="000B0AA7">
      <w:pPr>
        <w:pStyle w:val="VnitrniText"/>
        <w:rPr>
          <w:sz w:val="22"/>
          <w:szCs w:val="22"/>
        </w:rPr>
      </w:pPr>
    </w:p>
    <w:p w:rsidR="0093274E" w:rsidRPr="00A93195" w:rsidRDefault="0093274E" w:rsidP="0093274E">
      <w:pPr>
        <w:pStyle w:val="VnitrniText"/>
        <w:ind w:firstLine="0"/>
        <w:rPr>
          <w:b/>
          <w:sz w:val="22"/>
          <w:szCs w:val="22"/>
        </w:rPr>
      </w:pPr>
      <w:r w:rsidRPr="00A93195">
        <w:rPr>
          <w:b/>
          <w:sz w:val="22"/>
          <w:szCs w:val="22"/>
        </w:rPr>
        <w:t>Práva týkající se nemovitostí uvedených v čl. I.</w:t>
      </w:r>
      <w:r w:rsidR="000F4B44">
        <w:rPr>
          <w:b/>
          <w:sz w:val="22"/>
          <w:szCs w:val="22"/>
        </w:rPr>
        <w:t>:</w:t>
      </w:r>
    </w:p>
    <w:p w:rsidR="001D73FD" w:rsidRPr="00A93195" w:rsidRDefault="0093274E" w:rsidP="00A93195">
      <w:pPr>
        <w:pStyle w:val="VnitrniText"/>
        <w:numPr>
          <w:ilvl w:val="0"/>
          <w:numId w:val="14"/>
        </w:numPr>
        <w:rPr>
          <w:sz w:val="22"/>
          <w:szCs w:val="22"/>
        </w:rPr>
      </w:pPr>
      <w:r w:rsidRPr="00A93195">
        <w:rPr>
          <w:sz w:val="22"/>
          <w:szCs w:val="22"/>
        </w:rPr>
        <w:t>N</w:t>
      </w:r>
      <w:r w:rsidR="00014CB4" w:rsidRPr="00A93195">
        <w:rPr>
          <w:sz w:val="22"/>
          <w:szCs w:val="22"/>
        </w:rPr>
        <w:t xml:space="preserve">emovitost </w:t>
      </w:r>
      <w:r w:rsidRPr="00A93195">
        <w:rPr>
          <w:sz w:val="22"/>
          <w:szCs w:val="22"/>
        </w:rPr>
        <w:t xml:space="preserve">uvedená v čl.I. </w:t>
      </w:r>
      <w:r w:rsidR="00A93195" w:rsidRPr="00A93195">
        <w:rPr>
          <w:sz w:val="22"/>
          <w:szCs w:val="22"/>
        </w:rPr>
        <w:t>je</w:t>
      </w:r>
      <w:r w:rsidR="00014CB4" w:rsidRPr="00A93195">
        <w:rPr>
          <w:sz w:val="22"/>
          <w:szCs w:val="22"/>
        </w:rPr>
        <w:t xml:space="preserve"> zatížena užívacím</w:t>
      </w:r>
      <w:r w:rsidR="00A93195" w:rsidRPr="00A93195">
        <w:rPr>
          <w:sz w:val="22"/>
          <w:szCs w:val="22"/>
        </w:rPr>
        <w:t xml:space="preserve"> </w:t>
      </w:r>
      <w:r w:rsidR="00014CB4" w:rsidRPr="00A93195">
        <w:rPr>
          <w:sz w:val="22"/>
          <w:szCs w:val="22"/>
        </w:rPr>
        <w:t>práv</w:t>
      </w:r>
      <w:r w:rsidR="00A93195" w:rsidRPr="00A93195">
        <w:rPr>
          <w:sz w:val="22"/>
          <w:szCs w:val="22"/>
        </w:rPr>
        <w:t>em</w:t>
      </w:r>
      <w:r w:rsidR="00014CB4" w:rsidRPr="00A93195">
        <w:rPr>
          <w:sz w:val="22"/>
          <w:szCs w:val="22"/>
        </w:rPr>
        <w:t xml:space="preserve"> třetí osob</w:t>
      </w:r>
      <w:r w:rsidR="00A93195" w:rsidRPr="00A93195">
        <w:rPr>
          <w:sz w:val="22"/>
          <w:szCs w:val="22"/>
        </w:rPr>
        <w:t xml:space="preserve">y, a to nájemní smlouvou č. 210N08/22 ve znění pozdějších dodatků uzavřenou </w:t>
      </w:r>
      <w:r w:rsidR="008611C7">
        <w:rPr>
          <w:sz w:val="22"/>
          <w:szCs w:val="22"/>
        </w:rPr>
        <w:t>mezi SPÚ a</w:t>
      </w:r>
      <w:r w:rsidR="00A93195" w:rsidRPr="00A93195">
        <w:rPr>
          <w:sz w:val="22"/>
          <w:szCs w:val="22"/>
        </w:rPr>
        <w:t xml:space="preserve"> společností POLNOST, spol. s r.o., IČO: 48394904, se sídlem Hanůvka, 747 21 Kravaře</w:t>
      </w:r>
      <w:r w:rsidR="00014CB4" w:rsidRPr="00A93195">
        <w:rPr>
          <w:sz w:val="22"/>
          <w:szCs w:val="22"/>
        </w:rPr>
        <w:t>.</w:t>
      </w:r>
    </w:p>
    <w:p w:rsidR="00A93195" w:rsidRPr="00A93195" w:rsidRDefault="00A93195" w:rsidP="00A93195">
      <w:pPr>
        <w:pStyle w:val="VnitrniText"/>
        <w:ind w:left="720" w:firstLine="0"/>
        <w:rPr>
          <w:sz w:val="22"/>
          <w:szCs w:val="22"/>
        </w:rPr>
      </w:pPr>
    </w:p>
    <w:p w:rsidR="00A93195" w:rsidRPr="00A93195" w:rsidRDefault="00A93195" w:rsidP="00A93195">
      <w:pPr>
        <w:pStyle w:val="VnitrniText"/>
        <w:numPr>
          <w:ilvl w:val="0"/>
          <w:numId w:val="14"/>
        </w:numPr>
        <w:rPr>
          <w:sz w:val="22"/>
          <w:szCs w:val="22"/>
        </w:rPr>
      </w:pPr>
      <w:r w:rsidRPr="00A93195">
        <w:rPr>
          <w:sz w:val="22"/>
          <w:szCs w:val="22"/>
        </w:rPr>
        <w:t>Nemovitost uvedená v čl.I. je součástí společenství honitby Honební společenstvo Kravaře. SPÚ a Honební společenstvo Kravaře uzavřeli dohodu o náhradě za užívání honebních pozemků č. 5M18/22 dne 1. 9. 2019.</w:t>
      </w:r>
    </w:p>
    <w:p w:rsidR="0037157C" w:rsidRPr="00811178" w:rsidRDefault="0037157C" w:rsidP="00EB6C54">
      <w:pPr>
        <w:pStyle w:val="VnitrniText"/>
        <w:rPr>
          <w:sz w:val="22"/>
          <w:szCs w:val="22"/>
        </w:rPr>
      </w:pPr>
    </w:p>
    <w:p w:rsidR="00696D39" w:rsidRPr="00811178" w:rsidRDefault="00696D39" w:rsidP="00696D39">
      <w:pPr>
        <w:pStyle w:val="VnitrniText"/>
        <w:ind w:firstLine="0"/>
        <w:rPr>
          <w:b/>
          <w:sz w:val="22"/>
          <w:szCs w:val="22"/>
        </w:rPr>
      </w:pPr>
      <w:r w:rsidRPr="00811178">
        <w:rPr>
          <w:b/>
          <w:sz w:val="22"/>
          <w:szCs w:val="22"/>
        </w:rPr>
        <w:t>Práva týkající se nemovitostí uvedených v čl. II.</w:t>
      </w:r>
      <w:r w:rsidR="000F4B44">
        <w:rPr>
          <w:b/>
          <w:sz w:val="22"/>
          <w:szCs w:val="22"/>
        </w:rPr>
        <w:t>:</w:t>
      </w:r>
    </w:p>
    <w:p w:rsidR="00696D39" w:rsidRPr="00811178" w:rsidRDefault="00696D39" w:rsidP="00EB1ED8">
      <w:pPr>
        <w:pStyle w:val="VnitrniText"/>
        <w:numPr>
          <w:ilvl w:val="0"/>
          <w:numId w:val="17"/>
        </w:numPr>
        <w:rPr>
          <w:sz w:val="22"/>
          <w:szCs w:val="22"/>
        </w:rPr>
      </w:pPr>
      <w:r w:rsidRPr="00811178">
        <w:rPr>
          <w:sz w:val="22"/>
          <w:szCs w:val="22"/>
        </w:rPr>
        <w:t>Nemovitosti uvedené v čl. II. nejsou zatíženy užívacím</w:t>
      </w:r>
      <w:r w:rsidR="008611C7" w:rsidRPr="00811178">
        <w:rPr>
          <w:sz w:val="22"/>
          <w:szCs w:val="22"/>
        </w:rPr>
        <w:t xml:space="preserve"> právem třetí</w:t>
      </w:r>
      <w:r w:rsidR="000F4B44">
        <w:rPr>
          <w:sz w:val="22"/>
          <w:szCs w:val="22"/>
        </w:rPr>
        <w:t>ch</w:t>
      </w:r>
      <w:r w:rsidR="008611C7" w:rsidRPr="00811178">
        <w:rPr>
          <w:sz w:val="22"/>
          <w:szCs w:val="22"/>
        </w:rPr>
        <w:t xml:space="preserve"> osob. </w:t>
      </w:r>
    </w:p>
    <w:p w:rsidR="00696D39" w:rsidRDefault="00696D39" w:rsidP="00696D39">
      <w:pPr>
        <w:pStyle w:val="VnitrniText"/>
        <w:ind w:firstLine="0"/>
        <w:rPr>
          <w:b/>
          <w:sz w:val="22"/>
          <w:szCs w:val="22"/>
        </w:rPr>
      </w:pPr>
    </w:p>
    <w:p w:rsidR="00696D39" w:rsidRDefault="00696D39" w:rsidP="00A87FFB">
      <w:pPr>
        <w:pStyle w:val="para"/>
        <w:rPr>
          <w:rFonts w:ascii="Arial" w:hAnsi="Arial" w:cs="Arial"/>
          <w:sz w:val="22"/>
          <w:szCs w:val="22"/>
        </w:rPr>
      </w:pPr>
    </w:p>
    <w:p w:rsidR="00A87FFB" w:rsidRDefault="00A87FFB" w:rsidP="00A87FFB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VI. </w:t>
      </w:r>
    </w:p>
    <w:p w:rsidR="00A87FFB" w:rsidRDefault="00A87FFB" w:rsidP="00711A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:rsidR="00A87FFB" w:rsidRDefault="00A87FFB" w:rsidP="00A87FFB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:rsidR="00F359D3" w:rsidRDefault="00F359D3" w:rsidP="00F359D3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:rsidR="00A87FFB" w:rsidRDefault="00F359D3" w:rsidP="00711AAF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SPÚ podá v souladu s ust. § 16 odst. 4 zákona o SPÚ návrh na vklad vlastnického práva na základě této smlouvy u příslušného katastrálního úřadu do </w:t>
      </w:r>
      <w:r>
        <w:rPr>
          <w:rFonts w:ascii="Arial" w:hAnsi="Arial" w:cs="Arial"/>
          <w:bCs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od podpisu této smlouvy. </w:t>
      </w:r>
    </w:p>
    <w:p w:rsidR="00F359D3" w:rsidRDefault="00F359D3" w:rsidP="00F359D3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A87FFB" w:rsidRDefault="00A87FFB" w:rsidP="00A87FFB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VIII.</w:t>
      </w:r>
    </w:p>
    <w:p w:rsidR="00F359D3" w:rsidRDefault="00F359D3" w:rsidP="00711AAF">
      <w:pPr>
        <w:jc w:val="both"/>
        <w:rPr>
          <w:rFonts w:ascii="Arial" w:hAnsi="Arial" w:cs="Arial"/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:rsidR="00F359D3" w:rsidRDefault="00F359D3" w:rsidP="00F359D3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F359D3" w:rsidRPr="00C707C8" w:rsidRDefault="007C3A0B" w:rsidP="00F359D3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F359D3">
        <w:rPr>
          <w:rFonts w:ascii="Arial" w:hAnsi="Arial" w:cs="Arial"/>
          <w:sz w:val="22"/>
          <w:szCs w:val="22"/>
        </w:rPr>
        <w:t>X</w:t>
      </w:r>
      <w:r w:rsidR="00F359D3" w:rsidRPr="00C707C8">
        <w:rPr>
          <w:rFonts w:ascii="Arial" w:hAnsi="Arial" w:cs="Arial"/>
          <w:sz w:val="22"/>
          <w:szCs w:val="22"/>
        </w:rPr>
        <w:t>.</w:t>
      </w:r>
    </w:p>
    <w:p w:rsidR="00F359D3" w:rsidRDefault="00F359D3" w:rsidP="00711AAF">
      <w:pPr>
        <w:jc w:val="both"/>
        <w:rPr>
          <w:rFonts w:ascii="Arial" w:hAnsi="Arial" w:cs="Arial"/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 xml:space="preserve">Tato smlouva je vyhotovena v 3 stejnopisech, z nichž každý má platnost originálu. </w:t>
      </w:r>
      <w:r>
        <w:rPr>
          <w:rFonts w:ascii="Arial" w:hAnsi="Arial" w:cs="Arial"/>
          <w:sz w:val="22"/>
          <w:szCs w:val="22"/>
        </w:rPr>
        <w:t>Nabyvatel</w:t>
      </w:r>
      <w:r w:rsidRPr="00BE50B5">
        <w:rPr>
          <w:rFonts w:ascii="Arial" w:hAnsi="Arial" w:cs="Arial"/>
          <w:sz w:val="22"/>
          <w:szCs w:val="22"/>
        </w:rPr>
        <w:t xml:space="preserve"> obdrží 1 stejnopis(y) a ostatní jsou určeny pro </w:t>
      </w:r>
      <w:r>
        <w:rPr>
          <w:rFonts w:ascii="Arial" w:hAnsi="Arial" w:cs="Arial"/>
          <w:sz w:val="22"/>
          <w:szCs w:val="22"/>
        </w:rPr>
        <w:t>SPÚ</w:t>
      </w:r>
      <w:r w:rsidRPr="00BE50B5">
        <w:rPr>
          <w:rFonts w:ascii="Arial" w:hAnsi="Arial" w:cs="Arial"/>
          <w:sz w:val="22"/>
          <w:szCs w:val="22"/>
        </w:rPr>
        <w:t>.</w:t>
      </w:r>
    </w:p>
    <w:p w:rsidR="00F359D3" w:rsidRPr="00BE50B5" w:rsidRDefault="00F359D3" w:rsidP="00F359D3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F359D3" w:rsidRPr="00BE50B5" w:rsidRDefault="00F359D3" w:rsidP="00711AAF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E50B5">
        <w:rPr>
          <w:rFonts w:ascii="Arial" w:hAnsi="Arial" w:cs="Arial"/>
          <w:sz w:val="22"/>
          <w:szCs w:val="22"/>
        </w:rPr>
        <w:t xml:space="preserve"> Tato smlouva nabývá platnosti a účinnosti dnem podpisu smluvními stranami</w:t>
      </w:r>
      <w:r w:rsidR="00AC54C0" w:rsidRPr="00F0079C">
        <w:rPr>
          <w:rFonts w:ascii="Arial" w:hAnsi="Arial" w:cs="Arial"/>
          <w:sz w:val="22"/>
          <w:szCs w:val="22"/>
        </w:rPr>
        <w:t>, jelikož smlouva nepodléhá uveřejnění v registru smluv dle zákona č. 340/2015 Sb., o zvláštních podmínkách účinnosti některých smluv, uveřejňování těchto smluv a o registru smluv</w:t>
      </w:r>
      <w:r w:rsidR="00BC4F54">
        <w:rPr>
          <w:rFonts w:ascii="Arial" w:hAnsi="Arial" w:cs="Arial"/>
          <w:sz w:val="22"/>
          <w:szCs w:val="22"/>
        </w:rPr>
        <w:t>, ve znění pozdějších předpisů</w:t>
      </w:r>
      <w:r w:rsidR="00AC54C0" w:rsidRPr="00F0079C">
        <w:rPr>
          <w:rFonts w:ascii="Arial" w:hAnsi="Arial" w:cs="Arial"/>
          <w:sz w:val="22"/>
          <w:szCs w:val="22"/>
        </w:rPr>
        <w:t>.</w:t>
      </w:r>
    </w:p>
    <w:p w:rsidR="002709BE" w:rsidRDefault="002709BE" w:rsidP="00AF6AEF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:rsidR="00415244" w:rsidRPr="009D4E32" w:rsidRDefault="00415244" w:rsidP="00415244">
      <w:pPr>
        <w:pStyle w:val="para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X.</w:t>
      </w:r>
    </w:p>
    <w:p w:rsidR="006B73C0" w:rsidRPr="009D4E32" w:rsidRDefault="00415244" w:rsidP="00711AAF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 okamžikem vkladu vlastnického práva dle této smlouvy do veřejného seznamu vedeného příslušným katastrem nemovitostí, a to ke dni podání návrhu na vklad tohoto práva.</w:t>
      </w:r>
    </w:p>
    <w:p w:rsidR="006B73C0" w:rsidRPr="009D4E32" w:rsidRDefault="006B73C0" w:rsidP="006B73C0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420F01" w:rsidRPr="009D4E32" w:rsidRDefault="00420F01" w:rsidP="00420F01">
      <w:pPr>
        <w:pStyle w:val="para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XI.</w:t>
      </w:r>
    </w:p>
    <w:p w:rsidR="00420F01" w:rsidRPr="00420F01" w:rsidRDefault="00420F01" w:rsidP="00711AAF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20F01">
        <w:rPr>
          <w:rFonts w:ascii="Arial" w:hAnsi="Arial" w:cs="Arial"/>
          <w:sz w:val="22"/>
          <w:szCs w:val="22"/>
        </w:rPr>
        <w:t>SPÚ prohlašuje, že v souladu s § 6 zákona o SPÚ prověřil převoditelnost majetku uvedeného v Čl. I. a prohlašuje, že tento majetek není vyloučen z převodu podle § 6 tohoto zákona.</w:t>
      </w:r>
    </w:p>
    <w:p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420F01" w:rsidRPr="00420F01" w:rsidRDefault="00420F01" w:rsidP="00711AAF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20F01">
        <w:rPr>
          <w:rFonts w:ascii="Arial" w:hAnsi="Arial" w:cs="Arial"/>
          <w:sz w:val="22"/>
          <w:szCs w:val="22"/>
        </w:rPr>
        <w:t>Nabyvatel prohlašuje, že splňuje zákonné podmínky ve smyslu § 16 odst. 1 zákona o SPÚ.</w:t>
      </w:r>
    </w:p>
    <w:p w:rsidR="00420F01" w:rsidRP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420F01" w:rsidRPr="00420F01" w:rsidRDefault="00420F01" w:rsidP="00711AAF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20F01">
        <w:rPr>
          <w:rFonts w:ascii="Arial" w:hAnsi="Arial" w:cs="Arial"/>
          <w:sz w:val="22"/>
          <w:szCs w:val="22"/>
        </w:rPr>
        <w:t>Nabyvatel bere na vědomí a je srozuměn s tím, že nepravdivost tvrzení obsažených ve výše uvedeném prohlášení má za následek neplatnost této smlouvy od samého počátku.</w:t>
      </w:r>
    </w:p>
    <w:p w:rsidR="00420F01" w:rsidRDefault="00420F01" w:rsidP="00420F01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D4325F" w:rsidRPr="009D4E32" w:rsidRDefault="00415244" w:rsidP="006B73C0">
      <w:pPr>
        <w:pStyle w:val="para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X</w:t>
      </w:r>
      <w:r w:rsidR="00EB1964" w:rsidRPr="009D4E32">
        <w:rPr>
          <w:rFonts w:ascii="Arial" w:hAnsi="Arial" w:cs="Arial"/>
          <w:sz w:val="22"/>
          <w:szCs w:val="22"/>
        </w:rPr>
        <w:t>I</w:t>
      </w:r>
      <w:r w:rsidR="000518BB">
        <w:rPr>
          <w:rFonts w:ascii="Arial" w:hAnsi="Arial" w:cs="Arial"/>
          <w:sz w:val="22"/>
          <w:szCs w:val="22"/>
        </w:rPr>
        <w:t>I</w:t>
      </w:r>
      <w:r w:rsidR="00D4325F" w:rsidRPr="009D4E32">
        <w:rPr>
          <w:rFonts w:ascii="Arial" w:hAnsi="Arial" w:cs="Arial"/>
          <w:sz w:val="22"/>
          <w:szCs w:val="22"/>
        </w:rPr>
        <w:t>.</w:t>
      </w:r>
    </w:p>
    <w:p w:rsidR="00D4325F" w:rsidRPr="001627D0" w:rsidRDefault="007C5376" w:rsidP="00711AAF">
      <w:pPr>
        <w:jc w:val="both"/>
        <w:rPr>
          <w:rFonts w:ascii="Arial" w:hAnsi="Arial" w:cs="Arial"/>
          <w:sz w:val="22"/>
          <w:szCs w:val="22"/>
        </w:rPr>
      </w:pPr>
      <w:r w:rsidRPr="001627D0">
        <w:rPr>
          <w:rFonts w:ascii="Arial" w:hAnsi="Arial" w:cs="Arial"/>
          <w:sz w:val="22"/>
          <w:szCs w:val="22"/>
        </w:rPr>
        <w:t xml:space="preserve">SPÚ jako správce osobních údajů dle zákona č. </w:t>
      </w:r>
      <w:r w:rsidR="004A078C" w:rsidRPr="007D6C6C">
        <w:rPr>
          <w:rFonts w:ascii="Arial" w:hAnsi="Arial" w:cs="Arial"/>
          <w:sz w:val="22"/>
          <w:szCs w:val="22"/>
        </w:rPr>
        <w:t xml:space="preserve">110/2019 Sb., o zpracování osobních údajů, </w:t>
      </w:r>
      <w:r w:rsidRPr="001627D0">
        <w:rPr>
          <w:rFonts w:ascii="Arial" w:hAnsi="Arial" w:cs="Arial"/>
          <w:sz w:val="22"/>
          <w:szCs w:val="22"/>
        </w:rPr>
        <w:t>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SPÚ se zavazuje, že při správě a zpracování osobních údajů bude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 w:rsidR="00D4325F" w:rsidRPr="001627D0">
        <w:rPr>
          <w:rFonts w:ascii="Arial" w:hAnsi="Arial" w:cs="Arial"/>
          <w:sz w:val="22"/>
          <w:szCs w:val="22"/>
        </w:rPr>
        <w:t xml:space="preserve"> </w:t>
      </w:r>
    </w:p>
    <w:p w:rsidR="00D4325F" w:rsidRPr="009D4E32" w:rsidRDefault="00D4325F" w:rsidP="00D06D0F">
      <w:pPr>
        <w:rPr>
          <w:rFonts w:ascii="Arial" w:hAnsi="Arial" w:cs="Arial"/>
          <w:sz w:val="22"/>
          <w:szCs w:val="22"/>
        </w:rPr>
      </w:pPr>
    </w:p>
    <w:p w:rsidR="00D4325F" w:rsidRPr="009D4E32" w:rsidRDefault="00415244" w:rsidP="00D4325F">
      <w:pPr>
        <w:pStyle w:val="para"/>
        <w:rPr>
          <w:rFonts w:ascii="Arial" w:hAnsi="Arial" w:cs="Arial"/>
          <w:sz w:val="22"/>
          <w:szCs w:val="22"/>
        </w:rPr>
      </w:pPr>
      <w:r w:rsidRPr="009D4E32">
        <w:rPr>
          <w:rFonts w:ascii="Arial" w:hAnsi="Arial" w:cs="Arial"/>
          <w:sz w:val="22"/>
          <w:szCs w:val="22"/>
        </w:rPr>
        <w:t>X</w:t>
      </w:r>
      <w:r w:rsidR="00EB1964" w:rsidRPr="009D4E32">
        <w:rPr>
          <w:rFonts w:ascii="Arial" w:hAnsi="Arial" w:cs="Arial"/>
          <w:sz w:val="22"/>
          <w:szCs w:val="22"/>
        </w:rPr>
        <w:t>I</w:t>
      </w:r>
      <w:r w:rsidR="007C3A0B">
        <w:rPr>
          <w:rFonts w:ascii="Arial" w:hAnsi="Arial" w:cs="Arial"/>
          <w:sz w:val="22"/>
          <w:szCs w:val="22"/>
        </w:rPr>
        <w:t>II</w:t>
      </w:r>
      <w:r w:rsidR="00D4325F" w:rsidRPr="009D4E32">
        <w:rPr>
          <w:rFonts w:ascii="Arial" w:hAnsi="Arial" w:cs="Arial"/>
          <w:sz w:val="22"/>
          <w:szCs w:val="22"/>
        </w:rPr>
        <w:t xml:space="preserve">. </w:t>
      </w:r>
    </w:p>
    <w:p w:rsidR="0037157C" w:rsidRPr="009D4E32" w:rsidRDefault="00D4325F" w:rsidP="00711AAF">
      <w:pPr>
        <w:jc w:val="both"/>
        <w:rPr>
          <w:rFonts w:cs="Arial"/>
          <w:sz w:val="22"/>
          <w:szCs w:val="22"/>
        </w:rPr>
      </w:pPr>
      <w:r w:rsidRPr="001627D0">
        <w:rPr>
          <w:rFonts w:ascii="Arial" w:hAnsi="Arial"/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3D6A83" w:rsidRPr="00A2149C" w:rsidRDefault="003D6A83" w:rsidP="003D6A83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</w:r>
      <w:r w:rsidRPr="00A2149C">
        <w:rPr>
          <w:rFonts w:ascii="Arial" w:hAnsi="Arial" w:cs="Arial"/>
          <w:sz w:val="22"/>
          <w:szCs w:val="22"/>
        </w:rPr>
        <w:tab/>
        <w:t xml:space="preserve">    </w:t>
      </w:r>
    </w:p>
    <w:p w:rsidR="00CF17C0" w:rsidRDefault="00CF17C0" w:rsidP="00F0223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Pr="00A2149C">
        <w:rPr>
          <w:sz w:val="22"/>
          <w:szCs w:val="22"/>
        </w:rPr>
        <w:tab/>
        <w:t xml:space="preserve">    </w:t>
      </w:r>
    </w:p>
    <w:p w:rsidR="00811178" w:rsidRDefault="00811178" w:rsidP="00F02239">
      <w:pPr>
        <w:pStyle w:val="VnitrniText"/>
        <w:ind w:firstLine="0"/>
        <w:rPr>
          <w:sz w:val="22"/>
          <w:szCs w:val="22"/>
        </w:rPr>
      </w:pPr>
    </w:p>
    <w:p w:rsidR="00811178" w:rsidRDefault="00811178" w:rsidP="00F02239">
      <w:pPr>
        <w:pStyle w:val="VnitrniText"/>
        <w:ind w:firstLine="0"/>
        <w:rPr>
          <w:sz w:val="22"/>
          <w:szCs w:val="22"/>
        </w:rPr>
      </w:pPr>
    </w:p>
    <w:p w:rsidR="00811178" w:rsidRPr="00A2149C" w:rsidRDefault="00811178" w:rsidP="00F02239">
      <w:pPr>
        <w:pStyle w:val="VnitrniText"/>
        <w:ind w:firstLine="0"/>
        <w:rPr>
          <w:sz w:val="22"/>
          <w:szCs w:val="22"/>
        </w:rPr>
      </w:pPr>
    </w:p>
    <w:p w:rsidR="00811178" w:rsidRDefault="00811178" w:rsidP="00247AF2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V Ostravě dne</w:t>
      </w:r>
      <w:r w:rsidR="00212747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212747">
        <w:rPr>
          <w:sz w:val="22"/>
          <w:szCs w:val="22"/>
        </w:rPr>
        <w:t>7.1.2021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12747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>V </w:t>
      </w:r>
      <w:r w:rsidR="00212747">
        <w:rPr>
          <w:sz w:val="22"/>
          <w:szCs w:val="22"/>
        </w:rPr>
        <w:t>Kravařích</w:t>
      </w:r>
      <w:r>
        <w:rPr>
          <w:sz w:val="22"/>
          <w:szCs w:val="22"/>
        </w:rPr>
        <w:t xml:space="preserve"> dne</w:t>
      </w:r>
      <w:r w:rsidR="00212747">
        <w:rPr>
          <w:sz w:val="22"/>
          <w:szCs w:val="22"/>
        </w:rPr>
        <w:t xml:space="preserve"> 2.12.2020</w:t>
      </w:r>
    </w:p>
    <w:p w:rsidR="00212747" w:rsidRDefault="00212747" w:rsidP="00247AF2">
      <w:pPr>
        <w:pStyle w:val="VnitrniText"/>
        <w:ind w:firstLine="0"/>
        <w:rPr>
          <w:sz w:val="22"/>
          <w:szCs w:val="22"/>
        </w:rPr>
      </w:pPr>
    </w:p>
    <w:p w:rsidR="00811178" w:rsidRDefault="00811178" w:rsidP="00247AF2">
      <w:pPr>
        <w:pStyle w:val="VnitrniText"/>
        <w:ind w:firstLine="0"/>
        <w:rPr>
          <w:sz w:val="22"/>
          <w:szCs w:val="22"/>
        </w:rPr>
      </w:pPr>
    </w:p>
    <w:p w:rsidR="00811178" w:rsidRDefault="00811178" w:rsidP="00247AF2">
      <w:pPr>
        <w:pStyle w:val="VnitrniText"/>
        <w:ind w:firstLine="0"/>
        <w:rPr>
          <w:sz w:val="22"/>
          <w:szCs w:val="22"/>
        </w:rPr>
      </w:pPr>
    </w:p>
    <w:p w:rsidR="00811178" w:rsidRDefault="00811178" w:rsidP="00247AF2">
      <w:pPr>
        <w:pStyle w:val="VnitrniText"/>
        <w:ind w:firstLine="0"/>
        <w:rPr>
          <w:sz w:val="22"/>
          <w:szCs w:val="22"/>
        </w:rPr>
      </w:pPr>
    </w:p>
    <w:p w:rsidR="00811178" w:rsidRDefault="00811178" w:rsidP="00247AF2">
      <w:pPr>
        <w:pStyle w:val="VnitrniText"/>
        <w:ind w:firstLine="0"/>
        <w:rPr>
          <w:sz w:val="22"/>
          <w:szCs w:val="22"/>
        </w:rPr>
      </w:pPr>
    </w:p>
    <w:p w:rsidR="00247AF2" w:rsidRPr="004E17F9" w:rsidRDefault="00247AF2" w:rsidP="00247AF2">
      <w:pPr>
        <w:pStyle w:val="VnitrniText"/>
        <w:ind w:firstLine="0"/>
        <w:rPr>
          <w:sz w:val="22"/>
          <w:szCs w:val="22"/>
        </w:rPr>
      </w:pPr>
      <w:r w:rsidRPr="004E17F9">
        <w:rPr>
          <w:sz w:val="22"/>
          <w:szCs w:val="22"/>
        </w:rPr>
        <w:tab/>
      </w:r>
      <w:r w:rsidRPr="004E17F9">
        <w:rPr>
          <w:sz w:val="22"/>
          <w:szCs w:val="22"/>
        </w:rPr>
        <w:tab/>
        <w:t xml:space="preserve">    </w:t>
      </w:r>
    </w:p>
    <w:p w:rsidR="00811178" w:rsidRPr="00811178" w:rsidRDefault="00811178" w:rsidP="00811178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11178">
        <w:rPr>
          <w:rFonts w:ascii="Arial" w:hAnsi="Arial" w:cs="Arial"/>
          <w:sz w:val="22"/>
          <w:szCs w:val="22"/>
        </w:rPr>
        <w:t xml:space="preserve">..........................................……                     </w:t>
      </w:r>
      <w:r w:rsidRPr="00811178">
        <w:rPr>
          <w:rFonts w:ascii="Arial" w:hAnsi="Arial" w:cs="Arial"/>
          <w:sz w:val="22"/>
          <w:szCs w:val="22"/>
        </w:rPr>
        <w:tab/>
        <w:t xml:space="preserve">   </w:t>
      </w:r>
      <w:r w:rsidRPr="00811178">
        <w:rPr>
          <w:rFonts w:ascii="Arial" w:hAnsi="Arial" w:cs="Arial"/>
          <w:sz w:val="22"/>
          <w:szCs w:val="22"/>
        </w:rPr>
        <w:tab/>
        <w:t>..........................................…….</w:t>
      </w:r>
      <w:r w:rsidRPr="00811178">
        <w:rPr>
          <w:rFonts w:ascii="Arial" w:hAnsi="Arial" w:cs="Arial"/>
          <w:sz w:val="22"/>
          <w:szCs w:val="22"/>
        </w:rPr>
        <w:tab/>
        <w:t xml:space="preserve">      </w:t>
      </w:r>
    </w:p>
    <w:p w:rsidR="00811178" w:rsidRPr="00811178" w:rsidRDefault="00811178" w:rsidP="00811178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11178">
        <w:rPr>
          <w:rFonts w:ascii="Arial" w:hAnsi="Arial" w:cs="Arial"/>
          <w:sz w:val="22"/>
          <w:szCs w:val="22"/>
        </w:rPr>
        <w:t xml:space="preserve">Mgr. Dana Lišková        </w:t>
      </w:r>
      <w:r w:rsidRPr="00811178">
        <w:rPr>
          <w:rFonts w:ascii="Arial" w:hAnsi="Arial" w:cs="Arial"/>
          <w:sz w:val="22"/>
          <w:szCs w:val="22"/>
        </w:rPr>
        <w:tab/>
      </w:r>
      <w:r w:rsidRPr="00811178">
        <w:rPr>
          <w:rFonts w:ascii="Arial" w:hAnsi="Arial" w:cs="Arial"/>
          <w:sz w:val="22"/>
          <w:szCs w:val="22"/>
        </w:rPr>
        <w:tab/>
      </w:r>
      <w:r w:rsidRPr="00811178">
        <w:rPr>
          <w:rFonts w:ascii="Arial" w:hAnsi="Arial" w:cs="Arial"/>
          <w:sz w:val="22"/>
          <w:szCs w:val="22"/>
        </w:rPr>
        <w:tab/>
      </w:r>
      <w:r w:rsidRPr="00811178">
        <w:rPr>
          <w:rFonts w:ascii="Arial" w:hAnsi="Arial" w:cs="Arial"/>
          <w:sz w:val="22"/>
          <w:szCs w:val="22"/>
        </w:rPr>
        <w:tab/>
      </w:r>
      <w:r w:rsidRPr="0081117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Petr Kohnert</w:t>
      </w:r>
    </w:p>
    <w:p w:rsidR="00811178" w:rsidRPr="00811178" w:rsidRDefault="00811178" w:rsidP="00811178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11178">
        <w:rPr>
          <w:rFonts w:ascii="Arial" w:hAnsi="Arial" w:cs="Arial"/>
          <w:sz w:val="22"/>
          <w:szCs w:val="22"/>
        </w:rPr>
        <w:t>ředitelka Krajského pozemkového úřadu</w:t>
      </w:r>
      <w:r w:rsidRPr="00811178">
        <w:rPr>
          <w:rFonts w:ascii="Arial" w:hAnsi="Arial" w:cs="Arial"/>
          <w:sz w:val="22"/>
          <w:szCs w:val="22"/>
        </w:rPr>
        <w:tab/>
      </w:r>
      <w:r w:rsidRPr="00811178">
        <w:rPr>
          <w:rFonts w:ascii="Arial" w:hAnsi="Arial" w:cs="Arial"/>
          <w:sz w:val="22"/>
          <w:szCs w:val="22"/>
        </w:rPr>
        <w:tab/>
      </w:r>
      <w:r w:rsidRPr="00811178">
        <w:rPr>
          <w:rFonts w:ascii="Arial" w:hAnsi="Arial" w:cs="Arial"/>
          <w:sz w:val="22"/>
          <w:szCs w:val="22"/>
        </w:rPr>
        <w:tab/>
      </w:r>
    </w:p>
    <w:p w:rsidR="00811178" w:rsidRPr="00811178" w:rsidRDefault="00811178" w:rsidP="00811178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11178">
        <w:rPr>
          <w:rFonts w:ascii="Arial" w:hAnsi="Arial" w:cs="Arial"/>
          <w:sz w:val="22"/>
          <w:szCs w:val="22"/>
        </w:rPr>
        <w:t>pro Moravskoslezský kraj</w:t>
      </w:r>
      <w:r w:rsidRPr="00811178">
        <w:rPr>
          <w:rFonts w:ascii="Arial" w:hAnsi="Arial" w:cs="Arial"/>
          <w:sz w:val="22"/>
          <w:szCs w:val="22"/>
        </w:rPr>
        <w:tab/>
      </w:r>
      <w:r w:rsidRPr="00811178">
        <w:rPr>
          <w:rFonts w:ascii="Arial" w:hAnsi="Arial" w:cs="Arial"/>
          <w:sz w:val="22"/>
          <w:szCs w:val="22"/>
        </w:rPr>
        <w:tab/>
      </w:r>
      <w:r w:rsidRPr="00811178">
        <w:rPr>
          <w:rFonts w:ascii="Arial" w:hAnsi="Arial" w:cs="Arial"/>
          <w:sz w:val="22"/>
          <w:szCs w:val="22"/>
        </w:rPr>
        <w:tab/>
      </w:r>
      <w:r w:rsidRPr="00811178">
        <w:rPr>
          <w:rFonts w:ascii="Arial" w:hAnsi="Arial" w:cs="Arial"/>
          <w:sz w:val="22"/>
          <w:szCs w:val="22"/>
        </w:rPr>
        <w:tab/>
      </w:r>
      <w:r w:rsidRPr="00811178">
        <w:rPr>
          <w:rFonts w:ascii="Arial" w:hAnsi="Arial" w:cs="Arial"/>
          <w:sz w:val="22"/>
          <w:szCs w:val="22"/>
        </w:rPr>
        <w:tab/>
        <w:t xml:space="preserve"> </w:t>
      </w:r>
    </w:p>
    <w:p w:rsidR="00811178" w:rsidRPr="00811178" w:rsidRDefault="00811178" w:rsidP="00811178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1178" w:rsidRPr="00811178" w:rsidRDefault="00811178" w:rsidP="00811178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1178" w:rsidRPr="00811178" w:rsidRDefault="00811178" w:rsidP="00811178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1178" w:rsidRPr="00811178" w:rsidRDefault="00811178" w:rsidP="00811178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1178" w:rsidRPr="00811178" w:rsidRDefault="00811178" w:rsidP="00811178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1178" w:rsidRPr="00811178" w:rsidRDefault="00811178" w:rsidP="00811178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1178" w:rsidRPr="00811178" w:rsidRDefault="00811178" w:rsidP="00811178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1178" w:rsidRPr="00811178" w:rsidRDefault="00811178" w:rsidP="00811178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1178" w:rsidRPr="00811178" w:rsidRDefault="00811178" w:rsidP="00811178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1178" w:rsidRPr="00811178" w:rsidRDefault="00811178" w:rsidP="00811178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1178" w:rsidRPr="00811178" w:rsidRDefault="00811178" w:rsidP="0081117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11178">
        <w:rPr>
          <w:rFonts w:ascii="Arial" w:hAnsi="Arial" w:cs="Arial"/>
          <w:sz w:val="22"/>
          <w:szCs w:val="22"/>
        </w:rPr>
        <w:lastRenderedPageBreak/>
        <w:t>Toto souhlasné prohlášení bylo uveřejněno v registru smluv dle zákona č. 340/2015 Sb., o</w:t>
      </w:r>
      <w:r>
        <w:rPr>
          <w:rFonts w:ascii="Arial" w:hAnsi="Arial" w:cs="Arial"/>
          <w:sz w:val="22"/>
          <w:szCs w:val="22"/>
        </w:rPr>
        <w:t> </w:t>
      </w:r>
      <w:r w:rsidRPr="00811178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 (zákon o registru smluv), ve znění pozdějších předpisů.</w:t>
      </w:r>
    </w:p>
    <w:p w:rsidR="00811178" w:rsidRPr="00811178" w:rsidRDefault="00811178" w:rsidP="00811178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1178" w:rsidRPr="00811178" w:rsidRDefault="00811178" w:rsidP="00811178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1178" w:rsidRPr="00811178" w:rsidRDefault="00811178" w:rsidP="00811178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11178">
        <w:rPr>
          <w:rFonts w:ascii="Arial" w:hAnsi="Arial" w:cs="Arial"/>
          <w:sz w:val="22"/>
          <w:szCs w:val="22"/>
        </w:rPr>
        <w:t>Datum registrace ………………………….</w:t>
      </w:r>
    </w:p>
    <w:p w:rsidR="00811178" w:rsidRPr="00811178" w:rsidRDefault="00811178" w:rsidP="00811178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1178" w:rsidRPr="00811178" w:rsidRDefault="00811178" w:rsidP="00811178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11178">
        <w:rPr>
          <w:rFonts w:ascii="Arial" w:hAnsi="Arial" w:cs="Arial"/>
          <w:sz w:val="22"/>
          <w:szCs w:val="22"/>
        </w:rPr>
        <w:t>ID smlouvy ………………………………..</w:t>
      </w:r>
    </w:p>
    <w:p w:rsidR="00811178" w:rsidRPr="00811178" w:rsidRDefault="00811178" w:rsidP="00811178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1178" w:rsidRPr="00811178" w:rsidRDefault="00811178" w:rsidP="00811178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11178">
        <w:rPr>
          <w:rFonts w:ascii="Arial" w:hAnsi="Arial" w:cs="Arial"/>
          <w:sz w:val="22"/>
          <w:szCs w:val="22"/>
        </w:rPr>
        <w:t>ID verze ……………………………………</w:t>
      </w:r>
    </w:p>
    <w:p w:rsidR="00811178" w:rsidRPr="00811178" w:rsidRDefault="00811178" w:rsidP="00811178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1178" w:rsidRPr="00811178" w:rsidRDefault="00811178" w:rsidP="00811178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11178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:rsidR="00811178" w:rsidRDefault="00811178" w:rsidP="00811178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1178" w:rsidRPr="00811178" w:rsidRDefault="00811178" w:rsidP="00811178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1178" w:rsidRPr="00811178" w:rsidRDefault="00811178" w:rsidP="00811178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1178" w:rsidRPr="00811178" w:rsidRDefault="00811178" w:rsidP="00811178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1178" w:rsidRPr="00811178" w:rsidRDefault="00811178" w:rsidP="00811178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1178" w:rsidRPr="00811178" w:rsidRDefault="00811178" w:rsidP="00811178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11178">
        <w:rPr>
          <w:rFonts w:ascii="Arial" w:hAnsi="Arial" w:cs="Arial"/>
          <w:sz w:val="22"/>
          <w:szCs w:val="22"/>
        </w:rPr>
        <w:t>V Ostravě dne ……………..                           …………………………………..</w:t>
      </w:r>
    </w:p>
    <w:p w:rsidR="00811178" w:rsidRPr="00811178" w:rsidRDefault="00811178" w:rsidP="00811178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11178">
        <w:rPr>
          <w:rFonts w:ascii="Arial" w:hAnsi="Arial" w:cs="Arial"/>
          <w:sz w:val="22"/>
          <w:szCs w:val="22"/>
        </w:rPr>
        <w:t xml:space="preserve">                                                                    podpis odpovědného zaměstnance</w:t>
      </w:r>
    </w:p>
    <w:p w:rsidR="004E17F9" w:rsidRPr="004E17F9" w:rsidRDefault="004E17F9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22C9B" w:rsidRPr="00A2149C" w:rsidRDefault="00722C9B" w:rsidP="000B0AA7">
      <w:pPr>
        <w:pStyle w:val="VnitrniText"/>
        <w:rPr>
          <w:sz w:val="22"/>
          <w:szCs w:val="22"/>
        </w:rPr>
      </w:pPr>
    </w:p>
    <w:p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</w:p>
    <w:p w:rsidR="00F66E72" w:rsidRDefault="00F66E72" w:rsidP="000B0AA7">
      <w:pPr>
        <w:pStyle w:val="VnitrniText"/>
        <w:ind w:firstLine="0"/>
        <w:rPr>
          <w:sz w:val="22"/>
          <w:szCs w:val="22"/>
        </w:rPr>
      </w:pPr>
    </w:p>
    <w:p w:rsidR="007C2D30" w:rsidRDefault="007C2D30" w:rsidP="000B0AA7">
      <w:pPr>
        <w:pStyle w:val="VnitrniText"/>
        <w:ind w:firstLine="0"/>
        <w:rPr>
          <w:sz w:val="22"/>
          <w:szCs w:val="22"/>
        </w:rPr>
      </w:pPr>
    </w:p>
    <w:p w:rsidR="007C2D30" w:rsidRPr="00A2149C" w:rsidRDefault="007C2D30" w:rsidP="000B0AA7">
      <w:pPr>
        <w:pStyle w:val="VnitrniText"/>
        <w:ind w:firstLine="0"/>
        <w:rPr>
          <w:sz w:val="22"/>
          <w:szCs w:val="22"/>
        </w:rPr>
      </w:pPr>
    </w:p>
    <w:sectPr w:rsidR="007C2D30" w:rsidRPr="00A2149C" w:rsidSect="00DD5FE3">
      <w:footerReference w:type="default" r:id="rId7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AAF" w:rsidRDefault="00711AAF">
      <w:r>
        <w:separator/>
      </w:r>
    </w:p>
  </w:endnote>
  <w:endnote w:type="continuationSeparator" w:id="0">
    <w:p w:rsidR="00711AAF" w:rsidRDefault="00711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178" w:rsidRDefault="008111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811178" w:rsidRDefault="008111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AAF" w:rsidRDefault="00711AAF">
      <w:r>
        <w:separator/>
      </w:r>
    </w:p>
  </w:footnote>
  <w:footnote w:type="continuationSeparator" w:id="0">
    <w:p w:rsidR="00711AAF" w:rsidRDefault="00711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0147541"/>
    <w:multiLevelType w:val="hybridMultilevel"/>
    <w:tmpl w:val="2EC835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01F27"/>
    <w:multiLevelType w:val="hybridMultilevel"/>
    <w:tmpl w:val="AB8CBB2A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D9F0BBD"/>
    <w:multiLevelType w:val="hybridMultilevel"/>
    <w:tmpl w:val="56265B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E00730C"/>
    <w:multiLevelType w:val="hybridMultilevel"/>
    <w:tmpl w:val="1372686E"/>
    <w:lvl w:ilvl="0" w:tplc="936E5F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75305B0"/>
    <w:multiLevelType w:val="hybridMultilevel"/>
    <w:tmpl w:val="B28C1E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10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7"/>
  </w:num>
  <w:num w:numId="15">
    <w:abstractNumId w:val="15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677C"/>
    <w:rsid w:val="00007709"/>
    <w:rsid w:val="0001105F"/>
    <w:rsid w:val="00011A73"/>
    <w:rsid w:val="00014CB4"/>
    <w:rsid w:val="00022579"/>
    <w:rsid w:val="000249BB"/>
    <w:rsid w:val="00030C15"/>
    <w:rsid w:val="00045E20"/>
    <w:rsid w:val="000518BB"/>
    <w:rsid w:val="00057863"/>
    <w:rsid w:val="00057CBA"/>
    <w:rsid w:val="00060CE4"/>
    <w:rsid w:val="00062B39"/>
    <w:rsid w:val="000713C9"/>
    <w:rsid w:val="000738A5"/>
    <w:rsid w:val="00075977"/>
    <w:rsid w:val="00077DDA"/>
    <w:rsid w:val="000873B6"/>
    <w:rsid w:val="00087B40"/>
    <w:rsid w:val="00090E4A"/>
    <w:rsid w:val="00096C6C"/>
    <w:rsid w:val="000A05C2"/>
    <w:rsid w:val="000A05D4"/>
    <w:rsid w:val="000A29A2"/>
    <w:rsid w:val="000A35B4"/>
    <w:rsid w:val="000A602F"/>
    <w:rsid w:val="000B0AA7"/>
    <w:rsid w:val="000B1075"/>
    <w:rsid w:val="000B3BB9"/>
    <w:rsid w:val="000D609F"/>
    <w:rsid w:val="000E2F54"/>
    <w:rsid w:val="000F4B44"/>
    <w:rsid w:val="00100347"/>
    <w:rsid w:val="00101C6D"/>
    <w:rsid w:val="00103375"/>
    <w:rsid w:val="00112F3C"/>
    <w:rsid w:val="00120288"/>
    <w:rsid w:val="001210FA"/>
    <w:rsid w:val="00122D7B"/>
    <w:rsid w:val="00126EEB"/>
    <w:rsid w:val="001274AE"/>
    <w:rsid w:val="00132361"/>
    <w:rsid w:val="00136F17"/>
    <w:rsid w:val="00140462"/>
    <w:rsid w:val="00143674"/>
    <w:rsid w:val="001627D0"/>
    <w:rsid w:val="00170A4E"/>
    <w:rsid w:val="00181A52"/>
    <w:rsid w:val="0018318A"/>
    <w:rsid w:val="00190EA1"/>
    <w:rsid w:val="0019777F"/>
    <w:rsid w:val="001A00D9"/>
    <w:rsid w:val="001A2AD4"/>
    <w:rsid w:val="001C0D55"/>
    <w:rsid w:val="001C387A"/>
    <w:rsid w:val="001C6B2B"/>
    <w:rsid w:val="001D73FD"/>
    <w:rsid w:val="001E1CF7"/>
    <w:rsid w:val="001F08A0"/>
    <w:rsid w:val="002029BF"/>
    <w:rsid w:val="00205059"/>
    <w:rsid w:val="00206BEA"/>
    <w:rsid w:val="00212747"/>
    <w:rsid w:val="00213539"/>
    <w:rsid w:val="00217427"/>
    <w:rsid w:val="002242C8"/>
    <w:rsid w:val="00227370"/>
    <w:rsid w:val="00227CC5"/>
    <w:rsid w:val="0023179E"/>
    <w:rsid w:val="00232E62"/>
    <w:rsid w:val="0023665E"/>
    <w:rsid w:val="00245A89"/>
    <w:rsid w:val="0024684B"/>
    <w:rsid w:val="002469A8"/>
    <w:rsid w:val="00247AF2"/>
    <w:rsid w:val="00250D32"/>
    <w:rsid w:val="00253121"/>
    <w:rsid w:val="002555CE"/>
    <w:rsid w:val="00257EB0"/>
    <w:rsid w:val="00261B6F"/>
    <w:rsid w:val="00263AF3"/>
    <w:rsid w:val="002709BE"/>
    <w:rsid w:val="002809F9"/>
    <w:rsid w:val="002913BD"/>
    <w:rsid w:val="00293BF9"/>
    <w:rsid w:val="0029466F"/>
    <w:rsid w:val="002A4111"/>
    <w:rsid w:val="002A74C8"/>
    <w:rsid w:val="002B1AFF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57B7"/>
    <w:rsid w:val="003224C9"/>
    <w:rsid w:val="003307CF"/>
    <w:rsid w:val="003316EA"/>
    <w:rsid w:val="003336E0"/>
    <w:rsid w:val="003339D6"/>
    <w:rsid w:val="00337C94"/>
    <w:rsid w:val="003430A1"/>
    <w:rsid w:val="00343B5C"/>
    <w:rsid w:val="003458F4"/>
    <w:rsid w:val="00350DEC"/>
    <w:rsid w:val="00361578"/>
    <w:rsid w:val="00363EF5"/>
    <w:rsid w:val="0036537D"/>
    <w:rsid w:val="00365BF0"/>
    <w:rsid w:val="003673F1"/>
    <w:rsid w:val="0037157C"/>
    <w:rsid w:val="00390A13"/>
    <w:rsid w:val="003942F6"/>
    <w:rsid w:val="0039790A"/>
    <w:rsid w:val="003A432A"/>
    <w:rsid w:val="003A67CB"/>
    <w:rsid w:val="003A7218"/>
    <w:rsid w:val="003B4003"/>
    <w:rsid w:val="003B7D4F"/>
    <w:rsid w:val="003C1452"/>
    <w:rsid w:val="003C3CC3"/>
    <w:rsid w:val="003C4278"/>
    <w:rsid w:val="003D2D95"/>
    <w:rsid w:val="003D4F2E"/>
    <w:rsid w:val="003D6A83"/>
    <w:rsid w:val="003E25AA"/>
    <w:rsid w:val="003E5100"/>
    <w:rsid w:val="003F56C5"/>
    <w:rsid w:val="0040389C"/>
    <w:rsid w:val="00415244"/>
    <w:rsid w:val="00420F01"/>
    <w:rsid w:val="004243BC"/>
    <w:rsid w:val="00425A7B"/>
    <w:rsid w:val="00425E6C"/>
    <w:rsid w:val="004316D8"/>
    <w:rsid w:val="0043238D"/>
    <w:rsid w:val="004406B9"/>
    <w:rsid w:val="004431AE"/>
    <w:rsid w:val="00451572"/>
    <w:rsid w:val="00464535"/>
    <w:rsid w:val="00464CCB"/>
    <w:rsid w:val="00482DE7"/>
    <w:rsid w:val="004A078C"/>
    <w:rsid w:val="004A3F22"/>
    <w:rsid w:val="004A5163"/>
    <w:rsid w:val="004A5A92"/>
    <w:rsid w:val="004B3E67"/>
    <w:rsid w:val="004E11C1"/>
    <w:rsid w:val="004E17F9"/>
    <w:rsid w:val="004E34F7"/>
    <w:rsid w:val="004E368B"/>
    <w:rsid w:val="004E7224"/>
    <w:rsid w:val="005211F0"/>
    <w:rsid w:val="00526280"/>
    <w:rsid w:val="00544B46"/>
    <w:rsid w:val="00546D18"/>
    <w:rsid w:val="00551FFB"/>
    <w:rsid w:val="00556316"/>
    <w:rsid w:val="00565DF2"/>
    <w:rsid w:val="00576EE6"/>
    <w:rsid w:val="005824AD"/>
    <w:rsid w:val="00583F66"/>
    <w:rsid w:val="005C5AF6"/>
    <w:rsid w:val="005D1D35"/>
    <w:rsid w:val="005D64D5"/>
    <w:rsid w:val="005D7048"/>
    <w:rsid w:val="005F3C42"/>
    <w:rsid w:val="005F70A8"/>
    <w:rsid w:val="006069E5"/>
    <w:rsid w:val="00607A93"/>
    <w:rsid w:val="00614963"/>
    <w:rsid w:val="006178AD"/>
    <w:rsid w:val="00634DC7"/>
    <w:rsid w:val="00637E47"/>
    <w:rsid w:val="006479E9"/>
    <w:rsid w:val="006536BE"/>
    <w:rsid w:val="0065589F"/>
    <w:rsid w:val="0065715D"/>
    <w:rsid w:val="00657370"/>
    <w:rsid w:val="00660CD1"/>
    <w:rsid w:val="00676CFF"/>
    <w:rsid w:val="006856AD"/>
    <w:rsid w:val="00696D39"/>
    <w:rsid w:val="006A6C71"/>
    <w:rsid w:val="006B51FD"/>
    <w:rsid w:val="006B73C0"/>
    <w:rsid w:val="006D086F"/>
    <w:rsid w:val="006D0D71"/>
    <w:rsid w:val="006D5D8D"/>
    <w:rsid w:val="006D7824"/>
    <w:rsid w:val="006E336F"/>
    <w:rsid w:val="006E33CA"/>
    <w:rsid w:val="006E53E1"/>
    <w:rsid w:val="006E59C4"/>
    <w:rsid w:val="006F29C4"/>
    <w:rsid w:val="006F6A1B"/>
    <w:rsid w:val="007057A6"/>
    <w:rsid w:val="0070591A"/>
    <w:rsid w:val="00711AAF"/>
    <w:rsid w:val="0071659D"/>
    <w:rsid w:val="00722843"/>
    <w:rsid w:val="00722C9B"/>
    <w:rsid w:val="00727228"/>
    <w:rsid w:val="00737777"/>
    <w:rsid w:val="007431BA"/>
    <w:rsid w:val="007537E0"/>
    <w:rsid w:val="00760A4C"/>
    <w:rsid w:val="0076112C"/>
    <w:rsid w:val="00761B51"/>
    <w:rsid w:val="007633D3"/>
    <w:rsid w:val="00764F7A"/>
    <w:rsid w:val="0079412E"/>
    <w:rsid w:val="007A00ED"/>
    <w:rsid w:val="007A0E22"/>
    <w:rsid w:val="007B15D9"/>
    <w:rsid w:val="007B24AE"/>
    <w:rsid w:val="007C2D30"/>
    <w:rsid w:val="007C3A0B"/>
    <w:rsid w:val="007C5376"/>
    <w:rsid w:val="007D2608"/>
    <w:rsid w:val="007D6C6C"/>
    <w:rsid w:val="007F0181"/>
    <w:rsid w:val="007F1B83"/>
    <w:rsid w:val="00811178"/>
    <w:rsid w:val="008128AC"/>
    <w:rsid w:val="008173E3"/>
    <w:rsid w:val="0082535B"/>
    <w:rsid w:val="00830569"/>
    <w:rsid w:val="008345B3"/>
    <w:rsid w:val="008505AD"/>
    <w:rsid w:val="0085265A"/>
    <w:rsid w:val="00860D45"/>
    <w:rsid w:val="008611C7"/>
    <w:rsid w:val="008851FA"/>
    <w:rsid w:val="00885C95"/>
    <w:rsid w:val="00895CF0"/>
    <w:rsid w:val="008A4474"/>
    <w:rsid w:val="008A4DA6"/>
    <w:rsid w:val="008A54CA"/>
    <w:rsid w:val="008B6B62"/>
    <w:rsid w:val="008C1227"/>
    <w:rsid w:val="008C7287"/>
    <w:rsid w:val="008D5012"/>
    <w:rsid w:val="008D52B4"/>
    <w:rsid w:val="008D5C23"/>
    <w:rsid w:val="008E07E0"/>
    <w:rsid w:val="008F7719"/>
    <w:rsid w:val="008F7B5E"/>
    <w:rsid w:val="0092090F"/>
    <w:rsid w:val="00930423"/>
    <w:rsid w:val="0093274E"/>
    <w:rsid w:val="009518A8"/>
    <w:rsid w:val="009579A9"/>
    <w:rsid w:val="009603E5"/>
    <w:rsid w:val="00961005"/>
    <w:rsid w:val="00970C02"/>
    <w:rsid w:val="00970EE4"/>
    <w:rsid w:val="00971DFB"/>
    <w:rsid w:val="00990206"/>
    <w:rsid w:val="009A30E2"/>
    <w:rsid w:val="009B300A"/>
    <w:rsid w:val="009B6D6E"/>
    <w:rsid w:val="009C2C86"/>
    <w:rsid w:val="009C6A18"/>
    <w:rsid w:val="009D0DDC"/>
    <w:rsid w:val="009D1A88"/>
    <w:rsid w:val="009D2F14"/>
    <w:rsid w:val="009D4580"/>
    <w:rsid w:val="009D4E32"/>
    <w:rsid w:val="009E2AED"/>
    <w:rsid w:val="009F1EB1"/>
    <w:rsid w:val="00A01666"/>
    <w:rsid w:val="00A07F0F"/>
    <w:rsid w:val="00A111A6"/>
    <w:rsid w:val="00A1698F"/>
    <w:rsid w:val="00A2149C"/>
    <w:rsid w:val="00A21E6E"/>
    <w:rsid w:val="00A3392F"/>
    <w:rsid w:val="00A34803"/>
    <w:rsid w:val="00A35A72"/>
    <w:rsid w:val="00A415E3"/>
    <w:rsid w:val="00A4751B"/>
    <w:rsid w:val="00A621EF"/>
    <w:rsid w:val="00A66E77"/>
    <w:rsid w:val="00A71015"/>
    <w:rsid w:val="00A73D4E"/>
    <w:rsid w:val="00A74BA3"/>
    <w:rsid w:val="00A7544F"/>
    <w:rsid w:val="00A7577B"/>
    <w:rsid w:val="00A83084"/>
    <w:rsid w:val="00A87FFB"/>
    <w:rsid w:val="00A93195"/>
    <w:rsid w:val="00A93619"/>
    <w:rsid w:val="00AC14FF"/>
    <w:rsid w:val="00AC1FD6"/>
    <w:rsid w:val="00AC3EC5"/>
    <w:rsid w:val="00AC54C0"/>
    <w:rsid w:val="00AD27BC"/>
    <w:rsid w:val="00AE18A9"/>
    <w:rsid w:val="00AF0382"/>
    <w:rsid w:val="00AF2149"/>
    <w:rsid w:val="00AF5FDA"/>
    <w:rsid w:val="00AF6AEF"/>
    <w:rsid w:val="00B042AF"/>
    <w:rsid w:val="00B0510B"/>
    <w:rsid w:val="00B10575"/>
    <w:rsid w:val="00B14708"/>
    <w:rsid w:val="00B211B3"/>
    <w:rsid w:val="00B23058"/>
    <w:rsid w:val="00B327DA"/>
    <w:rsid w:val="00B35B4D"/>
    <w:rsid w:val="00B42E23"/>
    <w:rsid w:val="00B47C55"/>
    <w:rsid w:val="00B50428"/>
    <w:rsid w:val="00B6447E"/>
    <w:rsid w:val="00B757A7"/>
    <w:rsid w:val="00B827AA"/>
    <w:rsid w:val="00B9043A"/>
    <w:rsid w:val="00BA3C66"/>
    <w:rsid w:val="00BB027D"/>
    <w:rsid w:val="00BB37D9"/>
    <w:rsid w:val="00BB6A7B"/>
    <w:rsid w:val="00BC17A6"/>
    <w:rsid w:val="00BC4F54"/>
    <w:rsid w:val="00BC66CD"/>
    <w:rsid w:val="00BD1BBC"/>
    <w:rsid w:val="00BD2928"/>
    <w:rsid w:val="00BE0DE4"/>
    <w:rsid w:val="00BE50B5"/>
    <w:rsid w:val="00C02D71"/>
    <w:rsid w:val="00C033C7"/>
    <w:rsid w:val="00C05330"/>
    <w:rsid w:val="00C10AEE"/>
    <w:rsid w:val="00C16B2F"/>
    <w:rsid w:val="00C173D3"/>
    <w:rsid w:val="00C27EC4"/>
    <w:rsid w:val="00C31774"/>
    <w:rsid w:val="00C37A15"/>
    <w:rsid w:val="00C5272C"/>
    <w:rsid w:val="00C6727E"/>
    <w:rsid w:val="00C707C8"/>
    <w:rsid w:val="00C72724"/>
    <w:rsid w:val="00C75CFA"/>
    <w:rsid w:val="00C8663B"/>
    <w:rsid w:val="00C9018E"/>
    <w:rsid w:val="00C916FA"/>
    <w:rsid w:val="00CA5922"/>
    <w:rsid w:val="00CB1D4C"/>
    <w:rsid w:val="00CB35F4"/>
    <w:rsid w:val="00CB5F51"/>
    <w:rsid w:val="00CC1097"/>
    <w:rsid w:val="00CC23F9"/>
    <w:rsid w:val="00CC4CBF"/>
    <w:rsid w:val="00CC5483"/>
    <w:rsid w:val="00CD194E"/>
    <w:rsid w:val="00CD348C"/>
    <w:rsid w:val="00CE10CA"/>
    <w:rsid w:val="00CF14A9"/>
    <w:rsid w:val="00CF17C0"/>
    <w:rsid w:val="00CF1CED"/>
    <w:rsid w:val="00D010C4"/>
    <w:rsid w:val="00D02FD6"/>
    <w:rsid w:val="00D06D0F"/>
    <w:rsid w:val="00D12BEB"/>
    <w:rsid w:val="00D12D2D"/>
    <w:rsid w:val="00D24258"/>
    <w:rsid w:val="00D36269"/>
    <w:rsid w:val="00D4325F"/>
    <w:rsid w:val="00D43C07"/>
    <w:rsid w:val="00D45704"/>
    <w:rsid w:val="00D471AC"/>
    <w:rsid w:val="00D51881"/>
    <w:rsid w:val="00D51A2A"/>
    <w:rsid w:val="00D536D6"/>
    <w:rsid w:val="00D53A35"/>
    <w:rsid w:val="00D53A5D"/>
    <w:rsid w:val="00D83E04"/>
    <w:rsid w:val="00D867A5"/>
    <w:rsid w:val="00D92F8C"/>
    <w:rsid w:val="00DA6E53"/>
    <w:rsid w:val="00DB0759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DE666C"/>
    <w:rsid w:val="00E008C1"/>
    <w:rsid w:val="00E070B7"/>
    <w:rsid w:val="00E11DF9"/>
    <w:rsid w:val="00E16933"/>
    <w:rsid w:val="00E16B45"/>
    <w:rsid w:val="00E227E9"/>
    <w:rsid w:val="00E3232E"/>
    <w:rsid w:val="00E37537"/>
    <w:rsid w:val="00E46414"/>
    <w:rsid w:val="00E503CF"/>
    <w:rsid w:val="00E50E8F"/>
    <w:rsid w:val="00E6010E"/>
    <w:rsid w:val="00E60971"/>
    <w:rsid w:val="00E61F91"/>
    <w:rsid w:val="00E63A04"/>
    <w:rsid w:val="00E74C29"/>
    <w:rsid w:val="00E75539"/>
    <w:rsid w:val="00E81EC1"/>
    <w:rsid w:val="00E85F55"/>
    <w:rsid w:val="00E92626"/>
    <w:rsid w:val="00EA19FB"/>
    <w:rsid w:val="00EB0B9B"/>
    <w:rsid w:val="00EB1964"/>
    <w:rsid w:val="00EB6C54"/>
    <w:rsid w:val="00EC467B"/>
    <w:rsid w:val="00ED43D6"/>
    <w:rsid w:val="00EE55DE"/>
    <w:rsid w:val="00EF2483"/>
    <w:rsid w:val="00EF6C9C"/>
    <w:rsid w:val="00F0079C"/>
    <w:rsid w:val="00F02239"/>
    <w:rsid w:val="00F02A82"/>
    <w:rsid w:val="00F06757"/>
    <w:rsid w:val="00F13881"/>
    <w:rsid w:val="00F2225C"/>
    <w:rsid w:val="00F23993"/>
    <w:rsid w:val="00F25EC1"/>
    <w:rsid w:val="00F26A5F"/>
    <w:rsid w:val="00F359D3"/>
    <w:rsid w:val="00F4287B"/>
    <w:rsid w:val="00F500AD"/>
    <w:rsid w:val="00F50B1A"/>
    <w:rsid w:val="00F51C16"/>
    <w:rsid w:val="00F533CB"/>
    <w:rsid w:val="00F61148"/>
    <w:rsid w:val="00F6119A"/>
    <w:rsid w:val="00F66559"/>
    <w:rsid w:val="00F66E72"/>
    <w:rsid w:val="00F7224E"/>
    <w:rsid w:val="00F84387"/>
    <w:rsid w:val="00FA091E"/>
    <w:rsid w:val="00FA1CE3"/>
    <w:rsid w:val="00FA41FA"/>
    <w:rsid w:val="00FA7FF5"/>
    <w:rsid w:val="00FB09B6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0F1AF6"/>
  <w14:defaultImageDpi w14:val="0"/>
  <w15:docId w15:val="{6C1B1A62-FA1F-4F2C-9B9A-B28DDCE9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link w:val="Nadpis9"/>
    <w:uiPriority w:val="99"/>
    <w:semiHidden/>
    <w:locked/>
    <w:rPr>
      <w:rFonts w:ascii="Cambria" w:eastAsia="Times New Roman" w:hAnsi="Cambria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247AF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1210FA"/>
    <w:pPr>
      <w:jc w:val="both"/>
    </w:pPr>
    <w:rPr>
      <w:sz w:val="22"/>
      <w:szCs w:val="20"/>
    </w:rPr>
  </w:style>
  <w:style w:type="character" w:customStyle="1" w:styleId="ZkladntextChar">
    <w:name w:val="Základní text Char"/>
    <w:link w:val="Zkladntext"/>
    <w:uiPriority w:val="99"/>
    <w:locked/>
    <w:rsid w:val="001210FA"/>
    <w:rPr>
      <w:rFonts w:cs="Times New Roman"/>
      <w:sz w:val="22"/>
      <w:lang w:val="x-none" w:eastAsia="ar-SA" w:bidi="ar-SA"/>
    </w:rPr>
  </w:style>
  <w:style w:type="character" w:styleId="Hypertextovodkaz">
    <w:name w:val="Hyperlink"/>
    <w:uiPriority w:val="99"/>
    <w:rsid w:val="00C916F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81117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11178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81117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1117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77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1111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Šádek Jan Mgr.</dc:creator>
  <cp:keywords/>
  <dc:description/>
  <cp:lastModifiedBy>Fusková Zdeňka Ing.</cp:lastModifiedBy>
  <cp:revision>4</cp:revision>
  <cp:lastPrinted>2004-12-15T14:06:00Z</cp:lastPrinted>
  <dcterms:created xsi:type="dcterms:W3CDTF">2021-01-11T15:55:00Z</dcterms:created>
  <dcterms:modified xsi:type="dcterms:W3CDTF">2021-01-13T14:03:00Z</dcterms:modified>
</cp:coreProperties>
</file>