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E7AB7" w14:textId="77777777" w:rsidR="000B6C3C" w:rsidRPr="006C7067" w:rsidRDefault="000B6C3C" w:rsidP="000B6C3C">
      <w:pPr>
        <w:pStyle w:val="Nzevsmlouvy"/>
        <w:rPr>
          <w:caps/>
          <w:sz w:val="32"/>
          <w:szCs w:val="32"/>
        </w:rPr>
      </w:pPr>
      <w:r w:rsidRPr="006C7067">
        <w:rPr>
          <w:caps/>
          <w:sz w:val="32"/>
          <w:szCs w:val="32"/>
        </w:rPr>
        <w:t>smlouva</w:t>
      </w:r>
      <w:r>
        <w:rPr>
          <w:caps/>
          <w:sz w:val="32"/>
          <w:szCs w:val="32"/>
        </w:rPr>
        <w:t xml:space="preserve"> o</w:t>
      </w:r>
      <w:r w:rsidRPr="006C7067">
        <w:rPr>
          <w:caps/>
          <w:sz w:val="32"/>
          <w:szCs w:val="32"/>
        </w:rPr>
        <w:t xml:space="preserve"> </w:t>
      </w:r>
      <w:r>
        <w:rPr>
          <w:caps/>
          <w:sz w:val="32"/>
          <w:szCs w:val="32"/>
        </w:rPr>
        <w:t>poskytování služeb pověřence pro ochranu osobních údajů</w:t>
      </w:r>
    </w:p>
    <w:p w14:paraId="2416A98E" w14:textId="77777777" w:rsidR="000B6C3C" w:rsidRDefault="000B6C3C" w:rsidP="000B6C3C">
      <w:pPr>
        <w:jc w:val="center"/>
        <w:rPr>
          <w:bCs/>
          <w:color w:val="auto"/>
        </w:rPr>
      </w:pPr>
    </w:p>
    <w:p w14:paraId="147375B8" w14:textId="77777777" w:rsidR="000B6C3C" w:rsidRPr="007A4192" w:rsidRDefault="000B6C3C" w:rsidP="000B6C3C">
      <w:pPr>
        <w:jc w:val="center"/>
        <w:rPr>
          <w:caps/>
          <w:color w:val="auto"/>
        </w:rPr>
      </w:pPr>
      <w:r w:rsidRPr="007A4192">
        <w:rPr>
          <w:bCs/>
          <w:color w:val="auto"/>
        </w:rPr>
        <w:t xml:space="preserve">Níže uvedeného dne, měsíce a roku, </w:t>
      </w:r>
      <w:r w:rsidRPr="007A4192">
        <w:rPr>
          <w:color w:val="auto"/>
        </w:rPr>
        <w:t xml:space="preserve">podle </w:t>
      </w:r>
      <w:proofErr w:type="spellStart"/>
      <w:r w:rsidRPr="007A4192">
        <w:rPr>
          <w:color w:val="auto"/>
        </w:rPr>
        <w:t>ust</w:t>
      </w:r>
      <w:proofErr w:type="spellEnd"/>
      <w:r w:rsidRPr="007A4192">
        <w:rPr>
          <w:color w:val="auto"/>
        </w:rPr>
        <w:t>. § 2586 a násl. zákona č</w:t>
      </w:r>
      <w:r>
        <w:rPr>
          <w:color w:val="auto"/>
        </w:rPr>
        <w:t>. 89/2012 Sb., občanský zákoník</w:t>
      </w:r>
      <w:r>
        <w:rPr>
          <w:color w:val="auto"/>
        </w:rPr>
        <w:br/>
      </w:r>
      <w:r w:rsidRPr="007A4192">
        <w:rPr>
          <w:color w:val="auto"/>
        </w:rPr>
        <w:t>(dále jen „občanský zákoník“ nebo „NOZ“)</w:t>
      </w:r>
      <w:r w:rsidRPr="007A4192">
        <w:rPr>
          <w:bCs/>
          <w:color w:val="auto"/>
        </w:rPr>
        <w:t>, sjednali účastníci:</w:t>
      </w:r>
    </w:p>
    <w:p w14:paraId="2C77D21C" w14:textId="77777777" w:rsidR="000B6C3C" w:rsidRPr="00D74383" w:rsidRDefault="000B6C3C" w:rsidP="000B6C3C">
      <w:pPr>
        <w:pStyle w:val="Nzevsmlouvy"/>
        <w:rPr>
          <w:caps/>
        </w:rPr>
      </w:pPr>
    </w:p>
    <w:p w14:paraId="0BC453D7" w14:textId="77777777" w:rsidR="000B6C3C" w:rsidRPr="00B37A3B" w:rsidRDefault="000B6C3C" w:rsidP="000B6C3C">
      <w:pPr>
        <w:pStyle w:val="Nzevsmlouvy"/>
        <w:spacing w:before="120" w:after="120"/>
        <w:rPr>
          <w:caps/>
          <w:szCs w:val="28"/>
        </w:rPr>
      </w:pPr>
      <w:r w:rsidRPr="00B37A3B">
        <w:rPr>
          <w:caps/>
          <w:szCs w:val="28"/>
        </w:rPr>
        <w:t>Smluvní strany</w:t>
      </w:r>
    </w:p>
    <w:p w14:paraId="05D12684" w14:textId="77777777" w:rsidR="000B6C3C" w:rsidRPr="0082462E" w:rsidRDefault="000B6C3C" w:rsidP="000B6C3C">
      <w:pPr>
        <w:spacing w:before="240"/>
        <w:rPr>
          <w:b/>
          <w:color w:val="auto"/>
        </w:rPr>
      </w:pPr>
      <w:r w:rsidRPr="0082462E">
        <w:rPr>
          <w:b/>
          <w:color w:val="auto"/>
        </w:rPr>
        <w:t>Objednatel:</w:t>
      </w:r>
    </w:p>
    <w:p w14:paraId="05CF6B0C" w14:textId="77777777" w:rsidR="005C4CD0" w:rsidRPr="008227AD" w:rsidRDefault="005C4CD0" w:rsidP="005C4CD0">
      <w:pPr>
        <w:pStyle w:val="Informaceoobjednateliazhotoviteli"/>
        <w:rPr>
          <w:b/>
          <w:lang w:val="en-US"/>
        </w:rPr>
      </w:pPr>
      <w:proofErr w:type="spellStart"/>
      <w:r w:rsidRPr="008227AD">
        <w:rPr>
          <w:b/>
          <w:lang w:val="en-US"/>
        </w:rPr>
        <w:t>Základní</w:t>
      </w:r>
      <w:proofErr w:type="spellEnd"/>
      <w:r w:rsidRPr="008227AD">
        <w:rPr>
          <w:b/>
          <w:lang w:val="en-US"/>
        </w:rPr>
        <w:t xml:space="preserve"> </w:t>
      </w:r>
      <w:proofErr w:type="spellStart"/>
      <w:r w:rsidRPr="008227AD">
        <w:rPr>
          <w:b/>
          <w:lang w:val="en-US"/>
        </w:rPr>
        <w:t>škola</w:t>
      </w:r>
      <w:proofErr w:type="spellEnd"/>
      <w:r w:rsidRPr="008227AD">
        <w:rPr>
          <w:b/>
          <w:lang w:val="en-US"/>
        </w:rPr>
        <w:t xml:space="preserve"> a </w:t>
      </w:r>
      <w:proofErr w:type="spellStart"/>
      <w:r w:rsidRPr="008227AD">
        <w:rPr>
          <w:b/>
          <w:lang w:val="en-US"/>
        </w:rPr>
        <w:t>mateřská</w:t>
      </w:r>
      <w:proofErr w:type="spellEnd"/>
      <w:r w:rsidRPr="008227AD">
        <w:rPr>
          <w:b/>
          <w:lang w:val="en-US"/>
        </w:rPr>
        <w:t xml:space="preserve"> </w:t>
      </w:r>
      <w:proofErr w:type="spellStart"/>
      <w:r w:rsidRPr="008227AD">
        <w:rPr>
          <w:b/>
          <w:lang w:val="en-US"/>
        </w:rPr>
        <w:t>škola</w:t>
      </w:r>
      <w:proofErr w:type="spellEnd"/>
      <w:r w:rsidRPr="008227AD">
        <w:rPr>
          <w:b/>
          <w:lang w:val="en-US"/>
        </w:rPr>
        <w:t xml:space="preserve"> </w:t>
      </w:r>
      <w:proofErr w:type="spellStart"/>
      <w:r w:rsidRPr="008227AD">
        <w:rPr>
          <w:b/>
          <w:lang w:val="en-US"/>
        </w:rPr>
        <w:t>Frýdek-Místek</w:t>
      </w:r>
      <w:proofErr w:type="spellEnd"/>
      <w:r w:rsidRPr="008227AD">
        <w:rPr>
          <w:b/>
          <w:lang w:val="en-US"/>
        </w:rPr>
        <w:t xml:space="preserve">, </w:t>
      </w:r>
      <w:proofErr w:type="spellStart"/>
      <w:r w:rsidRPr="008227AD">
        <w:rPr>
          <w:b/>
          <w:lang w:val="en-US"/>
        </w:rPr>
        <w:t>Lískovec</w:t>
      </w:r>
      <w:proofErr w:type="spellEnd"/>
      <w:r w:rsidRPr="008227AD">
        <w:rPr>
          <w:b/>
          <w:lang w:val="en-US"/>
        </w:rPr>
        <w:t xml:space="preserve">, K </w:t>
      </w:r>
      <w:proofErr w:type="spellStart"/>
      <w:r w:rsidRPr="008227AD">
        <w:rPr>
          <w:b/>
          <w:lang w:val="en-US"/>
        </w:rPr>
        <w:t>Sedlištím</w:t>
      </w:r>
      <w:proofErr w:type="spellEnd"/>
      <w:r w:rsidRPr="008227AD">
        <w:rPr>
          <w:b/>
          <w:lang w:val="en-US"/>
        </w:rPr>
        <w:t xml:space="preserve"> 320</w:t>
      </w:r>
    </w:p>
    <w:p w14:paraId="1A61E93B" w14:textId="75F57CC4" w:rsidR="005C4CD0" w:rsidRPr="008227AD" w:rsidRDefault="005C4CD0" w:rsidP="005C4CD0">
      <w:pPr>
        <w:pStyle w:val="Informaceoobjednateliazhotoviteli"/>
      </w:pPr>
      <w:r w:rsidRPr="008227AD">
        <w:t>se sídlem</w:t>
      </w:r>
      <w:r w:rsidRPr="008227AD">
        <w:rPr>
          <w:lang w:val="en-US"/>
        </w:rPr>
        <w:t xml:space="preserve">: K </w:t>
      </w:r>
      <w:proofErr w:type="spellStart"/>
      <w:r w:rsidRPr="008227AD">
        <w:rPr>
          <w:lang w:val="en-US"/>
        </w:rPr>
        <w:t>Sedlištím</w:t>
      </w:r>
      <w:proofErr w:type="spellEnd"/>
      <w:r w:rsidRPr="008227AD">
        <w:rPr>
          <w:lang w:val="en-US"/>
        </w:rPr>
        <w:t xml:space="preserve"> 320, 738 01 </w:t>
      </w:r>
      <w:proofErr w:type="spellStart"/>
      <w:r w:rsidRPr="008227AD">
        <w:rPr>
          <w:lang w:val="en-US"/>
        </w:rPr>
        <w:t>Frýdek-Místek</w:t>
      </w:r>
      <w:proofErr w:type="spellEnd"/>
      <w:r w:rsidRPr="008227AD">
        <w:t>,</w:t>
      </w:r>
    </w:p>
    <w:p w14:paraId="7DC53F66" w14:textId="0BABC406" w:rsidR="005C4CD0" w:rsidRPr="008227AD" w:rsidRDefault="00E822B3" w:rsidP="00E822B3">
      <w:pPr>
        <w:pStyle w:val="Informaceoobjednateliazhotoviteli"/>
      </w:pPr>
      <w:r w:rsidRPr="008227AD">
        <w:t>IČ: 68157801,</w:t>
      </w:r>
    </w:p>
    <w:p w14:paraId="131E1CD3" w14:textId="61B89DC7" w:rsidR="005C4CD0" w:rsidRDefault="005C4CD0" w:rsidP="005C4CD0">
      <w:pPr>
        <w:pStyle w:val="Informaceoobjednateliazhotoviteli"/>
      </w:pPr>
      <w:r w:rsidRPr="008227AD">
        <w:t xml:space="preserve">zastoupený: </w:t>
      </w:r>
      <w:r w:rsidRPr="008227AD">
        <w:rPr>
          <w:b/>
        </w:rPr>
        <w:t>Mgr. Liborem Kvapilem</w:t>
      </w:r>
      <w:r w:rsidRPr="008227AD">
        <w:t>,</w:t>
      </w:r>
      <w:r w:rsidRPr="008227AD">
        <w:rPr>
          <w:b/>
        </w:rPr>
        <w:t xml:space="preserve"> </w:t>
      </w:r>
      <w:r w:rsidRPr="008227AD">
        <w:t>ředitelem školy,</w:t>
      </w:r>
    </w:p>
    <w:p w14:paraId="7E9C5C3F" w14:textId="0D467264" w:rsidR="000B6C3C" w:rsidRPr="002E2B0C" w:rsidRDefault="000B6C3C" w:rsidP="00A432E0">
      <w:pPr>
        <w:pStyle w:val="Zkladntextodsazen"/>
        <w:tabs>
          <w:tab w:val="left" w:pos="1418"/>
        </w:tabs>
        <w:spacing w:after="120" w:line="300" w:lineRule="auto"/>
        <w:ind w:left="1418"/>
        <w:rPr>
          <w:rFonts w:ascii="Calibri" w:hAnsi="Calibri"/>
        </w:rPr>
      </w:pPr>
      <w:r w:rsidRPr="001D33C7">
        <w:rPr>
          <w:rFonts w:ascii="Calibri" w:hAnsi="Calibri"/>
        </w:rPr>
        <w:t>dále jen „</w:t>
      </w:r>
      <w:r w:rsidRPr="001D33C7">
        <w:rPr>
          <w:rFonts w:ascii="Calibri" w:hAnsi="Calibri"/>
          <w:b/>
        </w:rPr>
        <w:t>objednatel</w:t>
      </w:r>
      <w:r w:rsidRPr="001D33C7">
        <w:rPr>
          <w:rFonts w:ascii="Calibri" w:hAnsi="Calibri"/>
        </w:rPr>
        <w:t>“</w:t>
      </w:r>
    </w:p>
    <w:p w14:paraId="7AF2CC9E" w14:textId="77777777" w:rsidR="007F601F" w:rsidRPr="0051009B" w:rsidRDefault="007F601F" w:rsidP="000B6C3C">
      <w:pPr>
        <w:pStyle w:val="Zkladntextodsazen"/>
        <w:tabs>
          <w:tab w:val="left" w:pos="1418"/>
        </w:tabs>
        <w:spacing w:after="120" w:line="300" w:lineRule="auto"/>
        <w:ind w:hanging="283"/>
        <w:rPr>
          <w:rFonts w:ascii="Calibri" w:hAnsi="Calibri"/>
        </w:rPr>
      </w:pPr>
    </w:p>
    <w:p w14:paraId="4F8BD239" w14:textId="77777777" w:rsidR="000B6C3C" w:rsidRPr="00630527" w:rsidRDefault="000B6C3C" w:rsidP="00DB4187">
      <w:pPr>
        <w:spacing w:after="0" w:line="240" w:lineRule="auto"/>
        <w:jc w:val="center"/>
        <w:rPr>
          <w:bCs/>
          <w:color w:val="auto"/>
          <w:szCs w:val="20"/>
        </w:rPr>
      </w:pPr>
      <w:r w:rsidRPr="00D74383">
        <w:rPr>
          <w:color w:val="auto"/>
        </w:rPr>
        <w:t>a</w:t>
      </w:r>
    </w:p>
    <w:p w14:paraId="420CBFEE" w14:textId="77777777" w:rsidR="000B6C3C" w:rsidRPr="007E6A17" w:rsidRDefault="000B6C3C" w:rsidP="000B6C3C">
      <w:pPr>
        <w:spacing w:before="240"/>
        <w:rPr>
          <w:b/>
          <w:color w:val="auto"/>
        </w:rPr>
      </w:pPr>
      <w:r w:rsidRPr="007E6A17">
        <w:rPr>
          <w:b/>
          <w:color w:val="auto"/>
        </w:rPr>
        <w:t>zhotovitel:</w:t>
      </w:r>
    </w:p>
    <w:p w14:paraId="7E2BE486" w14:textId="77777777" w:rsidR="000B6C3C" w:rsidRPr="0082462E" w:rsidRDefault="000B6C3C" w:rsidP="000B6C3C">
      <w:pPr>
        <w:spacing w:before="0" w:after="120" w:line="300" w:lineRule="auto"/>
        <w:ind w:firstLine="1418"/>
        <w:rPr>
          <w:b/>
          <w:color w:val="auto"/>
        </w:rPr>
      </w:pPr>
      <w:r w:rsidRPr="0082462E">
        <w:rPr>
          <w:b/>
          <w:color w:val="auto"/>
        </w:rPr>
        <w:t>VIAVIS a.s.</w:t>
      </w:r>
    </w:p>
    <w:p w14:paraId="74EAEB6D" w14:textId="77777777" w:rsidR="000B6C3C" w:rsidRPr="0082462E" w:rsidRDefault="000B6C3C" w:rsidP="000B6C3C">
      <w:pPr>
        <w:spacing w:before="0" w:after="120" w:line="300" w:lineRule="auto"/>
        <w:ind w:firstLine="1418"/>
        <w:rPr>
          <w:color w:val="auto"/>
        </w:rPr>
      </w:pPr>
      <w:r w:rsidRPr="0082462E">
        <w:rPr>
          <w:color w:val="auto"/>
        </w:rPr>
        <w:t xml:space="preserve">se sídlem v Ostravě, část Ostrava Vítkovice, Obránců </w:t>
      </w:r>
      <w:r>
        <w:rPr>
          <w:color w:val="auto"/>
        </w:rPr>
        <w:t>m</w:t>
      </w:r>
      <w:r w:rsidRPr="0082462E">
        <w:rPr>
          <w:color w:val="auto"/>
        </w:rPr>
        <w:t>íru 237/35, PSČ 703 00,</w:t>
      </w:r>
    </w:p>
    <w:p w14:paraId="7356B373" w14:textId="77777777" w:rsidR="000B6C3C" w:rsidRPr="0082462E" w:rsidRDefault="000B6C3C" w:rsidP="000B6C3C">
      <w:pPr>
        <w:pStyle w:val="Zkladntextodsazen"/>
        <w:spacing w:before="0" w:after="120" w:line="300" w:lineRule="auto"/>
        <w:ind w:left="1418"/>
        <w:rPr>
          <w:rFonts w:ascii="Calibri" w:hAnsi="Calibri"/>
        </w:rPr>
      </w:pPr>
      <w:r w:rsidRPr="0082462E">
        <w:rPr>
          <w:rFonts w:ascii="Calibri" w:hAnsi="Calibri"/>
        </w:rPr>
        <w:t>zapsán v obchodním rejstříku vedeném u Krajského soudu v</w:t>
      </w:r>
      <w:r>
        <w:rPr>
          <w:rFonts w:ascii="Calibri" w:hAnsi="Calibri"/>
        </w:rPr>
        <w:t> </w:t>
      </w:r>
      <w:r w:rsidRPr="0082462E">
        <w:rPr>
          <w:rFonts w:ascii="Calibri" w:hAnsi="Calibri"/>
        </w:rPr>
        <w:t>Ostravě</w:t>
      </w:r>
      <w:r>
        <w:rPr>
          <w:rFonts w:ascii="Calibri" w:hAnsi="Calibri"/>
        </w:rPr>
        <w:t xml:space="preserve">, spis </w:t>
      </w:r>
      <w:r w:rsidRPr="0082462E">
        <w:rPr>
          <w:rFonts w:ascii="Calibri" w:hAnsi="Calibri"/>
        </w:rPr>
        <w:t>B</w:t>
      </w:r>
      <w:r>
        <w:rPr>
          <w:rFonts w:ascii="Calibri" w:hAnsi="Calibri"/>
        </w:rPr>
        <w:t xml:space="preserve"> </w:t>
      </w:r>
      <w:r w:rsidRPr="0082462E">
        <w:rPr>
          <w:rFonts w:ascii="Calibri" w:hAnsi="Calibri"/>
        </w:rPr>
        <w:t>2249,</w:t>
      </w:r>
    </w:p>
    <w:p w14:paraId="602F308C" w14:textId="77777777" w:rsidR="000B6C3C" w:rsidRPr="0082462E" w:rsidRDefault="000B6C3C" w:rsidP="000B6C3C">
      <w:pPr>
        <w:spacing w:before="0" w:after="120" w:line="300" w:lineRule="auto"/>
        <w:ind w:firstLine="1418"/>
        <w:rPr>
          <w:color w:val="auto"/>
        </w:rPr>
      </w:pPr>
      <w:r w:rsidRPr="0082462E">
        <w:rPr>
          <w:color w:val="auto"/>
        </w:rPr>
        <w:t>IČ</w:t>
      </w:r>
      <w:r>
        <w:rPr>
          <w:color w:val="auto"/>
        </w:rPr>
        <w:t>O</w:t>
      </w:r>
      <w:r w:rsidRPr="0082462E">
        <w:rPr>
          <w:color w:val="auto"/>
        </w:rPr>
        <w:t>: 25848402, DIČ: CZ25848402,</w:t>
      </w:r>
    </w:p>
    <w:p w14:paraId="0D6648BF" w14:textId="77777777" w:rsidR="000B6C3C" w:rsidRDefault="000B6C3C" w:rsidP="000B6C3C">
      <w:pPr>
        <w:spacing w:before="0" w:after="120" w:line="300" w:lineRule="auto"/>
        <w:ind w:firstLine="1418"/>
        <w:rPr>
          <w:color w:val="auto"/>
        </w:rPr>
      </w:pPr>
      <w:r w:rsidRPr="0082462E">
        <w:rPr>
          <w:color w:val="auto"/>
        </w:rPr>
        <w:t>bankovní spojení: ČSOB, a.s., číslo účtu: 162011618/0300,</w:t>
      </w:r>
    </w:p>
    <w:p w14:paraId="280191B8" w14:textId="77777777" w:rsidR="000B6C3C" w:rsidRPr="0082462E" w:rsidRDefault="000B6C3C" w:rsidP="000B6C3C">
      <w:pPr>
        <w:spacing w:before="0" w:after="120" w:line="300" w:lineRule="auto"/>
        <w:ind w:left="1418"/>
        <w:rPr>
          <w:color w:val="auto"/>
        </w:rPr>
      </w:pPr>
      <w:r>
        <w:rPr>
          <w:color w:val="auto"/>
        </w:rPr>
        <w:t>za niž jedná</w:t>
      </w:r>
      <w:r w:rsidRPr="0082462E">
        <w:rPr>
          <w:color w:val="auto"/>
        </w:rPr>
        <w:t xml:space="preserve">: </w:t>
      </w:r>
      <w:r w:rsidRPr="0082462E">
        <w:rPr>
          <w:b/>
          <w:color w:val="auto"/>
        </w:rPr>
        <w:t xml:space="preserve">Ing. Vladimír </w:t>
      </w:r>
      <w:proofErr w:type="spellStart"/>
      <w:r w:rsidRPr="0082462E">
        <w:rPr>
          <w:b/>
          <w:color w:val="auto"/>
        </w:rPr>
        <w:t>Lazecký</w:t>
      </w:r>
      <w:proofErr w:type="spellEnd"/>
      <w:r w:rsidRPr="0082462E">
        <w:rPr>
          <w:color w:val="auto"/>
        </w:rPr>
        <w:t xml:space="preserve">, předseda představenstva, </w:t>
      </w:r>
    </w:p>
    <w:p w14:paraId="5F3FFA83" w14:textId="77777777" w:rsidR="000B6C3C" w:rsidRDefault="000B6C3C" w:rsidP="000B6C3C">
      <w:pPr>
        <w:spacing w:before="0" w:after="120" w:line="300" w:lineRule="auto"/>
        <w:ind w:left="1418"/>
        <w:rPr>
          <w:color w:val="auto"/>
        </w:rPr>
      </w:pPr>
      <w:r w:rsidRPr="0082462E">
        <w:rPr>
          <w:color w:val="auto"/>
        </w:rPr>
        <w:t>dále jen „</w:t>
      </w:r>
      <w:r w:rsidRPr="0082462E">
        <w:rPr>
          <w:b/>
          <w:color w:val="auto"/>
        </w:rPr>
        <w:t>VIAVIS“</w:t>
      </w:r>
      <w:r w:rsidRPr="0082462E">
        <w:rPr>
          <w:color w:val="auto"/>
        </w:rPr>
        <w:t xml:space="preserve"> nebo „</w:t>
      </w:r>
      <w:r>
        <w:rPr>
          <w:b/>
          <w:color w:val="auto"/>
        </w:rPr>
        <w:t>zhotovitel</w:t>
      </w:r>
      <w:r w:rsidRPr="0082462E">
        <w:rPr>
          <w:color w:val="auto"/>
        </w:rPr>
        <w:t>“</w:t>
      </w:r>
      <w:r>
        <w:rPr>
          <w:color w:val="auto"/>
        </w:rPr>
        <w:t xml:space="preserve"> </w:t>
      </w:r>
      <w:r w:rsidRPr="0082462E">
        <w:rPr>
          <w:color w:val="auto"/>
        </w:rPr>
        <w:t>na straně druhé</w:t>
      </w:r>
    </w:p>
    <w:p w14:paraId="347A560C" w14:textId="77777777" w:rsidR="000B6C3C" w:rsidRDefault="000B6C3C" w:rsidP="000B6C3C">
      <w:pPr>
        <w:spacing w:before="0" w:after="120" w:line="300" w:lineRule="auto"/>
        <w:ind w:left="1418"/>
        <w:rPr>
          <w:color w:val="auto"/>
        </w:rPr>
      </w:pPr>
    </w:p>
    <w:p w14:paraId="5443D7C2" w14:textId="77777777" w:rsidR="000B6C3C" w:rsidRPr="007A4192" w:rsidRDefault="000B6C3C" w:rsidP="000B6C3C">
      <w:pPr>
        <w:jc w:val="center"/>
        <w:rPr>
          <w:b/>
          <w:color w:val="auto"/>
        </w:rPr>
      </w:pPr>
      <w:r w:rsidRPr="007A4192">
        <w:rPr>
          <w:b/>
          <w:color w:val="auto"/>
        </w:rPr>
        <w:t>tuto smlouvu takto:</w:t>
      </w:r>
    </w:p>
    <w:p w14:paraId="49B91FAB" w14:textId="77777777" w:rsidR="000B6C3C" w:rsidRPr="00D74383" w:rsidRDefault="000B6C3C" w:rsidP="000B6C3C">
      <w:pPr>
        <w:pStyle w:val="Nadpis1"/>
        <w:numPr>
          <w:ilvl w:val="0"/>
          <w:numId w:val="0"/>
        </w:numPr>
        <w:ind w:left="357" w:firstLine="3"/>
      </w:pPr>
      <w:r w:rsidRPr="00D74383">
        <w:lastRenderedPageBreak/>
        <w:t>Preambule</w:t>
      </w:r>
    </w:p>
    <w:p w14:paraId="5E00B611" w14:textId="77777777" w:rsidR="000B6C3C" w:rsidRDefault="000B6C3C" w:rsidP="000B6C3C">
      <w:pPr>
        <w:pStyle w:val="Nadpis2"/>
        <w:numPr>
          <w:ilvl w:val="0"/>
          <w:numId w:val="3"/>
        </w:numPr>
      </w:pPr>
      <w:r w:rsidRPr="007636D7">
        <w:t xml:space="preserve">Zhotovitel prohlašuje, že je právnickou osobou (obchodní korporací) řádně založenou dle českého právního řádu </w:t>
      </w:r>
      <w:r>
        <w:t xml:space="preserve">a zapsanou </w:t>
      </w:r>
      <w:r w:rsidRPr="007636D7">
        <w:t xml:space="preserve">v obchodním rejstříku </w:t>
      </w:r>
      <w:r>
        <w:t>u Krajského soudu v Ostravě, oddíl B, číslo vložky 2249,</w:t>
      </w:r>
      <w:r w:rsidRPr="007636D7">
        <w:t xml:space="preserve"> s předmětem podnikání v oboru činnosti podle předmětu této smlouvy</w:t>
      </w:r>
      <w:r>
        <w:t xml:space="preserve">. Zhotovitel dále prohlašuje, </w:t>
      </w:r>
      <w:r w:rsidRPr="007636D7">
        <w:t>že splňuje veškeré požadavky v této smlouvě sjednané a je oprávněn tuto smlouvu uzavřít a řádně plnit závazky v ní obsažené.</w:t>
      </w:r>
    </w:p>
    <w:p w14:paraId="5C5586F0" w14:textId="434BD622" w:rsidR="000B6C3C" w:rsidRDefault="000B6C3C" w:rsidP="000B6C3C">
      <w:pPr>
        <w:pStyle w:val="Nadpis2"/>
        <w:numPr>
          <w:ilvl w:val="0"/>
          <w:numId w:val="3"/>
        </w:numPr>
      </w:pPr>
      <w:r w:rsidRPr="00874F9C">
        <w:t xml:space="preserve">Objednatel </w:t>
      </w:r>
      <w:r>
        <w:t xml:space="preserve">prohlašuje, </w:t>
      </w:r>
      <w:r w:rsidRPr="00874F9C">
        <w:t>že sp</w:t>
      </w:r>
      <w:r>
        <w:t>lňuje veškeré požadavky v této s</w:t>
      </w:r>
      <w:r w:rsidRPr="00874F9C">
        <w:t>mlou</w:t>
      </w:r>
      <w:r>
        <w:t>vě sjednané a je oprávněn tuto s</w:t>
      </w:r>
      <w:r w:rsidRPr="00874F9C">
        <w:t>mlouvu uzavřít a řádně plnit závazky v ní obsažené</w:t>
      </w:r>
      <w:r>
        <w:t>.</w:t>
      </w:r>
    </w:p>
    <w:p w14:paraId="58267A15" w14:textId="709CA07A" w:rsidR="000B6C3C" w:rsidRDefault="000B6C3C" w:rsidP="000B6C3C">
      <w:pPr>
        <w:pStyle w:val="Nadpis2"/>
        <w:numPr>
          <w:ilvl w:val="0"/>
          <w:numId w:val="3"/>
        </w:numPr>
      </w:pPr>
      <w:r>
        <w:t>Smluvní strany shodně prohlašují, že identifikační údaje uvedené v</w:t>
      </w:r>
      <w:r w:rsidR="00DB4187">
        <w:t>e smlouvě jsou plně v souladu s </w:t>
      </w:r>
      <w:r>
        <w:t>právní skutečností v době uzavření smlouvy, zejména že adresa sídla každé smluvní strany uvedená v záhlaví této smlouvy je adresou doručovací. Smluvní strany se zavazují, že změny dotčených údajů oznámí bez prodlení druhé smluvní straně, zejména pak změnu doručovací adresy, bankovního spojení apod. Smluvní strany dále prohlašují, že osoby p</w:t>
      </w:r>
      <w:r w:rsidR="00DB4187">
        <w:t>odepisující tuto smlouvu jsou k </w:t>
      </w:r>
      <w:r>
        <w:t>tomuto úkonu oprávněny.</w:t>
      </w:r>
    </w:p>
    <w:p w14:paraId="572649C0" w14:textId="53EF5018" w:rsidR="000B6C3C" w:rsidRPr="00681321" w:rsidRDefault="000B6C3C" w:rsidP="000B6C3C">
      <w:pPr>
        <w:pStyle w:val="Nadpis2"/>
        <w:numPr>
          <w:ilvl w:val="0"/>
          <w:numId w:val="3"/>
        </w:numPr>
      </w:pPr>
      <w:r w:rsidRPr="00FC1473">
        <w:t>Smluvní strany prohlašují, že si při jednání o uzavření smlouvy sděl</w:t>
      </w:r>
      <w:r w:rsidR="00923AE8">
        <w:t>ily navzájem všechny skutkové a </w:t>
      </w:r>
      <w:r w:rsidRPr="00FC1473">
        <w:t>právní okolnosti, o nichž vědí nebo vědět musí tak, aby se ka</w:t>
      </w:r>
      <w:r w:rsidR="00DB4187">
        <w:t>ždá ze stran mohla přesvědčit o </w:t>
      </w:r>
      <w:r w:rsidRPr="00FC1473">
        <w:t>možnosti uzavřít platnou smlouvu a aby byl každé ze stran zřejmý její zájem smlouvu uzavřít.</w:t>
      </w:r>
    </w:p>
    <w:p w14:paraId="72E82795" w14:textId="4F62BB5B" w:rsidR="000B6C3C" w:rsidRDefault="000B6C3C" w:rsidP="000B6C3C">
      <w:pPr>
        <w:pStyle w:val="Nadpis2"/>
        <w:numPr>
          <w:ilvl w:val="0"/>
          <w:numId w:val="3"/>
        </w:numPr>
      </w:pPr>
      <w:r>
        <w:t xml:space="preserve">Zhotovitel prohlašuje, že se seznámil s rozsahem a povahou díla, že jsou mu známy veškeré technické, kvalitativní a jiné podmínky nezbytné k realizaci </w:t>
      </w:r>
      <w:r w:rsidR="005409A6">
        <w:t xml:space="preserve">předmětu smlouvy, </w:t>
      </w:r>
      <w:r>
        <w:t>a že disponuje takovými kapacitami a odbornými znalostmi, které jsou nezbytné pro provedení díla za dohodnutou smluvní cenu dle této smlouvy.</w:t>
      </w:r>
    </w:p>
    <w:p w14:paraId="4F43815B" w14:textId="77777777" w:rsidR="000B6C3C" w:rsidRPr="001045D5" w:rsidRDefault="000B6C3C" w:rsidP="000B6C3C">
      <w:pPr>
        <w:pStyle w:val="Nadpis1"/>
        <w:spacing w:before="360" w:after="120"/>
        <w:ind w:left="357" w:hanging="357"/>
      </w:pPr>
      <w:r w:rsidRPr="007A4192">
        <w:t xml:space="preserve">Předmět a účel </w:t>
      </w:r>
      <w:r>
        <w:t>smlouvy</w:t>
      </w:r>
      <w:r w:rsidRPr="007A4192">
        <w:t xml:space="preserve"> </w:t>
      </w:r>
    </w:p>
    <w:p w14:paraId="6BC64E35" w14:textId="3E3CB09D" w:rsidR="000B6C3C" w:rsidRPr="00D4369C" w:rsidRDefault="000B6C3C" w:rsidP="000B6C3C">
      <w:pPr>
        <w:pStyle w:val="Nadpis2"/>
        <w:tabs>
          <w:tab w:val="clear" w:pos="1142"/>
        </w:tabs>
        <w:ind w:left="851" w:hanging="425"/>
      </w:pPr>
      <w:r>
        <w:t>Zhotovitel se zavazuje provést na svůj náklad a </w:t>
      </w:r>
      <w:r w:rsidR="00006FED" w:rsidRPr="00006FED">
        <w:t xml:space="preserve">na vlastní </w:t>
      </w:r>
      <w:r w:rsidR="006C1350">
        <w:t>nebezpečí</w:t>
      </w:r>
      <w:r w:rsidR="00006FED" w:rsidRPr="00006FED">
        <w:t xml:space="preserve"> </w:t>
      </w:r>
      <w:r>
        <w:t>pro objednatele předmět plnění níže popsan</w:t>
      </w:r>
      <w:r w:rsidR="00D41F53">
        <w:t>ý</w:t>
      </w:r>
      <w:r>
        <w:t xml:space="preserve"> a objednatel se zavazuje předmět plnění převzít a zaplatit zhotoviteli cenu předmětu plnění. Tato smlouva upravuje vzájemná práva, povinnosti smluvních stran.</w:t>
      </w:r>
    </w:p>
    <w:p w14:paraId="31B33267" w14:textId="26483643" w:rsidR="000B6C3C" w:rsidRPr="008227AD" w:rsidRDefault="000B6C3C" w:rsidP="000B6C3C">
      <w:pPr>
        <w:pStyle w:val="Nadpis2"/>
      </w:pPr>
      <w:r w:rsidRPr="002E2B0C">
        <w:rPr>
          <w:b/>
        </w:rPr>
        <w:t xml:space="preserve">Předmětem plnění této smlouvy je poskytování odborných služeb pověřence pro ochranu osobních údajů </w:t>
      </w:r>
      <w:r w:rsidRPr="002E2B0C">
        <w:t>(dále jen „pověřenec“)</w:t>
      </w:r>
      <w:r w:rsidRPr="002E2B0C">
        <w:rPr>
          <w:b/>
        </w:rPr>
        <w:t xml:space="preserve"> </w:t>
      </w:r>
      <w:r w:rsidRPr="002E2B0C">
        <w:t>k</w:t>
      </w:r>
      <w:r w:rsidRPr="002E2B0C">
        <w:rPr>
          <w:b/>
        </w:rPr>
        <w:t xml:space="preserve"> </w:t>
      </w:r>
      <w:r w:rsidRPr="002E2B0C">
        <w:t xml:space="preserve">naplnění požadavků NAŘÍZENÍ EVROPSKÉHO PARLAMENTU A RADY (EU) 2016/679 ze dne 27. dubna 2016, o ochraně fyzických osob </w:t>
      </w:r>
      <w:r w:rsidRPr="002E2B0C">
        <w:lastRenderedPageBreak/>
        <w:t>v</w:t>
      </w:r>
      <w:r w:rsidR="00923AE8">
        <w:t> </w:t>
      </w:r>
      <w:r w:rsidRPr="002E2B0C">
        <w:t xml:space="preserve">souvislosti se zpracováním osobních údajů a o volném pohybu těchto údajů a o zrušení směrnice 95/46/ES (obecné nařízení o ochraně osobních údajů), známé také pod zkratkou GDPR (dále jen „GDPR“ nebo „Nařízení“). </w:t>
      </w:r>
      <w:r w:rsidRPr="008227AD">
        <w:t>Předmět plnění sestává provedení těchto jednotlivých plnění:</w:t>
      </w:r>
    </w:p>
    <w:p w14:paraId="42A169AB" w14:textId="77777777" w:rsidR="000B6C3C" w:rsidRPr="008227AD" w:rsidRDefault="000B6C3C" w:rsidP="000B6C3C">
      <w:pPr>
        <w:pStyle w:val="Nadpis3"/>
        <w:tabs>
          <w:tab w:val="clear" w:pos="1781"/>
        </w:tabs>
        <w:ind w:left="1701" w:hanging="708"/>
      </w:pPr>
      <w:r w:rsidRPr="008227AD">
        <w:t>poskytování služeb pověřence zhotovitelem objednateli za účelem naplnění čl. 39 odst. 1 Nařízení, pokud půjde o činnosti, které lze realizovat formou telefonických konzultací;</w:t>
      </w:r>
    </w:p>
    <w:p w14:paraId="455F8D34" w14:textId="77777777" w:rsidR="000B6C3C" w:rsidRPr="008227AD" w:rsidRDefault="000B6C3C" w:rsidP="000B6C3C">
      <w:pPr>
        <w:pStyle w:val="Nadpis3"/>
        <w:tabs>
          <w:tab w:val="clear" w:pos="1781"/>
        </w:tabs>
        <w:ind w:left="1701" w:hanging="708"/>
      </w:pPr>
      <w:r w:rsidRPr="008227AD">
        <w:t>zasílání informací a doporučení zhotovitelem objednateli, a to způsobem sjednaným touto smlouvou, pokud dojde:</w:t>
      </w:r>
    </w:p>
    <w:p w14:paraId="7DB8D3B0" w14:textId="77777777" w:rsidR="000B6C3C" w:rsidRPr="008227AD" w:rsidRDefault="000B6C3C" w:rsidP="000B6C3C">
      <w:pPr>
        <w:pStyle w:val="Nadpis4"/>
        <w:tabs>
          <w:tab w:val="clear" w:pos="2492"/>
          <w:tab w:val="num" w:pos="2552"/>
        </w:tabs>
        <w:ind w:left="1843" w:hanging="142"/>
      </w:pPr>
      <w:r w:rsidRPr="008227AD">
        <w:t xml:space="preserve">ke změně právních předpisů České republiky v oblasti ochrany osobních údajů, </w:t>
      </w:r>
    </w:p>
    <w:p w14:paraId="369DF1F0" w14:textId="471687E3" w:rsidR="000B6C3C" w:rsidRPr="008227AD" w:rsidRDefault="000B6C3C" w:rsidP="000B6C3C">
      <w:pPr>
        <w:pStyle w:val="Nadpis4"/>
        <w:tabs>
          <w:tab w:val="clear" w:pos="2492"/>
          <w:tab w:val="num" w:pos="2552"/>
        </w:tabs>
        <w:ind w:left="1843" w:hanging="142"/>
      </w:pPr>
      <w:r w:rsidRPr="008227AD">
        <w:t>vydání závazných rozhodnutí národního dozorového úřadu v oblasti ochrany osobních údajů, a to takových, z nichž bud</w:t>
      </w:r>
      <w:r w:rsidR="00FA3F49" w:rsidRPr="008227AD">
        <w:t>ou vyplývat nové povinnosti pro </w:t>
      </w:r>
      <w:r w:rsidRPr="008227AD">
        <w:t>objednatele,</w:t>
      </w:r>
    </w:p>
    <w:p w14:paraId="64574659" w14:textId="7E7E0DB8" w:rsidR="000B6C3C" w:rsidRPr="008227AD" w:rsidRDefault="000B6C3C" w:rsidP="000B6C3C">
      <w:pPr>
        <w:pStyle w:val="Nadpis4"/>
        <w:tabs>
          <w:tab w:val="clear" w:pos="2492"/>
          <w:tab w:val="num" w:pos="2552"/>
        </w:tabs>
        <w:ind w:left="1843" w:hanging="142"/>
      </w:pPr>
      <w:r w:rsidRPr="008227AD">
        <w:t>k vydání doporučení nebo stanovisek pracovní skupiny WP29 nebo národního dozorového úřadu v oblasti ochrany osobních údajů;</w:t>
      </w:r>
    </w:p>
    <w:p w14:paraId="0332AD16" w14:textId="77777777" w:rsidR="000B6C3C" w:rsidRPr="008227AD" w:rsidRDefault="000B6C3C" w:rsidP="000B6C3C">
      <w:pPr>
        <w:pStyle w:val="Nadpis3"/>
        <w:tabs>
          <w:tab w:val="clear" w:pos="1781"/>
        </w:tabs>
        <w:ind w:left="1701" w:hanging="708"/>
      </w:pPr>
      <w:r w:rsidRPr="008227AD">
        <w:t>zhotovitel vypracuje a po dobu trvání této smlouvy pro objednatele provádí nezbytné aktualizace:</w:t>
      </w:r>
    </w:p>
    <w:p w14:paraId="4A26D5EC" w14:textId="77777777" w:rsidR="000B6C3C" w:rsidRPr="008227AD" w:rsidRDefault="000B6C3C" w:rsidP="000B6C3C">
      <w:pPr>
        <w:pStyle w:val="Nadpis4"/>
        <w:tabs>
          <w:tab w:val="clear" w:pos="2492"/>
          <w:tab w:val="num" w:pos="2552"/>
        </w:tabs>
        <w:ind w:left="1843" w:hanging="142"/>
      </w:pPr>
      <w:r w:rsidRPr="008227AD">
        <w:t>vzorové směrnice pro ochranu osobních údajů, vzorové příručky ochrany osobních údajů pro zaměstnance, vzorové směrnice pro klíčový režim a vzorové směrnice pro provoz kamerového systému se záznamem,</w:t>
      </w:r>
    </w:p>
    <w:p w14:paraId="4EE989AA" w14:textId="77777777" w:rsidR="000B6C3C" w:rsidRPr="008227AD" w:rsidRDefault="000B6C3C" w:rsidP="000B6C3C">
      <w:pPr>
        <w:pStyle w:val="Nadpis4"/>
        <w:tabs>
          <w:tab w:val="clear" w:pos="2492"/>
          <w:tab w:val="num" w:pos="2552"/>
        </w:tabs>
        <w:ind w:left="1843" w:hanging="142"/>
      </w:pPr>
      <w:r w:rsidRPr="008227AD">
        <w:t>metodiku a vzor souhlasu se zpracováním osobních údajů podle čl. 7 Nařízení,</w:t>
      </w:r>
    </w:p>
    <w:p w14:paraId="705321CF" w14:textId="44E13814" w:rsidR="000B6C3C" w:rsidRPr="008227AD" w:rsidRDefault="000B6C3C" w:rsidP="000B6C3C">
      <w:pPr>
        <w:pStyle w:val="Nadpis4"/>
        <w:tabs>
          <w:tab w:val="clear" w:pos="2492"/>
          <w:tab w:val="num" w:pos="2552"/>
        </w:tabs>
        <w:ind w:left="1843" w:hanging="142"/>
      </w:pPr>
      <w:r w:rsidRPr="008227AD">
        <w:t>metodiku a vzor smlouvy o zpracování osobních údajů podle čl. 28 odst. 3 Nařízení,</w:t>
      </w:r>
    </w:p>
    <w:p w14:paraId="40450759" w14:textId="77777777" w:rsidR="000B6C3C" w:rsidRPr="008227AD" w:rsidRDefault="000B6C3C" w:rsidP="000B6C3C">
      <w:pPr>
        <w:pStyle w:val="Nadpis4"/>
        <w:tabs>
          <w:tab w:val="clear" w:pos="2492"/>
          <w:tab w:val="num" w:pos="2552"/>
        </w:tabs>
        <w:ind w:left="1843" w:hanging="142"/>
      </w:pPr>
      <w:r w:rsidRPr="008227AD">
        <w:t>metodiku a vzor dokumentů k hlášení a oznamování případů porušení zabezpečení osobních údajů subjektu údajů podle čl. 33 a 34 Nařízení,</w:t>
      </w:r>
    </w:p>
    <w:p w14:paraId="3337B2A1" w14:textId="77777777" w:rsidR="000B6C3C" w:rsidRPr="008227AD" w:rsidRDefault="000B6C3C" w:rsidP="000B6C3C">
      <w:pPr>
        <w:pStyle w:val="Nadpis4"/>
        <w:tabs>
          <w:tab w:val="clear" w:pos="2492"/>
          <w:tab w:val="num" w:pos="2552"/>
        </w:tabs>
        <w:ind w:left="1843" w:hanging="142"/>
      </w:pPr>
      <w:r w:rsidRPr="008227AD">
        <w:t>metodiku a vzory pro informování subjektu údajů podle čl. 12 až 14 Nařízení,</w:t>
      </w:r>
    </w:p>
    <w:p w14:paraId="7ACCA765" w14:textId="77777777" w:rsidR="000B6C3C" w:rsidRPr="008227AD" w:rsidRDefault="000B6C3C" w:rsidP="000B6C3C">
      <w:pPr>
        <w:pStyle w:val="Nadpis4"/>
        <w:tabs>
          <w:tab w:val="clear" w:pos="2492"/>
          <w:tab w:val="num" w:pos="2552"/>
        </w:tabs>
        <w:ind w:left="1843" w:hanging="142"/>
      </w:pPr>
      <w:r w:rsidRPr="008227AD">
        <w:t>metodiku a vzory dokumentů pro záznamy o činnostech zpracování podle čl. 30 nařízení,</w:t>
      </w:r>
    </w:p>
    <w:p w14:paraId="183ED6E3" w14:textId="6C89323D" w:rsidR="000B6C3C" w:rsidRPr="008227AD" w:rsidRDefault="000B6C3C" w:rsidP="000B6C3C">
      <w:pPr>
        <w:pStyle w:val="Nadpis4"/>
        <w:tabs>
          <w:tab w:val="clear" w:pos="2492"/>
          <w:tab w:val="num" w:pos="2552"/>
        </w:tabs>
        <w:ind w:left="1843" w:hanging="142"/>
      </w:pPr>
      <w:r w:rsidRPr="008227AD">
        <w:lastRenderedPageBreak/>
        <w:t>materiálů pro školení zaměstnanců a osob odpovědných za ochranu osobních údajů;</w:t>
      </w:r>
    </w:p>
    <w:p w14:paraId="3DC68C6B" w14:textId="7A0569BA" w:rsidR="000B6C3C" w:rsidRPr="008227AD" w:rsidRDefault="000B6C3C" w:rsidP="000B6C3C">
      <w:pPr>
        <w:pStyle w:val="Nadpis3"/>
        <w:tabs>
          <w:tab w:val="clear" w:pos="1781"/>
        </w:tabs>
        <w:ind w:left="1701" w:hanging="708"/>
      </w:pPr>
      <w:r w:rsidRPr="008227AD">
        <w:t>zhotovitel poskytne objednateli konzultace v</w:t>
      </w:r>
      <w:r w:rsidR="00507419" w:rsidRPr="008227AD">
        <w:t> </w:t>
      </w:r>
      <w:r w:rsidRPr="008227AD">
        <w:t>rozsahu</w:t>
      </w:r>
      <w:r w:rsidR="00456CAF" w:rsidRPr="008227AD">
        <w:t xml:space="preserve"> </w:t>
      </w:r>
      <w:r w:rsidR="00C91154" w:rsidRPr="008227AD">
        <w:rPr>
          <w:b/>
        </w:rPr>
        <w:t>1.5 konzultačního dne</w:t>
      </w:r>
      <w:r w:rsidR="00507419" w:rsidRPr="008227AD">
        <w:t xml:space="preserve"> </w:t>
      </w:r>
      <w:r w:rsidRPr="008227AD">
        <w:t>jednoho pracovníka zhotovitele. Toto plnění bude realizováno formou telefonických konzultací nebo osobních návštěv v místě sídla objednatele, a to v</w:t>
      </w:r>
      <w:r w:rsidR="00507419" w:rsidRPr="008227AD">
        <w:t> </w:t>
      </w:r>
      <w:r w:rsidRPr="008227AD">
        <w:t>rozsahu</w:t>
      </w:r>
      <w:r w:rsidR="00456CAF" w:rsidRPr="008227AD">
        <w:t xml:space="preserve"> </w:t>
      </w:r>
      <w:r w:rsidR="00456CAF" w:rsidRPr="008227AD">
        <w:rPr>
          <w:b/>
        </w:rPr>
        <w:t>max. 3</w:t>
      </w:r>
      <w:r w:rsidR="00507419" w:rsidRPr="008227AD">
        <w:rPr>
          <w:b/>
        </w:rPr>
        <w:t xml:space="preserve"> návštěv</w:t>
      </w:r>
      <w:r w:rsidR="00097908" w:rsidRPr="008227AD">
        <w:t>,</w:t>
      </w:r>
      <w:r w:rsidRPr="008227AD">
        <w:t xml:space="preserve"> nebo v sídle zhotovitele. Tyto konzultace budou zaměřeny na:</w:t>
      </w:r>
    </w:p>
    <w:p w14:paraId="0505C96E" w14:textId="77777777" w:rsidR="000B6C3C" w:rsidRPr="008227AD" w:rsidRDefault="000B6C3C" w:rsidP="000B6C3C">
      <w:pPr>
        <w:pStyle w:val="Nadpis4"/>
        <w:tabs>
          <w:tab w:val="clear" w:pos="2492"/>
          <w:tab w:val="num" w:pos="2552"/>
        </w:tabs>
        <w:ind w:left="1843" w:hanging="142"/>
      </w:pPr>
      <w:r w:rsidRPr="008227AD">
        <w:t>jedenkrát ročně plnění podle čl. 39 odst. 1 písm. b) Nařízení, zhotovitel poskytne objednateli metodiku k provedení těchto činností,</w:t>
      </w:r>
    </w:p>
    <w:p w14:paraId="4A0D2B4C" w14:textId="55B33F55" w:rsidR="000B6C3C" w:rsidRPr="008227AD" w:rsidRDefault="000B6C3C" w:rsidP="000B6C3C">
      <w:pPr>
        <w:pStyle w:val="Nadpis4"/>
        <w:tabs>
          <w:tab w:val="clear" w:pos="2492"/>
          <w:tab w:val="num" w:pos="2552"/>
        </w:tabs>
        <w:ind w:left="1843" w:hanging="142"/>
      </w:pPr>
      <w:r w:rsidRPr="008227AD">
        <w:t>zhotovitel provede u objednatele jedenkrát ročně školení osob s přístupem k osobním údajům po skupinách v rozsahu max. 4 konzultačních hodin/jedno školení,</w:t>
      </w:r>
    </w:p>
    <w:p w14:paraId="7642CE22" w14:textId="77777777" w:rsidR="000B6C3C" w:rsidRPr="008227AD" w:rsidRDefault="000B6C3C" w:rsidP="000B6C3C">
      <w:pPr>
        <w:pStyle w:val="Nadpis4"/>
        <w:tabs>
          <w:tab w:val="clear" w:pos="2492"/>
          <w:tab w:val="num" w:pos="2552"/>
        </w:tabs>
        <w:ind w:left="1843" w:hanging="142"/>
      </w:pPr>
      <w:r w:rsidRPr="008227AD">
        <w:t>zhotovitel provede pro objednatele činnost pověřence spojenou s jeho osobní účastí na jednání s dozorovým úřadem, příp. jinými orgány nebo činnostmi spočívajícími ve zpracování zpráv, stanovisek nebo jiných dokumentů, které spadají do úkolů pověřence podle čl. 39 odst. 1 Nařízení,</w:t>
      </w:r>
    </w:p>
    <w:p w14:paraId="7BEAF226" w14:textId="77777777" w:rsidR="000B6C3C" w:rsidRPr="008227AD" w:rsidRDefault="000B6C3C" w:rsidP="000B6C3C">
      <w:pPr>
        <w:pStyle w:val="Nadpis4"/>
        <w:tabs>
          <w:tab w:val="clear" w:pos="2492"/>
          <w:tab w:val="num" w:pos="2552"/>
        </w:tabs>
        <w:ind w:left="1843" w:hanging="142"/>
      </w:pPr>
      <w:r w:rsidRPr="008227AD">
        <w:t>zhotovitel poskytne další metodické a technické konzultační služby z oblasti informační, administrativní, personální a fyzické bezpečnosti a ochrany osobních údajů objednateli, které si objednatel po zhotoviteli písemně vyžádá. Osoby objednatele oprávněné vyžádat po zhotoviteli plnění dle tohoto odstavce jsou uvedeny v Příloze číslo 1 této smlouvy.</w:t>
      </w:r>
    </w:p>
    <w:p w14:paraId="629F31A1" w14:textId="77777777" w:rsidR="00456CAF" w:rsidRPr="002E2B0C" w:rsidRDefault="000B6C3C" w:rsidP="000B6C3C">
      <w:pPr>
        <w:pStyle w:val="Nadpis2"/>
        <w:tabs>
          <w:tab w:val="clear" w:pos="1142"/>
          <w:tab w:val="num" w:pos="851"/>
        </w:tabs>
        <w:ind w:left="851" w:hanging="495"/>
      </w:pPr>
      <w:r w:rsidRPr="002E2B0C">
        <w:t xml:space="preserve">V případě, kdy objednatel písemně po zhotoviteli vyžádá větší rozsah plnění, než je ujednán v odstavci </w:t>
      </w:r>
      <w:proofErr w:type="gramStart"/>
      <w:r w:rsidRPr="002E2B0C">
        <w:t>1.2., je</w:t>
      </w:r>
      <w:proofErr w:type="gramEnd"/>
      <w:r w:rsidRPr="002E2B0C">
        <w:t xml:space="preserve"> zhotovitel oprávněn toto vyžádané plnění objednateli účtovat samostatně. </w:t>
      </w:r>
    </w:p>
    <w:p w14:paraId="7F58891F" w14:textId="1FE993C9" w:rsidR="000B6C3C" w:rsidRPr="002E2B0C" w:rsidRDefault="000B6C3C" w:rsidP="000B6C3C">
      <w:pPr>
        <w:pStyle w:val="Nadpis2"/>
        <w:tabs>
          <w:tab w:val="clear" w:pos="1142"/>
          <w:tab w:val="num" w:pos="851"/>
        </w:tabs>
        <w:ind w:left="851" w:hanging="495"/>
      </w:pPr>
      <w:r w:rsidRPr="002E2B0C">
        <w:t>V případě požadavku objednatele na plnění v místě sídla objednatele jsou nejmenší jednotkou plnění 4 hodiny.</w:t>
      </w:r>
      <w:r w:rsidR="00456CAF" w:rsidRPr="002E2B0C">
        <w:t xml:space="preserve"> V případě požadavku objednatele na plnění v místě sídla zhotovitele je nejmenší jednotkou plnění 30 minut.</w:t>
      </w:r>
    </w:p>
    <w:p w14:paraId="02916B11" w14:textId="3EFBD320" w:rsidR="000B6C3C" w:rsidRDefault="000B6C3C" w:rsidP="000B6C3C">
      <w:pPr>
        <w:pStyle w:val="Nadpis2"/>
        <w:tabs>
          <w:tab w:val="clear" w:pos="1142"/>
          <w:tab w:val="num" w:pos="851"/>
        </w:tabs>
        <w:ind w:left="851" w:hanging="495"/>
      </w:pPr>
      <w:r>
        <w:t>Zhotovitel prohlašuje, že se seznámil s rozsahem předmětu plněn</w:t>
      </w:r>
      <w:r w:rsidR="00DB4187">
        <w:t>í, je schopen předmět plnění ve </w:t>
      </w:r>
      <w:r>
        <w:t>smluvené</w:t>
      </w:r>
      <w:r w:rsidR="000A2EA7">
        <w:t xml:space="preserve">m rozsahu a </w:t>
      </w:r>
      <w:r>
        <w:t>době dodat a že veškeré náklady spojené s provedením předmětu plnění jsou zahrnuty v ceně předmětu plnění.</w:t>
      </w:r>
    </w:p>
    <w:p w14:paraId="1FC527F2" w14:textId="617A477C" w:rsidR="000B6C3C" w:rsidRDefault="000B6C3C" w:rsidP="000B6C3C">
      <w:pPr>
        <w:pStyle w:val="Nadpis2"/>
        <w:tabs>
          <w:tab w:val="clear" w:pos="1142"/>
          <w:tab w:val="num" w:pos="851"/>
        </w:tabs>
        <w:ind w:left="851" w:hanging="495"/>
      </w:pPr>
      <w:r>
        <w:t>Objednatel se zavazuje</w:t>
      </w:r>
      <w:r w:rsidR="00006FED">
        <w:t xml:space="preserve"> řádně</w:t>
      </w:r>
      <w:r>
        <w:t xml:space="preserve"> proveden</w:t>
      </w:r>
      <w:r w:rsidR="000A2EA7">
        <w:t>ý</w:t>
      </w:r>
      <w:r>
        <w:t xml:space="preserve"> předmět plnění (§ </w:t>
      </w:r>
      <w:r w:rsidR="00DB4187">
        <w:t>2605 NOZ) převzít a zaplatit za </w:t>
      </w:r>
      <w:r>
        <w:t>provedený předmět plnění sjednanou cenu podle podmínek sjednaných níže v této smlouvě.</w:t>
      </w:r>
    </w:p>
    <w:p w14:paraId="699A2E4E" w14:textId="77777777" w:rsidR="000B6C3C" w:rsidRDefault="000B6C3C" w:rsidP="000B6C3C">
      <w:pPr>
        <w:pStyle w:val="Nadpis2"/>
        <w:tabs>
          <w:tab w:val="clear" w:pos="1142"/>
          <w:tab w:val="num" w:pos="851"/>
        </w:tabs>
        <w:ind w:left="851" w:hanging="495"/>
      </w:pPr>
      <w:r>
        <w:lastRenderedPageBreak/>
        <w:t xml:space="preserve">Obě smluvní strany prohlašují, že účelem této smlouvy je úprava práv a povinností účastníků při provádění předmětu plnění zhotovitelem pro objednatele, a to v souladu s platnými obecně závaznými právními předpisy, technickými normami a zvyklostmi v tomto oboru činnosti. </w:t>
      </w:r>
    </w:p>
    <w:p w14:paraId="5AEF4A70" w14:textId="77777777" w:rsidR="000B6C3C" w:rsidRPr="00E058EC" w:rsidRDefault="000B6C3C" w:rsidP="000B6C3C">
      <w:pPr>
        <w:pStyle w:val="Nadpis1"/>
        <w:spacing w:before="360" w:after="120"/>
        <w:ind w:left="357" w:hanging="357"/>
      </w:pPr>
      <w:r>
        <w:t>Místo a způsob provádění díla</w:t>
      </w:r>
    </w:p>
    <w:p w14:paraId="29079E4E" w14:textId="242BE1A2" w:rsidR="000B6C3C" w:rsidRPr="008227AD" w:rsidRDefault="000B6C3C" w:rsidP="000B6C3C">
      <w:pPr>
        <w:pStyle w:val="Nadpis2"/>
        <w:tabs>
          <w:tab w:val="clear" w:pos="1142"/>
          <w:tab w:val="num" w:pos="851"/>
        </w:tabs>
        <w:ind w:left="851" w:hanging="495"/>
      </w:pPr>
      <w:r w:rsidRPr="00D70B71">
        <w:t xml:space="preserve">Zhotovitel se, v souladu s </w:t>
      </w:r>
      <w:proofErr w:type="spellStart"/>
      <w:r w:rsidRPr="00D70B71">
        <w:t>ust</w:t>
      </w:r>
      <w:proofErr w:type="spellEnd"/>
      <w:r w:rsidRPr="00D70B71">
        <w:t>.</w:t>
      </w:r>
      <w:r>
        <w:t> </w:t>
      </w:r>
      <w:r w:rsidRPr="00D70B71">
        <w:t xml:space="preserve">§ 2590 NOZ, zavazuje provést </w:t>
      </w:r>
      <w:r>
        <w:t xml:space="preserve">předmět plnění </w:t>
      </w:r>
      <w:r w:rsidR="00923AE8">
        <w:t>s potřebnou péčí a </w:t>
      </w:r>
      <w:r w:rsidRPr="00D70B71">
        <w:t>v</w:t>
      </w:r>
      <w:r>
        <w:t> </w:t>
      </w:r>
      <w:r w:rsidRPr="00D70B71">
        <w:t>ujednaném čase</w:t>
      </w:r>
      <w:r w:rsidRPr="008227AD">
        <w:t xml:space="preserve">. </w:t>
      </w:r>
      <w:r w:rsidRPr="008227AD">
        <w:rPr>
          <w:b/>
        </w:rPr>
        <w:t>Zhotovitel bude provádět předmět plnění v místě plnění, kterým je sídlo objednatele nebo zhotovitele uvedené v záhlaví této smlouvy</w:t>
      </w:r>
      <w:r w:rsidRPr="008227AD">
        <w:t xml:space="preserve">. Provedení předmětu plnění třetí osobou je, s ohledem na specifika činnosti dle této smlouvy a osobní vlastnosti (kvalifikaci) zhotovitele, možné pouze pod osobním vedením zhotovitele, </w:t>
      </w:r>
      <w:r w:rsidR="00923AE8" w:rsidRPr="008227AD">
        <w:t>toliko výjimečně a vždy pouze s </w:t>
      </w:r>
      <w:r w:rsidRPr="008227AD">
        <w:t>předchozím písemným souhlasem objednatele. Za použit</w:t>
      </w:r>
      <w:r w:rsidR="00923AE8" w:rsidRPr="008227AD">
        <w:t>ou osobu odpovídá zhotovitel ve </w:t>
      </w:r>
      <w:r w:rsidRPr="008227AD">
        <w:t xml:space="preserve">smyslu </w:t>
      </w:r>
      <w:proofErr w:type="spellStart"/>
      <w:r w:rsidRPr="008227AD">
        <w:t>ust</w:t>
      </w:r>
      <w:proofErr w:type="spellEnd"/>
      <w:r w:rsidRPr="008227AD">
        <w:t>. § 1935 NOZ tak, jako by dílo prováděl sám.</w:t>
      </w:r>
    </w:p>
    <w:p w14:paraId="2450D43B" w14:textId="73D6913C" w:rsidR="000B6C3C" w:rsidRPr="008227AD" w:rsidRDefault="000B6C3C" w:rsidP="000B6C3C">
      <w:pPr>
        <w:pStyle w:val="Nadpis2"/>
        <w:tabs>
          <w:tab w:val="clear" w:pos="1142"/>
          <w:tab w:val="num" w:pos="851"/>
        </w:tabs>
        <w:ind w:left="851" w:hanging="495"/>
      </w:pPr>
      <w:r w:rsidRPr="008227AD">
        <w:rPr>
          <w:b/>
        </w:rPr>
        <w:t>Doba plnění</w:t>
      </w:r>
      <w:r w:rsidRPr="008227AD">
        <w:t xml:space="preserve">: zhotovitel bude provádět předmět plnění po dobu </w:t>
      </w:r>
      <w:r w:rsidR="00F03EFD" w:rsidRPr="008227AD">
        <w:rPr>
          <w:b/>
        </w:rPr>
        <w:t>12</w:t>
      </w:r>
      <w:r w:rsidRPr="008227AD">
        <w:rPr>
          <w:b/>
        </w:rPr>
        <w:t xml:space="preserve"> měsíců</w:t>
      </w:r>
      <w:r w:rsidR="000A2EA7" w:rsidRPr="008227AD">
        <w:rPr>
          <w:b/>
        </w:rPr>
        <w:t>, a to</w:t>
      </w:r>
      <w:r w:rsidRPr="008227AD">
        <w:rPr>
          <w:b/>
        </w:rPr>
        <w:t xml:space="preserve"> od</w:t>
      </w:r>
      <w:r w:rsidR="00923AE8" w:rsidRPr="008227AD">
        <w:rPr>
          <w:b/>
        </w:rPr>
        <w:t>e dne </w:t>
      </w:r>
      <w:r w:rsidR="00FA3F49" w:rsidRPr="008227AD">
        <w:rPr>
          <w:b/>
        </w:rPr>
        <w:t>25</w:t>
      </w:r>
      <w:r w:rsidR="00923AE8" w:rsidRPr="008227AD">
        <w:rPr>
          <w:b/>
        </w:rPr>
        <w:t>. 5. </w:t>
      </w:r>
      <w:r w:rsidR="00F03EFD" w:rsidRPr="008227AD">
        <w:rPr>
          <w:b/>
        </w:rPr>
        <w:t>2018</w:t>
      </w:r>
      <w:r w:rsidR="00FA3F49" w:rsidRPr="008227AD">
        <w:rPr>
          <w:b/>
        </w:rPr>
        <w:t xml:space="preserve"> do 24</w:t>
      </w:r>
      <w:r w:rsidR="000A2EA7" w:rsidRPr="008227AD">
        <w:rPr>
          <w:b/>
        </w:rPr>
        <w:t>.</w:t>
      </w:r>
      <w:r w:rsidR="00EA2061" w:rsidRPr="008227AD">
        <w:rPr>
          <w:b/>
        </w:rPr>
        <w:t xml:space="preserve"> </w:t>
      </w:r>
      <w:r w:rsidR="00456CAF" w:rsidRPr="008227AD">
        <w:rPr>
          <w:b/>
        </w:rPr>
        <w:t>5</w:t>
      </w:r>
      <w:r w:rsidR="000A2EA7" w:rsidRPr="008227AD">
        <w:rPr>
          <w:b/>
        </w:rPr>
        <w:t>.</w:t>
      </w:r>
      <w:r w:rsidR="001B39BF" w:rsidRPr="008227AD">
        <w:rPr>
          <w:b/>
        </w:rPr>
        <w:t xml:space="preserve"> </w:t>
      </w:r>
      <w:r w:rsidR="000A2EA7" w:rsidRPr="008227AD">
        <w:rPr>
          <w:b/>
        </w:rPr>
        <w:t>2019</w:t>
      </w:r>
      <w:r w:rsidRPr="008227AD">
        <w:t xml:space="preserve">. </w:t>
      </w:r>
    </w:p>
    <w:p w14:paraId="4BEA9042" w14:textId="006FDE58" w:rsidR="000B6C3C" w:rsidRPr="00D70B71" w:rsidRDefault="000B6C3C" w:rsidP="000B6C3C">
      <w:pPr>
        <w:pStyle w:val="Nadpis2"/>
        <w:tabs>
          <w:tab w:val="clear" w:pos="1142"/>
          <w:tab w:val="num" w:pos="851"/>
        </w:tabs>
        <w:ind w:left="851" w:hanging="495"/>
      </w:pPr>
      <w:r w:rsidRPr="00D70B71">
        <w:t xml:space="preserve">Je-li objednatel v prodlení s dodáním věcí potřebných dle této smlouvy k provedení </w:t>
      </w:r>
      <w:r>
        <w:t xml:space="preserve">předmětu plnění </w:t>
      </w:r>
      <w:r w:rsidRPr="00D70B71">
        <w:t xml:space="preserve">zhotoviteli, prodlužuje se doba plnění (termín předání předmětu </w:t>
      </w:r>
      <w:r>
        <w:t>plnění</w:t>
      </w:r>
      <w:r w:rsidRPr="00D70B71">
        <w:t xml:space="preserve"> objednateli) o</w:t>
      </w:r>
      <w:r>
        <w:t> </w:t>
      </w:r>
      <w:r w:rsidRPr="00D70B71">
        <w:t xml:space="preserve">tuto dobu prodlení objednatele. Po tuto dobu není zhotovitel v prodlení dodat </w:t>
      </w:r>
      <w:r>
        <w:t>předmět plnění nebo i jeho jednotlivou část</w:t>
      </w:r>
      <w:r w:rsidRPr="00D70B71">
        <w:t>.</w:t>
      </w:r>
    </w:p>
    <w:p w14:paraId="00AD0FFE" w14:textId="07ED6B7B" w:rsidR="000B6C3C" w:rsidRDefault="000B6C3C" w:rsidP="000B6C3C">
      <w:pPr>
        <w:pStyle w:val="Nadpis2"/>
        <w:tabs>
          <w:tab w:val="clear" w:pos="1142"/>
          <w:tab w:val="num" w:pos="851"/>
        </w:tabs>
        <w:ind w:left="851" w:hanging="495"/>
      </w:pPr>
      <w:r w:rsidRPr="00D70B71">
        <w:t xml:space="preserve">Zhotovitel je vázán příkazy objednatele; není-li takových příkazů, postupuje ve smyslu </w:t>
      </w:r>
      <w:proofErr w:type="spellStart"/>
      <w:r w:rsidRPr="00D70B71">
        <w:t>ust</w:t>
      </w:r>
      <w:proofErr w:type="spellEnd"/>
      <w:r w:rsidRPr="00D70B71">
        <w:t>. §</w:t>
      </w:r>
      <w:r>
        <w:t> </w:t>
      </w:r>
      <w:r w:rsidRPr="00D70B71">
        <w:t xml:space="preserve">2592 NOZ při provádění </w:t>
      </w:r>
      <w:r>
        <w:t xml:space="preserve">předmětu plnění </w:t>
      </w:r>
      <w:r w:rsidRPr="00D70B71">
        <w:t>samostatně. Zhotovitel upozorní objedn</w:t>
      </w:r>
      <w:r>
        <w:t>atele bez zbytečného odkladu na </w:t>
      </w:r>
      <w:r w:rsidRPr="00D70B71">
        <w:t xml:space="preserve">nevhodnou povahu příkazu, který mu objednatel dal. To neplatí, nemohl-li nevhodnost zjistit ani při vynaložení potřebné péče. Překáží-li příkaz v řádném </w:t>
      </w:r>
      <w:r>
        <w:t>provádění díla, zhotovitel je v </w:t>
      </w:r>
      <w:r w:rsidRPr="00D70B71">
        <w:t xml:space="preserve">nezbytném rozsahu přeruší až do změny příkazu; trvá-li objednatel na provádění </w:t>
      </w:r>
      <w:r>
        <w:t xml:space="preserve">předmětu plnění </w:t>
      </w:r>
      <w:r w:rsidRPr="00D70B71">
        <w:t>podle daného příkazu, má zhotovitel právo požadovat, aby tak objednatel učinil v písem</w:t>
      </w:r>
      <w:r>
        <w:t xml:space="preserve">né formě. </w:t>
      </w:r>
      <w:r w:rsidR="0082703A">
        <w:t>Trvá-li objednatel na </w:t>
      </w:r>
      <w:r w:rsidR="0082703A" w:rsidRPr="00D70B71">
        <w:t xml:space="preserve">provedení </w:t>
      </w:r>
      <w:r w:rsidR="0082703A">
        <w:t xml:space="preserve">předmětu plnění </w:t>
      </w:r>
      <w:r w:rsidR="0082703A" w:rsidRPr="00D70B71">
        <w:t>podle</w:t>
      </w:r>
      <w:r w:rsidR="00DB4187">
        <w:t xml:space="preserve"> zřejmě nevhodného příkazu i po </w:t>
      </w:r>
      <w:r w:rsidR="0082703A" w:rsidRPr="00D70B71">
        <w:t xml:space="preserve">zhotovitelově upozornění, může zhotovitel od smlouvy odstoupit. </w:t>
      </w:r>
    </w:p>
    <w:p w14:paraId="0A4B38DA" w14:textId="5ECE0C12" w:rsidR="000B6C3C" w:rsidRPr="00D57AF7" w:rsidRDefault="000B6C3C" w:rsidP="000B6C3C">
      <w:pPr>
        <w:pStyle w:val="Nadpis2"/>
        <w:tabs>
          <w:tab w:val="clear" w:pos="1142"/>
          <w:tab w:val="num" w:pos="851"/>
        </w:tabs>
        <w:ind w:left="851" w:hanging="495"/>
      </w:pPr>
      <w:r>
        <w:t xml:space="preserve">Ustanovení čl. 2.4 se neuplatní, pokud jde o úkoly pověřence podle čl. 39 Nařízení. </w:t>
      </w:r>
    </w:p>
    <w:p w14:paraId="02D0B1CE" w14:textId="15804CCD" w:rsidR="000B6C3C" w:rsidRPr="00D70B71" w:rsidRDefault="000B6C3C" w:rsidP="00296BB6">
      <w:pPr>
        <w:pStyle w:val="Nadpis2"/>
        <w:tabs>
          <w:tab w:val="clear" w:pos="1142"/>
          <w:tab w:val="num" w:pos="851"/>
        </w:tabs>
        <w:ind w:left="851" w:hanging="495"/>
      </w:pPr>
      <w:r>
        <w:t>Předmět plnění nebo jeho jednotlivá část je proveden, je-li dokončen a předán</w:t>
      </w:r>
      <w:r w:rsidRPr="00D70B71">
        <w:t xml:space="preserve"> (</w:t>
      </w:r>
      <w:proofErr w:type="spellStart"/>
      <w:r w:rsidRPr="00D70B71">
        <w:t>ust</w:t>
      </w:r>
      <w:proofErr w:type="spellEnd"/>
      <w:r w:rsidRPr="00D70B71">
        <w:t xml:space="preserve">. § 2604 NOZ). </w:t>
      </w:r>
      <w:r>
        <w:t>Předmět plnění nebo jeho jednotlivá část je dokončen, je-li předvedena</w:t>
      </w:r>
      <w:r w:rsidRPr="00D70B71">
        <w:t xml:space="preserve"> jeho způsobilost sloužit svému účelu (</w:t>
      </w:r>
      <w:proofErr w:type="spellStart"/>
      <w:r w:rsidRPr="00D70B71">
        <w:t>ust</w:t>
      </w:r>
      <w:proofErr w:type="spellEnd"/>
      <w:r w:rsidRPr="00D70B71">
        <w:t xml:space="preserve">. § 2605 odst. 1 NOZ). Je-li </w:t>
      </w:r>
      <w:r>
        <w:t>předmět plnění nebo jeho část dokončen</w:t>
      </w:r>
      <w:r w:rsidRPr="00D70B71">
        <w:t xml:space="preserve">, je </w:t>
      </w:r>
      <w:r w:rsidRPr="00D70B71">
        <w:lastRenderedPageBreak/>
        <w:t xml:space="preserve">objednatel povinen </w:t>
      </w:r>
      <w:r>
        <w:t xml:space="preserve">předmět plnění </w:t>
      </w:r>
      <w:r w:rsidRPr="00D70B71">
        <w:t>převzít</w:t>
      </w:r>
      <w:r>
        <w:t>,</w:t>
      </w:r>
      <w:r w:rsidRPr="00D70B71">
        <w:t xml:space="preserve"> a to s výhradami, nebo bez výhrad. Výhradami se rozumí zejména vytknutí zjevných vad a nedodělků </w:t>
      </w:r>
      <w:r>
        <w:t>předmětu plnění</w:t>
      </w:r>
      <w:r w:rsidRPr="00D70B71">
        <w:t xml:space="preserve">. O předání </w:t>
      </w:r>
      <w:r>
        <w:t>jednotlivých plnění předmětu plnění zhotovitelem a </w:t>
      </w:r>
      <w:r w:rsidRPr="00D70B71">
        <w:t xml:space="preserve">převzetí </w:t>
      </w:r>
      <w:r>
        <w:t>těchto jednotlivých částí</w:t>
      </w:r>
      <w:r w:rsidRPr="00D70B71">
        <w:t xml:space="preserve"> objednatelem sepíší smluvní strany této smlouvy </w:t>
      </w:r>
      <w:r w:rsidR="0082703A">
        <w:t xml:space="preserve">akceptační </w:t>
      </w:r>
      <w:r w:rsidRPr="00D70B71">
        <w:t>protokol, jehož návrh připraví zhotovitel.</w:t>
      </w:r>
      <w:r w:rsidR="001B39BF" w:rsidRPr="001B39BF">
        <w:t xml:space="preserve"> </w:t>
      </w:r>
    </w:p>
    <w:p w14:paraId="1B41EA11" w14:textId="77777777" w:rsidR="000B6C3C" w:rsidRPr="00E058EC" w:rsidRDefault="000B6C3C" w:rsidP="000B6C3C">
      <w:pPr>
        <w:pStyle w:val="Nadpis1"/>
        <w:spacing w:before="360" w:after="120"/>
        <w:ind w:left="357" w:hanging="357"/>
      </w:pPr>
      <w:r>
        <w:t>Cena předmětu plnění a p</w:t>
      </w:r>
      <w:r w:rsidRPr="00331D0F">
        <w:t>latební podmínky</w:t>
      </w:r>
    </w:p>
    <w:p w14:paraId="4ABD4F2E" w14:textId="18ECB904" w:rsidR="000B6C3C" w:rsidRPr="008227AD" w:rsidRDefault="000B6C3C" w:rsidP="000B6C3C">
      <w:pPr>
        <w:pStyle w:val="Nadpis2"/>
        <w:tabs>
          <w:tab w:val="clear" w:pos="1142"/>
          <w:tab w:val="num" w:pos="851"/>
        </w:tabs>
        <w:ind w:left="851" w:hanging="495"/>
      </w:pPr>
      <w:r w:rsidRPr="006D18B1">
        <w:t xml:space="preserve">Smluvní strany sjednávají cenu </w:t>
      </w:r>
      <w:r>
        <w:t xml:space="preserve">předmětu plnění sjednaného v článku 1. odstavci </w:t>
      </w:r>
      <w:proofErr w:type="gramStart"/>
      <w:r>
        <w:t xml:space="preserve">1.2. </w:t>
      </w:r>
      <w:r w:rsidR="00227DC8">
        <w:t>platnou</w:t>
      </w:r>
      <w:proofErr w:type="gramEnd"/>
      <w:r w:rsidR="00227DC8">
        <w:t xml:space="preserve"> </w:t>
      </w:r>
      <w:r w:rsidR="00923AE8">
        <w:t>po </w:t>
      </w:r>
      <w:r>
        <w:t xml:space="preserve">celou dobu plnění sjednanou odstavcem 2.2. </w:t>
      </w:r>
      <w:r w:rsidRPr="006D18B1">
        <w:t xml:space="preserve">celkovou </w:t>
      </w:r>
      <w:r w:rsidRPr="00507419">
        <w:t xml:space="preserve">pevnou částkou, </w:t>
      </w:r>
      <w:r w:rsidRPr="008227AD">
        <w:t xml:space="preserve">která činí </w:t>
      </w:r>
      <w:r w:rsidR="00C91154" w:rsidRPr="008227AD">
        <w:rPr>
          <w:b/>
        </w:rPr>
        <w:t>24</w:t>
      </w:r>
      <w:r w:rsidR="00F03EFD" w:rsidRPr="008227AD">
        <w:rPr>
          <w:b/>
        </w:rPr>
        <w:t>.000</w:t>
      </w:r>
      <w:r w:rsidRPr="008227AD">
        <w:rPr>
          <w:b/>
        </w:rPr>
        <w:t xml:space="preserve"> CZK</w:t>
      </w:r>
      <w:r w:rsidRPr="008227AD">
        <w:t xml:space="preserve">, slovy: </w:t>
      </w:r>
      <w:proofErr w:type="spellStart"/>
      <w:r w:rsidR="00C91154" w:rsidRPr="008227AD">
        <w:t>dvacetčtyři</w:t>
      </w:r>
      <w:r w:rsidR="00296BB6" w:rsidRPr="008227AD">
        <w:t>tisíc</w:t>
      </w:r>
      <w:proofErr w:type="spellEnd"/>
      <w:r w:rsidRPr="008227AD">
        <w:t xml:space="preserve"> korun českých. Tato cena neobsahuje daň z přidané hodnoty. </w:t>
      </w:r>
    </w:p>
    <w:p w14:paraId="5B936500" w14:textId="2AD84EEE" w:rsidR="000B6C3C" w:rsidRPr="002E2B0C" w:rsidRDefault="000B6C3C" w:rsidP="000B6C3C">
      <w:pPr>
        <w:pStyle w:val="Nadpis2"/>
        <w:tabs>
          <w:tab w:val="clear" w:pos="1142"/>
          <w:tab w:val="num" w:pos="851"/>
        </w:tabs>
        <w:ind w:left="851" w:hanging="495"/>
      </w:pPr>
      <w:r w:rsidRPr="008227AD">
        <w:t xml:space="preserve">Smluvní strany sjednávají cenu předmětu plnění sjednaného v článku 1. odstavci </w:t>
      </w:r>
      <w:proofErr w:type="gramStart"/>
      <w:r w:rsidRPr="008227AD">
        <w:t>1.3., který</w:t>
      </w:r>
      <w:proofErr w:type="gramEnd"/>
      <w:r w:rsidRPr="008227AD">
        <w:t xml:space="preserve"> </w:t>
      </w:r>
      <w:r w:rsidR="0071344F" w:rsidRPr="008227AD">
        <w:t xml:space="preserve">bude </w:t>
      </w:r>
      <w:r w:rsidRPr="008227AD">
        <w:t xml:space="preserve"> písemně vyžádán objednatelem, částkou, která činí </w:t>
      </w:r>
      <w:r w:rsidR="00F03EFD" w:rsidRPr="008227AD">
        <w:rPr>
          <w:b/>
        </w:rPr>
        <w:t>1.500</w:t>
      </w:r>
      <w:r w:rsidRPr="008227AD">
        <w:rPr>
          <w:b/>
        </w:rPr>
        <w:t xml:space="preserve"> CZK za jednu hodinu práce jednoho pracovníka zhotovitele</w:t>
      </w:r>
      <w:r w:rsidRPr="008227AD">
        <w:t xml:space="preserve">, slovy: </w:t>
      </w:r>
      <w:proofErr w:type="spellStart"/>
      <w:r w:rsidR="00F03EFD" w:rsidRPr="008227AD">
        <w:t>jedentisícpětset</w:t>
      </w:r>
      <w:proofErr w:type="spellEnd"/>
      <w:r w:rsidRPr="008227AD">
        <w:t xml:space="preserve"> korun českých. Cena plnění dle odst. </w:t>
      </w:r>
      <w:proofErr w:type="gramStart"/>
      <w:r w:rsidRPr="008227AD">
        <w:t>1.3. bude</w:t>
      </w:r>
      <w:proofErr w:type="gramEnd"/>
      <w:r w:rsidRPr="008227AD">
        <w:t xml:space="preserve"> stanovena jako součin počtu odpracovaných hodin pracovníka zhotovitele</w:t>
      </w:r>
      <w:r w:rsidRPr="002E2B0C">
        <w:t xml:space="preserve"> a v tomto odstavci sjednané ceny za jednu hodinu</w:t>
      </w:r>
      <w:r w:rsidR="00227DC8" w:rsidRPr="002E2B0C">
        <w:t xml:space="preserve"> práce</w:t>
      </w:r>
      <w:r w:rsidRPr="002E2B0C">
        <w:t xml:space="preserve">. Tato cena neobsahuje daň z přidané hodnoty. </w:t>
      </w:r>
    </w:p>
    <w:p w14:paraId="40968585" w14:textId="59FA7526" w:rsidR="000B6C3C" w:rsidRPr="002E2B0C" w:rsidRDefault="001D0B15" w:rsidP="001D0B15">
      <w:pPr>
        <w:pStyle w:val="Nadpis2"/>
        <w:tabs>
          <w:tab w:val="clear" w:pos="1142"/>
          <w:tab w:val="num" w:pos="851"/>
        </w:tabs>
        <w:ind w:left="851" w:hanging="495"/>
      </w:pPr>
      <w:r w:rsidRPr="002E2B0C">
        <w:t>K ceně bude připočtena daň z přidané hodnoty (DPH) ve výši stanovené platnými a účinnými právními předpisy k okamžiku vystavení daňového dokladu.</w:t>
      </w:r>
    </w:p>
    <w:p w14:paraId="698D14F5" w14:textId="5EC3E748" w:rsidR="000B6C3C" w:rsidRPr="008227AD" w:rsidRDefault="000B6C3C" w:rsidP="0091790D">
      <w:pPr>
        <w:pStyle w:val="Nadpis2"/>
        <w:tabs>
          <w:tab w:val="clear" w:pos="1142"/>
          <w:tab w:val="num" w:pos="851"/>
        </w:tabs>
        <w:ind w:left="851" w:hanging="495"/>
      </w:pPr>
      <w:r w:rsidRPr="008227AD">
        <w:t>Zhotovitel je oprávněn vyúčtovat cenu předmětu plnění sjedn</w:t>
      </w:r>
      <w:r w:rsidR="00DB4187" w:rsidRPr="008227AD">
        <w:t xml:space="preserve">anou odstavcem </w:t>
      </w:r>
      <w:proofErr w:type="gramStart"/>
      <w:r w:rsidR="00DB4187" w:rsidRPr="008227AD">
        <w:t>3.1. fakturou</w:t>
      </w:r>
      <w:proofErr w:type="gramEnd"/>
      <w:r w:rsidR="00DB4187" w:rsidRPr="008227AD">
        <w:t>, s </w:t>
      </w:r>
      <w:r w:rsidRPr="008227AD">
        <w:t xml:space="preserve">náležitostmi daňového dokladu dle českého práva do </w:t>
      </w:r>
      <w:r w:rsidR="00507419" w:rsidRPr="008227AD">
        <w:t>30</w:t>
      </w:r>
      <w:r w:rsidRPr="008227AD">
        <w:t xml:space="preserve"> dnů po </w:t>
      </w:r>
      <w:r w:rsidR="00227DC8" w:rsidRPr="008227AD">
        <w:t xml:space="preserve">nabytí účinnosti </w:t>
      </w:r>
      <w:r w:rsidRPr="008227AD">
        <w:t xml:space="preserve">této </w:t>
      </w:r>
      <w:r w:rsidR="00456CAF" w:rsidRPr="008227AD">
        <w:t>smlouvy</w:t>
      </w:r>
      <w:r w:rsidRPr="008227AD">
        <w:t xml:space="preserve">. </w:t>
      </w:r>
      <w:r w:rsidR="0091790D" w:rsidRPr="008227AD">
        <w:t xml:space="preserve"> </w:t>
      </w:r>
    </w:p>
    <w:p w14:paraId="6469EC72" w14:textId="6EE89A7F" w:rsidR="000B6C3C" w:rsidRPr="002E2B0C" w:rsidRDefault="00296BB6" w:rsidP="007E22E0">
      <w:pPr>
        <w:pStyle w:val="Nadpis2"/>
        <w:tabs>
          <w:tab w:val="clear" w:pos="1142"/>
          <w:tab w:val="num" w:pos="851"/>
        </w:tabs>
        <w:ind w:left="851" w:hanging="495"/>
      </w:pPr>
      <w:r w:rsidRPr="002E2B0C">
        <w:t>Zhotovitel je oprávněn vyúčtovat cenu předmětu plnění sjedn</w:t>
      </w:r>
      <w:r w:rsidR="00923AE8">
        <w:t xml:space="preserve">anou odstavcem </w:t>
      </w:r>
      <w:proofErr w:type="gramStart"/>
      <w:r w:rsidR="00923AE8">
        <w:t>3.2. fakturou</w:t>
      </w:r>
      <w:proofErr w:type="gramEnd"/>
      <w:r w:rsidR="00923AE8">
        <w:t>, s </w:t>
      </w:r>
      <w:r w:rsidRPr="002E2B0C">
        <w:t>náležitostmi daňového dokladu dle českého práva, po provedení plnění na vyžádání objednatele, a to po jeho předání objednateli.</w:t>
      </w:r>
    </w:p>
    <w:p w14:paraId="4EA0AB67" w14:textId="77777777" w:rsidR="000B6C3C" w:rsidRPr="008227AD" w:rsidRDefault="000B6C3C" w:rsidP="000B6C3C">
      <w:pPr>
        <w:pStyle w:val="Nadpis2"/>
        <w:tabs>
          <w:tab w:val="clear" w:pos="1142"/>
          <w:tab w:val="num" w:pos="851"/>
        </w:tabs>
        <w:ind w:left="851" w:hanging="495"/>
      </w:pPr>
      <w:r w:rsidRPr="008227AD">
        <w:rPr>
          <w:b/>
        </w:rPr>
        <w:t>Cena je splatná, aniž je zapotřebí výzvy k placení, do 30 (třiceti) dnů ode dne, kdy byla faktura objednateli doručena</w:t>
      </w:r>
      <w:r w:rsidRPr="008227AD">
        <w:t xml:space="preserve"> (</w:t>
      </w:r>
      <w:proofErr w:type="spellStart"/>
      <w:r w:rsidRPr="008227AD">
        <w:t>ust</w:t>
      </w:r>
      <w:proofErr w:type="spellEnd"/>
      <w:r w:rsidRPr="008227AD">
        <w:t xml:space="preserve">. § 1963 NOZ). </w:t>
      </w:r>
    </w:p>
    <w:p w14:paraId="04DC6E08" w14:textId="0CE480B0" w:rsidR="000B6C3C" w:rsidRDefault="000B6C3C" w:rsidP="000B6C3C">
      <w:pPr>
        <w:pStyle w:val="Nadpis2"/>
        <w:tabs>
          <w:tab w:val="clear" w:pos="1142"/>
          <w:tab w:val="num" w:pos="851"/>
        </w:tabs>
        <w:ind w:left="851" w:hanging="495"/>
      </w:pPr>
      <w:r w:rsidRPr="00433145">
        <w:t>Adresa pro zasílání faktur je shodná s adresou sídla objednatele. Nebude-li faktura obsahovat shora v tomto článku nebo v zákoně uvedené náležitosti</w:t>
      </w:r>
      <w:r>
        <w:t xml:space="preserve"> nebo bude vystavena jinak v rozporu s touto smlouvou, je objednatel oprávněn fakturu vrátit zhotoviteli ve lhůtě pěti (5) dnů ode dne jejího obdržení spolu se sdělením vad faktury. V takovém případě se dnem odeslání faktury s oznámením jejích vad přerušuje původní doba splatnosti faktury a nová doba splatnosti počne běžet </w:t>
      </w:r>
      <w:r w:rsidR="0091790D">
        <w:t xml:space="preserve">prokazatelným </w:t>
      </w:r>
      <w:r>
        <w:t xml:space="preserve">doručením bezchybné faktury objednateli. V případě, že se datum splatnosti </w:t>
      </w:r>
      <w:r>
        <w:lastRenderedPageBreak/>
        <w:t>uvedené na faktuře liší od data splatnosti stanoveného touto smlouvou, je rozhodující datum splatnosti uvedené v této smlouvě.</w:t>
      </w:r>
    </w:p>
    <w:p w14:paraId="1775D3B1" w14:textId="77777777" w:rsidR="000B6C3C" w:rsidRDefault="000B6C3C" w:rsidP="000B6C3C">
      <w:pPr>
        <w:pStyle w:val="Nadpis2"/>
        <w:tabs>
          <w:tab w:val="clear" w:pos="1142"/>
          <w:tab w:val="num" w:pos="851"/>
        </w:tabs>
        <w:ind w:left="851" w:hanging="495"/>
      </w:pPr>
      <w:r>
        <w:t xml:space="preserve">Platba ceny předmětu plnění bude provedena bezhotovostním bankovním převodem na účet zhotovitele, uvedený ve faktuře. Zhotovitel garantuje, že číslo účtu uvedené ve faktuře je číslem účtu oznámeným správci daně v souladu s </w:t>
      </w:r>
      <w:proofErr w:type="spellStart"/>
      <w:r>
        <w:t>ust</w:t>
      </w:r>
      <w:proofErr w:type="spellEnd"/>
      <w:r>
        <w:t xml:space="preserve">. § 96 zákona o DPH. </w:t>
      </w:r>
    </w:p>
    <w:p w14:paraId="1E46FC47" w14:textId="1D21A26E" w:rsidR="000B6C3C" w:rsidRDefault="000B6C3C" w:rsidP="000B6C3C">
      <w:pPr>
        <w:pStyle w:val="Nadpis2"/>
        <w:tabs>
          <w:tab w:val="clear" w:pos="1142"/>
          <w:tab w:val="num" w:pos="851"/>
        </w:tabs>
        <w:ind w:left="851" w:hanging="495"/>
      </w:pPr>
      <w:r>
        <w:t xml:space="preserve">Peněžní závazky se považují za splněné dnem připsání dlužné částky na účet </w:t>
      </w:r>
      <w:r w:rsidR="0091790D">
        <w:t>zhotovitele.</w:t>
      </w:r>
    </w:p>
    <w:p w14:paraId="2448F481" w14:textId="77777777" w:rsidR="000B6C3C" w:rsidRDefault="000B6C3C" w:rsidP="000B6C3C">
      <w:pPr>
        <w:pStyle w:val="Nadpis2"/>
        <w:tabs>
          <w:tab w:val="clear" w:pos="1142"/>
          <w:tab w:val="num" w:pos="851"/>
        </w:tabs>
        <w:ind w:left="851" w:hanging="495"/>
      </w:pPr>
      <w:r>
        <w:t xml:space="preserve">Smluvní strany si sjednávají, že jakoukoli vzájemnou pohledávku stran, která jim vyplývá z této smlouvy, lze postoupit na třetí osobu nebo jinak právně zatížit pouze s předchozím písemným souhlasem strany, vůči níž pohledávka směřuje a za předpokladu, že postoupení nebo právnímu zatížení nebrání zákon. Nedostatek předchozího písemného souhlasu k postoupení pohledávky považují smluvní strany za vyloučení možnosti postoupit pohledávku ve smyslu </w:t>
      </w:r>
      <w:proofErr w:type="spellStart"/>
      <w:r>
        <w:t>ust</w:t>
      </w:r>
      <w:proofErr w:type="spellEnd"/>
      <w:r>
        <w:t>. § 1881 odst. 1 NOZ.</w:t>
      </w:r>
    </w:p>
    <w:p w14:paraId="1DD8C1FF" w14:textId="77777777" w:rsidR="000B6C3C" w:rsidRDefault="000B6C3C" w:rsidP="000B6C3C">
      <w:pPr>
        <w:pStyle w:val="Nadpis2"/>
        <w:tabs>
          <w:tab w:val="clear" w:pos="1142"/>
          <w:tab w:val="num" w:pos="851"/>
        </w:tabs>
        <w:ind w:left="851" w:hanging="495"/>
      </w:pPr>
      <w:r>
        <w:t>Smluvní strany jsou oprávněny provádět jednostranný zápočet vzájemných peněžitých pohledávek z právních vztahů založených touto smlouvou, a to postupem upraveným v občanském zákoníku (</w:t>
      </w:r>
      <w:proofErr w:type="spellStart"/>
      <w:r>
        <w:t>ust</w:t>
      </w:r>
      <w:proofErr w:type="spellEnd"/>
      <w:r>
        <w:t>. § 1982 a násl. NOZ).</w:t>
      </w:r>
    </w:p>
    <w:p w14:paraId="1F9711E8" w14:textId="77777777" w:rsidR="000B6C3C" w:rsidRDefault="000B6C3C" w:rsidP="000B6C3C">
      <w:pPr>
        <w:pStyle w:val="Nadpis2"/>
        <w:tabs>
          <w:tab w:val="clear" w:pos="1142"/>
          <w:tab w:val="num" w:pos="851"/>
        </w:tabs>
        <w:ind w:left="851" w:hanging="495"/>
      </w:pPr>
      <w:r>
        <w:t>Zmaří-li objednatel provedení předmětu plnění z důvodu, za něž odpovídá, náleží zhotoviteli cena za předmět plnění snížená o to, co zhotovitel neprovedením předmětu plnění ušetřil.</w:t>
      </w:r>
    </w:p>
    <w:p w14:paraId="0196A297" w14:textId="77777777" w:rsidR="000B6C3C" w:rsidRDefault="000B6C3C" w:rsidP="000B6C3C">
      <w:pPr>
        <w:pStyle w:val="Nadpis2"/>
        <w:tabs>
          <w:tab w:val="clear" w:pos="1142"/>
          <w:tab w:val="num" w:pos="851"/>
        </w:tabs>
        <w:ind w:left="851" w:hanging="495"/>
      </w:pPr>
      <w:r>
        <w:t>V případě prodlení s plněním peněžitých závazků bude uplatněn oprávněnou osobou zákonný úrok z prodlení a paušální náhrada nákladů spojených s uplatněním pohledávky za opožděnou platbou podle v době porušení závazku platných a účinných obecně závazných právních předpisů České republiky; v době podpisu této smlouvy je tímto právním předpisem vládní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AE81BE7" w14:textId="77777777" w:rsidR="000B6C3C" w:rsidRPr="008227AD" w:rsidRDefault="000B6C3C" w:rsidP="000B6C3C">
      <w:pPr>
        <w:pStyle w:val="Nadpis1"/>
        <w:spacing w:before="360" w:after="120"/>
        <w:ind w:left="357" w:hanging="357"/>
      </w:pPr>
      <w:r w:rsidRPr="008227AD">
        <w:t>Jmenování pověřence</w:t>
      </w:r>
    </w:p>
    <w:p w14:paraId="0583245F" w14:textId="2E612529" w:rsidR="000B6C3C" w:rsidRPr="008227AD" w:rsidRDefault="000B6C3C" w:rsidP="000B6C3C">
      <w:pPr>
        <w:pStyle w:val="Nadpis2"/>
        <w:tabs>
          <w:tab w:val="clear" w:pos="1142"/>
          <w:tab w:val="num" w:pos="851"/>
        </w:tabs>
        <w:ind w:left="851" w:hanging="495"/>
        <w:rPr>
          <w:b/>
        </w:rPr>
      </w:pPr>
      <w:r w:rsidRPr="008227AD">
        <w:rPr>
          <w:b/>
        </w:rPr>
        <w:t xml:space="preserve">Objednatel jmenuje pověřence v souladu s čl. 37 Nařízení na základě návrhu zhotovitele, který bude objednateli předložen při podpisu této smlouvy, a to do sedmi dnů od dne podpisu této smlouvy. </w:t>
      </w:r>
    </w:p>
    <w:p w14:paraId="1316F903" w14:textId="11F77EFF" w:rsidR="000B6C3C" w:rsidRPr="002E2B0C" w:rsidRDefault="000B6C3C" w:rsidP="000B6C3C">
      <w:pPr>
        <w:pStyle w:val="Nadpis2"/>
        <w:tabs>
          <w:tab w:val="clear" w:pos="1142"/>
          <w:tab w:val="num" w:pos="851"/>
        </w:tabs>
        <w:ind w:left="851" w:hanging="495"/>
      </w:pPr>
      <w:r w:rsidRPr="002E2B0C">
        <w:lastRenderedPageBreak/>
        <w:t>Objednatel může odmítnou</w:t>
      </w:r>
      <w:r w:rsidR="00F03EFD" w:rsidRPr="002E2B0C">
        <w:t>t</w:t>
      </w:r>
      <w:r w:rsidRPr="002E2B0C">
        <w:t xml:space="preserve"> návrh na jmenování pověřence pouze v případě, že pověřenec prokazatelně nenaplňuje požadavky vyjádřené v čl. 37 odst. 5 Nařízení. </w:t>
      </w:r>
    </w:p>
    <w:p w14:paraId="735BB587" w14:textId="590DD5CF" w:rsidR="000B6C3C" w:rsidRPr="00B43EB5" w:rsidRDefault="000B6C3C" w:rsidP="000B6C3C">
      <w:pPr>
        <w:pStyle w:val="Nadpis2"/>
        <w:tabs>
          <w:tab w:val="clear" w:pos="1142"/>
          <w:tab w:val="num" w:pos="851"/>
        </w:tabs>
        <w:ind w:left="851" w:hanging="495"/>
      </w:pPr>
      <w:r w:rsidRPr="00B43EB5">
        <w:t>Objednatel může jmenování pověřence zrušit v případě, že pověřenec neplní úkoly uvedené v čl. 39 Nařízení nebo na základě této smlouvy. Zhotovitel je pak povinen do sedmi dnů ode dne, kdy mu bylo prokazatelně doručeno zrušení jmenování pověřence, navrhnout jmenování jiného pověřence, přičemž se přiměřeně užij</w:t>
      </w:r>
      <w:r w:rsidR="00EA6291" w:rsidRPr="00B43EB5">
        <w:t>e</w:t>
      </w:r>
      <w:r w:rsidRPr="00B43EB5">
        <w:t xml:space="preserve"> ustanovení čl. </w:t>
      </w:r>
      <w:proofErr w:type="gramStart"/>
      <w:r w:rsidRPr="00B43EB5">
        <w:t>4.1. této</w:t>
      </w:r>
      <w:proofErr w:type="gramEnd"/>
      <w:r w:rsidRPr="00B43EB5">
        <w:t xml:space="preserve"> smlouvy.</w:t>
      </w:r>
    </w:p>
    <w:p w14:paraId="204FDE8A" w14:textId="77777777" w:rsidR="000B6C3C" w:rsidRPr="00B43EB5" w:rsidRDefault="000B6C3C" w:rsidP="000B6C3C">
      <w:pPr>
        <w:pStyle w:val="Nadpis2"/>
        <w:tabs>
          <w:tab w:val="clear" w:pos="1142"/>
          <w:tab w:val="num" w:pos="851"/>
        </w:tabs>
        <w:ind w:left="851" w:hanging="495"/>
      </w:pPr>
      <w:r w:rsidRPr="00B43EB5">
        <w:t xml:space="preserve">Zhotovitel může objednatele požádat o zrušení jmenování pověřence v případě, že pověřenec nemůže plnit své úkoly na základě personálních nebo jiných změn u zhotovitele. Objednatel je povinen žádosti vyhovět. Pro jmenování nového pověřence se užije ustanovení čl. </w:t>
      </w:r>
      <w:proofErr w:type="gramStart"/>
      <w:r w:rsidRPr="00B43EB5">
        <w:t>4.1. této</w:t>
      </w:r>
      <w:proofErr w:type="gramEnd"/>
      <w:r w:rsidRPr="00B43EB5">
        <w:t xml:space="preserve"> smlouvy.</w:t>
      </w:r>
    </w:p>
    <w:p w14:paraId="331911F3" w14:textId="24504742" w:rsidR="000B6C3C" w:rsidRPr="002E2B0C" w:rsidRDefault="000B6C3C" w:rsidP="000B6C3C">
      <w:pPr>
        <w:pStyle w:val="Nadpis2"/>
        <w:tabs>
          <w:tab w:val="clear" w:pos="1142"/>
          <w:tab w:val="num" w:pos="851"/>
        </w:tabs>
        <w:ind w:left="851" w:hanging="495"/>
      </w:pPr>
      <w:r w:rsidRPr="002E2B0C">
        <w:t>V den pozbytí účinnosti této smlouvy se automaticky ruší j</w:t>
      </w:r>
      <w:r w:rsidR="00DB4187">
        <w:t>menování pověřence provedené na </w:t>
      </w:r>
      <w:r w:rsidRPr="002E2B0C">
        <w:t xml:space="preserve">základě této smlouvy. Objednatel je povinen neprodleně vyhotovit zrušení jmenování pověřence a doručit jej zhotoviteli. </w:t>
      </w:r>
    </w:p>
    <w:p w14:paraId="63D26B7F" w14:textId="0769CBDC" w:rsidR="000B6C3C" w:rsidRPr="008227AD" w:rsidRDefault="000B6C3C" w:rsidP="000B6C3C">
      <w:pPr>
        <w:pStyle w:val="Nadpis2"/>
        <w:tabs>
          <w:tab w:val="clear" w:pos="1142"/>
          <w:tab w:val="num" w:pos="851"/>
        </w:tabs>
        <w:ind w:left="851" w:hanging="495"/>
      </w:pPr>
      <w:r w:rsidRPr="008227AD">
        <w:t>Objednatel je oprávněn sdělovat kontaktní informace o pov</w:t>
      </w:r>
      <w:r w:rsidR="00923AE8" w:rsidRPr="008227AD">
        <w:t>ěřenci v rozsahu titul, jméno a </w:t>
      </w:r>
      <w:r w:rsidRPr="008227AD">
        <w:t>příjmení pověřence a e-mailovou adresu pověřence, kterou je</w:t>
      </w:r>
      <w:hyperlink r:id="rId8" w:history="1"/>
      <w:r w:rsidR="00DB4187" w:rsidRPr="008227AD">
        <w:rPr>
          <w:rStyle w:val="Hypertextovodkaz"/>
          <w:u w:val="none"/>
          <w:lang w:val="en-US"/>
        </w:rPr>
        <w:t xml:space="preserve"> </w:t>
      </w:r>
      <w:hyperlink r:id="rId9" w:history="1">
        <w:r w:rsidR="00DB4187" w:rsidRPr="008227AD">
          <w:rPr>
            <w:rStyle w:val="Hypertextovodkaz"/>
          </w:rPr>
          <w:t>FM@viavis.cz</w:t>
        </w:r>
      </w:hyperlink>
      <w:r w:rsidRPr="008227AD">
        <w:t>. Tato e-mailová adresa je současně kontaktním údajem pro subjekty údajů. Jiné kontaktní údaje pověřence není objednatel oprávněn jakýmkoliv způsobem zveřejňovat.</w:t>
      </w:r>
    </w:p>
    <w:p w14:paraId="1A72C746" w14:textId="77777777" w:rsidR="000B6C3C" w:rsidRPr="00E058EC" w:rsidRDefault="000B6C3C" w:rsidP="000B6C3C">
      <w:pPr>
        <w:pStyle w:val="Nadpis1"/>
        <w:spacing w:before="360" w:after="120"/>
        <w:ind w:left="357" w:hanging="357"/>
      </w:pPr>
      <w:r w:rsidRPr="0084546F">
        <w:t>Ostatní práva a povinnosti smluvních stran</w:t>
      </w:r>
    </w:p>
    <w:p w14:paraId="40537DA1" w14:textId="77777777" w:rsidR="000B6C3C" w:rsidRDefault="000B6C3C" w:rsidP="000B6C3C">
      <w:pPr>
        <w:pStyle w:val="Nadpis2"/>
        <w:tabs>
          <w:tab w:val="clear" w:pos="1142"/>
          <w:tab w:val="num" w:pos="851"/>
        </w:tabs>
        <w:ind w:left="851" w:hanging="495"/>
      </w:pPr>
      <w:r>
        <w:t>Objednatel se zavazuje, že bude zhotoviteli k provedení předmětu plnění poskytovat veškerou potřebnou součinnost, zejména se zavazuje umožnit zhotoviteli provedení předmětu plnění, podat zhotoviteli veškeré potřebné informace a předat mu dokumenty nezbytné k provedení předmětu plnění, které si zhotovitel vyžádá a pokud jde o úkoly pověřence podle čl. 39 Nařízení, poskytne objednatel zhotoviteli</w:t>
      </w:r>
      <w:r w:rsidRPr="00D57AF7">
        <w:t xml:space="preserve"> zdroje nezbytné k plnění těchto úkolů, k přístupu k osobním údajům a operacím zpracování</w:t>
      </w:r>
    </w:p>
    <w:p w14:paraId="5E0761FA" w14:textId="77777777" w:rsidR="000B6C3C" w:rsidRDefault="000B6C3C" w:rsidP="000B6C3C">
      <w:pPr>
        <w:pStyle w:val="Nadpis2"/>
        <w:tabs>
          <w:tab w:val="clear" w:pos="1142"/>
          <w:tab w:val="num" w:pos="851"/>
        </w:tabs>
        <w:ind w:left="851" w:hanging="495"/>
      </w:pPr>
      <w:r>
        <w:t>Objednatel se zavazuje umožnit zhotoviteli vstup do objektu svého sídla a umožnit mu nahlížet do svých informačních systémů, to vše v potřebném rozsahu pro řádné plnění ze závazku, zřízeného touto smlouvou.</w:t>
      </w:r>
    </w:p>
    <w:p w14:paraId="5C46A184" w14:textId="77777777" w:rsidR="000B6C3C" w:rsidRDefault="000B6C3C" w:rsidP="000B6C3C">
      <w:pPr>
        <w:pStyle w:val="Nadpis2"/>
        <w:tabs>
          <w:tab w:val="clear" w:pos="1142"/>
          <w:tab w:val="num" w:pos="851"/>
        </w:tabs>
        <w:ind w:left="851" w:hanging="495"/>
      </w:pPr>
      <w:r>
        <w:t xml:space="preserve">Zhotovitel odpovídá objednateli za dodržování vnitřních pokynů a směrnic objednatele, stanovujících provozně technické a bezpečnostní podmínky pohybu osob v prostorách, zařízeních </w:t>
      </w:r>
      <w:r>
        <w:lastRenderedPageBreak/>
        <w:t>a pracovištích objednatele, se kterými byl zhotovitel prokazatelně seznámen. Objednatel zajistí seznámení pověřených osob zhotovitele s těmito předpisy a provede o tom záznam v dokumentaci, uložené u objednatele.</w:t>
      </w:r>
    </w:p>
    <w:p w14:paraId="1CAF1BCC" w14:textId="77777777" w:rsidR="000B6C3C" w:rsidRDefault="000B6C3C" w:rsidP="000B6C3C">
      <w:pPr>
        <w:pStyle w:val="Nadpis2"/>
        <w:tabs>
          <w:tab w:val="clear" w:pos="1142"/>
          <w:tab w:val="num" w:pos="851"/>
        </w:tabs>
        <w:ind w:left="851" w:hanging="495"/>
      </w:pPr>
      <w:r>
        <w:t>Zhotovitel je povinen:</w:t>
      </w:r>
    </w:p>
    <w:p w14:paraId="04CA2898" w14:textId="77777777" w:rsidR="000B6C3C" w:rsidRDefault="000B6C3C" w:rsidP="000B6C3C">
      <w:pPr>
        <w:pStyle w:val="Nadpis3"/>
        <w:ind w:left="1560" w:hanging="709"/>
      </w:pPr>
      <w:r>
        <w:t xml:space="preserve">postupovat při provádění předmětu plnění s patřičnou péčí, tedy s péčí, která je potřebná k tomu, aby předmět plnění byl proveden řádně (bez vad) a včas; </w:t>
      </w:r>
    </w:p>
    <w:p w14:paraId="5A840DA2" w14:textId="77777777" w:rsidR="000B6C3C" w:rsidRDefault="000B6C3C" w:rsidP="000B6C3C">
      <w:pPr>
        <w:pStyle w:val="Nadpis3"/>
        <w:ind w:left="1560" w:hanging="709"/>
      </w:pPr>
      <w:r>
        <w:t>oznámit objednateli bez zbytečného odkladu případné problémy vzniklé při provádění předmětu plnění.</w:t>
      </w:r>
    </w:p>
    <w:p w14:paraId="170BE575" w14:textId="5DF763CA" w:rsidR="000B6C3C" w:rsidRDefault="000B6C3C" w:rsidP="000B6C3C">
      <w:pPr>
        <w:pStyle w:val="Nadpis2"/>
        <w:tabs>
          <w:tab w:val="clear" w:pos="1142"/>
          <w:tab w:val="num" w:pos="851"/>
        </w:tabs>
        <w:ind w:left="851" w:hanging="495"/>
      </w:pPr>
      <w:r>
        <w:t>Zhotovitel se zavazuje provést předmět plnění podle požadavků objednatele a zavazuje se postupovat při provádění předmětu plnění a provést předmě</w:t>
      </w:r>
      <w:r w:rsidR="00923AE8">
        <w:t>t plnění v souladu s platnými a </w:t>
      </w:r>
      <w:r>
        <w:t>účinnými obecně závaznými právními předpisy České republiky, normami a touto smlouvou.</w:t>
      </w:r>
    </w:p>
    <w:p w14:paraId="3AE6E23B" w14:textId="54DFDAE6" w:rsidR="00EA6291" w:rsidRDefault="000B6C3C" w:rsidP="00EA6291">
      <w:pPr>
        <w:pStyle w:val="Nadpis2"/>
        <w:tabs>
          <w:tab w:val="clear" w:pos="1142"/>
          <w:tab w:val="num" w:pos="851"/>
        </w:tabs>
        <w:ind w:left="851" w:hanging="495"/>
      </w:pPr>
      <w:r>
        <w:t xml:space="preserve">Zhotovitel je oprávněn požadovat od objednatele součinnost potřebnou k řádnému provedení předmětu plnění. </w:t>
      </w:r>
      <w:r w:rsidR="00EA6291">
        <w:t>Je-li k provedení nutná součinnost objednatele, postupuje zhotovitel dl</w:t>
      </w:r>
      <w:r w:rsidR="00DB4187">
        <w:t xml:space="preserve">e </w:t>
      </w:r>
      <w:proofErr w:type="spellStart"/>
      <w:r w:rsidR="00DB4187">
        <w:t>ust</w:t>
      </w:r>
      <w:proofErr w:type="spellEnd"/>
      <w:r w:rsidR="00DB4187">
        <w:t>. § </w:t>
      </w:r>
      <w:r w:rsidR="00EA6291">
        <w:t>2591 NOZ.</w:t>
      </w:r>
    </w:p>
    <w:p w14:paraId="2F1816AF" w14:textId="7EA1EAFF" w:rsidR="000B6C3C" w:rsidRPr="008227AD" w:rsidRDefault="000B6C3C" w:rsidP="00507419">
      <w:pPr>
        <w:pStyle w:val="Nadpis2"/>
        <w:tabs>
          <w:tab w:val="clear" w:pos="1142"/>
          <w:tab w:val="num" w:pos="851"/>
        </w:tabs>
        <w:ind w:left="851" w:hanging="495"/>
        <w:jc w:val="both"/>
      </w:pPr>
      <w:r w:rsidRPr="008227AD">
        <w:t>Ve věcech plnění úkolů pověřence m</w:t>
      </w:r>
      <w:r w:rsidR="0071344F" w:rsidRPr="008227AD">
        <w:t>ohou</w:t>
      </w:r>
      <w:r w:rsidRPr="008227AD">
        <w:t xml:space="preserve"> pokyny k plnění jeho úkolů ukládat pouze vrcholoví řídící pracovníci objednatele, jejichž seznam je uveden v příloze č. </w:t>
      </w:r>
      <w:r w:rsidR="00486751" w:rsidRPr="008227AD">
        <w:t>1</w:t>
      </w:r>
      <w:r w:rsidRPr="008227AD">
        <w:t xml:space="preserve"> této smlouvy.</w:t>
      </w:r>
      <w:r w:rsidR="00DB4187" w:rsidRPr="008227AD">
        <w:t xml:space="preserve"> Dojde-li ke </w:t>
      </w:r>
      <w:r w:rsidR="00507419" w:rsidRPr="008227AD">
        <w:t>změně osob či jiných údajů uvedených v příloze č. 1, není třeba ke smlouvě uzavírat dodatek. Smluvní strana, u níž změna nastala, oznámí tuto skutečnost bez zbytečného odkladu druhé smluvní straně.</w:t>
      </w:r>
    </w:p>
    <w:p w14:paraId="4A2AF3E4" w14:textId="300CB86E" w:rsidR="000B6C3C" w:rsidRDefault="000B6C3C" w:rsidP="000B6C3C">
      <w:pPr>
        <w:pStyle w:val="Nadpis2"/>
        <w:tabs>
          <w:tab w:val="clear" w:pos="1142"/>
          <w:tab w:val="num" w:pos="851"/>
        </w:tabs>
        <w:ind w:left="851" w:hanging="495"/>
      </w:pPr>
      <w:r>
        <w:t>Zhotovitel není vázán pokyny objednatele, pokud jde o výlučné plnění úkolů pověřence vyplývajících z příslušných ustanovení Nařízení a navazujících právních předpisů.</w:t>
      </w:r>
    </w:p>
    <w:p w14:paraId="6CDB5422" w14:textId="77777777" w:rsidR="000B6C3C" w:rsidRPr="0031320F" w:rsidRDefault="000B6C3C" w:rsidP="000B6C3C">
      <w:pPr>
        <w:pStyle w:val="Nadpis1"/>
        <w:spacing w:before="360" w:after="120"/>
        <w:ind w:left="357" w:hanging="357"/>
      </w:pPr>
      <w:r w:rsidRPr="005E7EBC">
        <w:t>Práva z vadného plnění</w:t>
      </w:r>
      <w:r>
        <w:t xml:space="preserve"> a n</w:t>
      </w:r>
      <w:r w:rsidRPr="005E7EBC">
        <w:t>áhrada újmy</w:t>
      </w:r>
    </w:p>
    <w:p w14:paraId="3537822E" w14:textId="0EB5D235" w:rsidR="000B6C3C" w:rsidRDefault="000B6C3C" w:rsidP="000B6C3C">
      <w:pPr>
        <w:pStyle w:val="Nadpis2"/>
        <w:tabs>
          <w:tab w:val="clear" w:pos="1142"/>
          <w:tab w:val="num" w:pos="851"/>
        </w:tabs>
        <w:ind w:left="851" w:hanging="495"/>
      </w:pPr>
      <w:r>
        <w:t>Předmět plnění má vadu, neodpovídá-li této smlouvě. V př</w:t>
      </w:r>
      <w:r w:rsidR="00DB4187">
        <w:t>ípadě, že budou objednatelem po </w:t>
      </w:r>
      <w:r>
        <w:t>převzetí předmětu plnění zjištěn</w:t>
      </w:r>
      <w:r w:rsidR="0071344F">
        <w:t>y</w:t>
      </w:r>
      <w:r>
        <w:t xml:space="preserve"> vad</w:t>
      </w:r>
      <w:r w:rsidR="0071344F">
        <w:t>y</w:t>
      </w:r>
      <w:r>
        <w:t>, má objednatel právo uplatnit v</w:t>
      </w:r>
      <w:r w:rsidR="00DB4187">
        <w:t>ůči zhotoviteli práva z </w:t>
      </w:r>
      <w:r>
        <w:t xml:space="preserve">vadného plnění (reklamovat vady díla) v souladu a postupem dle </w:t>
      </w:r>
      <w:proofErr w:type="spellStart"/>
      <w:r>
        <w:t>ust</w:t>
      </w:r>
      <w:proofErr w:type="spellEnd"/>
      <w:r>
        <w:t xml:space="preserve">. § 2615 a násl. občanského zákoníku. </w:t>
      </w:r>
    </w:p>
    <w:p w14:paraId="2D89F2DB" w14:textId="77777777" w:rsidR="000B6C3C" w:rsidRDefault="000B6C3C" w:rsidP="000B6C3C">
      <w:pPr>
        <w:pStyle w:val="Nadpis2"/>
        <w:tabs>
          <w:tab w:val="clear" w:pos="1142"/>
          <w:tab w:val="num" w:pos="851"/>
        </w:tabs>
        <w:ind w:left="851" w:hanging="495"/>
      </w:pPr>
      <w:r>
        <w:t>Objednatel a zhotovitel berou na vědomí, že o právech objednatele z vadného plnění zhotovitele platí obdobně příslušná ustanovení občanského zákoníku o kupní smlouvě, není-li v této smlouvě sjednáno jinak.</w:t>
      </w:r>
    </w:p>
    <w:p w14:paraId="68F45CE3" w14:textId="77777777" w:rsidR="000B6C3C" w:rsidRDefault="000B6C3C" w:rsidP="000B6C3C">
      <w:pPr>
        <w:pStyle w:val="Nadpis2"/>
        <w:tabs>
          <w:tab w:val="clear" w:pos="1142"/>
          <w:tab w:val="num" w:pos="851"/>
        </w:tabs>
        <w:ind w:left="851" w:hanging="495"/>
      </w:pPr>
      <w:r>
        <w:lastRenderedPageBreak/>
        <w:t>V otázkách náhrady majetkové újmy (škody), případně jiné újmy a odpovědnosti zhotovitele či objednatele za újmu (deliktní odpovědnost) smluvní strany plně odkazují na úpravu občanského zákoníku.</w:t>
      </w:r>
    </w:p>
    <w:p w14:paraId="019C6EF3" w14:textId="77777777" w:rsidR="000B6C3C" w:rsidRDefault="000B6C3C" w:rsidP="000B6C3C">
      <w:pPr>
        <w:pStyle w:val="Nadpis2"/>
        <w:tabs>
          <w:tab w:val="clear" w:pos="1142"/>
          <w:tab w:val="num" w:pos="851"/>
        </w:tabs>
        <w:ind w:left="851" w:hanging="495"/>
      </w:pPr>
      <w: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695904C4" w14:textId="77777777" w:rsidR="000B6C3C" w:rsidRDefault="000B6C3C" w:rsidP="000B6C3C">
      <w:pPr>
        <w:pStyle w:val="Nadpis2"/>
        <w:tabs>
          <w:tab w:val="clear" w:pos="1142"/>
          <w:tab w:val="num" w:pos="851"/>
        </w:tabs>
        <w:ind w:left="851" w:hanging="495"/>
      </w:pPr>
      <w:r>
        <w:t>Smluvní strany, při dodržení limitujícího ustanovení § 2898 NOZ, výslovně omezují rozsah náhrady veškeré případně vzniklé škody tak, že tato náhrada škody, po prokázání její výše, může činit nejvýše částku ve výši sjednané ceny dle této smlouvy, jejímž porušením újma (škoda) vznikla. Náhrady škody nad tuto částku se poškozená strana tímto ujednáním výslovně vzdává, s výjimkou případu, vznikla-li škoda úmyslně. Smluvní strany se zavazují, že neuplatní vůči sobě žádný nárok na náhradu škody v rozporu s tímto ujednáním.</w:t>
      </w:r>
    </w:p>
    <w:p w14:paraId="1718BEA7" w14:textId="77777777" w:rsidR="000B6C3C" w:rsidRDefault="000B6C3C" w:rsidP="000B6C3C">
      <w:pPr>
        <w:pStyle w:val="Nadpis2"/>
        <w:tabs>
          <w:tab w:val="clear" w:pos="1142"/>
          <w:tab w:val="num" w:pos="851"/>
        </w:tabs>
        <w:ind w:left="851" w:hanging="495"/>
      </w:pPr>
      <w:r>
        <w:t>Zhotovitel se zprostí povinnosti k náhradě škody, zabránila-li mu ve splnění povinností z této smlouvy dočasně nebo trvale mimořádná nepředvídatelná a nepřekonatelná překážka vzniklá nezávisle na jeho vůli (</w:t>
      </w:r>
      <w:proofErr w:type="spellStart"/>
      <w:r>
        <w:t>ust</w:t>
      </w:r>
      <w:proofErr w:type="spellEnd"/>
      <w:r>
        <w:t>. § 2913 NOZ); nastane-li taková překážka, je zhotovitel povinen toto bez zbytečného odkladu oznámit objednateli.</w:t>
      </w:r>
    </w:p>
    <w:p w14:paraId="2B56DDBE" w14:textId="77777777" w:rsidR="000B6C3C" w:rsidRPr="0031320F" w:rsidRDefault="000B6C3C" w:rsidP="000B6C3C">
      <w:pPr>
        <w:pStyle w:val="Nadpis1"/>
        <w:spacing w:before="360" w:after="120"/>
        <w:ind w:left="357" w:hanging="357"/>
      </w:pPr>
      <w:r w:rsidRPr="005E7EBC">
        <w:t>Odstoupení od smlouvy</w:t>
      </w:r>
    </w:p>
    <w:p w14:paraId="3E858A08" w14:textId="77777777" w:rsidR="000B6C3C" w:rsidRDefault="000B6C3C" w:rsidP="000B6C3C">
      <w:pPr>
        <w:pStyle w:val="Nadpis2"/>
        <w:tabs>
          <w:tab w:val="clear" w:pos="1142"/>
          <w:tab w:val="num" w:pos="851"/>
        </w:tabs>
        <w:ind w:left="851" w:hanging="495"/>
      </w:pPr>
      <w:r>
        <w:t>Tuto smlouvu lze ukončit způsoby upravenými v občanském zákoníku.</w:t>
      </w:r>
    </w:p>
    <w:p w14:paraId="240D1DBD" w14:textId="77777777" w:rsidR="000B6C3C" w:rsidRDefault="000B6C3C" w:rsidP="000B6C3C">
      <w:pPr>
        <w:pStyle w:val="Nadpis2"/>
        <w:tabs>
          <w:tab w:val="clear" w:pos="1142"/>
          <w:tab w:val="num" w:pos="851"/>
        </w:tabs>
        <w:ind w:left="851" w:hanging="495"/>
      </w:pPr>
      <w:r>
        <w:t>Od této smlouvy lze odstoupit, ujednají-li si to smluvní strany, nebo stanoví-li tak zákon.</w:t>
      </w:r>
    </w:p>
    <w:p w14:paraId="263AA46B" w14:textId="31772D52" w:rsidR="000B6C3C" w:rsidRDefault="002C50B4" w:rsidP="00A46E05">
      <w:pPr>
        <w:pStyle w:val="Nadpis2"/>
        <w:tabs>
          <w:tab w:val="clear" w:pos="1142"/>
          <w:tab w:val="num" w:pos="851"/>
        </w:tabs>
        <w:ind w:left="851" w:hanging="495"/>
      </w:pPr>
      <w:r>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r w:rsidR="009453ED" w:rsidRPr="009453ED">
        <w:t xml:space="preserve">. </w:t>
      </w:r>
    </w:p>
    <w:p w14:paraId="32C25EA9" w14:textId="77777777" w:rsidR="000B6C3C" w:rsidRDefault="000B6C3C" w:rsidP="000B6C3C">
      <w:pPr>
        <w:pStyle w:val="Nadpis2"/>
        <w:tabs>
          <w:tab w:val="clear" w:pos="1142"/>
          <w:tab w:val="num" w:pos="851"/>
        </w:tabs>
        <w:ind w:left="851" w:hanging="495"/>
      </w:pPr>
      <w:r>
        <w:t>Smluvní strana může rovněž od této smlouvy odstoupit bez zbytečného odkladu poté, co z chování druhé strany nepochybně vyplyne, že poruší smlouvu podstatným způsobem, a nedá-li na výzvu oprávněné strany přiměřenou jistotu.</w:t>
      </w:r>
    </w:p>
    <w:p w14:paraId="65B63F4D" w14:textId="77777777" w:rsidR="000B6C3C" w:rsidRDefault="000B6C3C" w:rsidP="000B6C3C">
      <w:pPr>
        <w:pStyle w:val="Nadpis2"/>
        <w:tabs>
          <w:tab w:val="clear" w:pos="1142"/>
          <w:tab w:val="num" w:pos="851"/>
        </w:tabs>
        <w:ind w:left="851" w:hanging="495"/>
      </w:pPr>
      <w:r>
        <w:lastRenderedPageBreak/>
        <w:t>Objednatel je oprávněn až do dokončení díla od této smlouvy odstoupit:</w:t>
      </w:r>
    </w:p>
    <w:p w14:paraId="1BA758DF" w14:textId="77777777" w:rsidR="000B6C3C" w:rsidRDefault="000B6C3C" w:rsidP="000B6C3C">
      <w:pPr>
        <w:pStyle w:val="Nadpis3"/>
        <w:ind w:left="1560" w:hanging="709"/>
      </w:pPr>
      <w:r>
        <w:t xml:space="preserve">zjistí-li, že zhotovitel porušuje svou povinnost provádět předmět plnění včas a řádným způsobem a zhotovitel ani v přiměřené době dle </w:t>
      </w:r>
      <w:proofErr w:type="spellStart"/>
      <w:r>
        <w:t>ust</w:t>
      </w:r>
      <w:proofErr w:type="spellEnd"/>
      <w:r>
        <w:t>. § 2593 NOZ neučiní nápravu, pokud by postup zhotovitele nepochybně vedl k podstatnému porušení smlouvy;</w:t>
      </w:r>
    </w:p>
    <w:p w14:paraId="7E092C10" w14:textId="77777777" w:rsidR="000B6C3C" w:rsidRDefault="000B6C3C" w:rsidP="000B6C3C">
      <w:pPr>
        <w:pStyle w:val="Nadpis3"/>
        <w:ind w:left="1560" w:hanging="709"/>
      </w:pPr>
      <w:r>
        <w:t>z ostatních důvodů uvedených v občanském zákoníku.</w:t>
      </w:r>
    </w:p>
    <w:p w14:paraId="40EC65D6" w14:textId="3A87FFE5" w:rsidR="000B6C3C" w:rsidRDefault="00BF55B6" w:rsidP="001D204F">
      <w:pPr>
        <w:pStyle w:val="Nadpis2"/>
        <w:tabs>
          <w:tab w:val="clear" w:pos="1142"/>
          <w:tab w:val="num" w:pos="851"/>
        </w:tabs>
        <w:ind w:left="851" w:hanging="495"/>
      </w:pPr>
      <w:r>
        <w:t xml:space="preserve">Odstoupí-li objednatel od této smlouvy před dokončením předmětu plnění z jiného důvodu, než je uveden v odstavci </w:t>
      </w:r>
      <w:proofErr w:type="gramStart"/>
      <w:r>
        <w:t>6.4. tohoto</w:t>
      </w:r>
      <w:proofErr w:type="gramEnd"/>
      <w:r>
        <w:t xml:space="preserve"> článku smlouvy, je povinen zaplatit zhotoviteli část ceny, která připadá na práce již vykonané, pokud zhotovitel nemůže jejich výsledek použít jinak a nahradit mu účelně vynaložené náklady. Hodnota dosud provedených prací</w:t>
      </w:r>
      <w:r w:rsidR="00DB4187">
        <w:t xml:space="preserve"> bude zhotovitelem stanovena na </w:t>
      </w:r>
      <w:r>
        <w:t>základě rozpisu provedených prací jako přiměřená a obvyklá cena těchto prací</w:t>
      </w:r>
      <w:r w:rsidR="001D204F" w:rsidRPr="001D204F">
        <w:t>.</w:t>
      </w:r>
    </w:p>
    <w:p w14:paraId="480B9EAE" w14:textId="77777777" w:rsidR="000B6C3C" w:rsidRDefault="000B6C3C" w:rsidP="000B6C3C">
      <w:pPr>
        <w:pStyle w:val="Nadpis2"/>
        <w:tabs>
          <w:tab w:val="clear" w:pos="1142"/>
          <w:tab w:val="num" w:pos="851"/>
        </w:tabs>
        <w:ind w:left="851" w:hanging="495"/>
      </w:pPr>
      <w:r>
        <w:t>Zhotovitel má právo odstoupit od smlouvy:</w:t>
      </w:r>
    </w:p>
    <w:p w14:paraId="00D34E2F" w14:textId="45D6653E" w:rsidR="000B6C3C" w:rsidRDefault="000B6C3C" w:rsidP="000B6C3C">
      <w:pPr>
        <w:pStyle w:val="Nadpis3"/>
        <w:ind w:left="1560" w:hanging="709"/>
      </w:pPr>
      <w:r>
        <w:t xml:space="preserve">v případě, kdy k provedení předmětu plnění je nutná součinnost objednatele a objednatel neposkytne </w:t>
      </w:r>
      <w:r w:rsidR="00A46E05">
        <w:t xml:space="preserve">v přiměřené době </w:t>
      </w:r>
      <w:r>
        <w:t>potřebnou součinnost ani po předchozím upozornění zhotovitele na možnost odstoupení od smlouvy; nebo</w:t>
      </w:r>
    </w:p>
    <w:p w14:paraId="37E37831" w14:textId="77777777" w:rsidR="000B6C3C" w:rsidRDefault="000B6C3C" w:rsidP="000B6C3C">
      <w:pPr>
        <w:pStyle w:val="Nadpis3"/>
        <w:ind w:left="1560" w:hanging="709"/>
      </w:pPr>
      <w:r>
        <w:t>a z ostatních důvodů uvedených v občanském zákoníku.</w:t>
      </w:r>
    </w:p>
    <w:p w14:paraId="2C86B124" w14:textId="77777777" w:rsidR="000B6C3C" w:rsidRDefault="000B6C3C" w:rsidP="000B6C3C">
      <w:pPr>
        <w:pStyle w:val="Nadpis2"/>
        <w:tabs>
          <w:tab w:val="clear" w:pos="1142"/>
          <w:tab w:val="num" w:pos="851"/>
        </w:tabs>
        <w:ind w:left="851" w:hanging="495"/>
      </w:pPr>
      <w:r>
        <w:t>Každá smluvní strana je touto smlouvou oprávněna odstoupit od této smlouvy v případě, že u druhé smluvní strany byl soudem zjištěn úpadek nebo na její majetek byla prohlášena soudem exekuce nebo výkon rozhodnutí.</w:t>
      </w:r>
    </w:p>
    <w:p w14:paraId="4646748A" w14:textId="36D3E665" w:rsidR="000B6C3C" w:rsidRDefault="000B6C3C" w:rsidP="000B6C3C">
      <w:pPr>
        <w:pStyle w:val="Nadpis2"/>
        <w:tabs>
          <w:tab w:val="clear" w:pos="1142"/>
          <w:tab w:val="num" w:pos="851"/>
        </w:tabs>
        <w:ind w:left="851" w:hanging="495"/>
      </w:pPr>
      <w:r>
        <w:t xml:space="preserve">Odstoupením od smlouvy se tato smlouva zrušuje </w:t>
      </w:r>
      <w:r w:rsidR="00A46E05">
        <w:t>dnem</w:t>
      </w:r>
      <w:r w:rsidR="00391C46">
        <w:t xml:space="preserve"> </w:t>
      </w:r>
      <w:r>
        <w:t>doručení oznámení o odstoupení druhé smluvní straně.</w:t>
      </w:r>
    </w:p>
    <w:p w14:paraId="17F1B065" w14:textId="77777777" w:rsidR="000B6C3C" w:rsidRDefault="000B6C3C" w:rsidP="000B6C3C">
      <w:pPr>
        <w:pStyle w:val="Nadpis2"/>
        <w:tabs>
          <w:tab w:val="clear" w:pos="1142"/>
          <w:tab w:val="num" w:pos="851"/>
        </w:tabs>
        <w:ind w:left="851" w:hanging="495"/>
      </w:pPr>
      <w:r>
        <w:t>Plnila-li smluvní strana (dlužník) zčásti, může druhá strana (věřitel) od smlouvy odstoupit jen ohledně nesplněného zbytku plnění. Nemá-li však částečné plnění pro věřitele význam, může věřitel od smlouvy odstoupit ohledně celého plnění.</w:t>
      </w:r>
    </w:p>
    <w:p w14:paraId="2E08D980" w14:textId="77777777" w:rsidR="000B6C3C" w:rsidRDefault="000B6C3C" w:rsidP="000B6C3C">
      <w:pPr>
        <w:pStyle w:val="Nadpis2"/>
        <w:tabs>
          <w:tab w:val="clear" w:pos="1142"/>
          <w:tab w:val="num" w:pos="851"/>
        </w:tabs>
        <w:ind w:left="851" w:hanging="495"/>
      </w:pPr>
      <w:r>
        <w:t>Oznámení o odstoupení musí být učiněno písemně a odesláno doporučeně na adresu druhé smluvní strany uvedenou v záhlaví této smlouvy; účinnosti nabývá dnem doručení. Ve všech případech odstoupení od smlouvy jsou strany povinny vrátit si vzájemná plnění v rozsahu a za podmínek stanovených českým občanským zákoníkem.</w:t>
      </w:r>
    </w:p>
    <w:p w14:paraId="248CCFEE" w14:textId="77777777" w:rsidR="000B6C3C" w:rsidRDefault="000B6C3C" w:rsidP="000B6C3C">
      <w:pPr>
        <w:pStyle w:val="Nadpis2"/>
        <w:tabs>
          <w:tab w:val="clear" w:pos="1142"/>
          <w:tab w:val="num" w:pos="851"/>
        </w:tabs>
        <w:ind w:left="851" w:hanging="495"/>
      </w:pPr>
      <w:r>
        <w:t>V ostatním ohledně odstoupení a jeho účinků strany plně odkazují na použití občanského zákoníku.</w:t>
      </w:r>
    </w:p>
    <w:p w14:paraId="49119B6D" w14:textId="77777777" w:rsidR="000B6C3C" w:rsidRDefault="000B6C3C" w:rsidP="000B6C3C">
      <w:pPr>
        <w:pStyle w:val="Nadpis2"/>
        <w:tabs>
          <w:tab w:val="clear" w:pos="1142"/>
          <w:tab w:val="num" w:pos="851"/>
        </w:tabs>
        <w:ind w:left="851" w:hanging="495"/>
      </w:pPr>
      <w:r>
        <w:lastRenderedPageBreak/>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438486C1" w14:textId="77777777" w:rsidR="000B6C3C" w:rsidRPr="0031320F" w:rsidRDefault="000B6C3C" w:rsidP="000B6C3C">
      <w:pPr>
        <w:pStyle w:val="Nadpis1"/>
        <w:spacing w:before="360" w:after="120"/>
        <w:ind w:left="357" w:hanging="357"/>
      </w:pPr>
      <w:r w:rsidRPr="005E7EBC">
        <w:t>Smluvní pokuta</w:t>
      </w:r>
    </w:p>
    <w:p w14:paraId="4E327201" w14:textId="77ED655F" w:rsidR="000B6C3C" w:rsidRDefault="000B6C3C" w:rsidP="00BF55B6">
      <w:pPr>
        <w:pStyle w:val="Nadpis2"/>
        <w:tabs>
          <w:tab w:val="clear" w:pos="1142"/>
          <w:tab w:val="num" w:pos="851"/>
        </w:tabs>
        <w:ind w:left="851" w:hanging="495"/>
      </w:pPr>
      <w:r>
        <w:t>V případě prodlení zhotovitele s předáním díla je objednatel oprávněn požadovat po zhotoviteli zaplacení smluvní pokuty ve výši 0,05% z</w:t>
      </w:r>
      <w:r w:rsidR="00A46E05">
        <w:t> </w:t>
      </w:r>
      <w:r>
        <w:t xml:space="preserve">ceny předmětu plnění za každý </w:t>
      </w:r>
      <w:r w:rsidR="00A46E05">
        <w:t xml:space="preserve">započatý </w:t>
      </w:r>
      <w:r w:rsidR="00DB4187">
        <w:t>den prodlení a </w:t>
      </w:r>
      <w:r>
        <w:t xml:space="preserve">za každé jednotlivé porušení závazku dodat předmět plnění bez vad nebo včas odstranit jeho vady, za něž odpovídá a zhotovitel se tuto smluvní sankci zavazuje zaplatit. </w:t>
      </w:r>
    </w:p>
    <w:p w14:paraId="004C6CAE" w14:textId="1A26114B" w:rsidR="000B6C3C" w:rsidRDefault="000B6C3C" w:rsidP="000B6C3C">
      <w:pPr>
        <w:pStyle w:val="Nadpis2"/>
        <w:tabs>
          <w:tab w:val="clear" w:pos="1142"/>
          <w:tab w:val="num" w:pos="851"/>
        </w:tabs>
        <w:ind w:left="851" w:hanging="495"/>
      </w:pPr>
      <w:r>
        <w:t>V případě prodlení objednatele se zaplacením ceny předmětu plnění je zhotovitel oprávněn požadovat po objednateli zaplacení smluvní pokuty ve výši 0,05</w:t>
      </w:r>
      <w:r w:rsidRPr="008C5941">
        <w:t xml:space="preserve">% </w:t>
      </w:r>
      <w:r>
        <w:t xml:space="preserve">z dlužné částky za každý </w:t>
      </w:r>
      <w:r w:rsidR="00441648">
        <w:t xml:space="preserve">započatý </w:t>
      </w:r>
      <w:r>
        <w:t xml:space="preserve">den prodlení a zhotovitel se tuto smluvní sankci zavazuje zaplatit. </w:t>
      </w:r>
    </w:p>
    <w:p w14:paraId="0EF1FA4C" w14:textId="77777777" w:rsidR="000B6C3C" w:rsidRDefault="000B6C3C" w:rsidP="000B6C3C">
      <w:pPr>
        <w:pStyle w:val="Nadpis2"/>
        <w:tabs>
          <w:tab w:val="clear" w:pos="1142"/>
          <w:tab w:val="num" w:pos="851"/>
        </w:tabs>
        <w:ind w:left="851" w:hanging="495"/>
      </w:pPr>
      <w:r>
        <w:t>Splatnost každé smluvní pokuty je sjednána na 30 (třicet) dnů ode dne doručení výzvy k jejímu zaplacení povinné straně.</w:t>
      </w:r>
    </w:p>
    <w:p w14:paraId="741BFA18" w14:textId="5524E65B" w:rsidR="000B6C3C" w:rsidRDefault="000B6C3C" w:rsidP="000B6C3C">
      <w:pPr>
        <w:pStyle w:val="Nadpis2"/>
        <w:tabs>
          <w:tab w:val="clear" w:pos="1142"/>
          <w:tab w:val="num" w:pos="851"/>
        </w:tabs>
        <w:ind w:left="851" w:hanging="495"/>
      </w:pPr>
      <w:r>
        <w:t xml:space="preserve">Zaplacení smluvní pokuty nezbavuje povinnou stranu povinnosti splnit povinnost smluvní pokutou utvrzenou. </w:t>
      </w:r>
    </w:p>
    <w:p w14:paraId="705653AC" w14:textId="77777777" w:rsidR="000B6C3C" w:rsidRPr="0031320F" w:rsidRDefault="000B6C3C" w:rsidP="000B6C3C">
      <w:pPr>
        <w:pStyle w:val="Nadpis1"/>
        <w:spacing w:before="360" w:after="120"/>
        <w:ind w:left="357" w:hanging="357"/>
      </w:pPr>
      <w:r w:rsidRPr="005E7EBC">
        <w:t>Doba trvání smlouvy</w:t>
      </w:r>
    </w:p>
    <w:p w14:paraId="3AD4E18D" w14:textId="5A65DF18" w:rsidR="000B6C3C" w:rsidRPr="008227AD" w:rsidRDefault="000B6C3C" w:rsidP="000B6C3C">
      <w:pPr>
        <w:pStyle w:val="Nadpis2"/>
        <w:tabs>
          <w:tab w:val="clear" w:pos="1142"/>
          <w:tab w:val="num" w:pos="851"/>
        </w:tabs>
        <w:ind w:left="851" w:hanging="495"/>
      </w:pPr>
      <w:r w:rsidRPr="008227AD">
        <w:t xml:space="preserve">Tato smlouva se uzavírá na dobu </w:t>
      </w:r>
      <w:r w:rsidR="00E01596" w:rsidRPr="008227AD">
        <w:t xml:space="preserve">určitou </w:t>
      </w:r>
      <w:r w:rsidRPr="008227AD">
        <w:t xml:space="preserve">do </w:t>
      </w:r>
      <w:r w:rsidR="00FA3F49" w:rsidRPr="008227AD">
        <w:rPr>
          <w:b/>
        </w:rPr>
        <w:t>24</w:t>
      </w:r>
      <w:r w:rsidR="008C5941" w:rsidRPr="008227AD">
        <w:rPr>
          <w:b/>
        </w:rPr>
        <w:t>. 5</w:t>
      </w:r>
      <w:r w:rsidR="00486751" w:rsidRPr="008227AD">
        <w:rPr>
          <w:b/>
        </w:rPr>
        <w:t>. 2019.</w:t>
      </w:r>
    </w:p>
    <w:p w14:paraId="13DD9FA3" w14:textId="03617443" w:rsidR="000B6C3C" w:rsidRPr="0031320F" w:rsidRDefault="00507419" w:rsidP="000B6C3C">
      <w:pPr>
        <w:pStyle w:val="Nadpis1"/>
        <w:spacing w:before="360" w:after="120"/>
        <w:ind w:left="357" w:hanging="357"/>
      </w:pPr>
      <w:r>
        <w:t xml:space="preserve"> </w:t>
      </w:r>
      <w:r w:rsidR="000B6C3C" w:rsidRPr="00A40D20">
        <w:t>Ostatní a závěrečná ustanovení</w:t>
      </w:r>
    </w:p>
    <w:p w14:paraId="3841F9A5" w14:textId="538AAE37" w:rsidR="000B6C3C" w:rsidRDefault="000B6C3C" w:rsidP="000B6C3C">
      <w:pPr>
        <w:pStyle w:val="Nadpis2"/>
        <w:tabs>
          <w:tab w:val="clear" w:pos="1142"/>
          <w:tab w:val="num" w:pos="993"/>
        </w:tabs>
        <w:ind w:left="993" w:hanging="709"/>
      </w:pPr>
      <w:r>
        <w:t>Obě smluvní strany, při znalosti svých hospodářských a právních poměrů, prohlašují, že nejsou slabší smluvní stranou ve smyslu občanského zákoníku</w:t>
      </w:r>
      <w:r w:rsidR="00E01596">
        <w:t>.</w:t>
      </w:r>
    </w:p>
    <w:p w14:paraId="56130914" w14:textId="77777777" w:rsidR="000B6C3C" w:rsidRDefault="000B6C3C" w:rsidP="000B6C3C">
      <w:pPr>
        <w:pStyle w:val="Nadpis2"/>
        <w:tabs>
          <w:tab w:val="clear" w:pos="1142"/>
          <w:tab w:val="num" w:pos="993"/>
        </w:tabs>
        <w:ind w:left="993" w:hanging="709"/>
      </w:pPr>
      <w:r>
        <w:t>Obě smluvní strany prohlašují, že měly skutečnou příležitost ovlivnit obsah této smlouvy, a že tato smlouva nebyla uzavřena výhradně formou užití smluvního formuláře.</w:t>
      </w:r>
    </w:p>
    <w:p w14:paraId="335031D0" w14:textId="77777777" w:rsidR="000B6C3C" w:rsidRDefault="000B6C3C" w:rsidP="000B6C3C">
      <w:pPr>
        <w:pStyle w:val="Nadpis2"/>
        <w:tabs>
          <w:tab w:val="clear" w:pos="1142"/>
          <w:tab w:val="num" w:pos="993"/>
        </w:tabs>
        <w:ind w:left="993" w:hanging="709"/>
      </w:pPr>
      <w:r>
        <w:t xml:space="preserve">Obě smluvní strany prohlašují, že se měly možnost seznámit se všemi doložkami a přílohami odkazujícími mimo vlastní text smlouvy a s jejich významem. </w:t>
      </w:r>
    </w:p>
    <w:p w14:paraId="2693C178" w14:textId="77777777" w:rsidR="000B6C3C" w:rsidRDefault="000B6C3C" w:rsidP="000B6C3C">
      <w:pPr>
        <w:pStyle w:val="Nadpis2"/>
        <w:tabs>
          <w:tab w:val="clear" w:pos="1142"/>
          <w:tab w:val="num" w:pos="993"/>
        </w:tabs>
        <w:ind w:left="993" w:hanging="709"/>
      </w:pPr>
      <w:r>
        <w:lastRenderedPageBreak/>
        <w:t xml:space="preserve">Smluvní strany vylučují možnost postoupení práv a povinností z této smlouvy na třetí osobu bez předchozího písemného souhlasu druhé smluvní strany (§ 1895 Postoupení smlouvy). </w:t>
      </w:r>
    </w:p>
    <w:p w14:paraId="65EA4F74" w14:textId="77777777" w:rsidR="000B6C3C" w:rsidRDefault="000B6C3C" w:rsidP="000B6C3C">
      <w:pPr>
        <w:pStyle w:val="Nadpis2"/>
        <w:tabs>
          <w:tab w:val="clear" w:pos="1142"/>
          <w:tab w:val="num" w:pos="993"/>
        </w:tabs>
        <w:ind w:left="993" w:hanging="709"/>
      </w:pPr>
      <w:r>
        <w:t xml:space="preserve">Smluvní strany výslovně vylučují dispozitivní úpravu občanského zákoníku tam, kde je v této smlouvě sjednáno oproti úpravě občanského zákoníku jinak. Tam, kde v této smlouvě není sjednáno jinak nebo není vyloučeno, řídí se právní vztahy z ní vyplývající příslušnými ustanoveními občanského zákoníku. </w:t>
      </w:r>
    </w:p>
    <w:p w14:paraId="68F701C9" w14:textId="77777777" w:rsidR="000B6C3C" w:rsidRDefault="000B6C3C" w:rsidP="000B6C3C">
      <w:pPr>
        <w:pStyle w:val="Nadpis2"/>
        <w:tabs>
          <w:tab w:val="clear" w:pos="1142"/>
          <w:tab w:val="num" w:pos="993"/>
        </w:tabs>
        <w:ind w:left="993" w:hanging="709"/>
      </w:pPr>
      <w:r>
        <w:t>Tato smlouva může být měněna a doplňována pouze písemně, formou písemných dodatků podepsaných oběma smluvními stranami. Tím je vyloučena možnost měnit obsah této smlouvy v jiné formě (§ 564 NOZ). K písemným návrhům na změnu této smlouvy se strany zavazují vyjádřit písemně ve lhůtě 10 (deseti) dnů od doručení návrhu na změnu (dodatku) smlouvy druhé straně. Po tuto dobu je tímto návrhem vázána strana, která návrh dodatku doručila.</w:t>
      </w:r>
    </w:p>
    <w:p w14:paraId="670C6465" w14:textId="77777777" w:rsidR="000B6C3C" w:rsidRDefault="000B6C3C" w:rsidP="000B6C3C">
      <w:pPr>
        <w:pStyle w:val="Nadpis2"/>
        <w:tabs>
          <w:tab w:val="clear" w:pos="1142"/>
          <w:tab w:val="num" w:pos="993"/>
        </w:tabs>
        <w:ind w:left="993" w:hanging="709"/>
      </w:pPr>
      <w:r>
        <w:t>Písemnou formou se pro účely této smlouvy rozumí i faxová zpráva nebo elektronická zpráva</w:t>
      </w:r>
      <w:r>
        <w:br/>
        <w:t xml:space="preserve">(e-mail), posledně jmenovaná však za předpokladu připojení uznávaného elektronického podpisu pod takovou zprávou a za předpokladu dodržení </w:t>
      </w:r>
      <w:proofErr w:type="spellStart"/>
      <w:r>
        <w:t>ust</w:t>
      </w:r>
      <w:proofErr w:type="spellEnd"/>
      <w: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61745181" w14:textId="13BC0C9A" w:rsidR="000B6C3C" w:rsidRPr="00E55523" w:rsidRDefault="000B6C3C" w:rsidP="000B6C3C">
      <w:pPr>
        <w:pStyle w:val="Nadpis2"/>
        <w:tabs>
          <w:tab w:val="clear" w:pos="1142"/>
          <w:tab w:val="num" w:pos="993"/>
        </w:tabs>
        <w:ind w:left="993" w:hanging="709"/>
      </w:pPr>
      <w:r>
        <w:t>S ohledem na charakter činnosti objednatele, který je oprávn</w:t>
      </w:r>
      <w:r w:rsidR="00DB4187">
        <w:t>ěným správcem osobních údajů ve </w:t>
      </w:r>
      <w:r>
        <w:t xml:space="preserve">smyslu zákona, se zhotovitel zavazuje prokazatelně poučit své zaměstnance i případné </w:t>
      </w:r>
      <w:r w:rsidR="00764615">
        <w:t>pod</w:t>
      </w:r>
      <w:r>
        <w:t>dodavatele o jejich povinnosti neseznamovat se při své činnosti s osobními údaji z IS objednatele a pokud by tento závazek nemohl být dodržen z důvodu splnění povinností zhotovitele, zaváže je k naprosté mlčenlivosti o osobních údajích v IS objednatele, s nimiž se seznámil a to i po skončení jeho pracovněprávního či obchodního vztahu ke zhotoviteli.</w:t>
      </w:r>
    </w:p>
    <w:p w14:paraId="454FC1A8" w14:textId="77777777" w:rsidR="00764615" w:rsidRPr="004D4476" w:rsidRDefault="000B6C3C" w:rsidP="005861E8">
      <w:pPr>
        <w:pStyle w:val="Nadpis2"/>
        <w:tabs>
          <w:tab w:val="clear" w:pos="1142"/>
          <w:tab w:val="num" w:pos="993"/>
        </w:tabs>
        <w:ind w:left="993" w:hanging="709"/>
      </w:pPr>
      <w:r>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45960F11" w14:textId="77777777" w:rsidR="00507419" w:rsidRPr="002E2B0C" w:rsidRDefault="005861E8" w:rsidP="005861E8">
      <w:pPr>
        <w:pStyle w:val="Nadpis2"/>
        <w:tabs>
          <w:tab w:val="clear" w:pos="1142"/>
          <w:tab w:val="num" w:pos="993"/>
        </w:tabs>
        <w:ind w:left="993" w:hanging="709"/>
      </w:pPr>
      <w:r w:rsidRPr="005861E8">
        <w:rPr>
          <w:rFonts w:asciiTheme="minorHAnsi" w:eastAsiaTheme="minorHAnsi" w:hAnsiTheme="minorHAnsi" w:cs="Myriad Pro"/>
          <w:w w:val="102"/>
          <w:lang w:eastAsia="en-US"/>
        </w:rPr>
        <w:t xml:space="preserve"> </w:t>
      </w:r>
      <w:r w:rsidRPr="002E2B0C">
        <w:t xml:space="preserve">Smlouva nabývá platnosti </w:t>
      </w:r>
      <w:r w:rsidR="00507419" w:rsidRPr="002E2B0C">
        <w:t xml:space="preserve">i účinnosti </w:t>
      </w:r>
      <w:r w:rsidRPr="002E2B0C">
        <w:t xml:space="preserve">dnem jejího podpisu oběma smluvními stranami. </w:t>
      </w:r>
    </w:p>
    <w:p w14:paraId="3BE3F046" w14:textId="77777777" w:rsidR="005861E8" w:rsidRPr="002E2B0C" w:rsidRDefault="005861E8" w:rsidP="005861E8">
      <w:pPr>
        <w:pStyle w:val="Nadpis2"/>
        <w:tabs>
          <w:tab w:val="clear" w:pos="1142"/>
          <w:tab w:val="num" w:pos="993"/>
        </w:tabs>
        <w:ind w:left="993" w:hanging="709"/>
      </w:pPr>
      <w:r w:rsidRPr="002E2B0C">
        <w:lastRenderedPageBreak/>
        <w:t xml:space="preserve">Smluvní strany prohlašují, že žádná část smlouvy nenaplňuje znaky obchodního tajemství (§ 504 z. </w:t>
      </w:r>
      <w:proofErr w:type="gramStart"/>
      <w:r w:rsidRPr="002E2B0C">
        <w:t>č.</w:t>
      </w:r>
      <w:proofErr w:type="gramEnd"/>
      <w:r w:rsidRPr="002E2B0C">
        <w:t xml:space="preserve"> 89/2012 Sb., občanský zákoník). </w:t>
      </w:r>
    </w:p>
    <w:p w14:paraId="4667A166" w14:textId="303C26B8" w:rsidR="000B6C3C" w:rsidRPr="002E2B0C" w:rsidRDefault="0015551D" w:rsidP="00C6458B">
      <w:pPr>
        <w:pStyle w:val="Nadpis2"/>
        <w:tabs>
          <w:tab w:val="clear" w:pos="1142"/>
          <w:tab w:val="num" w:pos="993"/>
        </w:tabs>
        <w:ind w:left="993" w:hanging="709"/>
      </w:pPr>
      <w:r w:rsidRPr="002E2B0C">
        <w:t>Pro případné zveřejnění smlouvy se smluvní strany dohodly, že smlouva bude zveřejněna bez</w:t>
      </w:r>
      <w:r w:rsidR="00DB4187">
        <w:br/>
      </w:r>
      <w:r w:rsidRPr="002E2B0C">
        <w:t xml:space="preserve"> </w:t>
      </w:r>
      <w:r w:rsidR="005861E8" w:rsidRPr="002E2B0C">
        <w:t>e-mailov</w:t>
      </w:r>
      <w:r w:rsidRPr="002E2B0C">
        <w:t xml:space="preserve">ých </w:t>
      </w:r>
      <w:r w:rsidR="005861E8" w:rsidRPr="002E2B0C">
        <w:t>adres, telefonní</w:t>
      </w:r>
      <w:r w:rsidRPr="002E2B0C">
        <w:t>ch</w:t>
      </w:r>
      <w:r w:rsidR="005861E8" w:rsidRPr="002E2B0C">
        <w:t xml:space="preserve"> čís</w:t>
      </w:r>
      <w:r w:rsidRPr="002E2B0C">
        <w:t>e</w:t>
      </w:r>
      <w:r w:rsidR="005861E8" w:rsidRPr="002E2B0C">
        <w:t xml:space="preserve">l </w:t>
      </w:r>
      <w:r w:rsidRPr="002E2B0C">
        <w:t>a</w:t>
      </w:r>
      <w:r w:rsidR="005861E8" w:rsidRPr="002E2B0C">
        <w:t xml:space="preserve"> bez podpisů. </w:t>
      </w:r>
    </w:p>
    <w:p w14:paraId="10A7903D" w14:textId="77777777" w:rsidR="000B6C3C" w:rsidRDefault="000B6C3C" w:rsidP="000B6C3C">
      <w:pPr>
        <w:pStyle w:val="Nadpis2"/>
        <w:tabs>
          <w:tab w:val="clear" w:pos="1142"/>
          <w:tab w:val="num" w:pos="993"/>
        </w:tabs>
        <w:ind w:left="993" w:hanging="709"/>
      </w:pPr>
      <w:r>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14:paraId="075520E5" w14:textId="77777777" w:rsidR="000B6C3C" w:rsidRDefault="000B6C3C" w:rsidP="000B6C3C">
      <w:pPr>
        <w:pStyle w:val="Nadpis2"/>
        <w:tabs>
          <w:tab w:val="clear" w:pos="1142"/>
          <w:tab w:val="num" w:pos="993"/>
        </w:tabs>
        <w:ind w:left="993" w:hanging="709"/>
      </w:pPr>
      <w:r>
        <w:t>Podpisem této smlouvy pozbývají platnosti veškerá předchozí ujednání nebo korespondence smluvních stran ohledně předmětu plnění této smlouvy.</w:t>
      </w:r>
    </w:p>
    <w:p w14:paraId="72CFC8B1" w14:textId="77777777" w:rsidR="000B6C3C" w:rsidRDefault="000B6C3C" w:rsidP="000B6C3C">
      <w:pPr>
        <w:pStyle w:val="Nadpis2"/>
        <w:tabs>
          <w:tab w:val="clear" w:pos="1142"/>
          <w:tab w:val="num" w:pos="993"/>
        </w:tabs>
        <w:ind w:left="993" w:hanging="709"/>
      </w:pPr>
      <w:r>
        <w:t>Nedílnou součástí této smlouvy jsou tyto její přílohy, které budou takto označeny a podepsány oběma stranami:</w:t>
      </w:r>
    </w:p>
    <w:p w14:paraId="28532789" w14:textId="77777777" w:rsidR="000B6C3C" w:rsidRDefault="000B6C3C" w:rsidP="000B6C3C">
      <w:pPr>
        <w:pStyle w:val="Nadpis2"/>
        <w:tabs>
          <w:tab w:val="clear" w:pos="1142"/>
          <w:tab w:val="num" w:pos="993"/>
        </w:tabs>
        <w:ind w:left="993" w:hanging="709"/>
      </w:pPr>
      <w:r>
        <w:t>Příloha č. 1 - Seznam oprávněných osob objednatele a zhotovitele</w:t>
      </w:r>
    </w:p>
    <w:p w14:paraId="34B45152" w14:textId="77777777" w:rsidR="00AB28AA" w:rsidRPr="00EB6BA7" w:rsidRDefault="00AB28AA" w:rsidP="00AB28AA">
      <w:pPr>
        <w:tabs>
          <w:tab w:val="left" w:pos="4536"/>
        </w:tabs>
        <w:spacing w:before="360"/>
        <w:ind w:left="425"/>
        <w:rPr>
          <w:color w:val="auto"/>
        </w:rPr>
      </w:pPr>
      <w:r w:rsidRPr="00EB6BA7">
        <w:rPr>
          <w:color w:val="auto"/>
        </w:rPr>
        <w:t>Za objednatele:</w:t>
      </w:r>
      <w:r w:rsidR="0031320F">
        <w:rPr>
          <w:color w:val="auto"/>
        </w:rPr>
        <w:t xml:space="preserve"> </w:t>
      </w:r>
      <w:r w:rsidR="0031320F">
        <w:rPr>
          <w:color w:val="auto"/>
        </w:rPr>
        <w:tab/>
      </w:r>
      <w:r w:rsidR="0031320F">
        <w:rPr>
          <w:color w:val="auto"/>
        </w:rPr>
        <w:tab/>
      </w:r>
      <w:r w:rsidRPr="00EB6BA7">
        <w:rPr>
          <w:color w:val="auto"/>
        </w:rPr>
        <w:t xml:space="preserve">Za zhotovitele: </w:t>
      </w:r>
    </w:p>
    <w:p w14:paraId="04A09248" w14:textId="398BF449" w:rsidR="00AB28AA" w:rsidRPr="00EB6BA7" w:rsidRDefault="00D52D72" w:rsidP="00AB28AA">
      <w:pPr>
        <w:spacing w:before="0" w:after="0" w:line="240" w:lineRule="auto"/>
        <w:ind w:firstLine="426"/>
        <w:rPr>
          <w:color w:val="auto"/>
        </w:rPr>
      </w:pPr>
      <w:r>
        <w:rPr>
          <w:color w:val="auto"/>
        </w:rPr>
        <w:t>V</w:t>
      </w:r>
      <w:r w:rsidR="00EC1B94">
        <w:rPr>
          <w:color w:val="auto"/>
        </w:rPr>
        <w:t>e Frýdku-Místku</w:t>
      </w:r>
      <w:r w:rsidR="000E533B">
        <w:rPr>
          <w:color w:val="auto"/>
        </w:rPr>
        <w:t xml:space="preserve"> </w:t>
      </w:r>
      <w:r w:rsidR="00AB28AA" w:rsidRPr="00EB6BA7">
        <w:rPr>
          <w:color w:val="auto"/>
        </w:rPr>
        <w:t>dne:</w:t>
      </w:r>
      <w:r w:rsidR="00621834">
        <w:rPr>
          <w:color w:val="auto"/>
        </w:rPr>
        <w:t xml:space="preserve"> </w:t>
      </w:r>
      <w:r w:rsidR="00AB28AA">
        <w:rPr>
          <w:color w:val="auto"/>
        </w:rPr>
        <w:tab/>
      </w:r>
      <w:r w:rsidR="00266272">
        <w:rPr>
          <w:color w:val="auto"/>
        </w:rPr>
        <w:tab/>
      </w:r>
      <w:r w:rsidR="00C91154">
        <w:rPr>
          <w:color w:val="auto"/>
        </w:rPr>
        <w:tab/>
      </w:r>
      <w:r w:rsidR="00AB28AA" w:rsidRPr="00EB6BA7">
        <w:rPr>
          <w:color w:val="auto"/>
        </w:rPr>
        <w:t>V Ostravě dne:</w:t>
      </w:r>
      <w:r w:rsidR="002530F2" w:rsidRPr="00EB6BA7">
        <w:rPr>
          <w:color w:val="auto"/>
        </w:rPr>
        <w:t xml:space="preserve"> </w:t>
      </w:r>
    </w:p>
    <w:p w14:paraId="1F189652" w14:textId="77777777" w:rsidR="0031320F" w:rsidRDefault="0031320F" w:rsidP="00AB28AA">
      <w:pPr>
        <w:tabs>
          <w:tab w:val="left" w:pos="4536"/>
        </w:tabs>
        <w:spacing w:before="0" w:after="0" w:line="240" w:lineRule="auto"/>
        <w:rPr>
          <w:color w:val="auto"/>
        </w:rPr>
      </w:pPr>
    </w:p>
    <w:p w14:paraId="07F78BFB" w14:textId="77777777" w:rsidR="00F73F0C" w:rsidRDefault="00F73F0C" w:rsidP="00AB28AA">
      <w:pPr>
        <w:tabs>
          <w:tab w:val="left" w:pos="4536"/>
        </w:tabs>
        <w:spacing w:before="0" w:after="0" w:line="240" w:lineRule="auto"/>
        <w:rPr>
          <w:color w:val="auto"/>
        </w:rPr>
      </w:pPr>
    </w:p>
    <w:p w14:paraId="0D4B8A2E" w14:textId="77777777" w:rsidR="008C7F15" w:rsidRDefault="008C7F15" w:rsidP="00AB28AA">
      <w:pPr>
        <w:tabs>
          <w:tab w:val="left" w:pos="4536"/>
        </w:tabs>
        <w:spacing w:before="0" w:after="0" w:line="240" w:lineRule="auto"/>
        <w:rPr>
          <w:color w:val="auto"/>
        </w:rPr>
      </w:pPr>
    </w:p>
    <w:p w14:paraId="2600B7A4" w14:textId="77777777" w:rsidR="00FF2165" w:rsidRPr="008D1D64" w:rsidRDefault="00FF2165" w:rsidP="00AB28AA">
      <w:pPr>
        <w:tabs>
          <w:tab w:val="left" w:pos="4536"/>
        </w:tabs>
        <w:spacing w:before="0" w:after="0" w:line="240" w:lineRule="auto"/>
        <w:rPr>
          <w:color w:val="auto"/>
        </w:rPr>
      </w:pPr>
    </w:p>
    <w:p w14:paraId="0491D983" w14:textId="77777777" w:rsidR="0031320F" w:rsidRDefault="0031320F" w:rsidP="0031320F">
      <w:pPr>
        <w:tabs>
          <w:tab w:val="left" w:pos="4536"/>
        </w:tabs>
        <w:spacing w:before="0" w:after="0" w:line="240" w:lineRule="auto"/>
        <w:rPr>
          <w:color w:val="auto"/>
        </w:rPr>
      </w:pPr>
    </w:p>
    <w:p w14:paraId="6A521C47" w14:textId="77777777" w:rsidR="00AB28AA" w:rsidRPr="0012703B" w:rsidRDefault="00AB28AA" w:rsidP="00EC1B94">
      <w:pPr>
        <w:tabs>
          <w:tab w:val="left" w:pos="4536"/>
        </w:tabs>
        <w:spacing w:before="0" w:after="0" w:line="240" w:lineRule="auto"/>
        <w:ind w:firstLine="284"/>
        <w:rPr>
          <w:color w:val="auto"/>
        </w:rPr>
      </w:pPr>
      <w:r w:rsidRPr="0012703B">
        <w:rPr>
          <w:color w:val="auto"/>
        </w:rPr>
        <w:t>…………………………………</w:t>
      </w:r>
      <w:r w:rsidR="0031320F" w:rsidRPr="0012703B">
        <w:rPr>
          <w:color w:val="auto"/>
        </w:rPr>
        <w:t>………………</w:t>
      </w:r>
      <w:r w:rsidRPr="0012703B">
        <w:rPr>
          <w:color w:val="auto"/>
        </w:rPr>
        <w:t>……</w:t>
      </w:r>
      <w:r w:rsidRPr="0012703B">
        <w:rPr>
          <w:color w:val="auto"/>
        </w:rPr>
        <w:tab/>
      </w:r>
      <w:r w:rsidRPr="0012703B">
        <w:rPr>
          <w:color w:val="auto"/>
        </w:rPr>
        <w:tab/>
      </w:r>
      <w:r w:rsidR="0031320F" w:rsidRPr="0012703B">
        <w:rPr>
          <w:color w:val="auto"/>
        </w:rPr>
        <w:t>…………………………………………………</w:t>
      </w:r>
      <w:r w:rsidR="00F758D3" w:rsidRPr="0012703B">
        <w:rPr>
          <w:color w:val="auto"/>
        </w:rPr>
        <w:t>..</w:t>
      </w:r>
      <w:r w:rsidR="0031320F" w:rsidRPr="0012703B">
        <w:rPr>
          <w:color w:val="auto"/>
        </w:rPr>
        <w:t>……</w:t>
      </w:r>
    </w:p>
    <w:p w14:paraId="6B13B7A4" w14:textId="5935AA36" w:rsidR="00AB28AA" w:rsidRPr="00DB4187" w:rsidRDefault="003B0455" w:rsidP="00923AE8">
      <w:pPr>
        <w:tabs>
          <w:tab w:val="left" w:pos="4536"/>
        </w:tabs>
        <w:spacing w:before="0" w:line="240" w:lineRule="auto"/>
        <w:ind w:firstLine="284"/>
        <w:rPr>
          <w:b/>
          <w:color w:val="auto"/>
        </w:rPr>
      </w:pPr>
      <w:r w:rsidRPr="003B0455">
        <w:rPr>
          <w:b/>
          <w:color w:val="auto"/>
        </w:rPr>
        <w:t>Mgr. Libor Kvapil</w:t>
      </w:r>
      <w:r w:rsidR="007E0870">
        <w:rPr>
          <w:b/>
          <w:color w:val="auto"/>
        </w:rPr>
        <w:tab/>
      </w:r>
      <w:r w:rsidR="00573380">
        <w:rPr>
          <w:b/>
          <w:color w:val="auto"/>
        </w:rPr>
        <w:tab/>
      </w:r>
      <w:r w:rsidR="00AB28AA" w:rsidRPr="008D1D64">
        <w:rPr>
          <w:b/>
          <w:color w:val="auto"/>
        </w:rPr>
        <w:t xml:space="preserve">Ing. Vladimír </w:t>
      </w:r>
      <w:proofErr w:type="spellStart"/>
      <w:r w:rsidR="00AB28AA" w:rsidRPr="008D1D64">
        <w:rPr>
          <w:b/>
          <w:color w:val="auto"/>
        </w:rPr>
        <w:t>Lazecký</w:t>
      </w:r>
      <w:proofErr w:type="spellEnd"/>
    </w:p>
    <w:p w14:paraId="1B5D91A1" w14:textId="2A49D7DC" w:rsidR="00F21312" w:rsidRPr="008C7F15" w:rsidRDefault="004A135A" w:rsidP="00EC1B94">
      <w:pPr>
        <w:ind w:firstLine="284"/>
      </w:pPr>
      <w:r>
        <w:rPr>
          <w:color w:val="auto"/>
        </w:rPr>
        <w:t>ředitel</w:t>
      </w:r>
      <w:r w:rsidR="008C5941">
        <w:rPr>
          <w:color w:val="auto"/>
        </w:rPr>
        <w:t xml:space="preserve"> školy</w:t>
      </w:r>
      <w:r w:rsidR="008C5941">
        <w:rPr>
          <w:color w:val="auto"/>
        </w:rPr>
        <w:tab/>
      </w:r>
      <w:r w:rsidR="00B76C2F" w:rsidRPr="00097908">
        <w:rPr>
          <w:color w:val="auto"/>
        </w:rPr>
        <w:tab/>
      </w:r>
      <w:r w:rsidR="00B76C2F" w:rsidRPr="00097908">
        <w:rPr>
          <w:color w:val="auto"/>
        </w:rPr>
        <w:tab/>
      </w:r>
      <w:r w:rsidR="00B76C2F" w:rsidRPr="00097908">
        <w:rPr>
          <w:color w:val="auto"/>
        </w:rPr>
        <w:tab/>
      </w:r>
      <w:r>
        <w:rPr>
          <w:color w:val="auto"/>
        </w:rPr>
        <w:tab/>
      </w:r>
      <w:r w:rsidR="00B76C2F" w:rsidRPr="00097908">
        <w:rPr>
          <w:color w:val="auto"/>
        </w:rPr>
        <w:t>předseda představenstva</w:t>
      </w:r>
      <w:r w:rsidR="0012703B">
        <w:tab/>
      </w:r>
      <w:r w:rsidR="0031320F">
        <w:tab/>
      </w:r>
      <w:r w:rsidR="00824015">
        <w:tab/>
      </w:r>
    </w:p>
    <w:p w14:paraId="6FA895B7" w14:textId="77777777" w:rsidR="0086731B" w:rsidRDefault="00B12A03" w:rsidP="00D4369C">
      <w:pPr>
        <w:pStyle w:val="Nadpis1"/>
        <w:numPr>
          <w:ilvl w:val="0"/>
          <w:numId w:val="0"/>
        </w:numPr>
      </w:pPr>
      <w:r>
        <w:t xml:space="preserve"> </w:t>
      </w:r>
      <w:r w:rsidR="0086731B">
        <w:t>Příloha č. 1 - Seznam oprávněných osob objednatele a zhotovitele</w:t>
      </w:r>
    </w:p>
    <w:p w14:paraId="12C0E6B0" w14:textId="77777777" w:rsidR="00097908" w:rsidRDefault="00097908" w:rsidP="00B12A03">
      <w:pPr>
        <w:pStyle w:val="Nadpis1"/>
        <w:numPr>
          <w:ilvl w:val="0"/>
          <w:numId w:val="0"/>
        </w:numPr>
        <w:spacing w:before="0" w:after="0" w:line="240" w:lineRule="auto"/>
        <w:jc w:val="left"/>
        <w:rPr>
          <w:b w:val="0"/>
          <w:color w:val="auto"/>
          <w:sz w:val="22"/>
          <w:szCs w:val="22"/>
        </w:rPr>
      </w:pPr>
    </w:p>
    <w:p w14:paraId="7192D5D7" w14:textId="77326766" w:rsidR="00A46CE8" w:rsidRDefault="00A46CE8" w:rsidP="00A46CE8">
      <w:pPr>
        <w:pStyle w:val="Nadpis1"/>
        <w:numPr>
          <w:ilvl w:val="0"/>
          <w:numId w:val="0"/>
        </w:numPr>
        <w:jc w:val="left"/>
      </w:pPr>
      <w:r>
        <w:t xml:space="preserve">Seznam vrcholových </w:t>
      </w:r>
      <w:r w:rsidR="00A8536C">
        <w:t>řídících pracovníků objednatele</w:t>
      </w:r>
    </w:p>
    <w:tbl>
      <w:tblPr>
        <w:tblW w:w="9154" w:type="dxa"/>
        <w:tblInd w:w="55" w:type="dxa"/>
        <w:tblCellMar>
          <w:left w:w="70" w:type="dxa"/>
          <w:right w:w="70" w:type="dxa"/>
        </w:tblCellMar>
        <w:tblLook w:val="04A0" w:firstRow="1" w:lastRow="0" w:firstColumn="1" w:lastColumn="0" w:noHBand="0" w:noVBand="1"/>
      </w:tblPr>
      <w:tblGrid>
        <w:gridCol w:w="2709"/>
        <w:gridCol w:w="1734"/>
        <w:gridCol w:w="1734"/>
        <w:gridCol w:w="2977"/>
      </w:tblGrid>
      <w:tr w:rsidR="00F86A48" w:rsidRPr="00CB2F95" w14:paraId="34D722FA" w14:textId="77777777" w:rsidTr="00F86A48">
        <w:trPr>
          <w:trHeight w:val="294"/>
        </w:trPr>
        <w:tc>
          <w:tcPr>
            <w:tcW w:w="2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228BD3" w14:textId="77777777" w:rsidR="00F86A48" w:rsidRPr="00D4369C" w:rsidRDefault="00F86A48" w:rsidP="00840429">
            <w:pPr>
              <w:spacing w:before="0" w:after="0" w:line="240" w:lineRule="auto"/>
              <w:rPr>
                <w:b/>
                <w:bCs/>
                <w:color w:val="000000"/>
                <w:sz w:val="20"/>
                <w:szCs w:val="20"/>
              </w:rPr>
            </w:pPr>
            <w:r w:rsidRPr="00D4369C">
              <w:rPr>
                <w:b/>
                <w:bCs/>
                <w:color w:val="000000"/>
                <w:sz w:val="20"/>
                <w:szCs w:val="20"/>
              </w:rPr>
              <w:t>Jméno a příjmení</w:t>
            </w:r>
            <w:r>
              <w:rPr>
                <w:b/>
                <w:bCs/>
                <w:color w:val="000000"/>
                <w:sz w:val="20"/>
                <w:szCs w:val="20"/>
              </w:rPr>
              <w:t>, funkce</w:t>
            </w:r>
          </w:p>
        </w:tc>
        <w:tc>
          <w:tcPr>
            <w:tcW w:w="1734" w:type="dxa"/>
            <w:tcBorders>
              <w:top w:val="single" w:sz="4" w:space="0" w:color="auto"/>
              <w:left w:val="nil"/>
              <w:bottom w:val="single" w:sz="4" w:space="0" w:color="auto"/>
              <w:right w:val="single" w:sz="4" w:space="0" w:color="auto"/>
            </w:tcBorders>
            <w:shd w:val="clear" w:color="000000" w:fill="D9D9D9"/>
          </w:tcPr>
          <w:p w14:paraId="3DCD100F" w14:textId="5EBECF6B" w:rsidR="00F86A48" w:rsidRPr="00D4369C" w:rsidRDefault="00F86A48" w:rsidP="00840429">
            <w:pPr>
              <w:spacing w:before="0" w:after="0" w:line="240" w:lineRule="auto"/>
              <w:rPr>
                <w:b/>
                <w:bCs/>
                <w:color w:val="000000"/>
                <w:sz w:val="20"/>
                <w:szCs w:val="20"/>
              </w:rPr>
            </w:pPr>
            <w:r>
              <w:rPr>
                <w:b/>
                <w:bCs/>
                <w:color w:val="000000"/>
                <w:sz w:val="20"/>
                <w:szCs w:val="20"/>
              </w:rPr>
              <w:t>Mobil</w:t>
            </w:r>
          </w:p>
        </w:tc>
        <w:tc>
          <w:tcPr>
            <w:tcW w:w="17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9FAA75" w14:textId="71BDBF95" w:rsidR="00F86A48" w:rsidRPr="00D4369C" w:rsidRDefault="00F86A48" w:rsidP="00840429">
            <w:pPr>
              <w:spacing w:before="0" w:after="0" w:line="240" w:lineRule="auto"/>
              <w:rPr>
                <w:b/>
                <w:bCs/>
                <w:color w:val="000000"/>
                <w:sz w:val="20"/>
                <w:szCs w:val="20"/>
              </w:rPr>
            </w:pPr>
            <w:r w:rsidRPr="00D4369C">
              <w:rPr>
                <w:b/>
                <w:bCs/>
                <w:color w:val="000000"/>
                <w:sz w:val="20"/>
                <w:szCs w:val="20"/>
              </w:rPr>
              <w:t>Tel.</w:t>
            </w:r>
            <w:r w:rsidR="003B0455">
              <w:rPr>
                <w:b/>
                <w:bCs/>
                <w:color w:val="000000"/>
                <w:sz w:val="20"/>
                <w:szCs w:val="20"/>
              </w:rPr>
              <w:t xml:space="preserve"> </w:t>
            </w:r>
            <w:r w:rsidR="00FA3F49">
              <w:rPr>
                <w:b/>
                <w:bCs/>
                <w:color w:val="000000"/>
                <w:sz w:val="20"/>
                <w:szCs w:val="20"/>
              </w:rPr>
              <w:t>S</w:t>
            </w:r>
            <w:r w:rsidR="003B0455">
              <w:rPr>
                <w:b/>
                <w:bCs/>
                <w:color w:val="000000"/>
                <w:sz w:val="20"/>
                <w:szCs w:val="20"/>
              </w:rPr>
              <w:t>ekretariát</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585AF789" w14:textId="77777777" w:rsidR="00F86A48" w:rsidRPr="00CB2F95" w:rsidRDefault="00F86A48" w:rsidP="00840429">
            <w:pPr>
              <w:spacing w:before="0" w:after="0" w:line="240" w:lineRule="auto"/>
              <w:rPr>
                <w:b/>
                <w:bCs/>
                <w:color w:val="000000"/>
                <w:sz w:val="20"/>
                <w:szCs w:val="20"/>
              </w:rPr>
            </w:pPr>
            <w:r w:rsidRPr="00CB2F95">
              <w:rPr>
                <w:b/>
                <w:bCs/>
                <w:color w:val="000000"/>
                <w:sz w:val="20"/>
                <w:szCs w:val="20"/>
              </w:rPr>
              <w:t>E-mail</w:t>
            </w:r>
          </w:p>
        </w:tc>
      </w:tr>
    </w:tbl>
    <w:p w14:paraId="74EC0001" w14:textId="1242F5D6" w:rsidR="0086731B" w:rsidRDefault="0086731B" w:rsidP="0086731B">
      <w:bookmarkStart w:id="0" w:name="_GoBack"/>
      <w:bookmarkEnd w:id="0"/>
    </w:p>
    <w:sectPr w:rsidR="0086731B" w:rsidSect="006C7067">
      <w:headerReference w:type="default" r:id="rId10"/>
      <w:footerReference w:type="default" r:id="rId11"/>
      <w:headerReference w:type="first" r:id="rId12"/>
      <w:footerReference w:type="first" r:id="rId13"/>
      <w:pgSz w:w="11906" w:h="16838" w:code="9"/>
      <w:pgMar w:top="2552" w:right="1134" w:bottom="1418" w:left="1134" w:header="709" w:footer="56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5ED32" w14:textId="77777777" w:rsidR="00C349DB" w:rsidRDefault="00C349DB">
      <w:r>
        <w:separator/>
      </w:r>
    </w:p>
  </w:endnote>
  <w:endnote w:type="continuationSeparator" w:id="0">
    <w:p w14:paraId="1AD1F365" w14:textId="77777777" w:rsidR="00C349DB" w:rsidRDefault="00C3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yriad Pro">
    <w:altName w:val="Segoe UI Light"/>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C7049" w14:textId="76293817" w:rsidR="00E93A0B" w:rsidRPr="006C7067" w:rsidRDefault="00E93A0B" w:rsidP="00B76CA2">
    <w:pPr>
      <w:pStyle w:val="Zpat"/>
      <w:spacing w:before="0" w:after="0" w:line="240" w:lineRule="auto"/>
      <w:rPr>
        <w:rFonts w:ascii="Arial" w:hAnsi="Arial" w:cs="Arial"/>
        <w:sz w:val="16"/>
        <w:szCs w:val="16"/>
      </w:rPr>
    </w:pPr>
    <w:r w:rsidRPr="006C7067">
      <w:rPr>
        <w:rFonts w:ascii="Arial" w:hAnsi="Arial" w:cs="Arial"/>
        <w:b/>
        <w:color w:val="6C6F70"/>
        <w:spacing w:val="-4"/>
        <w:w w:val="89"/>
        <w:kern w:val="16"/>
        <w:sz w:val="16"/>
        <w:szCs w:val="16"/>
      </w:rPr>
      <w:t>VIAVIS a. s.</w:t>
    </w:r>
    <w:r w:rsidRPr="006C7067">
      <w:rPr>
        <w:rFonts w:ascii="Arial" w:hAnsi="Arial" w:cs="Arial"/>
        <w:color w:val="6C6F70"/>
        <w:spacing w:val="-4"/>
        <w:w w:val="89"/>
        <w:kern w:val="16"/>
        <w:sz w:val="16"/>
        <w:szCs w:val="16"/>
      </w:rPr>
      <w:t xml:space="preserve">  </w:t>
    </w:r>
    <w:r w:rsidR="009E3FD0" w:rsidRPr="006C7067">
      <w:rPr>
        <w:rFonts w:ascii="Arial" w:hAnsi="Arial" w:cs="Arial"/>
        <w:noProof/>
        <w:color w:val="6C6F70"/>
        <w:spacing w:val="-4"/>
        <w:w w:val="89"/>
        <w:kern w:val="16"/>
        <w:sz w:val="16"/>
        <w:szCs w:val="16"/>
      </w:rPr>
      <w:drawing>
        <wp:inline distT="0" distB="0" distL="0" distR="0" wp14:anchorId="76ED8E44" wp14:editId="1277CA48">
          <wp:extent cx="20320" cy="132080"/>
          <wp:effectExtent l="0" t="0" r="0" b="0"/>
          <wp:docPr id="1" name="obrázek 13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Obránců </w:t>
    </w:r>
    <w:r w:rsidR="006C7067" w:rsidRPr="006C7067">
      <w:rPr>
        <w:rFonts w:ascii="Arial" w:hAnsi="Arial" w:cs="Arial"/>
        <w:color w:val="6C6F70"/>
        <w:spacing w:val="-4"/>
        <w:w w:val="89"/>
        <w:kern w:val="16"/>
        <w:sz w:val="16"/>
        <w:szCs w:val="16"/>
      </w:rPr>
      <w:t>m</w:t>
    </w:r>
    <w:r w:rsidRPr="006C7067">
      <w:rPr>
        <w:rFonts w:ascii="Arial" w:hAnsi="Arial" w:cs="Arial"/>
        <w:color w:val="6C6F70"/>
        <w:spacing w:val="-4"/>
        <w:w w:val="89"/>
        <w:kern w:val="16"/>
        <w:sz w:val="16"/>
        <w:szCs w:val="16"/>
      </w:rPr>
      <w:t xml:space="preserve">íru 237/35  </w:t>
    </w:r>
    <w:r w:rsidR="009E3FD0" w:rsidRPr="006C7067">
      <w:rPr>
        <w:rFonts w:ascii="Arial" w:hAnsi="Arial" w:cs="Arial"/>
        <w:noProof/>
        <w:color w:val="6C6F70"/>
        <w:spacing w:val="-4"/>
        <w:w w:val="89"/>
        <w:kern w:val="16"/>
        <w:sz w:val="16"/>
        <w:szCs w:val="16"/>
      </w:rPr>
      <w:drawing>
        <wp:inline distT="0" distB="0" distL="0" distR="0" wp14:anchorId="1897DE23" wp14:editId="15319E1D">
          <wp:extent cx="20320" cy="132080"/>
          <wp:effectExtent l="0" t="0" r="0" b="0"/>
          <wp:docPr id="2" name="obrázek 13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703 00 Ostrava  </w:t>
    </w:r>
    <w:r w:rsidR="009E3FD0" w:rsidRPr="006C7067">
      <w:rPr>
        <w:rFonts w:ascii="Arial" w:hAnsi="Arial" w:cs="Arial"/>
        <w:noProof/>
        <w:color w:val="6C6F70"/>
        <w:spacing w:val="-4"/>
        <w:w w:val="89"/>
        <w:kern w:val="16"/>
        <w:sz w:val="16"/>
        <w:szCs w:val="16"/>
      </w:rPr>
      <w:drawing>
        <wp:inline distT="0" distB="0" distL="0" distR="0" wp14:anchorId="2B8B7742" wp14:editId="206AE5B6">
          <wp:extent cx="20320" cy="132080"/>
          <wp:effectExtent l="0" t="0" r="0" b="0"/>
          <wp:docPr id="3" name="obrázek 13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tel.: +420 595 174 250  </w:t>
    </w:r>
    <w:r w:rsidR="009E3FD0" w:rsidRPr="006C7067">
      <w:rPr>
        <w:rFonts w:ascii="Arial" w:hAnsi="Arial" w:cs="Arial"/>
        <w:noProof/>
        <w:color w:val="6C6F70"/>
        <w:spacing w:val="-4"/>
        <w:w w:val="89"/>
        <w:kern w:val="16"/>
        <w:sz w:val="16"/>
        <w:szCs w:val="16"/>
      </w:rPr>
      <w:drawing>
        <wp:inline distT="0" distB="0" distL="0" distR="0" wp14:anchorId="3FFB3C93" wp14:editId="244FBBDB">
          <wp:extent cx="20320" cy="132080"/>
          <wp:effectExtent l="0" t="0" r="0" b="0"/>
          <wp:docPr id="4" name="obrázek 13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e-mail: info@viavis.cz  </w:t>
    </w:r>
    <w:r w:rsidR="009E3FD0" w:rsidRPr="006C7067">
      <w:rPr>
        <w:rFonts w:ascii="Arial" w:hAnsi="Arial" w:cs="Arial"/>
        <w:noProof/>
        <w:color w:val="6C6F70"/>
        <w:spacing w:val="-4"/>
        <w:w w:val="89"/>
        <w:kern w:val="16"/>
        <w:sz w:val="16"/>
        <w:szCs w:val="16"/>
      </w:rPr>
      <w:drawing>
        <wp:inline distT="0" distB="0" distL="0" distR="0" wp14:anchorId="21E67BFB" wp14:editId="222F013C">
          <wp:extent cx="20320" cy="132080"/>
          <wp:effectExtent l="0" t="0" r="0" b="0"/>
          <wp:docPr id="5" name="obrázek 13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web: </w:t>
    </w:r>
    <w:hyperlink r:id="rId2" w:history="1">
      <w:r w:rsidRPr="006C7067">
        <w:rPr>
          <w:rFonts w:ascii="Arial" w:hAnsi="Arial" w:cs="Arial"/>
          <w:color w:val="6C6F70"/>
          <w:sz w:val="16"/>
          <w:szCs w:val="16"/>
        </w:rPr>
        <w:t>www.viavis.cz</w:t>
      </w:r>
    </w:hyperlink>
    <w:r w:rsidRPr="006C7067">
      <w:rPr>
        <w:rFonts w:ascii="Arial" w:hAnsi="Arial" w:cs="Arial"/>
        <w:sz w:val="16"/>
        <w:szCs w:val="16"/>
      </w:rPr>
      <w:t xml:space="preserve"> </w:t>
    </w:r>
    <w:r w:rsidRPr="006C7067">
      <w:rPr>
        <w:rFonts w:ascii="Arial" w:hAnsi="Arial" w:cs="Arial"/>
        <w:sz w:val="16"/>
        <w:szCs w:val="16"/>
      </w:rPr>
      <w:tab/>
    </w:r>
    <w:r w:rsidR="00673307" w:rsidRPr="006C7067">
      <w:rPr>
        <w:rFonts w:ascii="Arial" w:hAnsi="Arial" w:cs="Arial"/>
        <w:color w:val="6C6F70"/>
        <w:sz w:val="16"/>
        <w:szCs w:val="16"/>
      </w:rPr>
      <w:fldChar w:fldCharType="begin"/>
    </w:r>
    <w:r w:rsidRPr="006C7067">
      <w:rPr>
        <w:rFonts w:ascii="Arial" w:hAnsi="Arial" w:cs="Arial"/>
        <w:color w:val="6C6F70"/>
        <w:sz w:val="16"/>
        <w:szCs w:val="16"/>
      </w:rPr>
      <w:instrText xml:space="preserve"> PAGE   \* MERGEFORMAT </w:instrText>
    </w:r>
    <w:r w:rsidR="00673307" w:rsidRPr="006C7067">
      <w:rPr>
        <w:rFonts w:ascii="Arial" w:hAnsi="Arial" w:cs="Arial"/>
        <w:color w:val="6C6F70"/>
        <w:sz w:val="16"/>
        <w:szCs w:val="16"/>
      </w:rPr>
      <w:fldChar w:fldCharType="separate"/>
    </w:r>
    <w:r w:rsidR="0028359B">
      <w:rPr>
        <w:rFonts w:ascii="Arial" w:hAnsi="Arial" w:cs="Arial"/>
        <w:noProof/>
        <w:color w:val="6C6F70"/>
        <w:sz w:val="16"/>
        <w:szCs w:val="16"/>
      </w:rPr>
      <w:t>14</w:t>
    </w:r>
    <w:r w:rsidR="00673307" w:rsidRPr="006C7067">
      <w:rPr>
        <w:rFonts w:ascii="Arial" w:hAnsi="Arial" w:cs="Arial"/>
        <w:color w:val="6C6F70"/>
        <w:sz w:val="16"/>
        <w:szCs w:val="16"/>
      </w:rPr>
      <w:fldChar w:fldCharType="end"/>
    </w:r>
    <w:r w:rsidRPr="006C7067">
      <w:rPr>
        <w:rStyle w:val="slostrnky"/>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F86B7" w14:textId="77777777" w:rsidR="00E93A0B" w:rsidRPr="001E3797" w:rsidRDefault="00E93A0B" w:rsidP="005B51E0">
    <w:pPr>
      <w:pStyle w:val="zpat0"/>
      <w:jc w:val="center"/>
    </w:pPr>
    <w:r w:rsidRPr="00E95ED6">
      <w:rPr>
        <w:b/>
      </w:rPr>
      <w:t>VIAVIS a. s.</w:t>
    </w:r>
    <w:r w:rsidRPr="00E95ED6">
      <w:rPr>
        <w:position w:val="-4"/>
      </w:rPr>
      <w:t xml:space="preserve">  </w:t>
    </w:r>
    <w:r w:rsidR="009E3FD0" w:rsidRPr="00630527">
      <w:rPr>
        <w:noProof/>
        <w:position w:val="-4"/>
      </w:rPr>
      <w:drawing>
        <wp:inline distT="0" distB="0" distL="0" distR="0" wp14:anchorId="2261D62A" wp14:editId="1E61BFE2">
          <wp:extent cx="20320" cy="132080"/>
          <wp:effectExtent l="0" t="0" r="0" b="0"/>
          <wp:docPr id="6" name="obrázek 1"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Obránců </w:t>
    </w:r>
    <w:r w:rsidR="006C7067">
      <w:t>m</w:t>
    </w:r>
    <w:r w:rsidRPr="001E3797">
      <w:t xml:space="preserve">íru 237/35  </w:t>
    </w:r>
    <w:r w:rsidR="009E3FD0" w:rsidRPr="00630527">
      <w:rPr>
        <w:noProof/>
        <w:position w:val="-4"/>
      </w:rPr>
      <w:drawing>
        <wp:inline distT="0" distB="0" distL="0" distR="0" wp14:anchorId="270B048A" wp14:editId="6CB9E7E3">
          <wp:extent cx="20320" cy="132080"/>
          <wp:effectExtent l="0" t="0" r="0" b="0"/>
          <wp:docPr id="7" name="obrázek 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703 00 Ostrava  </w:t>
    </w:r>
    <w:r w:rsidR="009E3FD0" w:rsidRPr="00630527">
      <w:rPr>
        <w:noProof/>
        <w:position w:val="-4"/>
      </w:rPr>
      <w:drawing>
        <wp:inline distT="0" distB="0" distL="0" distR="0" wp14:anchorId="3301F3CA" wp14:editId="6CF25DD4">
          <wp:extent cx="20320" cy="132080"/>
          <wp:effectExtent l="0" t="0" r="0" b="0"/>
          <wp:docPr id="8" name="obrázek 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tel.: +420 595 174 250  </w:t>
    </w:r>
    <w:r w:rsidR="009E3FD0" w:rsidRPr="00630527">
      <w:rPr>
        <w:noProof/>
        <w:position w:val="-4"/>
      </w:rPr>
      <w:drawing>
        <wp:inline distT="0" distB="0" distL="0" distR="0" wp14:anchorId="290678DD" wp14:editId="78579105">
          <wp:extent cx="20320" cy="132080"/>
          <wp:effectExtent l="0" t="0" r="0" b="0"/>
          <wp:docPr id="9" name="obrázek 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e-mail: info@viavis.cz  </w:t>
    </w:r>
    <w:r w:rsidR="009E3FD0" w:rsidRPr="00630527">
      <w:rPr>
        <w:noProof/>
        <w:position w:val="-4"/>
      </w:rPr>
      <w:drawing>
        <wp:inline distT="0" distB="0" distL="0" distR="0" wp14:anchorId="52636BBF" wp14:editId="4B294CD6">
          <wp:extent cx="20320" cy="132080"/>
          <wp:effectExtent l="0" t="0" r="0" b="0"/>
          <wp:docPr id="10" name="obrázek 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web: www.viavis.cz</w:t>
    </w:r>
  </w:p>
  <w:p w14:paraId="605FF73D" w14:textId="77777777" w:rsidR="00E93A0B" w:rsidRPr="007429CF" w:rsidRDefault="00E93A0B" w:rsidP="0074187B">
    <w:pPr>
      <w:pStyle w:val="zpat0"/>
      <w:jc w:val="center"/>
    </w:pPr>
    <w:r>
      <w:t>zapsána v obchodním</w:t>
    </w:r>
    <w:r w:rsidRPr="001E3797">
      <w:t xml:space="preserve"> rejstříku vedeném Krajským soudem v Ostravě  </w:t>
    </w:r>
    <w:r w:rsidR="009E3FD0" w:rsidRPr="00630527">
      <w:rPr>
        <w:noProof/>
        <w:position w:val="-4"/>
      </w:rPr>
      <w:drawing>
        <wp:inline distT="0" distB="0" distL="0" distR="0" wp14:anchorId="0A758E67" wp14:editId="5AE4C508">
          <wp:extent cx="20320" cy="132080"/>
          <wp:effectExtent l="0" t="0" r="0" b="0"/>
          <wp:docPr id="11" name="obrázek 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Oddíl B, číslo vložky 2249  </w:t>
    </w:r>
    <w:r w:rsidR="009E3FD0" w:rsidRPr="00630527">
      <w:rPr>
        <w:noProof/>
        <w:position w:val="-4"/>
      </w:rPr>
      <w:drawing>
        <wp:inline distT="0" distB="0" distL="0" distR="0" wp14:anchorId="1567A5EA" wp14:editId="4454CBF6">
          <wp:extent cx="20320" cy="132080"/>
          <wp:effectExtent l="0" t="0" r="0" b="0"/>
          <wp:docPr id="12" name="obrázek 7"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IČ 25848402  </w:t>
    </w:r>
    <w:r w:rsidR="009E3FD0" w:rsidRPr="00630527">
      <w:rPr>
        <w:noProof/>
        <w:position w:val="-4"/>
      </w:rPr>
      <w:drawing>
        <wp:inline distT="0" distB="0" distL="0" distR="0" wp14:anchorId="042180ED" wp14:editId="145BAE6F">
          <wp:extent cx="20320" cy="132080"/>
          <wp:effectExtent l="0" t="0" r="0" b="0"/>
          <wp:docPr id="13" name="obrázek 8"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8000C" w14:textId="77777777" w:rsidR="00C349DB" w:rsidRDefault="00C349DB">
      <w:r>
        <w:separator/>
      </w:r>
    </w:p>
  </w:footnote>
  <w:footnote w:type="continuationSeparator" w:id="0">
    <w:p w14:paraId="28826F15" w14:textId="77777777" w:rsidR="00C349DB" w:rsidRDefault="00C34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31ED2" w14:textId="77777777" w:rsidR="00E93A0B" w:rsidRDefault="009E3FD0">
    <w:pPr>
      <w:pStyle w:val="Zhlav"/>
    </w:pPr>
    <w:r>
      <w:rPr>
        <w:noProof/>
      </w:rPr>
      <w:drawing>
        <wp:anchor distT="0" distB="0" distL="114300" distR="114300" simplePos="0" relativeHeight="251658240" behindDoc="1" locked="0" layoutInCell="1" allowOverlap="1" wp14:anchorId="6723491C" wp14:editId="4FB89309">
          <wp:simplePos x="0" y="0"/>
          <wp:positionH relativeFrom="page">
            <wp:posOffset>656590</wp:posOffset>
          </wp:positionH>
          <wp:positionV relativeFrom="page">
            <wp:posOffset>656590</wp:posOffset>
          </wp:positionV>
          <wp:extent cx="2524125" cy="438150"/>
          <wp:effectExtent l="0" t="0" r="0" b="0"/>
          <wp:wrapTight wrapText="bothSides">
            <wp:wrapPolygon edited="0">
              <wp:start x="0" y="0"/>
              <wp:lineTo x="0" y="21287"/>
              <wp:lineTo x="21518" y="21287"/>
              <wp:lineTo x="21518" y="0"/>
              <wp:lineTo x="0" y="0"/>
            </wp:wrapPolygon>
          </wp:wrapTight>
          <wp:docPr id="15"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97E39" w14:textId="77777777" w:rsidR="00E93A0B" w:rsidRDefault="009E3FD0">
    <w:pPr>
      <w:pStyle w:val="Zhlav"/>
    </w:pPr>
    <w:r>
      <w:rPr>
        <w:noProof/>
      </w:rPr>
      <w:drawing>
        <wp:anchor distT="0" distB="0" distL="114300" distR="114300" simplePos="0" relativeHeight="251657216" behindDoc="1" locked="0" layoutInCell="1" allowOverlap="1" wp14:anchorId="004F255B" wp14:editId="7758BD44">
          <wp:simplePos x="0" y="0"/>
          <wp:positionH relativeFrom="page">
            <wp:posOffset>504190</wp:posOffset>
          </wp:positionH>
          <wp:positionV relativeFrom="page">
            <wp:posOffset>504190</wp:posOffset>
          </wp:positionV>
          <wp:extent cx="2524125" cy="438150"/>
          <wp:effectExtent l="0" t="0" r="0" b="0"/>
          <wp:wrapTight wrapText="bothSides">
            <wp:wrapPolygon edited="0">
              <wp:start x="0" y="0"/>
              <wp:lineTo x="0" y="21287"/>
              <wp:lineTo x="21518" y="21287"/>
              <wp:lineTo x="21518" y="0"/>
              <wp:lineTo x="0" y="0"/>
            </wp:wrapPolygon>
          </wp:wrapTight>
          <wp:docPr id="14"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404"/>
    <w:multiLevelType w:val="multilevel"/>
    <w:tmpl w:val="00000887"/>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348"/>
      </w:pPr>
      <w:rPr>
        <w:rFonts w:ascii="Arial" w:hAnsi="Arial" w:cs="Arial"/>
        <w:b w:val="0"/>
        <w:bCs w:val="0"/>
        <w:w w:val="13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07"/>
    <w:multiLevelType w:val="multilevel"/>
    <w:tmpl w:val="0000088A"/>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09"/>
    <w:multiLevelType w:val="multilevel"/>
    <w:tmpl w:val="4770FB2E"/>
    <w:lvl w:ilvl="0">
      <w:start w:val="1"/>
      <w:numFmt w:val="decimal"/>
      <w:lvlText w:val="%1."/>
      <w:lvlJc w:val="left"/>
      <w:pPr>
        <w:ind w:left="0" w:hanging="284"/>
      </w:pPr>
      <w:rPr>
        <w:rFonts w:ascii="Myriad Pro" w:hAnsi="Myriad Pro" w:cs="Myriad Pro" w:hint="default"/>
        <w:b w:val="0"/>
        <w:bCs w:val="0"/>
        <w:spacing w:val="-1"/>
        <w:w w:val="103"/>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4" w15:restartNumberingAfterBreak="0">
    <w:nsid w:val="0000040B"/>
    <w:multiLevelType w:val="multilevel"/>
    <w:tmpl w:val="0000088E"/>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281"/>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0C"/>
    <w:multiLevelType w:val="multilevel"/>
    <w:tmpl w:val="0000088F"/>
    <w:lvl w:ilvl="0">
      <w:start w:val="1"/>
      <w:numFmt w:val="decimal"/>
      <w:lvlText w:val="%1."/>
      <w:lvlJc w:val="left"/>
      <w:pPr>
        <w:ind w:hanging="284"/>
      </w:pPr>
      <w:rPr>
        <w:rFonts w:ascii="Myriad Pro" w:hAnsi="Myriad Pro" w:cs="Myriad Pro"/>
        <w:b w:val="0"/>
        <w:bCs w:val="0"/>
        <w:spacing w:val="-1"/>
        <w:w w:val="103"/>
        <w:sz w:val="20"/>
        <w:szCs w:val="20"/>
      </w:rPr>
    </w:lvl>
    <w:lvl w:ilvl="1">
      <w:start w:val="1"/>
      <w:numFmt w:val="lowerLetter"/>
      <w:lvlText w:val="%2)"/>
      <w:lvlJc w:val="left"/>
      <w:pPr>
        <w:ind w:hanging="360"/>
      </w:pPr>
      <w:rPr>
        <w:rFonts w:ascii="Myriad Pro" w:hAnsi="Myriad Pro" w:cs="Myriad Pro"/>
        <w:b w:val="0"/>
        <w:bCs w:val="0"/>
        <w:spacing w:val="-1"/>
        <w:w w:val="103"/>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0E"/>
    <w:multiLevelType w:val="multilevel"/>
    <w:tmpl w:val="00000891"/>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A3E2DB6"/>
    <w:multiLevelType w:val="hybridMultilevel"/>
    <w:tmpl w:val="17F8EF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9" w15:restartNumberingAfterBreak="0">
    <w:nsid w:val="2F3C5F04"/>
    <w:multiLevelType w:val="multilevel"/>
    <w:tmpl w:val="AA286F96"/>
    <w:lvl w:ilvl="0">
      <w:start w:val="1"/>
      <w:numFmt w:val="decimal"/>
      <w:lvlText w:val="%1."/>
      <w:lvlJc w:val="left"/>
      <w:pPr>
        <w:tabs>
          <w:tab w:val="num" w:pos="709"/>
        </w:tabs>
        <w:ind w:left="709" w:hanging="708"/>
      </w:pPr>
      <w:rPr>
        <w:rFonts w:ascii="Arial" w:hAnsi="Arial" w:hint="default"/>
        <w:b/>
        <w:i w:val="0"/>
        <w:sz w:val="26"/>
        <w:szCs w:val="26"/>
      </w:rPr>
    </w:lvl>
    <w:lvl w:ilvl="1">
      <w:start w:val="1"/>
      <w:numFmt w:val="decimal"/>
      <w:lvlText w:val="%1.%2."/>
      <w:lvlJc w:val="left"/>
      <w:pPr>
        <w:tabs>
          <w:tab w:val="num" w:pos="709"/>
        </w:tabs>
        <w:ind w:left="709" w:hanging="708"/>
      </w:pPr>
      <w:rPr>
        <w:rFonts w:hint="default"/>
      </w:rPr>
    </w:lvl>
    <w:lvl w:ilvl="2">
      <w:start w:val="1"/>
      <w:numFmt w:val="decimal"/>
      <w:lvlText w:val="%1.%2.%3."/>
      <w:lvlJc w:val="left"/>
      <w:pPr>
        <w:tabs>
          <w:tab w:val="num" w:pos="0"/>
        </w:tabs>
        <w:ind w:left="1418" w:hanging="708"/>
      </w:pPr>
      <w:rPr>
        <w:rFonts w:hint="default"/>
      </w:rPr>
    </w:lvl>
    <w:lvl w:ilvl="3">
      <w:start w:val="1"/>
      <w:numFmt w:val="decimal"/>
      <w:lvlText w:val="%1.%2.%3.%4."/>
      <w:lvlJc w:val="left"/>
      <w:pPr>
        <w:tabs>
          <w:tab w:val="num" w:pos="0"/>
        </w:tabs>
        <w:ind w:left="2410" w:hanging="708"/>
      </w:pPr>
      <w:rPr>
        <w:rFonts w:hint="default"/>
      </w:rPr>
    </w:lvl>
    <w:lvl w:ilvl="4">
      <w:start w:val="1"/>
      <w:numFmt w:val="decimal"/>
      <w:lvlText w:val="%1.%2.%3.%4.%5."/>
      <w:lvlJc w:val="left"/>
      <w:pPr>
        <w:tabs>
          <w:tab w:val="num" w:pos="0"/>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0" w15:restartNumberingAfterBreak="0">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1" w15:restartNumberingAfterBreak="0">
    <w:nsid w:val="392E4728"/>
    <w:multiLevelType w:val="multilevel"/>
    <w:tmpl w:val="12C0D81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b w:val="0"/>
      </w:rPr>
    </w:lvl>
    <w:lvl w:ilvl="2">
      <w:start w:val="1"/>
      <w:numFmt w:val="decimal"/>
      <w:pStyle w:val="Nadpis3"/>
      <w:lvlText w:val="%1.%2.%3."/>
      <w:lvlJc w:val="left"/>
      <w:pPr>
        <w:tabs>
          <w:tab w:val="num" w:pos="1781"/>
        </w:tabs>
        <w:ind w:left="1781" w:hanging="504"/>
      </w:pPr>
      <w:rPr>
        <w:b w:val="0"/>
      </w:r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403F788B"/>
    <w:multiLevelType w:val="hybridMultilevel"/>
    <w:tmpl w:val="7734A00C"/>
    <w:lvl w:ilvl="0" w:tplc="061C987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454529CF"/>
    <w:multiLevelType w:val="hybridMultilevel"/>
    <w:tmpl w:val="B2A6208E"/>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490615"/>
    <w:multiLevelType w:val="multilevel"/>
    <w:tmpl w:val="C21E9922"/>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5" w15:restartNumberingAfterBreak="0">
    <w:nsid w:val="51587624"/>
    <w:multiLevelType w:val="hybridMultilevel"/>
    <w:tmpl w:val="1B18E8AE"/>
    <w:lvl w:ilvl="0" w:tplc="64B60488">
      <w:start w:val="3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E123026"/>
    <w:multiLevelType w:val="hybridMultilevel"/>
    <w:tmpl w:val="B880AD5E"/>
    <w:lvl w:ilvl="0" w:tplc="2ACC39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0"/>
  </w:num>
  <w:num w:numId="3">
    <w:abstractNumId w:val="37"/>
  </w:num>
  <w:num w:numId="4">
    <w:abstractNumId w:val="28"/>
  </w:num>
  <w:num w:numId="5">
    <w:abstractNumId w:val="34"/>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6"/>
  </w:num>
  <w:num w:numId="9">
    <w:abstractNumId w:val="31"/>
  </w:num>
  <w:num w:numId="10">
    <w:abstractNumId w:val="31"/>
  </w:num>
  <w:num w:numId="11">
    <w:abstractNumId w:val="31"/>
  </w:num>
  <w:num w:numId="12">
    <w:abstractNumId w:val="31"/>
  </w:num>
  <w:num w:numId="13">
    <w:abstractNumId w:val="35"/>
  </w:num>
  <w:num w:numId="14">
    <w:abstractNumId w:val="27"/>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23"/>
  </w:num>
  <w:num w:numId="42">
    <w:abstractNumId w:val="22"/>
  </w:num>
  <w:num w:numId="43">
    <w:abstractNumId w:val="26"/>
  </w:num>
  <w:num w:numId="44">
    <w:abstractNumId w:val="21"/>
  </w:num>
  <w:num w:numId="45">
    <w:abstractNumId w:val="24"/>
  </w:num>
  <w:num w:numId="46">
    <w:abstractNumId w:val="25"/>
  </w:num>
  <w:num w:numId="47">
    <w:abstractNumId w:val="33"/>
  </w:num>
  <w:num w:numId="48">
    <w:abstractNumId w:val="31"/>
  </w:num>
  <w:num w:numId="49">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2049"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94"/>
    <w:rsid w:val="00001547"/>
    <w:rsid w:val="00006FED"/>
    <w:rsid w:val="000074BC"/>
    <w:rsid w:val="00013673"/>
    <w:rsid w:val="00015331"/>
    <w:rsid w:val="00015D16"/>
    <w:rsid w:val="00017C6A"/>
    <w:rsid w:val="000207B4"/>
    <w:rsid w:val="00023938"/>
    <w:rsid w:val="00023989"/>
    <w:rsid w:val="00023EEA"/>
    <w:rsid w:val="000315F8"/>
    <w:rsid w:val="00035641"/>
    <w:rsid w:val="00040E7C"/>
    <w:rsid w:val="00043D5F"/>
    <w:rsid w:val="00044FDC"/>
    <w:rsid w:val="00050C82"/>
    <w:rsid w:val="0005321C"/>
    <w:rsid w:val="000548AA"/>
    <w:rsid w:val="000604B4"/>
    <w:rsid w:val="000609C5"/>
    <w:rsid w:val="000628DC"/>
    <w:rsid w:val="00067FC4"/>
    <w:rsid w:val="00070909"/>
    <w:rsid w:val="0007316B"/>
    <w:rsid w:val="00082F36"/>
    <w:rsid w:val="00087F38"/>
    <w:rsid w:val="000936CD"/>
    <w:rsid w:val="00094EA2"/>
    <w:rsid w:val="00095DB5"/>
    <w:rsid w:val="0009762E"/>
    <w:rsid w:val="00097908"/>
    <w:rsid w:val="000A2EA7"/>
    <w:rsid w:val="000A7AC8"/>
    <w:rsid w:val="000B0415"/>
    <w:rsid w:val="000B18B8"/>
    <w:rsid w:val="000B4012"/>
    <w:rsid w:val="000B631F"/>
    <w:rsid w:val="000B6C3C"/>
    <w:rsid w:val="000C0253"/>
    <w:rsid w:val="000C03E4"/>
    <w:rsid w:val="000C0E6A"/>
    <w:rsid w:val="000C3737"/>
    <w:rsid w:val="000D031D"/>
    <w:rsid w:val="000D30A0"/>
    <w:rsid w:val="000D42F1"/>
    <w:rsid w:val="000D7156"/>
    <w:rsid w:val="000E0BAB"/>
    <w:rsid w:val="000E12D7"/>
    <w:rsid w:val="000E533B"/>
    <w:rsid w:val="000E6B25"/>
    <w:rsid w:val="000F005E"/>
    <w:rsid w:val="000F40B4"/>
    <w:rsid w:val="000F49A2"/>
    <w:rsid w:val="000F5F95"/>
    <w:rsid w:val="000F6F21"/>
    <w:rsid w:val="000F7659"/>
    <w:rsid w:val="00101BD2"/>
    <w:rsid w:val="001022DB"/>
    <w:rsid w:val="001038A7"/>
    <w:rsid w:val="001045D5"/>
    <w:rsid w:val="00107C7C"/>
    <w:rsid w:val="00107F6B"/>
    <w:rsid w:val="00116D60"/>
    <w:rsid w:val="00121B0D"/>
    <w:rsid w:val="001221BA"/>
    <w:rsid w:val="00124986"/>
    <w:rsid w:val="0012703B"/>
    <w:rsid w:val="00132198"/>
    <w:rsid w:val="00133750"/>
    <w:rsid w:val="00136D45"/>
    <w:rsid w:val="00140682"/>
    <w:rsid w:val="00140EF7"/>
    <w:rsid w:val="00142942"/>
    <w:rsid w:val="00150267"/>
    <w:rsid w:val="00151FA3"/>
    <w:rsid w:val="00153714"/>
    <w:rsid w:val="0015509F"/>
    <w:rsid w:val="0015551D"/>
    <w:rsid w:val="00157ECB"/>
    <w:rsid w:val="00160369"/>
    <w:rsid w:val="00160CD5"/>
    <w:rsid w:val="001642E0"/>
    <w:rsid w:val="00164798"/>
    <w:rsid w:val="00165BBB"/>
    <w:rsid w:val="00170C13"/>
    <w:rsid w:val="00171DB0"/>
    <w:rsid w:val="0017417C"/>
    <w:rsid w:val="00174A3A"/>
    <w:rsid w:val="00180CB3"/>
    <w:rsid w:val="0018333F"/>
    <w:rsid w:val="0019413E"/>
    <w:rsid w:val="00194B94"/>
    <w:rsid w:val="00197C5B"/>
    <w:rsid w:val="001A0270"/>
    <w:rsid w:val="001A16D7"/>
    <w:rsid w:val="001A53DF"/>
    <w:rsid w:val="001A6999"/>
    <w:rsid w:val="001B1B45"/>
    <w:rsid w:val="001B39BF"/>
    <w:rsid w:val="001B4D00"/>
    <w:rsid w:val="001B5E24"/>
    <w:rsid w:val="001C4470"/>
    <w:rsid w:val="001C48A8"/>
    <w:rsid w:val="001C55C6"/>
    <w:rsid w:val="001D0B15"/>
    <w:rsid w:val="001D10F5"/>
    <w:rsid w:val="001D204F"/>
    <w:rsid w:val="001D33C7"/>
    <w:rsid w:val="001D5494"/>
    <w:rsid w:val="001D761D"/>
    <w:rsid w:val="001E0A75"/>
    <w:rsid w:val="001E165B"/>
    <w:rsid w:val="001E3C4A"/>
    <w:rsid w:val="001F0D20"/>
    <w:rsid w:val="001F1EA9"/>
    <w:rsid w:val="001F79F6"/>
    <w:rsid w:val="002007C1"/>
    <w:rsid w:val="00201454"/>
    <w:rsid w:val="00206B48"/>
    <w:rsid w:val="00211038"/>
    <w:rsid w:val="00213357"/>
    <w:rsid w:val="0021683A"/>
    <w:rsid w:val="00220A94"/>
    <w:rsid w:val="00227DC8"/>
    <w:rsid w:val="0023312F"/>
    <w:rsid w:val="00235478"/>
    <w:rsid w:val="00236925"/>
    <w:rsid w:val="0024196E"/>
    <w:rsid w:val="00243034"/>
    <w:rsid w:val="002500C7"/>
    <w:rsid w:val="00251987"/>
    <w:rsid w:val="002530F2"/>
    <w:rsid w:val="00256323"/>
    <w:rsid w:val="0025785C"/>
    <w:rsid w:val="00260A0E"/>
    <w:rsid w:val="00265474"/>
    <w:rsid w:val="00266272"/>
    <w:rsid w:val="00271ADD"/>
    <w:rsid w:val="00272C6E"/>
    <w:rsid w:val="00274C52"/>
    <w:rsid w:val="00274F90"/>
    <w:rsid w:val="0028359B"/>
    <w:rsid w:val="002835D3"/>
    <w:rsid w:val="00293136"/>
    <w:rsid w:val="00295FB5"/>
    <w:rsid w:val="00296BB6"/>
    <w:rsid w:val="002A1842"/>
    <w:rsid w:val="002A5684"/>
    <w:rsid w:val="002B0C98"/>
    <w:rsid w:val="002B1BF6"/>
    <w:rsid w:val="002C2485"/>
    <w:rsid w:val="002C2C88"/>
    <w:rsid w:val="002C3253"/>
    <w:rsid w:val="002C4E9A"/>
    <w:rsid w:val="002C50B4"/>
    <w:rsid w:val="002C7AD0"/>
    <w:rsid w:val="002D1B56"/>
    <w:rsid w:val="002D6B62"/>
    <w:rsid w:val="002E2B0C"/>
    <w:rsid w:val="002F3630"/>
    <w:rsid w:val="002F631C"/>
    <w:rsid w:val="00306E02"/>
    <w:rsid w:val="003102F7"/>
    <w:rsid w:val="0031320F"/>
    <w:rsid w:val="00317B9C"/>
    <w:rsid w:val="00321F3A"/>
    <w:rsid w:val="00322659"/>
    <w:rsid w:val="003251B6"/>
    <w:rsid w:val="003318F4"/>
    <w:rsid w:val="00331D0F"/>
    <w:rsid w:val="00331E50"/>
    <w:rsid w:val="00337268"/>
    <w:rsid w:val="00337F4A"/>
    <w:rsid w:val="0034453D"/>
    <w:rsid w:val="00344DFB"/>
    <w:rsid w:val="00350EBE"/>
    <w:rsid w:val="003557A1"/>
    <w:rsid w:val="003606EE"/>
    <w:rsid w:val="00361C79"/>
    <w:rsid w:val="003640D7"/>
    <w:rsid w:val="00364AE5"/>
    <w:rsid w:val="00365CA9"/>
    <w:rsid w:val="0036784F"/>
    <w:rsid w:val="0037108E"/>
    <w:rsid w:val="00374007"/>
    <w:rsid w:val="0037482D"/>
    <w:rsid w:val="00377B0E"/>
    <w:rsid w:val="00382E83"/>
    <w:rsid w:val="00390002"/>
    <w:rsid w:val="00391C46"/>
    <w:rsid w:val="00392657"/>
    <w:rsid w:val="00396377"/>
    <w:rsid w:val="00396DAF"/>
    <w:rsid w:val="003A1CF4"/>
    <w:rsid w:val="003A7DC6"/>
    <w:rsid w:val="003B0455"/>
    <w:rsid w:val="003B1473"/>
    <w:rsid w:val="003C013E"/>
    <w:rsid w:val="003C0BD0"/>
    <w:rsid w:val="003C27D8"/>
    <w:rsid w:val="003C536F"/>
    <w:rsid w:val="003C6CE6"/>
    <w:rsid w:val="003D720C"/>
    <w:rsid w:val="003E32C6"/>
    <w:rsid w:val="003F406D"/>
    <w:rsid w:val="003F4207"/>
    <w:rsid w:val="004000D5"/>
    <w:rsid w:val="00401DC6"/>
    <w:rsid w:val="00404B52"/>
    <w:rsid w:val="00406DEF"/>
    <w:rsid w:val="0041381C"/>
    <w:rsid w:val="00413CF3"/>
    <w:rsid w:val="0041587D"/>
    <w:rsid w:val="00417598"/>
    <w:rsid w:val="00422398"/>
    <w:rsid w:val="00426C44"/>
    <w:rsid w:val="004325F9"/>
    <w:rsid w:val="00433145"/>
    <w:rsid w:val="004374FB"/>
    <w:rsid w:val="00441648"/>
    <w:rsid w:val="004556C7"/>
    <w:rsid w:val="00456CAF"/>
    <w:rsid w:val="00462864"/>
    <w:rsid w:val="004663E8"/>
    <w:rsid w:val="00467B7F"/>
    <w:rsid w:val="00472354"/>
    <w:rsid w:val="00486751"/>
    <w:rsid w:val="004901C3"/>
    <w:rsid w:val="00490801"/>
    <w:rsid w:val="00494537"/>
    <w:rsid w:val="004952EF"/>
    <w:rsid w:val="004A1305"/>
    <w:rsid w:val="004A135A"/>
    <w:rsid w:val="004A1F03"/>
    <w:rsid w:val="004A4526"/>
    <w:rsid w:val="004A4E57"/>
    <w:rsid w:val="004A5C2A"/>
    <w:rsid w:val="004B1126"/>
    <w:rsid w:val="004B153C"/>
    <w:rsid w:val="004C0978"/>
    <w:rsid w:val="004C31FE"/>
    <w:rsid w:val="004C493C"/>
    <w:rsid w:val="004C76A4"/>
    <w:rsid w:val="004D0965"/>
    <w:rsid w:val="004D1958"/>
    <w:rsid w:val="004D4476"/>
    <w:rsid w:val="004D48A5"/>
    <w:rsid w:val="004D4F23"/>
    <w:rsid w:val="004D7D5A"/>
    <w:rsid w:val="004E17F9"/>
    <w:rsid w:val="004E199B"/>
    <w:rsid w:val="004F3691"/>
    <w:rsid w:val="004F4C27"/>
    <w:rsid w:val="004F50B5"/>
    <w:rsid w:val="004F5B97"/>
    <w:rsid w:val="004F64F7"/>
    <w:rsid w:val="00502324"/>
    <w:rsid w:val="0050306F"/>
    <w:rsid w:val="005048A9"/>
    <w:rsid w:val="005073B8"/>
    <w:rsid w:val="00507419"/>
    <w:rsid w:val="0051009B"/>
    <w:rsid w:val="00511187"/>
    <w:rsid w:val="00514343"/>
    <w:rsid w:val="00524953"/>
    <w:rsid w:val="00532511"/>
    <w:rsid w:val="00532DDC"/>
    <w:rsid w:val="005409A6"/>
    <w:rsid w:val="0054271E"/>
    <w:rsid w:val="00543057"/>
    <w:rsid w:val="00545D76"/>
    <w:rsid w:val="00552BBC"/>
    <w:rsid w:val="0056210A"/>
    <w:rsid w:val="00562C5A"/>
    <w:rsid w:val="00567C22"/>
    <w:rsid w:val="0057310F"/>
    <w:rsid w:val="00573380"/>
    <w:rsid w:val="00575D2B"/>
    <w:rsid w:val="00582984"/>
    <w:rsid w:val="005861E8"/>
    <w:rsid w:val="0059161F"/>
    <w:rsid w:val="00595BEA"/>
    <w:rsid w:val="00596337"/>
    <w:rsid w:val="005A168B"/>
    <w:rsid w:val="005A308B"/>
    <w:rsid w:val="005A35D7"/>
    <w:rsid w:val="005B3923"/>
    <w:rsid w:val="005B4A56"/>
    <w:rsid w:val="005B51E0"/>
    <w:rsid w:val="005B7577"/>
    <w:rsid w:val="005C1D9A"/>
    <w:rsid w:val="005C21BA"/>
    <w:rsid w:val="005C4640"/>
    <w:rsid w:val="005C4CD0"/>
    <w:rsid w:val="005D425D"/>
    <w:rsid w:val="005D6533"/>
    <w:rsid w:val="005D733E"/>
    <w:rsid w:val="005E3158"/>
    <w:rsid w:val="005E62F1"/>
    <w:rsid w:val="005E7DBA"/>
    <w:rsid w:val="005E7EBC"/>
    <w:rsid w:val="005F5FF2"/>
    <w:rsid w:val="005F6D56"/>
    <w:rsid w:val="0060298E"/>
    <w:rsid w:val="00611F70"/>
    <w:rsid w:val="00612155"/>
    <w:rsid w:val="0061508F"/>
    <w:rsid w:val="00621834"/>
    <w:rsid w:val="00627B6F"/>
    <w:rsid w:val="00630527"/>
    <w:rsid w:val="00632858"/>
    <w:rsid w:val="00632F4F"/>
    <w:rsid w:val="00633997"/>
    <w:rsid w:val="006346EF"/>
    <w:rsid w:val="00640294"/>
    <w:rsid w:val="00640E9C"/>
    <w:rsid w:val="00642251"/>
    <w:rsid w:val="00643B1A"/>
    <w:rsid w:val="0064540E"/>
    <w:rsid w:val="0064634B"/>
    <w:rsid w:val="006522B2"/>
    <w:rsid w:val="006546C9"/>
    <w:rsid w:val="00655373"/>
    <w:rsid w:val="00657637"/>
    <w:rsid w:val="006601B5"/>
    <w:rsid w:val="00660C4B"/>
    <w:rsid w:val="00662EDC"/>
    <w:rsid w:val="00665F87"/>
    <w:rsid w:val="00673307"/>
    <w:rsid w:val="006738A2"/>
    <w:rsid w:val="00674C8D"/>
    <w:rsid w:val="00681321"/>
    <w:rsid w:val="00681A28"/>
    <w:rsid w:val="00683166"/>
    <w:rsid w:val="00684811"/>
    <w:rsid w:val="006952A3"/>
    <w:rsid w:val="00696009"/>
    <w:rsid w:val="00696920"/>
    <w:rsid w:val="0069781E"/>
    <w:rsid w:val="006A07D5"/>
    <w:rsid w:val="006A1CC9"/>
    <w:rsid w:val="006A4F28"/>
    <w:rsid w:val="006A59C6"/>
    <w:rsid w:val="006A5BEA"/>
    <w:rsid w:val="006B5DDB"/>
    <w:rsid w:val="006B799E"/>
    <w:rsid w:val="006C1350"/>
    <w:rsid w:val="006C3E62"/>
    <w:rsid w:val="006C578B"/>
    <w:rsid w:val="006C7067"/>
    <w:rsid w:val="006D1388"/>
    <w:rsid w:val="006D18B1"/>
    <w:rsid w:val="006D5A1B"/>
    <w:rsid w:val="006E039F"/>
    <w:rsid w:val="006E2B01"/>
    <w:rsid w:val="006E4951"/>
    <w:rsid w:val="006E4E97"/>
    <w:rsid w:val="006F09CE"/>
    <w:rsid w:val="006F11A8"/>
    <w:rsid w:val="006F12BE"/>
    <w:rsid w:val="006F207F"/>
    <w:rsid w:val="00702A16"/>
    <w:rsid w:val="007116D5"/>
    <w:rsid w:val="0071344F"/>
    <w:rsid w:val="00717B94"/>
    <w:rsid w:val="00726BF5"/>
    <w:rsid w:val="007275F2"/>
    <w:rsid w:val="0073400F"/>
    <w:rsid w:val="0073478C"/>
    <w:rsid w:val="0073482B"/>
    <w:rsid w:val="007351B3"/>
    <w:rsid w:val="007354C6"/>
    <w:rsid w:val="0074187B"/>
    <w:rsid w:val="007429CF"/>
    <w:rsid w:val="00743CC6"/>
    <w:rsid w:val="00745731"/>
    <w:rsid w:val="007563FA"/>
    <w:rsid w:val="00756642"/>
    <w:rsid w:val="007575DC"/>
    <w:rsid w:val="00762C18"/>
    <w:rsid w:val="00764615"/>
    <w:rsid w:val="007675CB"/>
    <w:rsid w:val="00767FDF"/>
    <w:rsid w:val="0078562A"/>
    <w:rsid w:val="00795B85"/>
    <w:rsid w:val="00797A27"/>
    <w:rsid w:val="007A1C50"/>
    <w:rsid w:val="007A4192"/>
    <w:rsid w:val="007A504E"/>
    <w:rsid w:val="007A6E1C"/>
    <w:rsid w:val="007A7ECA"/>
    <w:rsid w:val="007B05B4"/>
    <w:rsid w:val="007B22E6"/>
    <w:rsid w:val="007B60B3"/>
    <w:rsid w:val="007C2D1C"/>
    <w:rsid w:val="007D24BF"/>
    <w:rsid w:val="007E0870"/>
    <w:rsid w:val="007E22E0"/>
    <w:rsid w:val="007E5505"/>
    <w:rsid w:val="007E65F4"/>
    <w:rsid w:val="007E7AEC"/>
    <w:rsid w:val="007F239D"/>
    <w:rsid w:val="007F3F5E"/>
    <w:rsid w:val="007F4AB7"/>
    <w:rsid w:val="007F559A"/>
    <w:rsid w:val="007F5607"/>
    <w:rsid w:val="007F601F"/>
    <w:rsid w:val="00804FF3"/>
    <w:rsid w:val="00813AD7"/>
    <w:rsid w:val="008227AD"/>
    <w:rsid w:val="00824015"/>
    <w:rsid w:val="0082462E"/>
    <w:rsid w:val="00824AC4"/>
    <w:rsid w:val="0082703A"/>
    <w:rsid w:val="0083454D"/>
    <w:rsid w:val="0083754A"/>
    <w:rsid w:val="0084546F"/>
    <w:rsid w:val="00851095"/>
    <w:rsid w:val="00851E13"/>
    <w:rsid w:val="008654E0"/>
    <w:rsid w:val="008665CF"/>
    <w:rsid w:val="0086731B"/>
    <w:rsid w:val="00872049"/>
    <w:rsid w:val="00872E77"/>
    <w:rsid w:val="008843E6"/>
    <w:rsid w:val="0088577B"/>
    <w:rsid w:val="00893D7F"/>
    <w:rsid w:val="008A1F6B"/>
    <w:rsid w:val="008A58C0"/>
    <w:rsid w:val="008A6427"/>
    <w:rsid w:val="008A750F"/>
    <w:rsid w:val="008A7F1F"/>
    <w:rsid w:val="008B07A0"/>
    <w:rsid w:val="008B71BD"/>
    <w:rsid w:val="008C0351"/>
    <w:rsid w:val="008C27D3"/>
    <w:rsid w:val="008C3537"/>
    <w:rsid w:val="008C5941"/>
    <w:rsid w:val="008C76BA"/>
    <w:rsid w:val="008C7F15"/>
    <w:rsid w:val="008D1D64"/>
    <w:rsid w:val="008E6F7E"/>
    <w:rsid w:val="008F62A9"/>
    <w:rsid w:val="008F656E"/>
    <w:rsid w:val="008F76A5"/>
    <w:rsid w:val="00901F29"/>
    <w:rsid w:val="009027BD"/>
    <w:rsid w:val="00904B07"/>
    <w:rsid w:val="0090657B"/>
    <w:rsid w:val="00910D93"/>
    <w:rsid w:val="0091790D"/>
    <w:rsid w:val="00923AE8"/>
    <w:rsid w:val="009253B5"/>
    <w:rsid w:val="0092612B"/>
    <w:rsid w:val="00931EF2"/>
    <w:rsid w:val="00934447"/>
    <w:rsid w:val="0094143A"/>
    <w:rsid w:val="00941C66"/>
    <w:rsid w:val="009420C0"/>
    <w:rsid w:val="00944ED4"/>
    <w:rsid w:val="009453ED"/>
    <w:rsid w:val="00954FDD"/>
    <w:rsid w:val="0095686B"/>
    <w:rsid w:val="009626D6"/>
    <w:rsid w:val="00970F39"/>
    <w:rsid w:val="00976DF9"/>
    <w:rsid w:val="009770B6"/>
    <w:rsid w:val="0098397B"/>
    <w:rsid w:val="00985A3C"/>
    <w:rsid w:val="00990BBB"/>
    <w:rsid w:val="009A1A44"/>
    <w:rsid w:val="009A4794"/>
    <w:rsid w:val="009A4B3C"/>
    <w:rsid w:val="009A792C"/>
    <w:rsid w:val="009B0D84"/>
    <w:rsid w:val="009B50D6"/>
    <w:rsid w:val="009B73B3"/>
    <w:rsid w:val="009C7E9B"/>
    <w:rsid w:val="009D2735"/>
    <w:rsid w:val="009E1D31"/>
    <w:rsid w:val="009E3FD0"/>
    <w:rsid w:val="009E6C62"/>
    <w:rsid w:val="009F3552"/>
    <w:rsid w:val="00A02078"/>
    <w:rsid w:val="00A02A9F"/>
    <w:rsid w:val="00A0584B"/>
    <w:rsid w:val="00A12148"/>
    <w:rsid w:val="00A2359C"/>
    <w:rsid w:val="00A24A41"/>
    <w:rsid w:val="00A26F7C"/>
    <w:rsid w:val="00A32A09"/>
    <w:rsid w:val="00A40D20"/>
    <w:rsid w:val="00A4108B"/>
    <w:rsid w:val="00A432E0"/>
    <w:rsid w:val="00A44425"/>
    <w:rsid w:val="00A46CE8"/>
    <w:rsid w:val="00A46E05"/>
    <w:rsid w:val="00A478F7"/>
    <w:rsid w:val="00A535CF"/>
    <w:rsid w:val="00A61498"/>
    <w:rsid w:val="00A64BF2"/>
    <w:rsid w:val="00A703A0"/>
    <w:rsid w:val="00A70618"/>
    <w:rsid w:val="00A7099D"/>
    <w:rsid w:val="00A71944"/>
    <w:rsid w:val="00A762CE"/>
    <w:rsid w:val="00A829F1"/>
    <w:rsid w:val="00A83B0D"/>
    <w:rsid w:val="00A840CE"/>
    <w:rsid w:val="00A8536C"/>
    <w:rsid w:val="00A93E77"/>
    <w:rsid w:val="00A969CC"/>
    <w:rsid w:val="00AA3119"/>
    <w:rsid w:val="00AA3351"/>
    <w:rsid w:val="00AA5AA3"/>
    <w:rsid w:val="00AB28AA"/>
    <w:rsid w:val="00AB796F"/>
    <w:rsid w:val="00AC049A"/>
    <w:rsid w:val="00AC26B1"/>
    <w:rsid w:val="00AC45AF"/>
    <w:rsid w:val="00AD06FB"/>
    <w:rsid w:val="00AD3200"/>
    <w:rsid w:val="00AE4516"/>
    <w:rsid w:val="00AE51AF"/>
    <w:rsid w:val="00AF0A22"/>
    <w:rsid w:val="00AF6F7F"/>
    <w:rsid w:val="00B000CA"/>
    <w:rsid w:val="00B030AD"/>
    <w:rsid w:val="00B05622"/>
    <w:rsid w:val="00B05B06"/>
    <w:rsid w:val="00B064B9"/>
    <w:rsid w:val="00B11C6B"/>
    <w:rsid w:val="00B12A03"/>
    <w:rsid w:val="00B133DB"/>
    <w:rsid w:val="00B27B54"/>
    <w:rsid w:val="00B34109"/>
    <w:rsid w:val="00B363B7"/>
    <w:rsid w:val="00B37A3B"/>
    <w:rsid w:val="00B37D87"/>
    <w:rsid w:val="00B40CBD"/>
    <w:rsid w:val="00B419C8"/>
    <w:rsid w:val="00B41DE0"/>
    <w:rsid w:val="00B43EB5"/>
    <w:rsid w:val="00B43EBB"/>
    <w:rsid w:val="00B4752E"/>
    <w:rsid w:val="00B479A7"/>
    <w:rsid w:val="00B54771"/>
    <w:rsid w:val="00B577D8"/>
    <w:rsid w:val="00B645A8"/>
    <w:rsid w:val="00B76C2F"/>
    <w:rsid w:val="00B76CA2"/>
    <w:rsid w:val="00B805BA"/>
    <w:rsid w:val="00B86747"/>
    <w:rsid w:val="00B95D17"/>
    <w:rsid w:val="00B962E4"/>
    <w:rsid w:val="00BA448C"/>
    <w:rsid w:val="00BA5564"/>
    <w:rsid w:val="00BA74C7"/>
    <w:rsid w:val="00BA7C78"/>
    <w:rsid w:val="00BB1899"/>
    <w:rsid w:val="00BB5B31"/>
    <w:rsid w:val="00BC315F"/>
    <w:rsid w:val="00BD0A46"/>
    <w:rsid w:val="00BD6577"/>
    <w:rsid w:val="00BE4729"/>
    <w:rsid w:val="00BE67E8"/>
    <w:rsid w:val="00BF3686"/>
    <w:rsid w:val="00BF41CA"/>
    <w:rsid w:val="00BF461C"/>
    <w:rsid w:val="00BF55B6"/>
    <w:rsid w:val="00BF5FAF"/>
    <w:rsid w:val="00C03237"/>
    <w:rsid w:val="00C04342"/>
    <w:rsid w:val="00C0496E"/>
    <w:rsid w:val="00C110CD"/>
    <w:rsid w:val="00C11B04"/>
    <w:rsid w:val="00C2493D"/>
    <w:rsid w:val="00C25C25"/>
    <w:rsid w:val="00C324EF"/>
    <w:rsid w:val="00C32E1C"/>
    <w:rsid w:val="00C349DB"/>
    <w:rsid w:val="00C37E8F"/>
    <w:rsid w:val="00C43661"/>
    <w:rsid w:val="00C44C52"/>
    <w:rsid w:val="00C453C7"/>
    <w:rsid w:val="00C5142D"/>
    <w:rsid w:val="00C6458B"/>
    <w:rsid w:val="00C67922"/>
    <w:rsid w:val="00C709E0"/>
    <w:rsid w:val="00C73A22"/>
    <w:rsid w:val="00C740A6"/>
    <w:rsid w:val="00C76659"/>
    <w:rsid w:val="00C83160"/>
    <w:rsid w:val="00C84708"/>
    <w:rsid w:val="00C91154"/>
    <w:rsid w:val="00C94244"/>
    <w:rsid w:val="00C9570B"/>
    <w:rsid w:val="00C957F5"/>
    <w:rsid w:val="00CA05DB"/>
    <w:rsid w:val="00CA14D0"/>
    <w:rsid w:val="00CA3FE9"/>
    <w:rsid w:val="00CB0137"/>
    <w:rsid w:val="00CB280F"/>
    <w:rsid w:val="00CB2F95"/>
    <w:rsid w:val="00CB393B"/>
    <w:rsid w:val="00CB5046"/>
    <w:rsid w:val="00CC12DB"/>
    <w:rsid w:val="00CC14C8"/>
    <w:rsid w:val="00CC43B6"/>
    <w:rsid w:val="00CD69F7"/>
    <w:rsid w:val="00CE1413"/>
    <w:rsid w:val="00CF003B"/>
    <w:rsid w:val="00CF1321"/>
    <w:rsid w:val="00CF35EF"/>
    <w:rsid w:val="00CF6D48"/>
    <w:rsid w:val="00D02FE2"/>
    <w:rsid w:val="00D030CD"/>
    <w:rsid w:val="00D05683"/>
    <w:rsid w:val="00D1375C"/>
    <w:rsid w:val="00D20F5C"/>
    <w:rsid w:val="00D218FD"/>
    <w:rsid w:val="00D26EE5"/>
    <w:rsid w:val="00D352E8"/>
    <w:rsid w:val="00D41F53"/>
    <w:rsid w:val="00D4369C"/>
    <w:rsid w:val="00D466DC"/>
    <w:rsid w:val="00D50B6A"/>
    <w:rsid w:val="00D52D72"/>
    <w:rsid w:val="00D551FF"/>
    <w:rsid w:val="00D57AF7"/>
    <w:rsid w:val="00D60932"/>
    <w:rsid w:val="00D64F7C"/>
    <w:rsid w:val="00D70B71"/>
    <w:rsid w:val="00D7129D"/>
    <w:rsid w:val="00D74383"/>
    <w:rsid w:val="00D74E45"/>
    <w:rsid w:val="00D82E3D"/>
    <w:rsid w:val="00D954A2"/>
    <w:rsid w:val="00D96EF8"/>
    <w:rsid w:val="00D97ACF"/>
    <w:rsid w:val="00D97C36"/>
    <w:rsid w:val="00DA7940"/>
    <w:rsid w:val="00DA7C65"/>
    <w:rsid w:val="00DB3ABA"/>
    <w:rsid w:val="00DB4187"/>
    <w:rsid w:val="00DC4E09"/>
    <w:rsid w:val="00DE0E00"/>
    <w:rsid w:val="00DE113E"/>
    <w:rsid w:val="00DE2F40"/>
    <w:rsid w:val="00DE7717"/>
    <w:rsid w:val="00DE7D5C"/>
    <w:rsid w:val="00DF0F97"/>
    <w:rsid w:val="00E0018E"/>
    <w:rsid w:val="00E01596"/>
    <w:rsid w:val="00E058EC"/>
    <w:rsid w:val="00E109B2"/>
    <w:rsid w:val="00E14052"/>
    <w:rsid w:val="00E14085"/>
    <w:rsid w:val="00E25353"/>
    <w:rsid w:val="00E25B66"/>
    <w:rsid w:val="00E27DDC"/>
    <w:rsid w:val="00E31F6E"/>
    <w:rsid w:val="00E32491"/>
    <w:rsid w:val="00E3583B"/>
    <w:rsid w:val="00E422F9"/>
    <w:rsid w:val="00E44897"/>
    <w:rsid w:val="00E45012"/>
    <w:rsid w:val="00E468DA"/>
    <w:rsid w:val="00E5127C"/>
    <w:rsid w:val="00E5552E"/>
    <w:rsid w:val="00E56402"/>
    <w:rsid w:val="00E56C8D"/>
    <w:rsid w:val="00E61602"/>
    <w:rsid w:val="00E63B0B"/>
    <w:rsid w:val="00E76653"/>
    <w:rsid w:val="00E80472"/>
    <w:rsid w:val="00E822B3"/>
    <w:rsid w:val="00E841E0"/>
    <w:rsid w:val="00E84FFE"/>
    <w:rsid w:val="00E8602B"/>
    <w:rsid w:val="00E864B3"/>
    <w:rsid w:val="00E92741"/>
    <w:rsid w:val="00E93A0B"/>
    <w:rsid w:val="00E95DFD"/>
    <w:rsid w:val="00E978BC"/>
    <w:rsid w:val="00EA2061"/>
    <w:rsid w:val="00EA31A9"/>
    <w:rsid w:val="00EA6291"/>
    <w:rsid w:val="00EA7B62"/>
    <w:rsid w:val="00EB0A08"/>
    <w:rsid w:val="00EB1635"/>
    <w:rsid w:val="00EB28A1"/>
    <w:rsid w:val="00EB6BA7"/>
    <w:rsid w:val="00EB73A2"/>
    <w:rsid w:val="00EC1B94"/>
    <w:rsid w:val="00EC247C"/>
    <w:rsid w:val="00EC2DDD"/>
    <w:rsid w:val="00EC3F69"/>
    <w:rsid w:val="00EC5171"/>
    <w:rsid w:val="00EC6BDF"/>
    <w:rsid w:val="00ED20E6"/>
    <w:rsid w:val="00ED6AEC"/>
    <w:rsid w:val="00EE3076"/>
    <w:rsid w:val="00EE314D"/>
    <w:rsid w:val="00EF1C5B"/>
    <w:rsid w:val="00F0358D"/>
    <w:rsid w:val="00F03EAC"/>
    <w:rsid w:val="00F03EFD"/>
    <w:rsid w:val="00F05E56"/>
    <w:rsid w:val="00F10D6F"/>
    <w:rsid w:val="00F10F9D"/>
    <w:rsid w:val="00F1304A"/>
    <w:rsid w:val="00F13B14"/>
    <w:rsid w:val="00F13CAE"/>
    <w:rsid w:val="00F14E94"/>
    <w:rsid w:val="00F176A2"/>
    <w:rsid w:val="00F17B30"/>
    <w:rsid w:val="00F21312"/>
    <w:rsid w:val="00F24292"/>
    <w:rsid w:val="00F253A5"/>
    <w:rsid w:val="00F3089C"/>
    <w:rsid w:val="00F318ED"/>
    <w:rsid w:val="00F34CC9"/>
    <w:rsid w:val="00F372E1"/>
    <w:rsid w:val="00F377CE"/>
    <w:rsid w:val="00F40238"/>
    <w:rsid w:val="00F410C4"/>
    <w:rsid w:val="00F43BD4"/>
    <w:rsid w:val="00F47EE3"/>
    <w:rsid w:val="00F52E43"/>
    <w:rsid w:val="00F578E0"/>
    <w:rsid w:val="00F65BB6"/>
    <w:rsid w:val="00F7041A"/>
    <w:rsid w:val="00F73F0C"/>
    <w:rsid w:val="00F758D3"/>
    <w:rsid w:val="00F7741B"/>
    <w:rsid w:val="00F80D72"/>
    <w:rsid w:val="00F84362"/>
    <w:rsid w:val="00F846CF"/>
    <w:rsid w:val="00F8484C"/>
    <w:rsid w:val="00F86A48"/>
    <w:rsid w:val="00F93B97"/>
    <w:rsid w:val="00FA14A3"/>
    <w:rsid w:val="00FA1A19"/>
    <w:rsid w:val="00FA3F49"/>
    <w:rsid w:val="00FA4726"/>
    <w:rsid w:val="00FB1F33"/>
    <w:rsid w:val="00FB6D79"/>
    <w:rsid w:val="00FC2542"/>
    <w:rsid w:val="00FD30AB"/>
    <w:rsid w:val="00FD523E"/>
    <w:rsid w:val="00FD611B"/>
    <w:rsid w:val="00FD7A1E"/>
    <w:rsid w:val="00FD7B2F"/>
    <w:rsid w:val="00FE0B22"/>
    <w:rsid w:val="00FE2C09"/>
    <w:rsid w:val="00FF2165"/>
    <w:rsid w:val="00FF2335"/>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096A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 w:eastAsia="Times New Roman" w:hAnsi="c"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lsdException w:name="List 2" w:locked="1" w:semiHidden="1" w:unhideWhenUsed="1"/>
    <w:lsdException w:name="List 3" w:locked="1" w:semiHidden="1" w:unhideWhenUsed="1"/>
    <w:lsdException w:name="List 4" w:locked="1" w:semiHidden="1"/>
    <w:lsdException w:name="List 5" w:locked="1" w:semiHidden="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lsdException w:name="Date" w:locked="1" w:semiHidden="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rPr>
  </w:style>
  <w:style w:type="paragraph" w:styleId="Nadpis2">
    <w:name w:val="heading 2"/>
    <w:basedOn w:val="Normln"/>
    <w:next w:val="Normln"/>
    <w:qFormat/>
    <w:rsid w:val="000F7659"/>
    <w:pPr>
      <w:numPr>
        <w:ilvl w:val="1"/>
        <w:numId w:val="1"/>
      </w:numPr>
      <w:outlineLvl w:val="1"/>
    </w:pPr>
    <w:rPr>
      <w:color w:val="auto"/>
    </w:rPr>
  </w:style>
  <w:style w:type="paragraph" w:styleId="Nadpis3">
    <w:name w:val="heading 3"/>
    <w:basedOn w:val="Normln"/>
    <w:next w:val="Normln"/>
    <w:qFormat/>
    <w:rsid w:val="00662EDC"/>
    <w:pPr>
      <w:numPr>
        <w:ilvl w:val="2"/>
        <w:numId w:val="1"/>
      </w:numPr>
      <w:outlineLvl w:val="2"/>
    </w:pPr>
    <w:rPr>
      <w:color w:val="auto"/>
    </w:rPr>
  </w:style>
  <w:style w:type="paragraph" w:styleId="Nadpis4">
    <w:name w:val="heading 4"/>
    <w:basedOn w:val="Nadpis3"/>
    <w:next w:val="Normln"/>
    <w:link w:val="Nadpis4Char"/>
    <w:qFormat/>
    <w:rsid w:val="00662EDC"/>
    <w:pPr>
      <w:numPr>
        <w:ilvl w:val="3"/>
      </w:numPr>
      <w:outlineLvl w:val="3"/>
    </w:pPr>
  </w:style>
  <w:style w:type="paragraph" w:styleId="Nadpis5">
    <w:name w:val="heading 5"/>
    <w:basedOn w:val="Normln"/>
    <w:next w:val="Normln"/>
    <w:link w:val="Nadpis5Char"/>
    <w:qFormat/>
    <w:rsid w:val="00D1375C"/>
    <w:pPr>
      <w:tabs>
        <w:tab w:val="num" w:pos="0"/>
      </w:tabs>
      <w:spacing w:before="240" w:line="240" w:lineRule="auto"/>
      <w:ind w:left="3544" w:hanging="708"/>
      <w:jc w:val="both"/>
      <w:outlineLvl w:val="4"/>
    </w:pPr>
    <w:rPr>
      <w:rFonts w:ascii="Arial" w:hAnsi="Arial"/>
      <w:b/>
      <w:bCs/>
      <w:i/>
      <w:iCs/>
      <w:color w:val="auto"/>
      <w:sz w:val="26"/>
      <w:szCs w:val="26"/>
    </w:rPr>
  </w:style>
  <w:style w:type="paragraph" w:styleId="Nadpis6">
    <w:name w:val="heading 6"/>
    <w:basedOn w:val="Normln"/>
    <w:next w:val="Normln"/>
    <w:link w:val="Nadpis6Char"/>
    <w:qFormat/>
    <w:rsid w:val="00D1375C"/>
    <w:pPr>
      <w:tabs>
        <w:tab w:val="num" w:pos="0"/>
      </w:tabs>
      <w:spacing w:before="240" w:line="240" w:lineRule="auto"/>
      <w:ind w:left="4820" w:hanging="708"/>
      <w:jc w:val="both"/>
      <w:outlineLvl w:val="5"/>
    </w:pPr>
    <w:rPr>
      <w:rFonts w:ascii="Times New Roman" w:hAnsi="Times New Roman"/>
      <w:b/>
      <w:bCs/>
      <w:color w:val="auto"/>
    </w:rPr>
  </w:style>
  <w:style w:type="paragraph" w:styleId="Nadpis7">
    <w:name w:val="heading 7"/>
    <w:basedOn w:val="Normln"/>
    <w:next w:val="Normln"/>
    <w:link w:val="Nadpis7Char"/>
    <w:qFormat/>
    <w:rsid w:val="00D1375C"/>
    <w:pPr>
      <w:tabs>
        <w:tab w:val="num" w:pos="0"/>
      </w:tabs>
      <w:spacing w:before="240" w:line="240" w:lineRule="auto"/>
      <w:ind w:left="4956" w:hanging="708"/>
      <w:jc w:val="both"/>
      <w:outlineLvl w:val="6"/>
    </w:pPr>
    <w:rPr>
      <w:rFonts w:ascii="Times New Roman" w:hAnsi="Times New Roman"/>
      <w:color w:val="auto"/>
      <w:sz w:val="24"/>
      <w:szCs w:val="24"/>
    </w:rPr>
  </w:style>
  <w:style w:type="paragraph" w:styleId="Nadpis8">
    <w:name w:val="heading 8"/>
    <w:basedOn w:val="Normln"/>
    <w:next w:val="Normln"/>
    <w:link w:val="Nadpis8Char"/>
    <w:qFormat/>
    <w:rsid w:val="00D1375C"/>
    <w:pPr>
      <w:tabs>
        <w:tab w:val="num" w:pos="0"/>
      </w:tabs>
      <w:spacing w:before="240" w:line="240" w:lineRule="auto"/>
      <w:ind w:left="5664" w:hanging="708"/>
      <w:jc w:val="both"/>
      <w:outlineLvl w:val="7"/>
    </w:pPr>
    <w:rPr>
      <w:rFonts w:ascii="Times New Roman" w:hAnsi="Times New Roman"/>
      <w:i/>
      <w:iCs/>
      <w:color w:val="auto"/>
      <w:sz w:val="24"/>
      <w:szCs w:val="24"/>
    </w:rPr>
  </w:style>
  <w:style w:type="paragraph" w:styleId="Nadpis9">
    <w:name w:val="heading 9"/>
    <w:basedOn w:val="Normln"/>
    <w:next w:val="Normln"/>
    <w:link w:val="Nadpis9Char"/>
    <w:qFormat/>
    <w:rsid w:val="00D1375C"/>
    <w:pPr>
      <w:tabs>
        <w:tab w:val="num" w:pos="0"/>
      </w:tabs>
      <w:spacing w:before="240" w:line="240" w:lineRule="auto"/>
      <w:ind w:left="6372" w:hanging="708"/>
      <w:jc w:val="both"/>
      <w:outlineLvl w:val="8"/>
    </w:pPr>
    <w:rPr>
      <w:rFonts w:ascii="Arial" w:hAnsi="Arial" w:cs="Arial"/>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locked/>
    <w:rsid w:val="007354C6"/>
    <w:pPr>
      <w:spacing w:before="0" w:after="0" w:line="240" w:lineRule="auto"/>
    </w:pPr>
    <w:rPr>
      <w:rFonts w:eastAsia="Calibri"/>
      <w:lang w:eastAsia="en-US"/>
    </w:rPr>
  </w:style>
  <w:style w:type="character" w:customStyle="1" w:styleId="ProsttextChar">
    <w:name w:val="Prostý text Char"/>
    <w:link w:val="Prosttext"/>
    <w:uiPriority w:val="99"/>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customStyle="1" w:styleId="Barevnseznamzvraznn11">
    <w:name w:val="Barevný seznam – zvýraznění 11"/>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Barevnseznamzvraznn11"/>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4"/>
      </w:numPr>
    </w:pPr>
  </w:style>
  <w:style w:type="paragraph" w:customStyle="1" w:styleId="Odrky2rovn">
    <w:name w:val="Odrážky 2. úrovně"/>
    <w:basedOn w:val="Barevnseznamzvraznn11"/>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Calibri" w:hAnsi="Calibri"/>
      <w:sz w:val="22"/>
      <w:szCs w:val="22"/>
    </w:rPr>
  </w:style>
  <w:style w:type="character" w:customStyle="1" w:styleId="ZkladnChar">
    <w:name w:val="Základní Char"/>
    <w:link w:val="Zkladn"/>
    <w:locked/>
    <w:rsid w:val="00681A28"/>
    <w:rPr>
      <w:rFonts w:ascii="Calibri" w:hAnsi="Calibri"/>
    </w:rPr>
  </w:style>
  <w:style w:type="paragraph" w:customStyle="1" w:styleId="Zkladn">
    <w:name w:val="Základní"/>
    <w:basedOn w:val="Normln"/>
    <w:link w:val="ZkladnChar"/>
    <w:qFormat/>
    <w:rsid w:val="00681A28"/>
    <w:pPr>
      <w:spacing w:before="0" w:after="120" w:line="300" w:lineRule="auto"/>
    </w:pPr>
    <w:rPr>
      <w:color w:val="auto"/>
      <w:sz w:val="20"/>
      <w:szCs w:val="20"/>
    </w:rPr>
  </w:style>
  <w:style w:type="character" w:customStyle="1" w:styleId="Nadpis5Char">
    <w:name w:val="Nadpis 5 Char"/>
    <w:link w:val="Nadpis5"/>
    <w:rsid w:val="00D1375C"/>
    <w:rPr>
      <w:rFonts w:ascii="Arial" w:hAnsi="Arial"/>
      <w:b/>
      <w:bCs/>
      <w:i/>
      <w:iCs/>
      <w:sz w:val="26"/>
      <w:szCs w:val="26"/>
    </w:rPr>
  </w:style>
  <w:style w:type="character" w:customStyle="1" w:styleId="Nadpis6Char">
    <w:name w:val="Nadpis 6 Char"/>
    <w:link w:val="Nadpis6"/>
    <w:rsid w:val="00D1375C"/>
    <w:rPr>
      <w:rFonts w:ascii="Times New Roman" w:hAnsi="Times New Roman"/>
      <w:b/>
      <w:bCs/>
      <w:sz w:val="22"/>
      <w:szCs w:val="22"/>
    </w:rPr>
  </w:style>
  <w:style w:type="character" w:customStyle="1" w:styleId="Nadpis7Char">
    <w:name w:val="Nadpis 7 Char"/>
    <w:link w:val="Nadpis7"/>
    <w:rsid w:val="00D1375C"/>
    <w:rPr>
      <w:rFonts w:ascii="Times New Roman" w:hAnsi="Times New Roman"/>
      <w:sz w:val="24"/>
      <w:szCs w:val="24"/>
    </w:rPr>
  </w:style>
  <w:style w:type="character" w:customStyle="1" w:styleId="Nadpis8Char">
    <w:name w:val="Nadpis 8 Char"/>
    <w:link w:val="Nadpis8"/>
    <w:rsid w:val="00D1375C"/>
    <w:rPr>
      <w:rFonts w:ascii="Times New Roman" w:hAnsi="Times New Roman"/>
      <w:i/>
      <w:iCs/>
      <w:sz w:val="24"/>
      <w:szCs w:val="24"/>
    </w:rPr>
  </w:style>
  <w:style w:type="character" w:customStyle="1" w:styleId="Nadpis9Char">
    <w:name w:val="Nadpis 9 Char"/>
    <w:link w:val="Nadpis9"/>
    <w:rsid w:val="00D1375C"/>
    <w:rPr>
      <w:rFonts w:ascii="Arial" w:hAnsi="Arial" w:cs="Arial"/>
      <w:sz w:val="22"/>
      <w:szCs w:val="22"/>
    </w:rPr>
  </w:style>
  <w:style w:type="paragraph" w:styleId="Odstavecseseznamem">
    <w:name w:val="List Paragraph"/>
    <w:basedOn w:val="Normln"/>
    <w:uiPriority w:val="34"/>
    <w:qFormat/>
    <w:rsid w:val="00681321"/>
    <w:pPr>
      <w:spacing w:before="0" w:after="0" w:line="240" w:lineRule="auto"/>
      <w:ind w:left="720"/>
      <w:contextualSpacing/>
    </w:pPr>
    <w:rPr>
      <w:rFonts w:ascii="Times New Roman" w:hAnsi="Times New Roman"/>
      <w:color w:val="auto"/>
      <w:sz w:val="24"/>
      <w:szCs w:val="24"/>
    </w:rPr>
  </w:style>
  <w:style w:type="character" w:customStyle="1" w:styleId="Nevyeenzmnka1">
    <w:name w:val="Nevyřešená zmínka1"/>
    <w:basedOn w:val="Standardnpsmoodstavce"/>
    <w:uiPriority w:val="47"/>
    <w:rsid w:val="00266272"/>
    <w:rPr>
      <w:color w:val="808080"/>
      <w:shd w:val="clear" w:color="auto" w:fill="E6E6E6"/>
    </w:rPr>
  </w:style>
  <w:style w:type="paragraph" w:styleId="Revize">
    <w:name w:val="Revision"/>
    <w:hidden/>
    <w:uiPriority w:val="71"/>
    <w:semiHidden/>
    <w:rsid w:val="004D4476"/>
    <w:rPr>
      <w:rFonts w:ascii="Calibri" w:hAnsi="Calibri"/>
      <w:color w:val="808080"/>
      <w:sz w:val="22"/>
      <w:szCs w:val="22"/>
    </w:rPr>
  </w:style>
  <w:style w:type="paragraph" w:customStyle="1" w:styleId="Default">
    <w:name w:val="Default"/>
    <w:rsid w:val="007F601F"/>
    <w:pPr>
      <w:autoSpaceDE w:val="0"/>
      <w:autoSpaceDN w:val="0"/>
      <w:adjustRightInd w:val="0"/>
    </w:pPr>
    <w:rPr>
      <w:rFonts w:ascii="Times New Roman" w:hAnsi="Times New Roman"/>
      <w:color w:val="000000"/>
      <w:sz w:val="24"/>
      <w:szCs w:val="24"/>
    </w:rPr>
  </w:style>
  <w:style w:type="paragraph" w:customStyle="1" w:styleId="Informaceoobjednateliazhotoviteli">
    <w:name w:val="Informace o objednateli a zhotoviteli"/>
    <w:basedOn w:val="Normln"/>
    <w:rsid w:val="000609C5"/>
    <w:pPr>
      <w:suppressAutoHyphens/>
      <w:autoSpaceDN w:val="0"/>
      <w:spacing w:after="120" w:line="300" w:lineRule="auto"/>
      <w:ind w:left="1418"/>
      <w:textAlignment w:val="baseline"/>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0362">
      <w:bodyDiv w:val="1"/>
      <w:marLeft w:val="0"/>
      <w:marRight w:val="0"/>
      <w:marTop w:val="0"/>
      <w:marBottom w:val="0"/>
      <w:divBdr>
        <w:top w:val="none" w:sz="0" w:space="0" w:color="auto"/>
        <w:left w:val="none" w:sz="0" w:space="0" w:color="auto"/>
        <w:bottom w:val="none" w:sz="0" w:space="0" w:color="auto"/>
        <w:right w:val="none" w:sz="0" w:space="0" w:color="auto"/>
      </w:divBdr>
    </w:div>
    <w:div w:id="47342129">
      <w:bodyDiv w:val="1"/>
      <w:marLeft w:val="0"/>
      <w:marRight w:val="0"/>
      <w:marTop w:val="0"/>
      <w:marBottom w:val="0"/>
      <w:divBdr>
        <w:top w:val="none" w:sz="0" w:space="0" w:color="auto"/>
        <w:left w:val="none" w:sz="0" w:space="0" w:color="auto"/>
        <w:bottom w:val="none" w:sz="0" w:space="0" w:color="auto"/>
        <w:right w:val="none" w:sz="0" w:space="0" w:color="auto"/>
      </w:divBdr>
    </w:div>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248083354">
      <w:bodyDiv w:val="1"/>
      <w:marLeft w:val="0"/>
      <w:marRight w:val="0"/>
      <w:marTop w:val="0"/>
      <w:marBottom w:val="0"/>
      <w:divBdr>
        <w:top w:val="none" w:sz="0" w:space="0" w:color="auto"/>
        <w:left w:val="none" w:sz="0" w:space="0" w:color="auto"/>
        <w:bottom w:val="none" w:sz="0" w:space="0" w:color="auto"/>
        <w:right w:val="none" w:sz="0" w:space="0" w:color="auto"/>
      </w:divBdr>
    </w:div>
    <w:div w:id="323899553">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25923757">
      <w:bodyDiv w:val="1"/>
      <w:marLeft w:val="0"/>
      <w:marRight w:val="0"/>
      <w:marTop w:val="0"/>
      <w:marBottom w:val="0"/>
      <w:divBdr>
        <w:top w:val="none" w:sz="0" w:space="0" w:color="auto"/>
        <w:left w:val="none" w:sz="0" w:space="0" w:color="auto"/>
        <w:bottom w:val="none" w:sz="0" w:space="0" w:color="auto"/>
        <w:right w:val="none" w:sz="0" w:space="0" w:color="auto"/>
      </w:divBdr>
    </w:div>
    <w:div w:id="433133885">
      <w:bodyDiv w:val="1"/>
      <w:marLeft w:val="0"/>
      <w:marRight w:val="0"/>
      <w:marTop w:val="0"/>
      <w:marBottom w:val="0"/>
      <w:divBdr>
        <w:top w:val="none" w:sz="0" w:space="0" w:color="auto"/>
        <w:left w:val="none" w:sz="0" w:space="0" w:color="auto"/>
        <w:bottom w:val="none" w:sz="0" w:space="0" w:color="auto"/>
        <w:right w:val="none" w:sz="0" w:space="0" w:color="auto"/>
      </w:divBdr>
    </w:div>
    <w:div w:id="555892239">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693962348">
      <w:bodyDiv w:val="1"/>
      <w:marLeft w:val="0"/>
      <w:marRight w:val="0"/>
      <w:marTop w:val="0"/>
      <w:marBottom w:val="0"/>
      <w:divBdr>
        <w:top w:val="none" w:sz="0" w:space="0" w:color="auto"/>
        <w:left w:val="none" w:sz="0" w:space="0" w:color="auto"/>
        <w:bottom w:val="none" w:sz="0" w:space="0" w:color="auto"/>
        <w:right w:val="none" w:sz="0" w:space="0" w:color="auto"/>
      </w:divBdr>
    </w:div>
    <w:div w:id="723716663">
      <w:bodyDiv w:val="1"/>
      <w:marLeft w:val="0"/>
      <w:marRight w:val="0"/>
      <w:marTop w:val="0"/>
      <w:marBottom w:val="0"/>
      <w:divBdr>
        <w:top w:val="none" w:sz="0" w:space="0" w:color="auto"/>
        <w:left w:val="none" w:sz="0" w:space="0" w:color="auto"/>
        <w:bottom w:val="none" w:sz="0" w:space="0" w:color="auto"/>
        <w:right w:val="none" w:sz="0" w:space="0" w:color="auto"/>
      </w:divBdr>
    </w:div>
    <w:div w:id="968315347">
      <w:bodyDiv w:val="1"/>
      <w:marLeft w:val="0"/>
      <w:marRight w:val="0"/>
      <w:marTop w:val="0"/>
      <w:marBottom w:val="0"/>
      <w:divBdr>
        <w:top w:val="none" w:sz="0" w:space="0" w:color="auto"/>
        <w:left w:val="none" w:sz="0" w:space="0" w:color="auto"/>
        <w:bottom w:val="none" w:sz="0" w:space="0" w:color="auto"/>
        <w:right w:val="none" w:sz="0" w:space="0" w:color="auto"/>
      </w:divBdr>
    </w:div>
    <w:div w:id="1006325737">
      <w:bodyDiv w:val="1"/>
      <w:marLeft w:val="0"/>
      <w:marRight w:val="0"/>
      <w:marTop w:val="0"/>
      <w:marBottom w:val="0"/>
      <w:divBdr>
        <w:top w:val="none" w:sz="0" w:space="0" w:color="auto"/>
        <w:left w:val="none" w:sz="0" w:space="0" w:color="auto"/>
        <w:bottom w:val="none" w:sz="0" w:space="0" w:color="auto"/>
        <w:right w:val="none" w:sz="0" w:space="0" w:color="auto"/>
      </w:divBdr>
    </w:div>
    <w:div w:id="1087073462">
      <w:bodyDiv w:val="1"/>
      <w:marLeft w:val="0"/>
      <w:marRight w:val="0"/>
      <w:marTop w:val="0"/>
      <w:marBottom w:val="0"/>
      <w:divBdr>
        <w:top w:val="none" w:sz="0" w:space="0" w:color="auto"/>
        <w:left w:val="none" w:sz="0" w:space="0" w:color="auto"/>
        <w:bottom w:val="none" w:sz="0" w:space="0" w:color="auto"/>
        <w:right w:val="none" w:sz="0" w:space="0" w:color="auto"/>
      </w:divBdr>
    </w:div>
    <w:div w:id="1203513584">
      <w:bodyDiv w:val="1"/>
      <w:marLeft w:val="0"/>
      <w:marRight w:val="0"/>
      <w:marTop w:val="0"/>
      <w:marBottom w:val="0"/>
      <w:divBdr>
        <w:top w:val="none" w:sz="0" w:space="0" w:color="auto"/>
        <w:left w:val="none" w:sz="0" w:space="0" w:color="auto"/>
        <w:bottom w:val="none" w:sz="0" w:space="0" w:color="auto"/>
        <w:right w:val="none" w:sz="0" w:space="0" w:color="auto"/>
      </w:divBdr>
    </w:div>
    <w:div w:id="1349604653">
      <w:bodyDiv w:val="1"/>
      <w:marLeft w:val="0"/>
      <w:marRight w:val="0"/>
      <w:marTop w:val="0"/>
      <w:marBottom w:val="0"/>
      <w:divBdr>
        <w:top w:val="none" w:sz="0" w:space="0" w:color="auto"/>
        <w:left w:val="none" w:sz="0" w:space="0" w:color="auto"/>
        <w:bottom w:val="none" w:sz="0" w:space="0" w:color="auto"/>
        <w:right w:val="none" w:sz="0" w:space="0" w:color="auto"/>
      </w:divBdr>
    </w:div>
    <w:div w:id="1384450200">
      <w:bodyDiv w:val="1"/>
      <w:marLeft w:val="0"/>
      <w:marRight w:val="0"/>
      <w:marTop w:val="0"/>
      <w:marBottom w:val="0"/>
      <w:divBdr>
        <w:top w:val="none" w:sz="0" w:space="0" w:color="auto"/>
        <w:left w:val="none" w:sz="0" w:space="0" w:color="auto"/>
        <w:bottom w:val="none" w:sz="0" w:space="0" w:color="auto"/>
        <w:right w:val="none" w:sz="0" w:space="0" w:color="auto"/>
      </w:divBdr>
    </w:div>
    <w:div w:id="1551380335">
      <w:bodyDiv w:val="1"/>
      <w:marLeft w:val="0"/>
      <w:marRight w:val="0"/>
      <w:marTop w:val="0"/>
      <w:marBottom w:val="0"/>
      <w:divBdr>
        <w:top w:val="none" w:sz="0" w:space="0" w:color="auto"/>
        <w:left w:val="none" w:sz="0" w:space="0" w:color="auto"/>
        <w:bottom w:val="none" w:sz="0" w:space="0" w:color="auto"/>
        <w:right w:val="none" w:sz="0" w:space="0" w:color="auto"/>
      </w:divBdr>
    </w:div>
    <w:div w:id="1570263838">
      <w:bodyDiv w:val="1"/>
      <w:marLeft w:val="0"/>
      <w:marRight w:val="0"/>
      <w:marTop w:val="0"/>
      <w:marBottom w:val="0"/>
      <w:divBdr>
        <w:top w:val="none" w:sz="0" w:space="0" w:color="auto"/>
        <w:left w:val="none" w:sz="0" w:space="0" w:color="auto"/>
        <w:bottom w:val="none" w:sz="0" w:space="0" w:color="auto"/>
        <w:right w:val="none" w:sz="0" w:space="0" w:color="auto"/>
      </w:divBdr>
    </w:div>
    <w:div w:id="1659382164">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 w:id="1905680719">
      <w:bodyDiv w:val="1"/>
      <w:marLeft w:val="0"/>
      <w:marRight w:val="0"/>
      <w:marTop w:val="0"/>
      <w:marBottom w:val="0"/>
      <w:divBdr>
        <w:top w:val="none" w:sz="0" w:space="0" w:color="auto"/>
        <w:left w:val="none" w:sz="0" w:space="0" w:color="auto"/>
        <w:bottom w:val="none" w:sz="0" w:space="0" w:color="auto"/>
        <w:right w:val="none" w:sz="0" w:space="0" w:color="auto"/>
      </w:divBdr>
    </w:div>
    <w:div w:id="20951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M@viavi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AppData\Local\Microsoft\Windows\INetCache\Content.Outlook\VZ5ODMAO\S_XXXXXX_GDPR_Poverenec_V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65114-CE3B-4480-BF46-FA88E991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S_XXXXXX_GDPR_Poverenec_V01</Template>
  <TotalTime>0</TotalTime>
  <Pages>1</Pages>
  <Words>4054</Words>
  <Characters>23924</Characters>
  <Application>Microsoft Office Word</Application>
  <DocSecurity>0</DocSecurity>
  <Lines>199</Lines>
  <Paragraphs>55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27923</CharactersWithSpaces>
  <SharedDoc>false</SharedDoc>
  <HLinks>
    <vt:vector size="42" baseType="variant">
      <vt:variant>
        <vt:i4>5308451</vt:i4>
      </vt:variant>
      <vt:variant>
        <vt:i4>15</vt:i4>
      </vt:variant>
      <vt:variant>
        <vt:i4>0</vt:i4>
      </vt:variant>
      <vt:variant>
        <vt:i4>5</vt:i4>
      </vt:variant>
      <vt:variant>
        <vt:lpwstr>mailto:jan.bonczek@viavis.cz</vt:lpwstr>
      </vt:variant>
      <vt:variant>
        <vt:lpwstr/>
      </vt:variant>
      <vt:variant>
        <vt:i4>1572986</vt:i4>
      </vt:variant>
      <vt:variant>
        <vt:i4>12</vt:i4>
      </vt:variant>
      <vt:variant>
        <vt:i4>0</vt:i4>
      </vt:variant>
      <vt:variant>
        <vt:i4>5</vt:i4>
      </vt:variant>
      <vt:variant>
        <vt:lpwstr>mailto:jiri.bartos@viavis.cz</vt:lpwstr>
      </vt:variant>
      <vt:variant>
        <vt:lpwstr/>
      </vt:variant>
      <vt:variant>
        <vt:i4>1572986</vt:i4>
      </vt:variant>
      <vt:variant>
        <vt:i4>9</vt:i4>
      </vt:variant>
      <vt:variant>
        <vt:i4>0</vt:i4>
      </vt:variant>
      <vt:variant>
        <vt:i4>5</vt:i4>
      </vt:variant>
      <vt:variant>
        <vt:lpwstr>mailto:jiri.bartos@viavis.cz</vt:lpwstr>
      </vt:variant>
      <vt:variant>
        <vt:lpwstr/>
      </vt:variant>
      <vt:variant>
        <vt:i4>6619239</vt:i4>
      </vt:variant>
      <vt:variant>
        <vt:i4>6</vt:i4>
      </vt:variant>
      <vt:variant>
        <vt:i4>0</vt:i4>
      </vt:variant>
      <vt:variant>
        <vt:i4>5</vt:i4>
      </vt:variant>
      <vt:variant>
        <vt:lpwstr>mailto:martin.dusek@viavis.cz</vt:lpwstr>
      </vt:variant>
      <vt:variant>
        <vt:lpwstr/>
      </vt:variant>
      <vt:variant>
        <vt:i4>1638457</vt:i4>
      </vt:variant>
      <vt:variant>
        <vt:i4>3</vt:i4>
      </vt:variant>
      <vt:variant>
        <vt:i4>0</vt:i4>
      </vt:variant>
      <vt:variant>
        <vt:i4>5</vt:i4>
      </vt:variant>
      <vt:variant>
        <vt:lpwstr>mailto:pavbal@cktch.cz</vt:lpwstr>
      </vt:variant>
      <vt:variant>
        <vt:lpwstr/>
      </vt:variant>
      <vt:variant>
        <vt:i4>5767264</vt:i4>
      </vt:variant>
      <vt:variant>
        <vt:i4>0</vt:i4>
      </vt:variant>
      <vt:variant>
        <vt:i4>0</vt:i4>
      </vt:variant>
      <vt:variant>
        <vt:i4>5</vt:i4>
      </vt:variant>
      <vt:variant>
        <vt:lpwstr>mailto:sec@viavis.cz</vt:lpwstr>
      </vt:variant>
      <vt:variant>
        <vt:lpwstr/>
      </vt:variant>
      <vt:variant>
        <vt:i4>65648</vt:i4>
      </vt:variant>
      <vt:variant>
        <vt:i4>0</vt:i4>
      </vt:variant>
      <vt:variant>
        <vt:i4>0</vt:i4>
      </vt:variant>
      <vt:variant>
        <vt:i4>5</vt:i4>
      </vt:variant>
      <vt:variant>
        <vt:lpwstr>http://www.viavis.cz/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2020-12-29T13:23:00Z</dcterms:created>
  <dcterms:modified xsi:type="dcterms:W3CDTF">2020-12-29T13:24:00Z</dcterms:modified>
</cp:coreProperties>
</file>