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239"/>
        <w:gridCol w:w="142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13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13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Agro Odersko, a.s.</w:t>
                  </w:r>
                </w:p>
              </w:tc>
              <w:tc>
                <w:tcPr>
                  <w:tcW w:w="71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tř. Osvobození 930/25, 74235 Odry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376"/>
              <w:gridCol w:w="563"/>
              <w:gridCol w:w="570"/>
              <w:gridCol w:w="886"/>
              <w:gridCol w:w="671"/>
              <w:gridCol w:w="1264"/>
              <w:gridCol w:w="1150"/>
              <w:gridCol w:w="572"/>
              <w:gridCol w:w="766"/>
              <w:gridCol w:w="1132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37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88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26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15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57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13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Dobešov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64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5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8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6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15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</w:t>
                  </w:r>
                </w:p>
              </w:tc>
              <w:tc>
                <w:tcPr>
                  <w:tcW w:w="57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351,14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8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6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15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1 032</w:t>
                  </w:r>
                </w:p>
              </w:tc>
              <w:tc>
                <w:tcPr>
                  <w:tcW w:w="57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2 002,08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8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6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22 100,00</w:t>
                  </w:r>
                </w:p>
              </w:tc>
              <w:tc>
                <w:tcPr>
                  <w:tcW w:w="115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1 535</w:t>
                  </w:r>
                </w:p>
              </w:tc>
              <w:tc>
                <w:tcPr>
                  <w:tcW w:w="57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8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6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22 100,00</w:t>
                  </w:r>
                </w:p>
              </w:tc>
              <w:tc>
                <w:tcPr>
                  <w:tcW w:w="115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11 625</w:t>
                  </w:r>
                </w:p>
              </w:tc>
              <w:tc>
                <w:tcPr>
                  <w:tcW w:w="57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996,82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14 373</w:t>
                  </w:r>
                </w:p>
              </w:tc>
              <w:tc>
                <w:tcPr>
                  <w:tcW w:w="57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3 481,66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Heřmanice u Oder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64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5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8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6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32 700,00</w:t>
                  </w:r>
                </w:p>
              </w:tc>
              <w:tc>
                <w:tcPr>
                  <w:tcW w:w="115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5 961</w:t>
                  </w:r>
                </w:p>
              </w:tc>
              <w:tc>
                <w:tcPr>
                  <w:tcW w:w="57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756,30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5 961</w:t>
                  </w:r>
                </w:p>
              </w:tc>
              <w:tc>
                <w:tcPr>
                  <w:tcW w:w="57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756,30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Kamenka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64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5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8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6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51 200,00</w:t>
                  </w:r>
                </w:p>
              </w:tc>
              <w:tc>
                <w:tcPr>
                  <w:tcW w:w="115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9 689</w:t>
                  </w:r>
                </w:p>
              </w:tc>
              <w:tc>
                <w:tcPr>
                  <w:tcW w:w="57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1 924,77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8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6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51 200,00</w:t>
                  </w:r>
                </w:p>
              </w:tc>
              <w:tc>
                <w:tcPr>
                  <w:tcW w:w="115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1 539</w:t>
                  </w:r>
                </w:p>
              </w:tc>
              <w:tc>
                <w:tcPr>
                  <w:tcW w:w="57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8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6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51 200,00</w:t>
                  </w:r>
                </w:p>
              </w:tc>
              <w:tc>
                <w:tcPr>
                  <w:tcW w:w="115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4 331</w:t>
                  </w:r>
                </w:p>
              </w:tc>
              <w:tc>
                <w:tcPr>
                  <w:tcW w:w="57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860,37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15 559</w:t>
                  </w:r>
                </w:p>
              </w:tc>
              <w:tc>
                <w:tcPr>
                  <w:tcW w:w="57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3 090,87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Odry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64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5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8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60000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6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44 200,00</w:t>
                  </w:r>
                </w:p>
              </w:tc>
              <w:tc>
                <w:tcPr>
                  <w:tcW w:w="115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9 472</w:t>
                  </w:r>
                </w:p>
              </w:tc>
              <w:tc>
                <w:tcPr>
                  <w:tcW w:w="57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1 624,41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8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6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44 200,00</w:t>
                  </w:r>
                </w:p>
              </w:tc>
              <w:tc>
                <w:tcPr>
                  <w:tcW w:w="115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1 932</w:t>
                  </w:r>
                </w:p>
              </w:tc>
              <w:tc>
                <w:tcPr>
                  <w:tcW w:w="57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331,33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8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6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44 200,00</w:t>
                  </w:r>
                </w:p>
              </w:tc>
              <w:tc>
                <w:tcPr>
                  <w:tcW w:w="115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7 156</w:t>
                  </w:r>
                </w:p>
              </w:tc>
              <w:tc>
                <w:tcPr>
                  <w:tcW w:w="57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1 227,22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8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60000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6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44 200,00</w:t>
                  </w:r>
                </w:p>
              </w:tc>
              <w:tc>
                <w:tcPr>
                  <w:tcW w:w="115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1 505</w:t>
                  </w:r>
                </w:p>
              </w:tc>
              <w:tc>
                <w:tcPr>
                  <w:tcW w:w="57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8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60000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6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15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577</w:t>
                  </w:r>
                </w:p>
              </w:tc>
              <w:tc>
                <w:tcPr>
                  <w:tcW w:w="57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1 119,38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8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60000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6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44 200,00</w:t>
                  </w:r>
                </w:p>
              </w:tc>
              <w:tc>
                <w:tcPr>
                  <w:tcW w:w="115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10 372</w:t>
                  </w:r>
                </w:p>
              </w:tc>
              <w:tc>
                <w:tcPr>
                  <w:tcW w:w="57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1 778,75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8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60000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6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44 200,00</w:t>
                  </w:r>
                </w:p>
              </w:tc>
              <w:tc>
                <w:tcPr>
                  <w:tcW w:w="115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80 353</w:t>
                  </w:r>
                </w:p>
              </w:tc>
              <w:tc>
                <w:tcPr>
                  <w:tcW w:w="57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13 780,21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8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60000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6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44 200,00</w:t>
                  </w:r>
                </w:p>
              </w:tc>
              <w:tc>
                <w:tcPr>
                  <w:tcW w:w="115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4 294</w:t>
                  </w:r>
                </w:p>
              </w:tc>
              <w:tc>
                <w:tcPr>
                  <w:tcW w:w="57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736,40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8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6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44 200,00</w:t>
                  </w:r>
                </w:p>
              </w:tc>
              <w:tc>
                <w:tcPr>
                  <w:tcW w:w="115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37 694</w:t>
                  </w:r>
                </w:p>
              </w:tc>
              <w:tc>
                <w:tcPr>
                  <w:tcW w:w="57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6 464,37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8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6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44 200,00</w:t>
                  </w:r>
                </w:p>
              </w:tc>
              <w:tc>
                <w:tcPr>
                  <w:tcW w:w="115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1 365</w:t>
                  </w:r>
                </w:p>
              </w:tc>
              <w:tc>
                <w:tcPr>
                  <w:tcW w:w="57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8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6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44 200,00</w:t>
                  </w:r>
                </w:p>
              </w:tc>
              <w:tc>
                <w:tcPr>
                  <w:tcW w:w="115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132 833</w:t>
                  </w:r>
                </w:p>
              </w:tc>
              <w:tc>
                <w:tcPr>
                  <w:tcW w:w="57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22 780,32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8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6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44 200,00</w:t>
                  </w:r>
                </w:p>
              </w:tc>
              <w:tc>
                <w:tcPr>
                  <w:tcW w:w="115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17 834</w:t>
                  </w:r>
                </w:p>
              </w:tc>
              <w:tc>
                <w:tcPr>
                  <w:tcW w:w="57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3 058,45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8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6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44 200,00</w:t>
                  </w:r>
                </w:p>
              </w:tc>
              <w:tc>
                <w:tcPr>
                  <w:tcW w:w="115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4 931</w:t>
                  </w:r>
                </w:p>
              </w:tc>
              <w:tc>
                <w:tcPr>
                  <w:tcW w:w="57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845,64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310 318</w:t>
                  </w:r>
                </w:p>
              </w:tc>
              <w:tc>
                <w:tcPr>
                  <w:tcW w:w="57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54 238,67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Tošovice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64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5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8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6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35 000,00</w:t>
                  </w:r>
                </w:p>
              </w:tc>
              <w:tc>
                <w:tcPr>
                  <w:tcW w:w="115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</w:t>
                  </w:r>
                </w:p>
              </w:tc>
              <w:tc>
                <w:tcPr>
                  <w:tcW w:w="57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8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6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35 000,00</w:t>
                  </w:r>
                </w:p>
              </w:tc>
              <w:tc>
                <w:tcPr>
                  <w:tcW w:w="115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</w:t>
                  </w:r>
                </w:p>
              </w:tc>
              <w:tc>
                <w:tcPr>
                  <w:tcW w:w="57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8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6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35 000,00</w:t>
                  </w:r>
                </w:p>
              </w:tc>
              <w:tc>
                <w:tcPr>
                  <w:tcW w:w="115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392</w:t>
                  </w:r>
                </w:p>
              </w:tc>
              <w:tc>
                <w:tcPr>
                  <w:tcW w:w="57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8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6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35 000,00</w:t>
                  </w:r>
                </w:p>
              </w:tc>
              <w:tc>
                <w:tcPr>
                  <w:tcW w:w="115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1 687</w:t>
                  </w:r>
                </w:p>
              </w:tc>
              <w:tc>
                <w:tcPr>
                  <w:tcW w:w="57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8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6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35 000,00</w:t>
                  </w:r>
                </w:p>
              </w:tc>
              <w:tc>
                <w:tcPr>
                  <w:tcW w:w="115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2 420</w:t>
                  </w:r>
                </w:p>
              </w:tc>
              <w:tc>
                <w:tcPr>
                  <w:tcW w:w="57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328,63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8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6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35 000,00</w:t>
                  </w:r>
                </w:p>
              </w:tc>
              <w:tc>
                <w:tcPr>
                  <w:tcW w:w="115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</w:t>
                  </w:r>
                </w:p>
              </w:tc>
              <w:tc>
                <w:tcPr>
                  <w:tcW w:w="57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8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6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35 000,00</w:t>
                  </w:r>
                </w:p>
              </w:tc>
              <w:tc>
                <w:tcPr>
                  <w:tcW w:w="115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4 819</w:t>
                  </w:r>
                </w:p>
              </w:tc>
              <w:tc>
                <w:tcPr>
                  <w:tcW w:w="57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654,42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8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6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35 000,00</w:t>
                  </w:r>
                </w:p>
              </w:tc>
              <w:tc>
                <w:tcPr>
                  <w:tcW w:w="115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580</w:t>
                  </w:r>
                </w:p>
              </w:tc>
              <w:tc>
                <w:tcPr>
                  <w:tcW w:w="57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8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6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35 000,00</w:t>
                  </w:r>
                </w:p>
              </w:tc>
              <w:tc>
                <w:tcPr>
                  <w:tcW w:w="115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</w:t>
                  </w:r>
                </w:p>
              </w:tc>
              <w:tc>
                <w:tcPr>
                  <w:tcW w:w="57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8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6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15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1 090</w:t>
                  </w:r>
                </w:p>
              </w:tc>
              <w:tc>
                <w:tcPr>
                  <w:tcW w:w="57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2 114,60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8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6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35 000,00</w:t>
                  </w:r>
                </w:p>
              </w:tc>
              <w:tc>
                <w:tcPr>
                  <w:tcW w:w="115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</w:t>
                  </w:r>
                </w:p>
              </w:tc>
              <w:tc>
                <w:tcPr>
                  <w:tcW w:w="57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8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6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35 000,00</w:t>
                  </w:r>
                </w:p>
              </w:tc>
              <w:tc>
                <w:tcPr>
                  <w:tcW w:w="115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</w:t>
                  </w:r>
                </w:p>
              </w:tc>
              <w:tc>
                <w:tcPr>
                  <w:tcW w:w="57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12 028</w:t>
                  </w:r>
                </w:p>
              </w:tc>
              <w:tc>
                <w:tcPr>
                  <w:tcW w:w="57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3 599,93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Veselí u Oder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64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5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8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6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15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879</w:t>
                  </w:r>
                </w:p>
              </w:tc>
              <w:tc>
                <w:tcPr>
                  <w:tcW w:w="57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1 705,26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8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6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26 600,00</w:t>
                  </w:r>
                </w:p>
              </w:tc>
              <w:tc>
                <w:tcPr>
                  <w:tcW w:w="115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1 844</w:t>
                  </w:r>
                </w:p>
              </w:tc>
              <w:tc>
                <w:tcPr>
                  <w:tcW w:w="57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8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6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26 600,00</w:t>
                  </w:r>
                </w:p>
              </w:tc>
              <w:tc>
                <w:tcPr>
                  <w:tcW w:w="115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5 889</w:t>
                  </w:r>
                </w:p>
              </w:tc>
              <w:tc>
                <w:tcPr>
                  <w:tcW w:w="57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607,79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8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6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26 600,00</w:t>
                  </w:r>
                </w:p>
              </w:tc>
              <w:tc>
                <w:tcPr>
                  <w:tcW w:w="115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654</w:t>
                  </w:r>
                </w:p>
              </w:tc>
              <w:tc>
                <w:tcPr>
                  <w:tcW w:w="57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8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6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26 600,00</w:t>
                  </w:r>
                </w:p>
              </w:tc>
              <w:tc>
                <w:tcPr>
                  <w:tcW w:w="115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5 643</w:t>
                  </w:r>
                </w:p>
              </w:tc>
              <w:tc>
                <w:tcPr>
                  <w:tcW w:w="57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582,40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8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6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26 600,00</w:t>
                  </w:r>
                </w:p>
              </w:tc>
              <w:tc>
                <w:tcPr>
                  <w:tcW w:w="115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72 444</w:t>
                  </w:r>
                </w:p>
              </w:tc>
              <w:tc>
                <w:tcPr>
                  <w:tcW w:w="57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7 476,80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8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6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26 600,00</w:t>
                  </w:r>
                </w:p>
              </w:tc>
              <w:tc>
                <w:tcPr>
                  <w:tcW w:w="115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21 852</w:t>
                  </w:r>
                </w:p>
              </w:tc>
              <w:tc>
                <w:tcPr>
                  <w:tcW w:w="57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2 255,30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8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6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26 600,00</w:t>
                  </w:r>
                </w:p>
              </w:tc>
              <w:tc>
                <w:tcPr>
                  <w:tcW w:w="115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553</w:t>
                  </w:r>
                </w:p>
              </w:tc>
              <w:tc>
                <w:tcPr>
                  <w:tcW w:w="57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8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6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26 600,00</w:t>
                  </w:r>
                </w:p>
              </w:tc>
              <w:tc>
                <w:tcPr>
                  <w:tcW w:w="115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</w:t>
                  </w:r>
                </w:p>
              </w:tc>
              <w:tc>
                <w:tcPr>
                  <w:tcW w:w="57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8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6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26 600,00</w:t>
                  </w:r>
                </w:p>
              </w:tc>
              <w:tc>
                <w:tcPr>
                  <w:tcW w:w="115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777</w:t>
                  </w:r>
                </w:p>
              </w:tc>
              <w:tc>
                <w:tcPr>
                  <w:tcW w:w="57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8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6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15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57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8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6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15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57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8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6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26 600,00</w:t>
                  </w:r>
                </w:p>
              </w:tc>
              <w:tc>
                <w:tcPr>
                  <w:tcW w:w="115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277</w:t>
                  </w:r>
                </w:p>
              </w:tc>
              <w:tc>
                <w:tcPr>
                  <w:tcW w:w="57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8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6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26 600,00</w:t>
                  </w:r>
                </w:p>
              </w:tc>
              <w:tc>
                <w:tcPr>
                  <w:tcW w:w="115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13 124</w:t>
                  </w:r>
                </w:p>
              </w:tc>
              <w:tc>
                <w:tcPr>
                  <w:tcW w:w="57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1 354,50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8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6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26 600,00</w:t>
                  </w:r>
                </w:p>
              </w:tc>
              <w:tc>
                <w:tcPr>
                  <w:tcW w:w="115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</w:t>
                  </w:r>
                </w:p>
              </w:tc>
              <w:tc>
                <w:tcPr>
                  <w:tcW w:w="57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PB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8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6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26 600,00</w:t>
                  </w:r>
                </w:p>
              </w:tc>
              <w:tc>
                <w:tcPr>
                  <w:tcW w:w="115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1 668</w:t>
                  </w:r>
                </w:p>
              </w:tc>
              <w:tc>
                <w:tcPr>
                  <w:tcW w:w="57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429,44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8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6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26 600,00</w:t>
                  </w:r>
                </w:p>
              </w:tc>
              <w:tc>
                <w:tcPr>
                  <w:tcW w:w="115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1 298</w:t>
                  </w:r>
                </w:p>
              </w:tc>
              <w:tc>
                <w:tcPr>
                  <w:tcW w:w="57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8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6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26 600,00</w:t>
                  </w:r>
                </w:p>
              </w:tc>
              <w:tc>
                <w:tcPr>
                  <w:tcW w:w="115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</w:t>
                  </w:r>
                </w:p>
              </w:tc>
              <w:tc>
                <w:tcPr>
                  <w:tcW w:w="57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127 590</w:t>
                  </w:r>
                </w:p>
              </w:tc>
              <w:tc>
                <w:tcPr>
                  <w:tcW w:w="57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15 123,32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Véska u Oder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64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5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8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6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15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17 489</w:t>
                  </w:r>
                </w:p>
              </w:tc>
              <w:tc>
                <w:tcPr>
                  <w:tcW w:w="57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2 408,93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8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6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15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</w:t>
                  </w:r>
                </w:p>
              </w:tc>
              <w:tc>
                <w:tcPr>
                  <w:tcW w:w="57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8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6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15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16 464</w:t>
                  </w:r>
                </w:p>
              </w:tc>
              <w:tc>
                <w:tcPr>
                  <w:tcW w:w="57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2 267,75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8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6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15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3 158</w:t>
                  </w:r>
                </w:p>
              </w:tc>
              <w:tc>
                <w:tcPr>
                  <w:tcW w:w="57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434,98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8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6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15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3 095</w:t>
                  </w:r>
                </w:p>
              </w:tc>
              <w:tc>
                <w:tcPr>
                  <w:tcW w:w="57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426,30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8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6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15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</w:t>
                  </w:r>
                </w:p>
              </w:tc>
              <w:tc>
                <w:tcPr>
                  <w:tcW w:w="57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8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6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15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3 600</w:t>
                  </w:r>
                </w:p>
              </w:tc>
              <w:tc>
                <w:tcPr>
                  <w:tcW w:w="57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495,86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8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6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15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5 808</w:t>
                  </w:r>
                </w:p>
              </w:tc>
              <w:tc>
                <w:tcPr>
                  <w:tcW w:w="57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799,99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8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6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15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4 849</w:t>
                  </w:r>
                </w:p>
              </w:tc>
              <w:tc>
                <w:tcPr>
                  <w:tcW w:w="57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667,90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8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6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15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3 913</w:t>
                  </w:r>
                </w:p>
              </w:tc>
              <w:tc>
                <w:tcPr>
                  <w:tcW w:w="57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538,97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8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6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15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2 702</w:t>
                  </w:r>
                </w:p>
              </w:tc>
              <w:tc>
                <w:tcPr>
                  <w:tcW w:w="57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372,17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8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6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15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5 153</w:t>
                  </w:r>
                </w:p>
              </w:tc>
              <w:tc>
                <w:tcPr>
                  <w:tcW w:w="57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709,77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8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6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15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642</w:t>
                  </w:r>
                </w:p>
              </w:tc>
              <w:tc>
                <w:tcPr>
                  <w:tcW w:w="57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8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6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15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784</w:t>
                  </w:r>
                </w:p>
              </w:tc>
              <w:tc>
                <w:tcPr>
                  <w:tcW w:w="57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8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6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15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5 452</w:t>
                  </w:r>
                </w:p>
              </w:tc>
              <w:tc>
                <w:tcPr>
                  <w:tcW w:w="57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750,95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8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6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15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1 062</w:t>
                  </w:r>
                </w:p>
              </w:tc>
              <w:tc>
                <w:tcPr>
                  <w:tcW w:w="57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8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6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15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5 733</w:t>
                  </w:r>
                </w:p>
              </w:tc>
              <w:tc>
                <w:tcPr>
                  <w:tcW w:w="57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789,66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8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6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15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3 155</w:t>
                  </w:r>
                </w:p>
              </w:tc>
              <w:tc>
                <w:tcPr>
                  <w:tcW w:w="57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434,56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8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6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15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802</w:t>
                  </w:r>
                </w:p>
              </w:tc>
              <w:tc>
                <w:tcPr>
                  <w:tcW w:w="57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1 555,88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84 261</w:t>
                  </w:r>
                </w:p>
              </w:tc>
              <w:tc>
                <w:tcPr>
                  <w:tcW w:w="57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13 051,43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64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5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570 090</w:t>
                  </w:r>
                </w:p>
              </w:tc>
              <w:tc>
                <w:tcPr>
                  <w:tcW w:w="57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93 342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6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50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2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175"/>
            </w:tblGrid>
            <w:tr>
              <w:trPr>
                <w:trHeight w:val="1227" w:hRule="atLeast"/>
              </w:trPr>
              <w:tc>
                <w:tcPr>
                  <w:tcW w:w="101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432" w:right="566" w:bottom="1337" w:left="566" w:header="737" w:footer="737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874"/>
      <w:gridCol w:w="1417"/>
      <w:gridCol w:w="142"/>
    </w:tblGrid>
    <w:tr>
      <w:trPr/>
      <w:tc>
        <w:tcPr>
          <w:tcW w:w="887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87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42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87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146"/>
      <w:gridCol w:w="142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1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14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30"/>
            <w:gridCol w:w="1512"/>
            <w:gridCol w:w="100"/>
            <w:gridCol w:w="1402"/>
            <w:gridCol w:w="1132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8939"/>
                </w:tblGrid>
                <w:tr>
                  <w:trPr>
                    <w:trHeight w:val="282" w:hRule="atLeast"/>
                  </w:trPr>
                  <w:tc>
                    <w:tcPr>
                      <w:tcW w:w="89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26N20/56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2612056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rPr>
                          <w:sz w:val="0"/>
                        </w:rPr>
                      </w:pP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3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512"/>
                </w:tblGrid>
                <w:tr>
                  <w:trPr>
                    <w:trHeight w:val="262" w:hRule="atLeast"/>
                  </w:trPr>
                  <w:tc>
                    <w:tcPr>
                      <w:tcW w:w="15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02"/>
                </w:tblGrid>
                <w:tr>
                  <w:trPr>
                    <w:trHeight w:val="262" w:hRule="atLeast"/>
                  </w:trPr>
                  <w:tc>
                    <w:tcPr>
                      <w:tcW w:w="140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93 342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29.12.2020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01.01.2021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42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1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</dc:title>
</cp:coreProperties>
</file>