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7714"/>
        <w:gridCol w:w="239"/>
        <w:gridCol w:w="142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Pachtýři: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801"/>
              <w:gridCol w:w="7131"/>
            </w:tblGrid>
            <w:tr>
              <w:trPr>
                <w:trHeight w:val="262" w:hRule="atLeast"/>
              </w:trPr>
              <w:tc>
                <w:tcPr>
                  <w:tcW w:w="280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13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Zemědělské a obchodní družstvo SLEZSKÁ DUBINA</w:t>
                  </w:r>
                </w:p>
              </w:tc>
              <w:tc>
                <w:tcPr>
                  <w:tcW w:w="71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Větřkovice 198, 74743 Větřkovice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844"/>
              <w:gridCol w:w="891"/>
              <w:gridCol w:w="485"/>
              <w:gridCol w:w="376"/>
              <w:gridCol w:w="563"/>
              <w:gridCol w:w="570"/>
              <w:gridCol w:w="886"/>
              <w:gridCol w:w="671"/>
              <w:gridCol w:w="1264"/>
              <w:gridCol w:w="1150"/>
              <w:gridCol w:w="572"/>
              <w:gridCol w:w="766"/>
              <w:gridCol w:w="1132"/>
            </w:tblGrid>
            <w:tr>
              <w:trPr>
                <w:trHeight w:val="487" w:hRule="atLeast"/>
              </w:trPr>
              <w:tc>
                <w:tcPr>
                  <w:tcW w:w="844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9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37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88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7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264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115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572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7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Inflace</w:t>
                  </w:r>
                </w:p>
              </w:tc>
              <w:tc>
                <w:tcPr>
                  <w:tcW w:w="1132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Dolejší Kunčice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8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64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5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8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6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44 600,00</w:t>
                  </w:r>
                </w:p>
              </w:tc>
              <w:tc>
                <w:tcPr>
                  <w:tcW w:w="115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1 460</w:t>
                  </w:r>
                </w:p>
              </w:tc>
              <w:tc>
                <w:tcPr>
                  <w:tcW w:w="57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240,92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8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6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500 000,00</w:t>
                  </w:r>
                </w:p>
              </w:tc>
              <w:tc>
                <w:tcPr>
                  <w:tcW w:w="115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981</w:t>
                  </w:r>
                </w:p>
              </w:tc>
              <w:tc>
                <w:tcPr>
                  <w:tcW w:w="57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1 814,85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8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6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44 600,00</w:t>
                  </w:r>
                </w:p>
              </w:tc>
              <w:tc>
                <w:tcPr>
                  <w:tcW w:w="115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379</w:t>
                  </w:r>
                </w:p>
              </w:tc>
              <w:tc>
                <w:tcPr>
                  <w:tcW w:w="57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8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6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44 600,00</w:t>
                  </w:r>
                </w:p>
              </w:tc>
              <w:tc>
                <w:tcPr>
                  <w:tcW w:w="115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247</w:t>
                  </w:r>
                </w:p>
              </w:tc>
              <w:tc>
                <w:tcPr>
                  <w:tcW w:w="57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8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6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44 600,00</w:t>
                  </w:r>
                </w:p>
              </w:tc>
              <w:tc>
                <w:tcPr>
                  <w:tcW w:w="115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750</w:t>
                  </w:r>
                </w:p>
              </w:tc>
              <w:tc>
                <w:tcPr>
                  <w:tcW w:w="57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123,76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8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6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44 600,00</w:t>
                  </w:r>
                </w:p>
              </w:tc>
              <w:tc>
                <w:tcPr>
                  <w:tcW w:w="115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332</w:t>
                  </w:r>
                </w:p>
              </w:tc>
              <w:tc>
                <w:tcPr>
                  <w:tcW w:w="57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8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6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44 600,00</w:t>
                  </w:r>
                </w:p>
              </w:tc>
              <w:tc>
                <w:tcPr>
                  <w:tcW w:w="115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202</w:t>
                  </w:r>
                </w:p>
              </w:tc>
              <w:tc>
                <w:tcPr>
                  <w:tcW w:w="57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8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6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44 600,00</w:t>
                  </w:r>
                </w:p>
              </w:tc>
              <w:tc>
                <w:tcPr>
                  <w:tcW w:w="115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127</w:t>
                  </w:r>
                </w:p>
              </w:tc>
              <w:tc>
                <w:tcPr>
                  <w:tcW w:w="57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8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6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44 600,00</w:t>
                  </w:r>
                </w:p>
              </w:tc>
              <w:tc>
                <w:tcPr>
                  <w:tcW w:w="115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250</w:t>
                  </w:r>
                </w:p>
              </w:tc>
              <w:tc>
                <w:tcPr>
                  <w:tcW w:w="57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8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6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44 600,00</w:t>
                  </w:r>
                </w:p>
              </w:tc>
              <w:tc>
                <w:tcPr>
                  <w:tcW w:w="115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11 774</w:t>
                  </w:r>
                </w:p>
              </w:tc>
              <w:tc>
                <w:tcPr>
                  <w:tcW w:w="57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1 942,94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8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6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44 600,00</w:t>
                  </w:r>
                </w:p>
              </w:tc>
              <w:tc>
                <w:tcPr>
                  <w:tcW w:w="115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507</w:t>
                  </w:r>
                </w:p>
              </w:tc>
              <w:tc>
                <w:tcPr>
                  <w:tcW w:w="57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83,66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8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6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44 600,00</w:t>
                  </w:r>
                </w:p>
              </w:tc>
              <w:tc>
                <w:tcPr>
                  <w:tcW w:w="115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986</w:t>
                  </w:r>
                </w:p>
              </w:tc>
              <w:tc>
                <w:tcPr>
                  <w:tcW w:w="57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162,70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8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6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44 600,00</w:t>
                  </w:r>
                </w:p>
              </w:tc>
              <w:tc>
                <w:tcPr>
                  <w:tcW w:w="115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2 465</w:t>
                  </w:r>
                </w:p>
              </w:tc>
              <w:tc>
                <w:tcPr>
                  <w:tcW w:w="57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406,77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8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6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44 600,00</w:t>
                  </w:r>
                </w:p>
              </w:tc>
              <w:tc>
                <w:tcPr>
                  <w:tcW w:w="115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935</w:t>
                  </w:r>
                </w:p>
              </w:tc>
              <w:tc>
                <w:tcPr>
                  <w:tcW w:w="57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154,29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8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6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44 600,00</w:t>
                  </w:r>
                </w:p>
              </w:tc>
              <w:tc>
                <w:tcPr>
                  <w:tcW w:w="115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1 630</w:t>
                  </w:r>
                </w:p>
              </w:tc>
              <w:tc>
                <w:tcPr>
                  <w:tcW w:w="57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268,98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8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6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44 600,00</w:t>
                  </w:r>
                </w:p>
              </w:tc>
              <w:tc>
                <w:tcPr>
                  <w:tcW w:w="115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1 727</w:t>
                  </w:r>
                </w:p>
              </w:tc>
              <w:tc>
                <w:tcPr>
                  <w:tcW w:w="57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284,98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8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6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44 600,00</w:t>
                  </w:r>
                </w:p>
              </w:tc>
              <w:tc>
                <w:tcPr>
                  <w:tcW w:w="115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4 471</w:t>
                  </w:r>
                </w:p>
              </w:tc>
              <w:tc>
                <w:tcPr>
                  <w:tcW w:w="57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737,80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8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6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44 600,00</w:t>
                  </w:r>
                </w:p>
              </w:tc>
              <w:tc>
                <w:tcPr>
                  <w:tcW w:w="115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24 443</w:t>
                  </w:r>
                </w:p>
              </w:tc>
              <w:tc>
                <w:tcPr>
                  <w:tcW w:w="57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4 033,58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8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6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44 600,00</w:t>
                  </w:r>
                </w:p>
              </w:tc>
              <w:tc>
                <w:tcPr>
                  <w:tcW w:w="115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3 751</w:t>
                  </w:r>
                </w:p>
              </w:tc>
              <w:tc>
                <w:tcPr>
                  <w:tcW w:w="57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618,99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8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6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44 600,00</w:t>
                  </w:r>
                </w:p>
              </w:tc>
              <w:tc>
                <w:tcPr>
                  <w:tcW w:w="115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5 666</w:t>
                  </w:r>
                </w:p>
              </w:tc>
              <w:tc>
                <w:tcPr>
                  <w:tcW w:w="57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935,00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8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6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44 600,00</w:t>
                  </w:r>
                </w:p>
              </w:tc>
              <w:tc>
                <w:tcPr>
                  <w:tcW w:w="115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185</w:t>
                  </w:r>
                </w:p>
              </w:tc>
              <w:tc>
                <w:tcPr>
                  <w:tcW w:w="57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30,52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8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6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44 600,00</w:t>
                  </w:r>
                </w:p>
              </w:tc>
              <w:tc>
                <w:tcPr>
                  <w:tcW w:w="115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676</w:t>
                  </w:r>
                </w:p>
              </w:tc>
              <w:tc>
                <w:tcPr>
                  <w:tcW w:w="57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8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6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44 600,00</w:t>
                  </w:r>
                </w:p>
              </w:tc>
              <w:tc>
                <w:tcPr>
                  <w:tcW w:w="115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3 788</w:t>
                  </w:r>
                </w:p>
              </w:tc>
              <w:tc>
                <w:tcPr>
                  <w:tcW w:w="57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625,09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8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6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44 600,00</w:t>
                  </w:r>
                </w:p>
              </w:tc>
              <w:tc>
                <w:tcPr>
                  <w:tcW w:w="115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636</w:t>
                  </w:r>
                </w:p>
              </w:tc>
              <w:tc>
                <w:tcPr>
                  <w:tcW w:w="57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1105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8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6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44 600,00</w:t>
                  </w:r>
                </w:p>
              </w:tc>
              <w:tc>
                <w:tcPr>
                  <w:tcW w:w="115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668</w:t>
                  </w:r>
                </w:p>
              </w:tc>
              <w:tc>
                <w:tcPr>
                  <w:tcW w:w="57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110,23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1107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8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6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44 600,00</w:t>
                  </w:r>
                </w:p>
              </w:tc>
              <w:tc>
                <w:tcPr>
                  <w:tcW w:w="115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663</w:t>
                  </w:r>
                </w:p>
              </w:tc>
              <w:tc>
                <w:tcPr>
                  <w:tcW w:w="57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109,40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8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264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5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69 699</w:t>
                  </w:r>
                </w:p>
              </w:tc>
              <w:tc>
                <w:tcPr>
                  <w:tcW w:w="57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13 154,56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Moravské Vlkovice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8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64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5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8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6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38 000,00</w:t>
                  </w:r>
                </w:p>
              </w:tc>
              <w:tc>
                <w:tcPr>
                  <w:tcW w:w="115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</w:t>
                  </w:r>
                </w:p>
              </w:tc>
              <w:tc>
                <w:tcPr>
                  <w:tcW w:w="57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8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6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38 000,00</w:t>
                  </w:r>
                </w:p>
              </w:tc>
              <w:tc>
                <w:tcPr>
                  <w:tcW w:w="115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31 117</w:t>
                  </w:r>
                </w:p>
              </w:tc>
              <w:tc>
                <w:tcPr>
                  <w:tcW w:w="57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4 375,05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8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6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38 000,00</w:t>
                  </w:r>
                </w:p>
              </w:tc>
              <w:tc>
                <w:tcPr>
                  <w:tcW w:w="115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322</w:t>
                  </w:r>
                </w:p>
              </w:tc>
              <w:tc>
                <w:tcPr>
                  <w:tcW w:w="57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45,27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8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6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38 000,00</w:t>
                  </w:r>
                </w:p>
              </w:tc>
              <w:tc>
                <w:tcPr>
                  <w:tcW w:w="115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11 436</w:t>
                  </w:r>
                </w:p>
              </w:tc>
              <w:tc>
                <w:tcPr>
                  <w:tcW w:w="57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1 607,90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8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6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38 000,00</w:t>
                  </w:r>
                </w:p>
              </w:tc>
              <w:tc>
                <w:tcPr>
                  <w:tcW w:w="115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1 921</w:t>
                  </w:r>
                </w:p>
              </w:tc>
              <w:tc>
                <w:tcPr>
                  <w:tcW w:w="57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270,09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8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6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38 000,00</w:t>
                  </w:r>
                </w:p>
              </w:tc>
              <w:tc>
                <w:tcPr>
                  <w:tcW w:w="115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11 455</w:t>
                  </w:r>
                </w:p>
              </w:tc>
              <w:tc>
                <w:tcPr>
                  <w:tcW w:w="57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1 610,57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8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6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38 000,00</w:t>
                  </w:r>
                </w:p>
              </w:tc>
              <w:tc>
                <w:tcPr>
                  <w:tcW w:w="115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16 443</w:t>
                  </w:r>
                </w:p>
              </w:tc>
              <w:tc>
                <w:tcPr>
                  <w:tcW w:w="57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2 311,88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8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6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38 000,00</w:t>
                  </w:r>
                </w:p>
              </w:tc>
              <w:tc>
                <w:tcPr>
                  <w:tcW w:w="115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9 560</w:t>
                  </w:r>
                </w:p>
              </w:tc>
              <w:tc>
                <w:tcPr>
                  <w:tcW w:w="57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1 344,13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8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6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38 000,00</w:t>
                  </w:r>
                </w:p>
              </w:tc>
              <w:tc>
                <w:tcPr>
                  <w:tcW w:w="115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9 526</w:t>
                  </w:r>
                </w:p>
              </w:tc>
              <w:tc>
                <w:tcPr>
                  <w:tcW w:w="57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1 339,35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8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6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38 000,00</w:t>
                  </w:r>
                </w:p>
              </w:tc>
              <w:tc>
                <w:tcPr>
                  <w:tcW w:w="115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860</w:t>
                  </w:r>
                </w:p>
              </w:tc>
              <w:tc>
                <w:tcPr>
                  <w:tcW w:w="57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120,91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8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6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38 000,00</w:t>
                  </w:r>
                </w:p>
              </w:tc>
              <w:tc>
                <w:tcPr>
                  <w:tcW w:w="115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11 883</w:t>
                  </w:r>
                </w:p>
              </w:tc>
              <w:tc>
                <w:tcPr>
                  <w:tcW w:w="57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1 670,74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8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6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38 000,00</w:t>
                  </w:r>
                </w:p>
              </w:tc>
              <w:tc>
                <w:tcPr>
                  <w:tcW w:w="115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1 936</w:t>
                  </w:r>
                </w:p>
              </w:tc>
              <w:tc>
                <w:tcPr>
                  <w:tcW w:w="57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272,20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8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6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38 000,00</w:t>
                  </w:r>
                </w:p>
              </w:tc>
              <w:tc>
                <w:tcPr>
                  <w:tcW w:w="115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1 346</w:t>
                  </w:r>
                </w:p>
              </w:tc>
              <w:tc>
                <w:tcPr>
                  <w:tcW w:w="57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189,24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8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6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38 000,00</w:t>
                  </w:r>
                </w:p>
              </w:tc>
              <w:tc>
                <w:tcPr>
                  <w:tcW w:w="115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1 288</w:t>
                  </w:r>
                </w:p>
              </w:tc>
              <w:tc>
                <w:tcPr>
                  <w:tcW w:w="57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181,09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8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264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5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109 157</w:t>
                  </w:r>
                </w:p>
              </w:tc>
              <w:tc>
                <w:tcPr>
                  <w:tcW w:w="57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15 347,41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Slezské Vlkovice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8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64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5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8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6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41 200,00</w:t>
                  </w:r>
                </w:p>
              </w:tc>
              <w:tc>
                <w:tcPr>
                  <w:tcW w:w="115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3 265</w:t>
                  </w:r>
                </w:p>
              </w:tc>
              <w:tc>
                <w:tcPr>
                  <w:tcW w:w="57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497,71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8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6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41 200,00</w:t>
                  </w:r>
                </w:p>
              </w:tc>
              <w:tc>
                <w:tcPr>
                  <w:tcW w:w="115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3 911</w:t>
                  </w:r>
                </w:p>
              </w:tc>
              <w:tc>
                <w:tcPr>
                  <w:tcW w:w="57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596,19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8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6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41 200,00</w:t>
                  </w:r>
                </w:p>
              </w:tc>
              <w:tc>
                <w:tcPr>
                  <w:tcW w:w="115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175</w:t>
                  </w:r>
                </w:p>
              </w:tc>
              <w:tc>
                <w:tcPr>
                  <w:tcW w:w="57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8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264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5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7 351</w:t>
                  </w:r>
                </w:p>
              </w:tc>
              <w:tc>
                <w:tcPr>
                  <w:tcW w:w="57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1 120,57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8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64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50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186 207</w:t>
                  </w:r>
                </w:p>
              </w:tc>
              <w:tc>
                <w:tcPr>
                  <w:tcW w:w="572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29 623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8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64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50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72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54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175"/>
            </w:tblGrid>
            <w:tr>
              <w:trPr>
                <w:trHeight w:val="1227" w:hRule="atLeast"/>
              </w:trPr>
              <w:tc>
                <w:tcPr>
                  <w:tcW w:w="101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14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2432" w:right="566" w:bottom="1337" w:left="566" w:header="737" w:footer="737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8874"/>
      <w:gridCol w:w="1417"/>
      <w:gridCol w:w="142"/>
    </w:tblGrid>
    <w:tr>
      <w:trPr/>
      <w:tc>
        <w:tcPr>
          <w:tcW w:w="887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2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87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42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87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2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146"/>
      <w:gridCol w:w="142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1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2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146" w:type="dxa"/>
        </w:tcPr>
        <w:tbl>
          <w:tblPr>
            <w:tblBorders>
              <w:top w:val="single" w:color="000000" w:sz="11"/>
              <w:left w:val="single" w:color="000000" w:sz="11"/>
              <w:bottom w:val="single" w:color="000000" w:sz="11"/>
              <w:right w:val="single" w:color="000000" w:sz="11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112"/>
            <w:gridCol w:w="1027"/>
            <w:gridCol w:w="45"/>
            <w:gridCol w:w="39"/>
            <w:gridCol w:w="15"/>
            <w:gridCol w:w="1227"/>
            <w:gridCol w:w="230"/>
            <w:gridCol w:w="1512"/>
            <w:gridCol w:w="100"/>
            <w:gridCol w:w="1402"/>
            <w:gridCol w:w="1132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11"/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32" w:type="dxa"/>
                <w:tcBorders>
                  <w:top w:val="single" w:color="000000" w:sz="11"/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8939"/>
                </w:tblGrid>
                <w:tr>
                  <w:trPr>
                    <w:trHeight w:val="282" w:hRule="atLeast"/>
                  </w:trPr>
                  <w:tc>
                    <w:tcPr>
                      <w:tcW w:w="89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pachtovní smlouvy č. 27N20/56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32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32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2712056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rPr>
                          <w:sz w:val="0"/>
                        </w:rPr>
                      </w:pP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23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512"/>
                </w:tblGrid>
                <w:tr>
                  <w:trPr>
                    <w:trHeight w:val="262" w:hRule="atLeast"/>
                  </w:trPr>
                  <w:tc>
                    <w:tcPr>
                      <w:tcW w:w="151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pacht: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402"/>
                </w:tblGrid>
                <w:tr>
                  <w:trPr>
                    <w:trHeight w:val="262" w:hRule="atLeast"/>
                  </w:trPr>
                  <w:tc>
                    <w:tcPr>
                      <w:tcW w:w="140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29 623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132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32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32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32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29.12.2020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32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rPr>
                          <w:sz w:val="0"/>
                        </w:rPr>
                      </w:pP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32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32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11"/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32" w:type="dxa"/>
                <w:tcBorders>
                  <w:bottom w:val="single" w:color="000000" w:sz="11"/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42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1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2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NAIS-PrilohaNs</dc:title>
</cp:coreProperties>
</file>