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4D9E4DE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2020</w:t>
      </w:r>
      <w:r w:rsidR="003135E1">
        <w:rPr>
          <w:rFonts w:ascii="Arial" w:hAnsi="Arial" w:cs="Arial"/>
          <w:sz w:val="22"/>
          <w:szCs w:val="22"/>
        </w:rPr>
        <w:t>/01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036701EC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F30A2D">
        <w:rPr>
          <w:rFonts w:ascii="Arial" w:hAnsi="Arial" w:cs="Arial"/>
          <w:sz w:val="22"/>
          <w:szCs w:val="22"/>
        </w:rPr>
        <w:t>1.12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20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0B5B0C9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F30A2D">
        <w:rPr>
          <w:rFonts w:ascii="Arial" w:hAnsi="Arial" w:cs="Arial"/>
          <w:sz w:val="22"/>
          <w:szCs w:val="22"/>
        </w:rPr>
        <w:t>Denis Fodor</w:t>
      </w:r>
      <w:r w:rsidRPr="002B7CBE">
        <w:rPr>
          <w:rFonts w:ascii="Arial" w:hAnsi="Arial" w:cs="Arial"/>
          <w:sz w:val="22"/>
          <w:szCs w:val="22"/>
        </w:rPr>
        <w:t xml:space="preserve">          </w:t>
      </w:r>
    </w:p>
    <w:p w14:paraId="76248DC6" w14:textId="2E4D7312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F2303">
        <w:rPr>
          <w:rFonts w:ascii="Arial" w:hAnsi="Arial" w:cs="Arial"/>
          <w:sz w:val="22"/>
          <w:szCs w:val="22"/>
        </w:rPr>
        <w:t xml:space="preserve"> Orlová</w:t>
      </w:r>
    </w:p>
    <w:p w14:paraId="735FEBB9" w14:textId="6E0C7185" w:rsidR="002B7CBE" w:rsidRPr="002B7CBE" w:rsidRDefault="001F2303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01497766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41E30FB8" w14:textId="0AD7A90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DIČO:   </w:t>
      </w:r>
      <w:r w:rsidR="001F2303">
        <w:rPr>
          <w:rFonts w:ascii="Arial" w:hAnsi="Arial" w:cs="Arial"/>
          <w:sz w:val="22"/>
          <w:szCs w:val="22"/>
        </w:rPr>
        <w:t>CZ</w:t>
      </w:r>
      <w:r w:rsidR="00752315">
        <w:rPr>
          <w:rFonts w:ascii="Arial" w:hAnsi="Arial" w:cs="Arial"/>
          <w:sz w:val="22"/>
          <w:szCs w:val="22"/>
        </w:rPr>
        <w:t>9102175533</w:t>
      </w:r>
      <w:r w:rsidR="003135E1">
        <w:rPr>
          <w:rFonts w:ascii="Arial" w:hAnsi="Arial" w:cs="Arial"/>
          <w:sz w:val="22"/>
          <w:szCs w:val="22"/>
        </w:rPr>
        <w:t xml:space="preserve"> </w:t>
      </w:r>
      <w:r w:rsidR="000342AE">
        <w:rPr>
          <w:rFonts w:ascii="Arial" w:hAnsi="Arial" w:cs="Arial"/>
          <w:sz w:val="22"/>
          <w:szCs w:val="22"/>
        </w:rPr>
        <w:t>je</w:t>
      </w:r>
      <w:r w:rsidRPr="002B7CBE">
        <w:rPr>
          <w:rFonts w:ascii="Arial" w:hAnsi="Arial" w:cs="Arial"/>
          <w:sz w:val="22"/>
          <w:szCs w:val="22"/>
        </w:rPr>
        <w:t xml:space="preserve"> plátce DPH     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C9746A4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Moneta Money Bank</w:t>
      </w:r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74201AE4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</w:p>
    <w:p w14:paraId="04EBD006" w14:textId="06991BD5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>oprávněná jednat: D.Fodor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Fodorová,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0EB480B6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na účet </w:t>
      </w:r>
    </w:p>
    <w:p w14:paraId="39B2B173" w14:textId="7C3900A9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F30A2D">
        <w:rPr>
          <w:rFonts w:ascii="Arial" w:hAnsi="Arial" w:cs="Arial"/>
          <w:sz w:val="22"/>
          <w:szCs w:val="22"/>
        </w:rPr>
        <w:t>opra</w:t>
      </w:r>
      <w:r w:rsidR="000342AE">
        <w:rPr>
          <w:rFonts w:ascii="Arial" w:hAnsi="Arial" w:cs="Arial"/>
          <w:sz w:val="22"/>
          <w:szCs w:val="22"/>
        </w:rPr>
        <w:t>v</w:t>
      </w:r>
      <w:r w:rsidR="00F30A2D">
        <w:rPr>
          <w:rFonts w:ascii="Arial" w:hAnsi="Arial" w:cs="Arial"/>
          <w:sz w:val="22"/>
          <w:szCs w:val="22"/>
        </w:rPr>
        <w:t>a přípravných kuchyní ve třídách č.</w:t>
      </w:r>
      <w:r w:rsidR="00752315">
        <w:rPr>
          <w:rFonts w:ascii="Arial" w:hAnsi="Arial" w:cs="Arial"/>
          <w:sz w:val="22"/>
          <w:szCs w:val="22"/>
        </w:rPr>
        <w:t>1,2,4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135E1">
        <w:rPr>
          <w:rFonts w:ascii="Arial" w:hAnsi="Arial" w:cs="Arial"/>
          <w:sz w:val="22"/>
          <w:szCs w:val="22"/>
        </w:rPr>
        <w:t xml:space="preserve"> MŠ</w:t>
      </w:r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783DBE5D" w:rsidR="002B7CBE" w:rsidRP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</w:t>
      </w:r>
      <w:r w:rsidR="00752315">
        <w:rPr>
          <w:rFonts w:ascii="Arial" w:hAnsi="Arial" w:cs="Arial"/>
          <w:b/>
          <w:bCs/>
          <w:color w:val="auto"/>
          <w:sz w:val="22"/>
          <w:szCs w:val="22"/>
        </w:rPr>
        <w:t xml:space="preserve"> 97 394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(bez DPH)</w:t>
      </w:r>
    </w:p>
    <w:p w14:paraId="4A77CACE" w14:textId="700CDB7C" w:rsidR="002B7CBE" w:rsidRPr="002B7CBE" w:rsidRDefault="0075231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DPH:                 20 449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,-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Kč ( 21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0B58E0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752315">
        <w:rPr>
          <w:rFonts w:ascii="Arial" w:hAnsi="Arial" w:cs="Arial"/>
          <w:b/>
          <w:bCs/>
          <w:color w:val="auto"/>
          <w:sz w:val="22"/>
          <w:szCs w:val="22"/>
        </w:rPr>
        <w:t>117 843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3135E1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 (s DPH)</w:t>
      </w:r>
    </w:p>
    <w:p w14:paraId="16EF805B" w14:textId="5E86D42C" w:rsidR="002B7CBE" w:rsidRPr="002B7CBE" w:rsidRDefault="0075231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12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/20</w:t>
      </w:r>
      <w:r>
        <w:rPr>
          <w:rFonts w:ascii="Arial" w:hAnsi="Arial" w:cs="Arial"/>
          <w:b/>
          <w:bCs/>
          <w:color w:val="auto"/>
          <w:sz w:val="22"/>
          <w:szCs w:val="22"/>
        </w:rPr>
        <w:t>20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/ka</w:t>
      </w:r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524CE8A0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bookmarkStart w:id="2" w:name="_GoBack"/>
      <w:bookmarkEnd w:id="2"/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Tato objednávka nabývá účinnosti dnem jejího uveřejnění v registru smluv ve smyslu ust. § 6 odst. 1 zákona o registru smluv, není-li stanovena účinnost pozdější, odvíjející se od lhůty stanovené v ust.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F849" w14:textId="77777777" w:rsidR="00044C18" w:rsidRDefault="00044C18" w:rsidP="00D77EBF">
      <w:r>
        <w:separator/>
      </w:r>
    </w:p>
  </w:endnote>
  <w:endnote w:type="continuationSeparator" w:id="0">
    <w:p w14:paraId="177791EB" w14:textId="77777777" w:rsidR="00044C18" w:rsidRDefault="00044C18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61AF" w14:textId="77777777" w:rsidR="00044C18" w:rsidRDefault="00044C18" w:rsidP="00D77EBF">
      <w:r>
        <w:separator/>
      </w:r>
    </w:p>
  </w:footnote>
  <w:footnote w:type="continuationSeparator" w:id="0">
    <w:p w14:paraId="5D4E84D7" w14:textId="77777777" w:rsidR="00044C18" w:rsidRDefault="00044C18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22AB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2783-8958-4D85-BAD3-6DC458DC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ekonom</cp:lastModifiedBy>
  <cp:revision>8</cp:revision>
  <cp:lastPrinted>2019-08-07T08:46:00Z</cp:lastPrinted>
  <dcterms:created xsi:type="dcterms:W3CDTF">2019-08-07T08:47:00Z</dcterms:created>
  <dcterms:modified xsi:type="dcterms:W3CDTF">2020-12-25T10:52:00Z</dcterms:modified>
</cp:coreProperties>
</file>