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52393F" w14:paraId="3E33C0C7" w14:textId="77777777">
        <w:trPr>
          <w:trHeight w:val="100"/>
        </w:trPr>
        <w:tc>
          <w:tcPr>
            <w:tcW w:w="43" w:type="dxa"/>
          </w:tcPr>
          <w:p w14:paraId="6F6E5038" w14:textId="77777777" w:rsidR="0052393F" w:rsidRDefault="0052393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60863FC" w14:textId="77777777" w:rsidR="0052393F" w:rsidRDefault="0052393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AF0AD43" w14:textId="77777777" w:rsidR="0052393F" w:rsidRDefault="0052393F">
            <w:pPr>
              <w:pStyle w:val="EmptyCellLayoutStyle"/>
              <w:spacing w:after="0" w:line="240" w:lineRule="auto"/>
            </w:pPr>
          </w:p>
        </w:tc>
      </w:tr>
      <w:tr w:rsidR="0052393F" w14:paraId="1153261D" w14:textId="77777777">
        <w:tc>
          <w:tcPr>
            <w:tcW w:w="43" w:type="dxa"/>
          </w:tcPr>
          <w:p w14:paraId="6277592C" w14:textId="77777777" w:rsidR="0052393F" w:rsidRDefault="0052393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2393F" w14:paraId="75BA13C6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2393F" w14:paraId="40655B08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7A4E6BF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C34E73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497A4F8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8A06C19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D5FE927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380507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9CA4A7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1CC" w14:paraId="5FC2F273" w14:textId="77777777" w:rsidTr="00C561C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2393F" w14:paraId="38AAB15F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0B621CDF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DFA5E1E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8F98D34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2393F" w14:paraId="0A8ED5F5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561CC" w14:paraId="53653037" w14:textId="77777777" w:rsidTr="00C561C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636D2C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2393F" w14:paraId="1ED5443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F786EB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FFD684" w14:textId="0D888B53" w:rsidR="0052393F" w:rsidRDefault="005239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2393F" w14:paraId="5DCC680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A6F002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526A7E" w14:textId="4A55B68F" w:rsidR="0052393F" w:rsidRDefault="005239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2393F" w14:paraId="18B3D45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BF7896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81D422" w14:textId="77777777" w:rsidR="0052393F" w:rsidRDefault="005239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2393F" w14:paraId="4DACB6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E541EE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1F0FC5" w14:textId="554969C2" w:rsidR="0052393F" w:rsidRDefault="005239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5F1C0EA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682BAA8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561CC" w14:paraId="2D82088E" w14:textId="77777777" w:rsidTr="00C561C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3F9D5D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2393F" w14:paraId="01A28E5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8EFBDC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6123AE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52393F" w14:paraId="04C8C88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3ABDE6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93FFCA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52393F" w14:paraId="0A2149A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C14B98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7DBF51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52393F" w14:paraId="400E9FB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12C96F" w14:textId="77777777" w:rsidR="0052393F" w:rsidRDefault="005239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C66B48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14:paraId="0C1130EE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2393F" w14:paraId="2F000432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24B2D406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B7CB09C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99046FB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EADB321" w14:textId="77777777" w:rsidR="0052393F" w:rsidRDefault="005239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D9B095D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393F" w14:paraId="693F52EF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54DC126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9BBA19D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E33B87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394C95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E3BBA4E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4673BCB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76DC586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1CC" w14:paraId="459CDD18" w14:textId="77777777" w:rsidTr="00C561CC">
                    <w:tc>
                      <w:tcPr>
                        <w:tcW w:w="18" w:type="dxa"/>
                      </w:tcPr>
                      <w:p w14:paraId="3D5D8FF0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52393F" w14:paraId="5CC55CBA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4967C05B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C4B388E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2393F" w14:paraId="7B59F8BB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A832DCE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52393F" w14:paraId="02E5155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80F055" w14:textId="77777777" w:rsidR="0052393F" w:rsidRDefault="00C561C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90C512" w14:textId="77777777" w:rsidR="0052393F" w:rsidRDefault="00C561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INOB202001224</w:t>
                                    </w:r>
                                  </w:p>
                                </w:tc>
                              </w:tr>
                            </w:tbl>
                            <w:p w14:paraId="297151C0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2393F" w14:paraId="61AC6940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45A827CD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F0BC5B4" w14:textId="77777777" w:rsidR="0052393F" w:rsidRDefault="005239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E4E9471" w14:textId="77777777" w:rsidR="0052393F" w:rsidRDefault="0052393F">
                        <w:pPr>
                          <w:spacing w:after="0" w:line="240" w:lineRule="auto"/>
                        </w:pPr>
                      </w:p>
                    </w:tc>
                  </w:tr>
                  <w:tr w:rsidR="0052393F" w14:paraId="616A7E2F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2DDAB9F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B1DD156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1F4B374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950923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78C4CB3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C67365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E9D3E44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393F" w14:paraId="58301FE3" w14:textId="77777777">
                    <w:tc>
                      <w:tcPr>
                        <w:tcW w:w="18" w:type="dxa"/>
                      </w:tcPr>
                      <w:p w14:paraId="4D77B5DA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48851CD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CB6E4A2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F6E1FC7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C561CC" w14:paraId="4955436E" w14:textId="77777777" w:rsidTr="00C561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5D1C3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561CC" w14:paraId="34BCDC28" w14:textId="77777777" w:rsidTr="00C561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8A7C7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prosinec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2020</w:t>
                              </w:r>
                            </w:p>
                          </w:tc>
                        </w:tr>
                        <w:tr w:rsidR="0052393F" w14:paraId="2CDCF80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6C605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77F57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61CC" w14:paraId="124144E6" w14:textId="77777777" w:rsidTr="00C561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52DEB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561CC" w14:paraId="044F2BE0" w14:textId="77777777" w:rsidTr="00C561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CE8EB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prosinec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75 / 330 / 24 750,00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550 / 230 / 126 500,00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200 / 52,5 / 10 500,00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350 / 290 / 101 500,00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90 / 500 / 45 000,00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175 / 700 / 122 500,00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501 200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606 452 Kč</w:t>
                              </w:r>
                            </w:p>
                          </w:tc>
                        </w:tr>
                        <w:tr w:rsidR="0052393F" w14:paraId="72036F8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2F143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E7CB8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2393F" w14:paraId="6066164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AF307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A0A9D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606 452,00 Kč</w:t>
                              </w:r>
                            </w:p>
                          </w:tc>
                        </w:tr>
                        <w:tr w:rsidR="0052393F" w14:paraId="1F3F6E7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19B8D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9506E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31.12.2020</w:t>
                              </w:r>
                            </w:p>
                          </w:tc>
                        </w:tr>
                        <w:tr w:rsidR="0052393F" w14:paraId="6AC4220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EAC37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1AF05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52393F" w14:paraId="0908DE1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9CD12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CE84E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2393F" w14:paraId="216501E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CF0FF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63BE8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2393F" w14:paraId="453CB6C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60355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AB19D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53D4CCF" w14:textId="77777777" w:rsidR="0052393F" w:rsidRDefault="005239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BB86A7A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CD9BCE3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393F" w14:paraId="74B46994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94435F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8D7DB50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C0572F0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174A17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0821339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9283465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66ED37E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1CC" w14:paraId="32F7B714" w14:textId="77777777" w:rsidTr="00C561CC">
                    <w:tc>
                      <w:tcPr>
                        <w:tcW w:w="18" w:type="dxa"/>
                      </w:tcPr>
                      <w:p w14:paraId="484346AE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7FB5B0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0E0D365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2393F" w14:paraId="3E27A879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AA315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F2ADB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BDF50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2CC0B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A7C84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2393F" w14:paraId="54E40FFE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6FF9A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88205" w14:textId="77777777" w:rsidR="0052393F" w:rsidRDefault="00C561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0FA2B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A234E" w14:textId="77777777" w:rsidR="0052393F" w:rsidRDefault="00C561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93F74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61CC" w14:paraId="4379BFD0" w14:textId="77777777" w:rsidTr="00C561C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466EB8" w14:textId="77777777" w:rsidR="0052393F" w:rsidRDefault="00C561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2393F" w14:paraId="2A70722E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05E23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83ACE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4E5BA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DD1D5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7BA3D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2393F" w14:paraId="3B8E5AC6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91525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CFC64" w14:textId="77777777" w:rsidR="0052393F" w:rsidRDefault="00C561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B5AE7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B09D6" w14:textId="77777777" w:rsidR="0052393F" w:rsidRDefault="00C561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5403E" w14:textId="77777777" w:rsidR="0052393F" w:rsidRDefault="005239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F3D2602" w14:textId="77777777" w:rsidR="0052393F" w:rsidRDefault="005239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CDCBF77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BA9FA65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393F" w14:paraId="42A8DC3E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6437518E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940A5E1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02874CB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B15513C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BDA3B32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E1DD192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8FD90CD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1CC" w14:paraId="4D2485EE" w14:textId="77777777" w:rsidTr="00C561CC">
                    <w:tc>
                      <w:tcPr>
                        <w:tcW w:w="18" w:type="dxa"/>
                      </w:tcPr>
                      <w:p w14:paraId="63161335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0EBCC8A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52393F" w14:paraId="585F1D1F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2C6BD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2393F" w14:paraId="4831558C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D0DA5" w14:textId="77777777" w:rsidR="0052393F" w:rsidRDefault="00C561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27ABB733" w14:textId="77777777" w:rsidR="0052393F" w:rsidRDefault="005239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AFAE428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0F89C0" w14:textId="77777777" w:rsidR="0052393F" w:rsidRDefault="005239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D32ECFB" w14:textId="77777777" w:rsidR="0052393F" w:rsidRDefault="0052393F">
                  <w:pPr>
                    <w:spacing w:after="0" w:line="240" w:lineRule="auto"/>
                  </w:pPr>
                </w:p>
              </w:tc>
            </w:tr>
          </w:tbl>
          <w:p w14:paraId="7E9594C7" w14:textId="77777777" w:rsidR="0052393F" w:rsidRDefault="0052393F">
            <w:pPr>
              <w:spacing w:after="0" w:line="240" w:lineRule="auto"/>
            </w:pPr>
          </w:p>
        </w:tc>
        <w:tc>
          <w:tcPr>
            <w:tcW w:w="28" w:type="dxa"/>
          </w:tcPr>
          <w:p w14:paraId="4B798E41" w14:textId="77777777" w:rsidR="0052393F" w:rsidRDefault="0052393F">
            <w:pPr>
              <w:pStyle w:val="EmptyCellLayoutStyle"/>
              <w:spacing w:after="0" w:line="240" w:lineRule="auto"/>
            </w:pPr>
          </w:p>
        </w:tc>
      </w:tr>
      <w:tr w:rsidR="0052393F" w14:paraId="7B73A43C" w14:textId="77777777">
        <w:trPr>
          <w:trHeight w:val="135"/>
        </w:trPr>
        <w:tc>
          <w:tcPr>
            <w:tcW w:w="43" w:type="dxa"/>
          </w:tcPr>
          <w:p w14:paraId="3DE9D97D" w14:textId="77777777" w:rsidR="0052393F" w:rsidRDefault="0052393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F4957AB" w14:textId="77777777" w:rsidR="0052393F" w:rsidRDefault="0052393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BB50AFF" w14:textId="77777777" w:rsidR="0052393F" w:rsidRDefault="0052393F">
            <w:pPr>
              <w:pStyle w:val="EmptyCellLayoutStyle"/>
              <w:spacing w:after="0" w:line="240" w:lineRule="auto"/>
            </w:pPr>
          </w:p>
        </w:tc>
      </w:tr>
    </w:tbl>
    <w:p w14:paraId="1E709C91" w14:textId="77777777" w:rsidR="0052393F" w:rsidRDefault="0052393F">
      <w:pPr>
        <w:spacing w:after="0" w:line="240" w:lineRule="auto"/>
      </w:pPr>
    </w:p>
    <w:sectPr w:rsidR="00523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E0FCE" w14:textId="77777777" w:rsidR="00E032A3" w:rsidRDefault="00C561CC">
      <w:pPr>
        <w:spacing w:after="0" w:line="240" w:lineRule="auto"/>
      </w:pPr>
      <w:r>
        <w:separator/>
      </w:r>
    </w:p>
  </w:endnote>
  <w:endnote w:type="continuationSeparator" w:id="0">
    <w:p w14:paraId="1E84F0B6" w14:textId="77777777" w:rsidR="00E032A3" w:rsidRDefault="00C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704E9" w14:textId="77777777" w:rsidR="00B5519B" w:rsidRDefault="00B551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818F" w14:textId="77777777" w:rsidR="00B5519B" w:rsidRDefault="00B551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3F9E6" w14:textId="77777777" w:rsidR="00B5519B" w:rsidRDefault="00B551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296F" w14:textId="77777777" w:rsidR="00E032A3" w:rsidRDefault="00C561CC">
      <w:pPr>
        <w:spacing w:after="0" w:line="240" w:lineRule="auto"/>
      </w:pPr>
      <w:r>
        <w:separator/>
      </w:r>
    </w:p>
  </w:footnote>
  <w:footnote w:type="continuationSeparator" w:id="0">
    <w:p w14:paraId="07784232" w14:textId="77777777" w:rsidR="00E032A3" w:rsidRDefault="00C5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86AE" w14:textId="77777777" w:rsidR="00B5519B" w:rsidRDefault="00B551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52393F" w14:paraId="4D31D832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2393F" w14:paraId="43709970" w14:textId="77777777">
            <w:trPr>
              <w:trHeight w:val="396"/>
            </w:trPr>
            <w:tc>
              <w:tcPr>
                <w:tcW w:w="10771" w:type="dxa"/>
              </w:tcPr>
              <w:p w14:paraId="1329BE27" w14:textId="77777777" w:rsidR="0052393F" w:rsidRDefault="0052393F">
                <w:pPr>
                  <w:pStyle w:val="EmptyCellLayoutStyle"/>
                  <w:spacing w:after="0" w:line="240" w:lineRule="auto"/>
                </w:pPr>
              </w:p>
            </w:tc>
          </w:tr>
          <w:tr w:rsidR="0052393F" w14:paraId="5CFC4AF1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52393F" w14:paraId="44392507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1BB2B2A" w14:textId="77777777" w:rsidR="0052393F" w:rsidRDefault="00C561C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1473BD0E" w14:textId="77777777" w:rsidR="0052393F" w:rsidRDefault="00C561C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14:paraId="62D357EE" w14:textId="77777777" w:rsidR="00B5519B" w:rsidRDefault="00C561CC" w:rsidP="00B5519B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2A4C17C8" w14:textId="1EDEC25E" w:rsidR="0052393F" w:rsidRDefault="00C561CC" w:rsidP="00B5519B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F4E616C" w14:textId="77777777" w:rsidR="0052393F" w:rsidRDefault="0052393F">
                <w:pPr>
                  <w:spacing w:after="0" w:line="240" w:lineRule="auto"/>
                </w:pPr>
              </w:p>
            </w:tc>
          </w:tr>
          <w:tr w:rsidR="0052393F" w14:paraId="3EB17BAF" w14:textId="77777777">
            <w:trPr>
              <w:trHeight w:val="58"/>
            </w:trPr>
            <w:tc>
              <w:tcPr>
                <w:tcW w:w="10771" w:type="dxa"/>
              </w:tcPr>
              <w:p w14:paraId="55D3F02B" w14:textId="77777777" w:rsidR="0052393F" w:rsidRDefault="005239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E2CF27" w14:textId="77777777" w:rsidR="0052393F" w:rsidRDefault="0052393F">
          <w:pPr>
            <w:spacing w:after="0" w:line="240" w:lineRule="auto"/>
          </w:pPr>
        </w:p>
      </w:tc>
    </w:tr>
    <w:tr w:rsidR="0052393F" w14:paraId="05891A25" w14:textId="77777777">
      <w:tc>
        <w:tcPr>
          <w:tcW w:w="10771" w:type="dxa"/>
        </w:tcPr>
        <w:p w14:paraId="0C3FC584" w14:textId="77777777" w:rsidR="0052393F" w:rsidRDefault="0052393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51A2" w14:textId="77777777" w:rsidR="00B5519B" w:rsidRDefault="00B551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3F"/>
    <w:rsid w:val="0052393F"/>
    <w:rsid w:val="00B5519B"/>
    <w:rsid w:val="00C561CC"/>
    <w:rsid w:val="00E0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AB08"/>
  <w15:docId w15:val="{DB78A578-8179-4776-8B01-CEF915F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5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19B"/>
  </w:style>
  <w:style w:type="paragraph" w:styleId="Zpat">
    <w:name w:val="footer"/>
    <w:basedOn w:val="Normln"/>
    <w:link w:val="ZpatChar"/>
    <w:uiPriority w:val="99"/>
    <w:unhideWhenUsed/>
    <w:rsid w:val="00B5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Lenka Sokoltová</dc:creator>
  <dc:description/>
  <cp:lastModifiedBy>Sokoltová Lenka, Ing., MBA</cp:lastModifiedBy>
  <cp:revision>3</cp:revision>
  <dcterms:created xsi:type="dcterms:W3CDTF">2020-12-17T19:53:00Z</dcterms:created>
  <dcterms:modified xsi:type="dcterms:W3CDTF">2020-12-21T16:23:00Z</dcterms:modified>
</cp:coreProperties>
</file>