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7714"/>
        <w:gridCol w:w="239"/>
        <w:gridCol w:w="142"/>
      </w:tblGrid>
      <w:tr w:rsidR="003A1973">
        <w:trPr>
          <w:trHeight w:val="148"/>
        </w:trPr>
        <w:tc>
          <w:tcPr>
            <w:tcW w:w="115" w:type="dxa"/>
          </w:tcPr>
          <w:p w:rsidR="003A1973" w:rsidRDefault="003A197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3A1973" w:rsidRDefault="003A197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3A1973" w:rsidRDefault="003A197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3A1973" w:rsidRDefault="003A1973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3A1973" w:rsidRDefault="003A1973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:rsidR="003A1973" w:rsidRDefault="003A1973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:rsidR="003A1973" w:rsidRDefault="003A1973">
            <w:pPr>
              <w:pStyle w:val="EmptyCellLayoutStyle"/>
              <w:spacing w:after="0" w:line="240" w:lineRule="auto"/>
            </w:pPr>
          </w:p>
        </w:tc>
      </w:tr>
      <w:tr w:rsidR="009F3E29" w:rsidTr="009F3E29">
        <w:trPr>
          <w:trHeight w:val="340"/>
        </w:trPr>
        <w:tc>
          <w:tcPr>
            <w:tcW w:w="115" w:type="dxa"/>
          </w:tcPr>
          <w:p w:rsidR="003A1973" w:rsidRDefault="003A197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3A1973" w:rsidRDefault="003A197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3A1973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1973" w:rsidRDefault="009F3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3A1973" w:rsidRDefault="003A1973">
            <w:pPr>
              <w:spacing w:after="0" w:line="240" w:lineRule="auto"/>
            </w:pPr>
          </w:p>
        </w:tc>
        <w:tc>
          <w:tcPr>
            <w:tcW w:w="7714" w:type="dxa"/>
          </w:tcPr>
          <w:p w:rsidR="003A1973" w:rsidRDefault="003A1973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:rsidR="003A1973" w:rsidRDefault="003A1973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:rsidR="003A1973" w:rsidRDefault="003A1973">
            <w:pPr>
              <w:pStyle w:val="EmptyCellLayoutStyle"/>
              <w:spacing w:after="0" w:line="240" w:lineRule="auto"/>
            </w:pPr>
          </w:p>
        </w:tc>
      </w:tr>
      <w:tr w:rsidR="003A1973">
        <w:trPr>
          <w:trHeight w:val="100"/>
        </w:trPr>
        <w:tc>
          <w:tcPr>
            <w:tcW w:w="115" w:type="dxa"/>
          </w:tcPr>
          <w:p w:rsidR="003A1973" w:rsidRDefault="003A197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3A1973" w:rsidRDefault="003A197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3A1973" w:rsidRDefault="003A197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3A1973" w:rsidRDefault="003A1973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3A1973" w:rsidRDefault="003A1973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:rsidR="003A1973" w:rsidRDefault="003A1973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:rsidR="003A1973" w:rsidRDefault="003A1973">
            <w:pPr>
              <w:pStyle w:val="EmptyCellLayoutStyle"/>
              <w:spacing w:after="0" w:line="240" w:lineRule="auto"/>
            </w:pPr>
          </w:p>
        </w:tc>
      </w:tr>
      <w:tr w:rsidR="009F3E29" w:rsidTr="009F3E29">
        <w:tc>
          <w:tcPr>
            <w:tcW w:w="115" w:type="dxa"/>
          </w:tcPr>
          <w:p w:rsidR="003A1973" w:rsidRDefault="003A197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3A1973" w:rsidRDefault="003A197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1"/>
              <w:gridCol w:w="7131"/>
            </w:tblGrid>
            <w:tr w:rsidR="003A1973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1973" w:rsidRDefault="009F3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1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1973" w:rsidRDefault="009F3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3A1973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1973" w:rsidRDefault="009F3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Město Horní Benešov</w:t>
                  </w:r>
                </w:p>
              </w:tc>
              <w:tc>
                <w:tcPr>
                  <w:tcW w:w="71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1973" w:rsidRDefault="009F3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Masarykova 32, 79312 Horní Benešov</w:t>
                  </w:r>
                </w:p>
              </w:tc>
            </w:tr>
          </w:tbl>
          <w:p w:rsidR="003A1973" w:rsidRDefault="003A1973">
            <w:pPr>
              <w:spacing w:after="0" w:line="240" w:lineRule="auto"/>
            </w:pPr>
          </w:p>
        </w:tc>
        <w:tc>
          <w:tcPr>
            <w:tcW w:w="239" w:type="dxa"/>
          </w:tcPr>
          <w:p w:rsidR="003A1973" w:rsidRDefault="003A1973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:rsidR="003A1973" w:rsidRDefault="003A1973">
            <w:pPr>
              <w:pStyle w:val="EmptyCellLayoutStyle"/>
              <w:spacing w:after="0" w:line="240" w:lineRule="auto"/>
            </w:pPr>
          </w:p>
        </w:tc>
      </w:tr>
      <w:tr w:rsidR="003A1973">
        <w:trPr>
          <w:trHeight w:val="349"/>
        </w:trPr>
        <w:tc>
          <w:tcPr>
            <w:tcW w:w="115" w:type="dxa"/>
          </w:tcPr>
          <w:p w:rsidR="003A1973" w:rsidRDefault="003A197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3A1973" w:rsidRDefault="003A197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3A1973" w:rsidRDefault="003A197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3A1973" w:rsidRDefault="003A1973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3A1973" w:rsidRDefault="003A1973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:rsidR="003A1973" w:rsidRDefault="003A1973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:rsidR="003A1973" w:rsidRDefault="003A1973">
            <w:pPr>
              <w:pStyle w:val="EmptyCellLayoutStyle"/>
              <w:spacing w:after="0" w:line="240" w:lineRule="auto"/>
            </w:pPr>
          </w:p>
        </w:tc>
      </w:tr>
      <w:tr w:rsidR="003A1973">
        <w:trPr>
          <w:trHeight w:val="340"/>
        </w:trPr>
        <w:tc>
          <w:tcPr>
            <w:tcW w:w="115" w:type="dxa"/>
          </w:tcPr>
          <w:p w:rsidR="003A1973" w:rsidRDefault="003A197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3A1973" w:rsidRDefault="003A197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3A1973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1973" w:rsidRDefault="009F3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3A1973" w:rsidRDefault="003A1973">
            <w:pPr>
              <w:spacing w:after="0" w:line="240" w:lineRule="auto"/>
            </w:pPr>
          </w:p>
        </w:tc>
        <w:tc>
          <w:tcPr>
            <w:tcW w:w="801" w:type="dxa"/>
          </w:tcPr>
          <w:p w:rsidR="003A1973" w:rsidRDefault="003A1973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3A1973" w:rsidRDefault="003A1973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:rsidR="003A1973" w:rsidRDefault="003A1973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:rsidR="003A1973" w:rsidRDefault="003A1973">
            <w:pPr>
              <w:pStyle w:val="EmptyCellLayoutStyle"/>
              <w:spacing w:after="0" w:line="240" w:lineRule="auto"/>
            </w:pPr>
          </w:p>
        </w:tc>
      </w:tr>
      <w:tr w:rsidR="003A1973">
        <w:trPr>
          <w:trHeight w:val="229"/>
        </w:trPr>
        <w:tc>
          <w:tcPr>
            <w:tcW w:w="115" w:type="dxa"/>
          </w:tcPr>
          <w:p w:rsidR="003A1973" w:rsidRDefault="003A197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3A1973" w:rsidRDefault="003A197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3A1973" w:rsidRDefault="003A197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3A1973" w:rsidRDefault="003A1973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3A1973" w:rsidRDefault="003A1973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:rsidR="003A1973" w:rsidRDefault="003A1973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:rsidR="003A1973" w:rsidRDefault="003A1973">
            <w:pPr>
              <w:pStyle w:val="EmptyCellLayoutStyle"/>
              <w:spacing w:after="0" w:line="240" w:lineRule="auto"/>
            </w:pPr>
          </w:p>
        </w:tc>
      </w:tr>
      <w:tr w:rsidR="009F3E29" w:rsidTr="009F3E29">
        <w:tc>
          <w:tcPr>
            <w:tcW w:w="115" w:type="dxa"/>
          </w:tcPr>
          <w:p w:rsidR="003A1973" w:rsidRDefault="003A197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1"/>
              <w:gridCol w:w="865"/>
              <w:gridCol w:w="396"/>
              <w:gridCol w:w="365"/>
              <w:gridCol w:w="547"/>
              <w:gridCol w:w="558"/>
              <w:gridCol w:w="798"/>
              <w:gridCol w:w="662"/>
              <w:gridCol w:w="1088"/>
              <w:gridCol w:w="1062"/>
              <w:gridCol w:w="492"/>
              <w:gridCol w:w="752"/>
              <w:gridCol w:w="1091"/>
            </w:tblGrid>
            <w:tr w:rsidR="003A1973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1973" w:rsidRDefault="009F3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1973" w:rsidRDefault="009F3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1973" w:rsidRDefault="009F3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1973" w:rsidRDefault="009F3E2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1973" w:rsidRDefault="009F3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1973" w:rsidRDefault="009F3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A1973" w:rsidRDefault="009F3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1973" w:rsidRDefault="009F3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1973" w:rsidRDefault="009F3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1973" w:rsidRDefault="009F3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1973" w:rsidRDefault="009F3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1973" w:rsidRDefault="009F3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1973" w:rsidRDefault="009F3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F3E29" w:rsidTr="009F3E29">
              <w:trPr>
                <w:trHeight w:val="262"/>
              </w:trPr>
              <w:tc>
                <w:tcPr>
                  <w:tcW w:w="844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1973" w:rsidRDefault="009F3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Benešov</w:t>
                  </w:r>
                </w:p>
              </w:tc>
            </w:tr>
            <w:tr w:rsidR="003A197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1973" w:rsidRDefault="009F3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Nájemné </w:t>
                  </w:r>
                  <w:bookmarkStart w:id="0" w:name="_GoBack"/>
                  <w:bookmarkEnd w:id="0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stanoveno na základě Výzvy k podání návrhů na uzavření nájemní smlouvy č.j. 412434/2020/KM.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1973" w:rsidRDefault="009F3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1973" w:rsidRDefault="003A197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1973" w:rsidRDefault="003A197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1973" w:rsidRDefault="009F3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1973" w:rsidRDefault="009F3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A1973" w:rsidRDefault="009F3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A1973" w:rsidRDefault="009F3E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1973" w:rsidRDefault="009F3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14,96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1973" w:rsidRDefault="009F3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1 337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1973" w:rsidRDefault="003A197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1973" w:rsidRDefault="003A197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1973" w:rsidRDefault="009F3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19 999,91</w:t>
                  </w:r>
                </w:p>
              </w:tc>
            </w:tr>
            <w:tr w:rsidR="009F3E29" w:rsidTr="009F3E29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1973" w:rsidRDefault="009F3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1973" w:rsidRDefault="003A197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1973" w:rsidRDefault="003A197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A1973" w:rsidRDefault="003A197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1973" w:rsidRDefault="003A197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1973" w:rsidRDefault="003A197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1973" w:rsidRDefault="009F3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1 337</w:t>
                  </w:r>
                </w:p>
              </w:tc>
              <w:tc>
                <w:tcPr>
                  <w:tcW w:w="57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1973" w:rsidRDefault="003A197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1973" w:rsidRDefault="003A197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1973" w:rsidRDefault="009F3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19 999,91</w:t>
                  </w:r>
                </w:p>
              </w:tc>
            </w:tr>
            <w:tr w:rsidR="009F3E29" w:rsidTr="009F3E29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1973" w:rsidRDefault="009F3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15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1973" w:rsidRDefault="009F3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1 337</w:t>
                  </w:r>
                </w:p>
              </w:tc>
              <w:tc>
                <w:tcPr>
                  <w:tcW w:w="57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1973" w:rsidRDefault="003A197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1973" w:rsidRDefault="003A197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1973" w:rsidRDefault="009F3E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20 000</w:t>
                  </w:r>
                </w:p>
              </w:tc>
            </w:tr>
            <w:tr w:rsidR="009F3E29" w:rsidTr="009F3E29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1973" w:rsidRDefault="003A197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1973" w:rsidRDefault="003A197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1973" w:rsidRDefault="003A197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1973" w:rsidRDefault="003A197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1973" w:rsidRDefault="003A197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3A1973" w:rsidRDefault="003A1973">
            <w:pPr>
              <w:spacing w:after="0" w:line="240" w:lineRule="auto"/>
            </w:pPr>
          </w:p>
        </w:tc>
        <w:tc>
          <w:tcPr>
            <w:tcW w:w="142" w:type="dxa"/>
          </w:tcPr>
          <w:p w:rsidR="003A1973" w:rsidRDefault="003A1973">
            <w:pPr>
              <w:pStyle w:val="EmptyCellLayoutStyle"/>
              <w:spacing w:after="0" w:line="240" w:lineRule="auto"/>
            </w:pPr>
          </w:p>
        </w:tc>
      </w:tr>
      <w:tr w:rsidR="003A1973">
        <w:trPr>
          <w:trHeight w:val="254"/>
        </w:trPr>
        <w:tc>
          <w:tcPr>
            <w:tcW w:w="115" w:type="dxa"/>
          </w:tcPr>
          <w:p w:rsidR="003A1973" w:rsidRDefault="003A197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3A1973" w:rsidRDefault="003A197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3A1973" w:rsidRDefault="003A197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3A1973" w:rsidRDefault="003A1973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3A1973" w:rsidRDefault="003A1973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:rsidR="003A1973" w:rsidRDefault="003A1973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:rsidR="003A1973" w:rsidRDefault="003A1973">
            <w:pPr>
              <w:pStyle w:val="EmptyCellLayoutStyle"/>
              <w:spacing w:after="0" w:line="240" w:lineRule="auto"/>
            </w:pPr>
          </w:p>
        </w:tc>
      </w:tr>
      <w:tr w:rsidR="009F3E29" w:rsidTr="009F3E29">
        <w:trPr>
          <w:trHeight w:val="1305"/>
        </w:trPr>
        <w:tc>
          <w:tcPr>
            <w:tcW w:w="115" w:type="dxa"/>
          </w:tcPr>
          <w:p w:rsidR="003A1973" w:rsidRDefault="003A197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75"/>
            </w:tblGrid>
            <w:tr w:rsidR="003A1973">
              <w:trPr>
                <w:trHeight w:val="1227"/>
              </w:trPr>
              <w:tc>
                <w:tcPr>
                  <w:tcW w:w="101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1973" w:rsidRDefault="009F3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3A1973" w:rsidRDefault="009F3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3A1973" w:rsidRDefault="009F3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:rsidR="003A1973" w:rsidRDefault="009F3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:rsidR="003A1973" w:rsidRDefault="009F3E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3A1973" w:rsidRDefault="003A1973">
            <w:pPr>
              <w:spacing w:after="0" w:line="240" w:lineRule="auto"/>
            </w:pPr>
          </w:p>
        </w:tc>
        <w:tc>
          <w:tcPr>
            <w:tcW w:w="142" w:type="dxa"/>
          </w:tcPr>
          <w:p w:rsidR="003A1973" w:rsidRDefault="003A1973">
            <w:pPr>
              <w:pStyle w:val="EmptyCellLayoutStyle"/>
              <w:spacing w:after="0" w:line="240" w:lineRule="auto"/>
            </w:pPr>
          </w:p>
        </w:tc>
      </w:tr>
      <w:tr w:rsidR="003A1973">
        <w:trPr>
          <w:trHeight w:val="314"/>
        </w:trPr>
        <w:tc>
          <w:tcPr>
            <w:tcW w:w="115" w:type="dxa"/>
          </w:tcPr>
          <w:p w:rsidR="003A1973" w:rsidRDefault="003A197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3A1973" w:rsidRDefault="003A197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3A1973" w:rsidRDefault="003A197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3A1973" w:rsidRDefault="003A1973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3A1973" w:rsidRDefault="003A1973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:rsidR="003A1973" w:rsidRDefault="003A1973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:rsidR="003A1973" w:rsidRDefault="003A1973">
            <w:pPr>
              <w:pStyle w:val="EmptyCellLayoutStyle"/>
              <w:spacing w:after="0" w:line="240" w:lineRule="auto"/>
            </w:pPr>
          </w:p>
        </w:tc>
      </w:tr>
    </w:tbl>
    <w:p w:rsidR="003A1973" w:rsidRDefault="003A1973">
      <w:pPr>
        <w:spacing w:after="0" w:line="240" w:lineRule="auto"/>
      </w:pPr>
    </w:p>
    <w:sectPr w:rsidR="003A1973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9F3E29">
      <w:pPr>
        <w:spacing w:after="0" w:line="240" w:lineRule="auto"/>
      </w:pPr>
      <w:r>
        <w:separator/>
      </w:r>
    </w:p>
  </w:endnote>
  <w:endnote w:type="continuationSeparator" w:id="0">
    <w:p w:rsidR="00000000" w:rsidRDefault="009F3E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874"/>
      <w:gridCol w:w="1417"/>
      <w:gridCol w:w="142"/>
    </w:tblGrid>
    <w:tr w:rsidR="003A1973">
      <w:tc>
        <w:tcPr>
          <w:tcW w:w="8874" w:type="dxa"/>
        </w:tcPr>
        <w:p w:rsidR="003A1973" w:rsidRDefault="003A197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3A1973" w:rsidRDefault="003A1973">
          <w:pPr>
            <w:pStyle w:val="EmptyCellLayoutStyle"/>
            <w:spacing w:after="0" w:line="240" w:lineRule="auto"/>
          </w:pPr>
        </w:p>
      </w:tc>
      <w:tc>
        <w:tcPr>
          <w:tcW w:w="142" w:type="dxa"/>
        </w:tcPr>
        <w:p w:rsidR="003A1973" w:rsidRDefault="003A1973">
          <w:pPr>
            <w:pStyle w:val="EmptyCellLayoutStyle"/>
            <w:spacing w:after="0" w:line="240" w:lineRule="auto"/>
          </w:pPr>
        </w:p>
      </w:tc>
    </w:tr>
    <w:tr w:rsidR="003A1973">
      <w:tc>
        <w:tcPr>
          <w:tcW w:w="8874" w:type="dxa"/>
        </w:tcPr>
        <w:p w:rsidR="003A1973" w:rsidRDefault="003A197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3A1973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3A1973" w:rsidRDefault="009F3E2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3A1973" w:rsidRDefault="003A1973">
          <w:pPr>
            <w:spacing w:after="0" w:line="240" w:lineRule="auto"/>
          </w:pPr>
        </w:p>
      </w:tc>
      <w:tc>
        <w:tcPr>
          <w:tcW w:w="142" w:type="dxa"/>
        </w:tcPr>
        <w:p w:rsidR="003A1973" w:rsidRDefault="003A1973">
          <w:pPr>
            <w:pStyle w:val="EmptyCellLayoutStyle"/>
            <w:spacing w:after="0" w:line="240" w:lineRule="auto"/>
          </w:pPr>
        </w:p>
      </w:tc>
    </w:tr>
    <w:tr w:rsidR="003A1973">
      <w:tc>
        <w:tcPr>
          <w:tcW w:w="8874" w:type="dxa"/>
        </w:tcPr>
        <w:p w:rsidR="003A1973" w:rsidRDefault="003A197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3A1973" w:rsidRDefault="003A1973">
          <w:pPr>
            <w:pStyle w:val="EmptyCellLayoutStyle"/>
            <w:spacing w:after="0" w:line="240" w:lineRule="auto"/>
          </w:pPr>
        </w:p>
      </w:tc>
      <w:tc>
        <w:tcPr>
          <w:tcW w:w="142" w:type="dxa"/>
        </w:tcPr>
        <w:p w:rsidR="003A1973" w:rsidRDefault="003A197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9F3E29">
      <w:pPr>
        <w:spacing w:after="0" w:line="240" w:lineRule="auto"/>
      </w:pPr>
      <w:r>
        <w:separator/>
      </w:r>
    </w:p>
  </w:footnote>
  <w:footnote w:type="continuationSeparator" w:id="0">
    <w:p w:rsidR="00000000" w:rsidRDefault="009F3E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146"/>
      <w:gridCol w:w="142"/>
    </w:tblGrid>
    <w:tr w:rsidR="003A1973">
      <w:tc>
        <w:tcPr>
          <w:tcW w:w="144" w:type="dxa"/>
        </w:tcPr>
        <w:p w:rsidR="003A1973" w:rsidRDefault="003A1973">
          <w:pPr>
            <w:pStyle w:val="EmptyCellLayoutStyle"/>
            <w:spacing w:after="0" w:line="240" w:lineRule="auto"/>
          </w:pPr>
        </w:p>
      </w:tc>
      <w:tc>
        <w:tcPr>
          <w:tcW w:w="10146" w:type="dxa"/>
        </w:tcPr>
        <w:p w:rsidR="003A1973" w:rsidRDefault="003A1973">
          <w:pPr>
            <w:pStyle w:val="EmptyCellLayoutStyle"/>
            <w:spacing w:after="0" w:line="240" w:lineRule="auto"/>
          </w:pPr>
        </w:p>
      </w:tc>
      <w:tc>
        <w:tcPr>
          <w:tcW w:w="142" w:type="dxa"/>
        </w:tcPr>
        <w:p w:rsidR="003A1973" w:rsidRDefault="003A1973">
          <w:pPr>
            <w:pStyle w:val="EmptyCellLayoutStyle"/>
            <w:spacing w:after="0" w:line="240" w:lineRule="auto"/>
          </w:pPr>
        </w:p>
      </w:tc>
    </w:tr>
    <w:tr w:rsidR="003A1973">
      <w:tc>
        <w:tcPr>
          <w:tcW w:w="144" w:type="dxa"/>
        </w:tcPr>
        <w:p w:rsidR="003A1973" w:rsidRDefault="003A1973">
          <w:pPr>
            <w:pStyle w:val="EmptyCellLayoutStyle"/>
            <w:spacing w:after="0" w:line="240" w:lineRule="auto"/>
          </w:pPr>
        </w:p>
      </w:tc>
      <w:tc>
        <w:tcPr>
          <w:tcW w:w="1014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59"/>
            <w:gridCol w:w="1265"/>
            <w:gridCol w:w="537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29"/>
            <w:gridCol w:w="1508"/>
            <w:gridCol w:w="100"/>
            <w:gridCol w:w="1399"/>
            <w:gridCol w:w="1127"/>
          </w:tblGrid>
          <w:tr w:rsidR="003A1973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3A1973" w:rsidRDefault="003A19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3A1973" w:rsidRDefault="003A19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3A1973" w:rsidRDefault="003A19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3A1973" w:rsidRDefault="003A19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3A1973" w:rsidRDefault="003A19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3A1973" w:rsidRDefault="003A19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3A1973" w:rsidRDefault="003A19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3A1973" w:rsidRDefault="003A19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3A1973" w:rsidRDefault="003A19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3A1973" w:rsidRDefault="003A19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3A1973" w:rsidRDefault="003A19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3A1973" w:rsidRDefault="003A19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3A1973" w:rsidRDefault="003A19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  <w:tcBorders>
                  <w:top w:val="single" w:sz="11" w:space="0" w:color="000000"/>
                </w:tcBorders>
              </w:tcPr>
              <w:p w:rsidR="003A1973" w:rsidRDefault="003A19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  <w:tcBorders>
                  <w:top w:val="single" w:sz="11" w:space="0" w:color="000000"/>
                </w:tcBorders>
              </w:tcPr>
              <w:p w:rsidR="003A1973" w:rsidRDefault="003A19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3A1973" w:rsidRDefault="003A19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  <w:tcBorders>
                  <w:top w:val="single" w:sz="11" w:space="0" w:color="000000"/>
                </w:tcBorders>
              </w:tcPr>
              <w:p w:rsidR="003A1973" w:rsidRDefault="003A19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32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3A1973" w:rsidRDefault="003A1973">
                <w:pPr>
                  <w:pStyle w:val="EmptyCellLayoutStyle"/>
                  <w:spacing w:after="0" w:line="240" w:lineRule="auto"/>
                </w:pPr>
              </w:p>
            </w:tc>
          </w:tr>
          <w:tr w:rsidR="009F3E29" w:rsidTr="009F3E29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3A1973" w:rsidRDefault="003A19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8918"/>
                </w:tblGrid>
                <w:tr w:rsidR="003A1973">
                  <w:trPr>
                    <w:trHeight w:val="282"/>
                  </w:trPr>
                  <w:tc>
                    <w:tcPr>
                      <w:tcW w:w="89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A1973" w:rsidRDefault="009F3E2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304N20/26</w:t>
                      </w:r>
                    </w:p>
                  </w:tc>
                </w:tr>
              </w:tbl>
              <w:p w:rsidR="003A1973" w:rsidRDefault="003A1973">
                <w:pPr>
                  <w:spacing w:after="0" w:line="240" w:lineRule="auto"/>
                </w:pPr>
              </w:p>
            </w:tc>
            <w:tc>
              <w:tcPr>
                <w:tcW w:w="1132" w:type="dxa"/>
                <w:tcBorders>
                  <w:right w:val="single" w:sz="11" w:space="0" w:color="000000"/>
                </w:tcBorders>
              </w:tcPr>
              <w:p w:rsidR="003A1973" w:rsidRDefault="003A1973">
                <w:pPr>
                  <w:pStyle w:val="EmptyCellLayoutStyle"/>
                  <w:spacing w:after="0" w:line="240" w:lineRule="auto"/>
                </w:pPr>
              </w:p>
            </w:tc>
          </w:tr>
          <w:tr w:rsidR="003A1973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3A1973" w:rsidRDefault="003A19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3A1973" w:rsidRDefault="003A19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3A1973" w:rsidRDefault="003A19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3A1973" w:rsidRDefault="003A19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3A1973" w:rsidRDefault="003A19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3A1973" w:rsidRDefault="003A19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3A1973" w:rsidRDefault="003A19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3A1973" w:rsidRDefault="003A19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3A1973" w:rsidRDefault="003A19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3A1973" w:rsidRDefault="003A19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3A1973" w:rsidRDefault="003A19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3A1973" w:rsidRDefault="003A19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3A1973" w:rsidRDefault="003A19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:rsidR="003A1973" w:rsidRDefault="003A19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:rsidR="003A1973" w:rsidRDefault="003A19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3A1973" w:rsidRDefault="003A19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:rsidR="003A1973" w:rsidRDefault="003A19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32" w:type="dxa"/>
                <w:tcBorders>
                  <w:right w:val="single" w:sz="11" w:space="0" w:color="000000"/>
                </w:tcBorders>
              </w:tcPr>
              <w:p w:rsidR="003A1973" w:rsidRDefault="003A1973">
                <w:pPr>
                  <w:pStyle w:val="EmptyCellLayoutStyle"/>
                  <w:spacing w:after="0" w:line="240" w:lineRule="auto"/>
                </w:pPr>
              </w:p>
            </w:tc>
          </w:tr>
          <w:tr w:rsidR="009F3E29" w:rsidTr="009F3E29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3A1973" w:rsidRDefault="003A19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3A1973" w:rsidRDefault="003A19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2"/>
                </w:tblGrid>
                <w:tr w:rsidR="003A1973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A1973" w:rsidRDefault="009F3E2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3A1973" w:rsidRDefault="003A1973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3A1973" w:rsidRDefault="003A19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3A1973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A1973" w:rsidRDefault="009F3E2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30412026</w:t>
                      </w:r>
                    </w:p>
                  </w:tc>
                </w:tr>
              </w:tbl>
              <w:p w:rsidR="003A1973" w:rsidRDefault="003A1973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3A1973" w:rsidRDefault="003A19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3A1973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A1973" w:rsidRDefault="009F3E2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3A1973" w:rsidRDefault="003A1973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3A1973" w:rsidRDefault="003A19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3A1973" w:rsidRDefault="003A19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3A1973" w:rsidRDefault="003A19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6"/>
                </w:tblGrid>
                <w:tr w:rsidR="003A1973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A1973" w:rsidRDefault="009F3E2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16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.12.2020</w:t>
                      </w:r>
                    </w:p>
                  </w:tc>
                </w:tr>
              </w:tbl>
              <w:p w:rsidR="003A1973" w:rsidRDefault="003A1973">
                <w:pPr>
                  <w:spacing w:after="0" w:line="240" w:lineRule="auto"/>
                </w:pPr>
              </w:p>
            </w:tc>
            <w:tc>
              <w:tcPr>
                <w:tcW w:w="230" w:type="dxa"/>
              </w:tcPr>
              <w:p w:rsidR="003A1973" w:rsidRDefault="003A19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508"/>
                </w:tblGrid>
                <w:tr w:rsidR="003A1973">
                  <w:trPr>
                    <w:trHeight w:val="262"/>
                  </w:trPr>
                  <w:tc>
                    <w:tcPr>
                      <w:tcW w:w="15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A1973" w:rsidRDefault="009F3E2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3A1973" w:rsidRDefault="003A1973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3A1973" w:rsidRDefault="003A19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99"/>
                </w:tblGrid>
                <w:tr w:rsidR="003A1973">
                  <w:trPr>
                    <w:trHeight w:val="262"/>
                  </w:trPr>
                  <w:tc>
                    <w:tcPr>
                      <w:tcW w:w="140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A1973" w:rsidRDefault="009F3E2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20 000 Kč</w:t>
                      </w:r>
                    </w:p>
                  </w:tc>
                </w:tr>
              </w:tbl>
              <w:p w:rsidR="003A1973" w:rsidRDefault="003A1973">
                <w:pPr>
                  <w:spacing w:after="0" w:line="240" w:lineRule="auto"/>
                </w:pPr>
              </w:p>
            </w:tc>
            <w:tc>
              <w:tcPr>
                <w:tcW w:w="1132" w:type="dxa"/>
                <w:tcBorders>
                  <w:right w:val="single" w:sz="11" w:space="0" w:color="000000"/>
                </w:tcBorders>
              </w:tcPr>
              <w:p w:rsidR="003A1973" w:rsidRDefault="003A1973">
                <w:pPr>
                  <w:pStyle w:val="EmptyCellLayoutStyle"/>
                  <w:spacing w:after="0" w:line="240" w:lineRule="auto"/>
                </w:pPr>
              </w:p>
            </w:tc>
          </w:tr>
          <w:tr w:rsidR="003A1973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3A1973" w:rsidRDefault="003A19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3A1973" w:rsidRDefault="003A19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3A1973" w:rsidRDefault="003A19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3A1973" w:rsidRDefault="003A19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3A1973" w:rsidRDefault="003A19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3A1973" w:rsidRDefault="003A19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3A1973" w:rsidRDefault="003A19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3A1973" w:rsidRDefault="003A19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3A1973" w:rsidRDefault="003A19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3A1973" w:rsidRDefault="003A19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3A1973" w:rsidRDefault="003A19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3A1973" w:rsidRDefault="003A19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3A1973" w:rsidRDefault="003A19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:rsidR="003A1973" w:rsidRDefault="003A19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:rsidR="003A1973" w:rsidRDefault="003A19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3A1973" w:rsidRDefault="003A19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:rsidR="003A1973" w:rsidRDefault="003A19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32" w:type="dxa"/>
                <w:tcBorders>
                  <w:right w:val="single" w:sz="11" w:space="0" w:color="000000"/>
                </w:tcBorders>
              </w:tcPr>
              <w:p w:rsidR="003A1973" w:rsidRDefault="003A1973">
                <w:pPr>
                  <w:pStyle w:val="EmptyCellLayoutStyle"/>
                  <w:spacing w:after="0" w:line="240" w:lineRule="auto"/>
                </w:pPr>
              </w:p>
            </w:tc>
          </w:tr>
          <w:tr w:rsidR="003A1973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3A1973" w:rsidRDefault="003A19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3A1973" w:rsidRDefault="003A19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3A1973" w:rsidRDefault="003A19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3A1973" w:rsidRDefault="003A19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3A1973" w:rsidRDefault="003A19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3A1973" w:rsidRDefault="003A19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3A1973" w:rsidRDefault="003A19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3A1973" w:rsidRDefault="003A19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3A1973" w:rsidRDefault="003A19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3A1973" w:rsidRDefault="003A19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3A1973" w:rsidRDefault="003A19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3A1973" w:rsidRDefault="003A19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3A1973" w:rsidRDefault="003A19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:rsidR="003A1973" w:rsidRDefault="003A19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:rsidR="003A1973" w:rsidRDefault="003A19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3A1973" w:rsidRDefault="003A19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:rsidR="003A1973" w:rsidRDefault="003A19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32" w:type="dxa"/>
                <w:tcBorders>
                  <w:right w:val="single" w:sz="11" w:space="0" w:color="000000"/>
                </w:tcBorders>
              </w:tcPr>
              <w:p w:rsidR="003A1973" w:rsidRDefault="003A1973">
                <w:pPr>
                  <w:pStyle w:val="EmptyCellLayoutStyle"/>
                  <w:spacing w:after="0" w:line="240" w:lineRule="auto"/>
                </w:pPr>
              </w:p>
            </w:tc>
          </w:tr>
          <w:tr w:rsidR="003A1973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3A1973" w:rsidRDefault="003A19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3A1973" w:rsidRDefault="003A19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5"/>
                </w:tblGrid>
                <w:tr w:rsidR="003A1973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A1973" w:rsidRDefault="009F3E2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3A1973" w:rsidRDefault="003A1973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3A1973" w:rsidRDefault="003A19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3A1973" w:rsidRDefault="003A19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3A1973" w:rsidRDefault="003A19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3A1973" w:rsidRDefault="003A19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3A1973" w:rsidRDefault="003A19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3A1973" w:rsidRDefault="003A19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3A1973" w:rsidRDefault="003A19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3A1973" w:rsidRDefault="003A19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3A1973" w:rsidRDefault="003A19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3A1973" w:rsidRDefault="003A19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:rsidR="003A1973" w:rsidRDefault="003A19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:rsidR="003A1973" w:rsidRDefault="003A19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3A1973" w:rsidRDefault="003A19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:rsidR="003A1973" w:rsidRDefault="003A19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32" w:type="dxa"/>
                <w:tcBorders>
                  <w:right w:val="single" w:sz="11" w:space="0" w:color="000000"/>
                </w:tcBorders>
              </w:tcPr>
              <w:p w:rsidR="003A1973" w:rsidRDefault="003A1973">
                <w:pPr>
                  <w:pStyle w:val="EmptyCellLayoutStyle"/>
                  <w:spacing w:after="0" w:line="240" w:lineRule="auto"/>
                </w:pPr>
              </w:p>
            </w:tc>
          </w:tr>
          <w:tr w:rsidR="009F3E29" w:rsidTr="009F3E29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3A1973" w:rsidRDefault="003A19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3A1973" w:rsidRDefault="003A19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3A1973" w:rsidRDefault="003A19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3A1973" w:rsidRDefault="003A19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3A1973" w:rsidRDefault="003A19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3A1973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A1973" w:rsidRDefault="009F3E2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11.12.2020</w:t>
                      </w:r>
                    </w:p>
                  </w:tc>
                </w:tr>
              </w:tbl>
              <w:p w:rsidR="003A1973" w:rsidRDefault="003A1973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3A1973" w:rsidRDefault="003A19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3A1973" w:rsidRDefault="003A19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3A1973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A1973" w:rsidRDefault="009F3E2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3A1973" w:rsidRDefault="003A197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3A1973" w:rsidRDefault="003A19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3A1973" w:rsidRDefault="003A19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3A1973" w:rsidRDefault="003A19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:rsidR="003A1973" w:rsidRDefault="003A19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:rsidR="003A1973" w:rsidRDefault="003A19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3A1973" w:rsidRDefault="003A19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:rsidR="003A1973" w:rsidRDefault="003A19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32" w:type="dxa"/>
                <w:tcBorders>
                  <w:right w:val="single" w:sz="11" w:space="0" w:color="000000"/>
                </w:tcBorders>
              </w:tcPr>
              <w:p w:rsidR="003A1973" w:rsidRDefault="003A1973">
                <w:pPr>
                  <w:pStyle w:val="EmptyCellLayoutStyle"/>
                  <w:spacing w:after="0" w:line="240" w:lineRule="auto"/>
                </w:pPr>
              </w:p>
            </w:tc>
          </w:tr>
          <w:tr w:rsidR="009F3E29" w:rsidTr="009F3E29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3A1973" w:rsidRDefault="003A19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3A1973" w:rsidRDefault="003A19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3A1973" w:rsidRDefault="003A19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3A1973" w:rsidRDefault="003A19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3A1973" w:rsidRDefault="003A19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3A1973" w:rsidRDefault="003A19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3A1973" w:rsidRDefault="003A19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3A1973" w:rsidRDefault="003A19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3A1973" w:rsidRDefault="003A19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3A1973" w:rsidRDefault="003A19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1"/>
                </w:tblGrid>
                <w:tr w:rsidR="003A1973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A1973" w:rsidRDefault="009F3E2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01.01.2021</w:t>
                      </w:r>
                    </w:p>
                  </w:tc>
                </w:tr>
              </w:tbl>
              <w:p w:rsidR="003A1973" w:rsidRDefault="003A1973">
                <w:pPr>
                  <w:spacing w:after="0" w:line="240" w:lineRule="auto"/>
                </w:pPr>
              </w:p>
            </w:tc>
            <w:tc>
              <w:tcPr>
                <w:tcW w:w="230" w:type="dxa"/>
              </w:tcPr>
              <w:p w:rsidR="003A1973" w:rsidRDefault="003A19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:rsidR="003A1973" w:rsidRDefault="003A19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3A1973" w:rsidRDefault="003A19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:rsidR="003A1973" w:rsidRDefault="003A19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32" w:type="dxa"/>
                <w:tcBorders>
                  <w:right w:val="single" w:sz="11" w:space="0" w:color="000000"/>
                </w:tcBorders>
              </w:tcPr>
              <w:p w:rsidR="003A1973" w:rsidRDefault="003A1973">
                <w:pPr>
                  <w:pStyle w:val="EmptyCellLayoutStyle"/>
                  <w:spacing w:after="0" w:line="240" w:lineRule="auto"/>
                </w:pPr>
              </w:p>
            </w:tc>
          </w:tr>
          <w:tr w:rsidR="009F3E29" w:rsidTr="009F3E29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3A1973" w:rsidRDefault="003A19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3A1973" w:rsidRDefault="003A19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3A1973" w:rsidRDefault="003A19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3A1973" w:rsidRDefault="003A19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3A1973" w:rsidRDefault="003A19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3A1973" w:rsidRDefault="003A19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3A1973" w:rsidRDefault="003A19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3A1973" w:rsidRDefault="003A19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3A1973" w:rsidRDefault="003A19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3A1973" w:rsidRDefault="003A19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3A1973" w:rsidRDefault="003A19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3A1973" w:rsidRDefault="003A19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:rsidR="003A1973" w:rsidRDefault="003A19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:rsidR="003A1973" w:rsidRDefault="003A19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3A1973" w:rsidRDefault="003A19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:rsidR="003A1973" w:rsidRDefault="003A19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32" w:type="dxa"/>
                <w:tcBorders>
                  <w:right w:val="single" w:sz="11" w:space="0" w:color="000000"/>
                </w:tcBorders>
              </w:tcPr>
              <w:p w:rsidR="003A1973" w:rsidRDefault="003A1973">
                <w:pPr>
                  <w:pStyle w:val="EmptyCellLayoutStyle"/>
                  <w:spacing w:after="0" w:line="240" w:lineRule="auto"/>
                </w:pPr>
              </w:p>
            </w:tc>
          </w:tr>
          <w:tr w:rsidR="003A1973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3A1973" w:rsidRDefault="003A19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3A1973" w:rsidRDefault="003A19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3A1973" w:rsidRDefault="003A19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3A1973" w:rsidRDefault="003A19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3A1973" w:rsidRDefault="003A19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3A1973" w:rsidRDefault="003A19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3A1973" w:rsidRDefault="003A19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3A1973" w:rsidRDefault="003A19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3A1973" w:rsidRDefault="003A19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3A1973" w:rsidRDefault="003A19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3A1973" w:rsidRDefault="003A19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3A1973" w:rsidRDefault="003A19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3A1973" w:rsidRDefault="003A19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  <w:tcBorders>
                  <w:bottom w:val="single" w:sz="11" w:space="0" w:color="000000"/>
                </w:tcBorders>
              </w:tcPr>
              <w:p w:rsidR="003A1973" w:rsidRDefault="003A19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  <w:tcBorders>
                  <w:bottom w:val="single" w:sz="11" w:space="0" w:color="000000"/>
                </w:tcBorders>
              </w:tcPr>
              <w:p w:rsidR="003A1973" w:rsidRDefault="003A19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3A1973" w:rsidRDefault="003A19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  <w:tcBorders>
                  <w:bottom w:val="single" w:sz="11" w:space="0" w:color="000000"/>
                </w:tcBorders>
              </w:tcPr>
              <w:p w:rsidR="003A1973" w:rsidRDefault="003A197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32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3A1973" w:rsidRDefault="003A1973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3A1973" w:rsidRDefault="003A1973">
          <w:pPr>
            <w:spacing w:after="0" w:line="240" w:lineRule="auto"/>
          </w:pPr>
        </w:p>
      </w:tc>
      <w:tc>
        <w:tcPr>
          <w:tcW w:w="142" w:type="dxa"/>
        </w:tcPr>
        <w:p w:rsidR="003A1973" w:rsidRDefault="003A1973">
          <w:pPr>
            <w:pStyle w:val="EmptyCellLayoutStyle"/>
            <w:spacing w:after="0" w:line="240" w:lineRule="auto"/>
          </w:pPr>
        </w:p>
      </w:tc>
    </w:tr>
    <w:tr w:rsidR="003A1973">
      <w:tc>
        <w:tcPr>
          <w:tcW w:w="144" w:type="dxa"/>
        </w:tcPr>
        <w:p w:rsidR="003A1973" w:rsidRDefault="003A1973">
          <w:pPr>
            <w:pStyle w:val="EmptyCellLayoutStyle"/>
            <w:spacing w:after="0" w:line="240" w:lineRule="auto"/>
          </w:pPr>
        </w:p>
      </w:tc>
      <w:tc>
        <w:tcPr>
          <w:tcW w:w="10146" w:type="dxa"/>
        </w:tcPr>
        <w:p w:rsidR="003A1973" w:rsidRDefault="003A1973">
          <w:pPr>
            <w:pStyle w:val="EmptyCellLayoutStyle"/>
            <w:spacing w:after="0" w:line="240" w:lineRule="auto"/>
          </w:pPr>
        </w:p>
      </w:tc>
      <w:tc>
        <w:tcPr>
          <w:tcW w:w="142" w:type="dxa"/>
        </w:tcPr>
        <w:p w:rsidR="003A1973" w:rsidRDefault="003A197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973"/>
    <w:rsid w:val="003A1973"/>
    <w:rsid w:val="009F3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6BB3C"/>
  <w15:docId w15:val="{4635D2D4-EB00-4E5B-B6F7-5AC79064D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9F3E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3E29"/>
  </w:style>
  <w:style w:type="paragraph" w:styleId="Zpat">
    <w:name w:val="footer"/>
    <w:basedOn w:val="Normln"/>
    <w:link w:val="ZpatChar"/>
    <w:uiPriority w:val="99"/>
    <w:unhideWhenUsed/>
    <w:rsid w:val="009F3E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3E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88</Words>
  <Characters>521</Characters>
  <Application>Microsoft Office Word</Application>
  <DocSecurity>0</DocSecurity>
  <Lines>4</Lines>
  <Paragraphs>1</Paragraphs>
  <ScaleCrop>false</ScaleCrop>
  <Company>Státní pozemkový úřad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Kramná Miroslava Bc.</dc:creator>
  <dc:description/>
  <cp:lastModifiedBy>Kramná Miroslava Bc.</cp:lastModifiedBy>
  <cp:revision>2</cp:revision>
  <dcterms:created xsi:type="dcterms:W3CDTF">2020-12-16T08:32:00Z</dcterms:created>
  <dcterms:modified xsi:type="dcterms:W3CDTF">2020-12-16T08:32:00Z</dcterms:modified>
</cp:coreProperties>
</file>