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rsidR="00FB6E4E" w:rsidRPr="00D06D0F" w:rsidRDefault="00BC17A6" w:rsidP="000B0AA7">
      <w:pPr>
        <w:pStyle w:val="VnitrniText"/>
        <w:ind w:firstLine="0"/>
      </w:pPr>
      <w:r w:rsidRPr="00D06D0F">
        <w:t>adresa Hroznová 17, 60300 Brno</w:t>
      </w:r>
    </w:p>
    <w:p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Default="00BC17A6" w:rsidP="000B0AA7">
      <w:pPr>
        <w:pStyle w:val="VnitrniText"/>
        <w:ind w:firstLine="0"/>
      </w:pPr>
      <w:r w:rsidRPr="00D06D0F">
        <w:t>se sídlem Na Pankráci 546/56, Praha 4 Nusle, PSČ 140</w:t>
      </w:r>
      <w:r w:rsidR="001F7621">
        <w:t xml:space="preserve"> </w:t>
      </w:r>
      <w:r w:rsidRPr="00D06D0F">
        <w:t>00</w:t>
      </w:r>
    </w:p>
    <w:p w:rsidR="001F7621" w:rsidRPr="00D06D0F" w:rsidRDefault="001F7621" w:rsidP="000B0AA7">
      <w:pPr>
        <w:pStyle w:val="VnitrniText"/>
        <w:ind w:firstLine="0"/>
      </w:pPr>
      <w:r>
        <w:rPr>
          <w:lang w:eastAsia="en-US"/>
        </w:rPr>
        <w:t xml:space="preserve">zastoupeno: </w:t>
      </w:r>
      <w:proofErr w:type="spellStart"/>
      <w:r w:rsidR="00DB7F62">
        <w:rPr>
          <w:lang w:eastAsia="en-US"/>
        </w:rPr>
        <w:t>xxxxxxxxxxx</w:t>
      </w:r>
      <w:proofErr w:type="spellEnd"/>
      <w:r>
        <w:rPr>
          <w:lang w:eastAsia="en-US"/>
        </w:rPr>
        <w:t>, ředitelem Závodu Brno, Šumavská 525/33, 602 00 Brno</w:t>
      </w:r>
    </w:p>
    <w:p w:rsidR="00BC17A6" w:rsidRPr="00D06D0F" w:rsidRDefault="00BC17A6" w:rsidP="000B0AA7">
      <w:pPr>
        <w:pStyle w:val="VnitrniText"/>
        <w:ind w:firstLine="0"/>
      </w:pPr>
      <w:r w:rsidRPr="00D06D0F">
        <w:t>IČO: 65993390</w:t>
      </w:r>
    </w:p>
    <w:p w:rsidR="00BC17A6" w:rsidRPr="00D06D0F" w:rsidRDefault="00BC17A6" w:rsidP="000B0AA7">
      <w:pPr>
        <w:pStyle w:val="VnitrniText"/>
        <w:ind w:firstLine="0"/>
      </w:pPr>
      <w:r w:rsidRPr="00D06D0F">
        <w:t>DIČ: CZ65993390</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 xml:space="preserve">uzavírají podle zákona č. 219/2000 Sb., o majetku České republiky a jejím vystupování v právních vztazích, ve </w:t>
      </w:r>
      <w:proofErr w:type="gramStart"/>
      <w:r w:rsidRPr="004638D5">
        <w:rPr>
          <w:rFonts w:ascii="Arial" w:hAnsi="Arial" w:cs="Arial"/>
          <w:sz w:val="20"/>
          <w:szCs w:val="20"/>
          <w:bdr w:val="none" w:sz="0" w:space="0" w:color="auto" w:frame="1"/>
        </w:rPr>
        <w:t>znění  pozdějších</w:t>
      </w:r>
      <w:proofErr w:type="gramEnd"/>
      <w:r w:rsidRPr="004638D5">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rsidR="005C5AF6" w:rsidRPr="005C5AF6" w:rsidRDefault="005C5AF6" w:rsidP="001F1A58">
      <w:pPr>
        <w:pStyle w:val="VnitrniText"/>
        <w:ind w:firstLine="0"/>
      </w:pPr>
      <w:r w:rsidRPr="005C5AF6">
        <w:t xml:space="preserve"> </w:t>
      </w:r>
    </w:p>
    <w:p w:rsidR="00CF17C0" w:rsidRDefault="00CF17C0" w:rsidP="001274AE"/>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1010H20/27</w:t>
      </w:r>
    </w:p>
    <w:p w:rsidR="00CF17C0" w:rsidRPr="00D06D0F" w:rsidRDefault="00CF17C0" w:rsidP="00D06D0F"/>
    <w:p w:rsidR="00CF17C0" w:rsidRPr="00D06D0F" w:rsidRDefault="00CF17C0" w:rsidP="00D06D0F"/>
    <w:p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rsidR="008505AD" w:rsidRPr="00D06D0F" w:rsidRDefault="008505AD" w:rsidP="000B0AA7">
      <w:pPr>
        <w:pStyle w:val="VnitrniText"/>
        <w:ind w:firstLine="0"/>
      </w:pPr>
      <w:r w:rsidRPr="00D06D0F">
        <w:t>Pozemek:</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Damnice</w:t>
      </w:r>
      <w:r w:rsidRPr="00257EB0">
        <w:rPr>
          <w:rStyle w:val="tabulkyNemovitosti"/>
        </w:rPr>
        <w:tab/>
      </w:r>
      <w:proofErr w:type="spellStart"/>
      <w:r w:rsidRPr="00257EB0">
        <w:rPr>
          <w:rStyle w:val="tabulkyNemovitosti"/>
        </w:rPr>
        <w:t>Damnice</w:t>
      </w:r>
      <w:proofErr w:type="spellEnd"/>
      <w:r w:rsidRPr="00257EB0">
        <w:rPr>
          <w:rStyle w:val="tabulkyNemovitosti"/>
        </w:rPr>
        <w:tab/>
        <w:t>3149/14</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zapsaný na výše uvedeném LV u Katastrálního úřadu pro Jihomoravský kra</w:t>
      </w:r>
      <w:r w:rsidR="001F7621">
        <w:t>j</w:t>
      </w:r>
      <w:r>
        <w:t>, Katastrální pracoviště Znojmo.</w:t>
      </w:r>
    </w:p>
    <w:p w:rsidR="008D5012" w:rsidRDefault="008D5012" w:rsidP="000B0AA7">
      <w:pPr>
        <w:pStyle w:val="VnitrniText"/>
        <w:ind w:firstLine="0"/>
      </w:pPr>
    </w:p>
    <w:p w:rsidR="00D4325F" w:rsidRPr="00D06D0F" w:rsidRDefault="00D4325F" w:rsidP="000B0AA7">
      <w:pPr>
        <w:pStyle w:val="VnitrniText"/>
        <w:ind w:firstLine="0"/>
        <w:rPr>
          <w:rFonts w:cs="Times New Roman"/>
        </w:rPr>
      </w:pPr>
    </w:p>
    <w:p w:rsidR="006E33CA" w:rsidRPr="003E06F7" w:rsidRDefault="006E33CA" w:rsidP="00D06D0F">
      <w:pPr>
        <w:pStyle w:val="para"/>
        <w:rPr>
          <w:rFonts w:ascii="Arial" w:hAnsi="Arial" w:cs="Arial"/>
          <w:sz w:val="20"/>
        </w:rPr>
      </w:pPr>
      <w:r w:rsidRPr="003E06F7">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E84B98" w:rsidRDefault="00E84B98"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E84B98" w:rsidRDefault="00E84B98" w:rsidP="00971877">
      <w:pPr>
        <w:pStyle w:val="VnitrniText"/>
      </w:pPr>
    </w:p>
    <w:p w:rsidR="00F65859" w:rsidRDefault="00971877" w:rsidP="00971877">
      <w:pPr>
        <w:pStyle w:val="VnitrniText"/>
      </w:pPr>
      <w:r>
        <w:t>3.</w:t>
      </w:r>
      <w:r w:rsidR="00F65859">
        <w:t xml:space="preserve"> </w:t>
      </w:r>
      <w:r w:rsidR="001F7621">
        <w:t xml:space="preserve">že </w:t>
      </w:r>
      <w:r w:rsidR="00F65859">
        <w:t>pozemek potřebuje pro výstavbu veřejně prospěšné stavby "Silnice I/53 Miroslav-Branišovice".</w:t>
      </w:r>
    </w:p>
    <w:p w:rsidR="00F65859" w:rsidRPr="00057863" w:rsidRDefault="00F65859" w:rsidP="00971877">
      <w:pPr>
        <w:pStyle w:val="VnitrniText"/>
      </w:pPr>
    </w:p>
    <w:p w:rsidR="005C5AF6" w:rsidRPr="005C5AF6" w:rsidRDefault="005C5AF6" w:rsidP="00F65859">
      <w:pPr>
        <w:pStyle w:val="VnitrniText"/>
      </w:pPr>
    </w:p>
    <w:p w:rsidR="006E33CA" w:rsidRPr="003E06F7" w:rsidRDefault="006E33CA" w:rsidP="006069E5">
      <w:pPr>
        <w:pStyle w:val="para"/>
        <w:rPr>
          <w:rFonts w:ascii="Arial" w:hAnsi="Arial" w:cs="Arial"/>
          <w:sz w:val="20"/>
        </w:rPr>
      </w:pPr>
      <w:r w:rsidRPr="003E06F7">
        <w:rPr>
          <w:rFonts w:ascii="Arial" w:hAnsi="Arial" w:cs="Arial"/>
          <w:sz w:val="20"/>
        </w:rPr>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3E06F7" w:rsidRDefault="00864B6B" w:rsidP="006069E5">
      <w:pPr>
        <w:pStyle w:val="para"/>
        <w:rPr>
          <w:rFonts w:ascii="Arial" w:hAnsi="Arial" w:cs="Arial"/>
          <w:sz w:val="20"/>
        </w:rPr>
      </w:pPr>
      <w:r w:rsidRPr="003E06F7">
        <w:rPr>
          <w:rFonts w:ascii="Arial" w:hAnsi="Arial" w:cs="Arial"/>
          <w:sz w:val="20"/>
        </w:rPr>
        <w:lastRenderedPageBreak/>
        <w:t>IV.</w:t>
      </w:r>
    </w:p>
    <w:p w:rsidR="008A0410" w:rsidRDefault="008A0410" w:rsidP="008A0410">
      <w:pPr>
        <w:pStyle w:val="VnitrniText"/>
      </w:pPr>
      <w:r>
        <w:t xml:space="preserve">Příslušnost hospodařit k pozemkům uvedeným v čl. I. předávajícímu zanikne a přejímajícímu vznikne k pozemkům příslušnost hospodařit </w:t>
      </w:r>
      <w:r w:rsidR="00272E67">
        <w:t>dnem podání návrhu na změnu v katastru nemovitostí.</w:t>
      </w:r>
    </w:p>
    <w:p w:rsidR="00864B6B" w:rsidRDefault="00864B6B" w:rsidP="00864B6B">
      <w:pPr>
        <w:pStyle w:val="VnitrniText"/>
      </w:pPr>
    </w:p>
    <w:p w:rsidR="00864B6B" w:rsidRPr="003E06F7" w:rsidRDefault="00864B6B" w:rsidP="00864B6B">
      <w:pPr>
        <w:pStyle w:val="para"/>
        <w:rPr>
          <w:rFonts w:ascii="Arial" w:hAnsi="Arial" w:cs="Arial"/>
          <w:sz w:val="20"/>
        </w:rPr>
      </w:pPr>
      <w:r w:rsidRPr="003E06F7">
        <w:rPr>
          <w:rFonts w:ascii="Arial" w:hAnsi="Arial" w:cs="Arial"/>
          <w:sz w:val="20"/>
        </w:rPr>
        <w:t>V.</w:t>
      </w:r>
    </w:p>
    <w:p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DE240C">
        <w:rPr>
          <w:color w:val="000000"/>
        </w:rPr>
        <w:t xml:space="preserve"> </w:t>
      </w:r>
      <w:r w:rsidR="00971877">
        <w:rPr>
          <w:color w:val="000000"/>
        </w:rPr>
        <w:t>Sb</w:t>
      </w:r>
      <w:r w:rsidR="00971877" w:rsidRPr="002350B4">
        <w:rPr>
          <w:color w:val="000000"/>
        </w:rPr>
        <w:t>.</w:t>
      </w:r>
      <w:r w:rsidR="00971877" w:rsidRPr="00961D10">
        <w:rPr>
          <w:color w:val="000000"/>
        </w:rPr>
        <w:t xml:space="preserve"> </w:t>
      </w:r>
    </w:p>
    <w:p w:rsidR="00E84B98" w:rsidRDefault="00E84B98" w:rsidP="00864B6B">
      <w:pPr>
        <w:pStyle w:val="VnitrniText"/>
        <w:rPr>
          <w:color w:val="000000"/>
        </w:rPr>
      </w:pPr>
    </w:p>
    <w:p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rsidR="00C21F29" w:rsidRDefault="00C21F29" w:rsidP="00C21F29">
      <w:pPr>
        <w:pStyle w:val="VnitrniText"/>
        <w:ind w:firstLine="0"/>
      </w:pPr>
    </w:p>
    <w:p w:rsidR="00C21F29" w:rsidRPr="00D06D0F" w:rsidRDefault="00C21F29" w:rsidP="00C21F29">
      <w:pPr>
        <w:pStyle w:val="VnitrniText"/>
        <w:ind w:firstLine="0"/>
      </w:pPr>
      <w:r w:rsidRPr="00D06D0F">
        <w:t>Pozem</w:t>
      </w:r>
      <w:r w:rsidR="00E36F12">
        <w:t>e</w:t>
      </w:r>
      <w:r w:rsidRPr="00D06D0F">
        <w:t>k:</w:t>
      </w:r>
    </w:p>
    <w:p w:rsidR="00364B83" w:rsidRPr="00112F3C" w:rsidRDefault="00364B83" w:rsidP="00364B83">
      <w:pPr>
        <w:pStyle w:val="cary"/>
      </w:pPr>
      <w:r w:rsidRPr="00112F3C">
        <w:t>-------------------------------------------------------------------------------------------------------------------------------------</w:t>
      </w:r>
    </w:p>
    <w:p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rsidR="00364B83" w:rsidRPr="007431BA" w:rsidRDefault="00364B83" w:rsidP="00364B83">
      <w:pPr>
        <w:pStyle w:val="cary"/>
      </w:pPr>
      <w:r w:rsidRPr="007431BA">
        <w:t>-------------------------------------------------------------------------------------------------------------------------------------</w:t>
      </w:r>
    </w:p>
    <w:p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Damnice</w:t>
      </w:r>
      <w:r w:rsidRPr="003E6EDE">
        <w:rPr>
          <w:rStyle w:val="Styl11b"/>
          <w:sz w:val="16"/>
          <w:szCs w:val="16"/>
        </w:rPr>
        <w:tab/>
        <w:t>3149/14</w:t>
      </w:r>
      <w:r w:rsidRPr="003E6EDE">
        <w:rPr>
          <w:rStyle w:val="Styl11b"/>
          <w:sz w:val="16"/>
          <w:szCs w:val="16"/>
        </w:rPr>
        <w:tab/>
        <w:t>7 489,80 Kč</w:t>
      </w:r>
    </w:p>
    <w:p w:rsidR="00364B83" w:rsidRDefault="00364B83" w:rsidP="00364B83">
      <w:pPr>
        <w:pStyle w:val="cary"/>
      </w:pPr>
      <w:r w:rsidRPr="007431BA">
        <w:t>-------------------------------------------------------------------------------------------------------------------------------------</w:t>
      </w:r>
    </w:p>
    <w:p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7 489,80 Kč</w:t>
      </w:r>
    </w:p>
    <w:p w:rsidR="00E36F12" w:rsidRDefault="00E36F12" w:rsidP="00E36F12">
      <w:pPr>
        <w:pStyle w:val="VnitrniText"/>
        <w:ind w:firstLine="0"/>
      </w:pPr>
    </w:p>
    <w:p w:rsidR="00E36F12" w:rsidRPr="00E36F12" w:rsidRDefault="00E36F12" w:rsidP="00E36F12">
      <w:pPr>
        <w:pStyle w:val="VnitrniText"/>
        <w:ind w:firstLine="0"/>
        <w:rPr>
          <w:rFonts w:cs="Times New Roman"/>
        </w:rPr>
      </w:pPr>
    </w:p>
    <w:p w:rsidR="00971877" w:rsidRDefault="00971877" w:rsidP="00864B6B">
      <w:pPr>
        <w:pStyle w:val="VnitrniText"/>
      </w:pPr>
    </w:p>
    <w:p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rsidR="001D73FD" w:rsidRPr="00D06D0F" w:rsidRDefault="001D73FD" w:rsidP="000B0AA7">
      <w:pPr>
        <w:pStyle w:val="VnitrniText"/>
      </w:pPr>
    </w:p>
    <w:p w:rsidR="00C8663B" w:rsidRDefault="00C8663B" w:rsidP="00EB6C54">
      <w:pPr>
        <w:pStyle w:val="VnitrniText"/>
      </w:pPr>
      <w:r>
        <w:t>2</w:t>
      </w:r>
      <w:r w:rsidR="003316EA">
        <w:t>.</w:t>
      </w:r>
      <w:r>
        <w:t xml:space="preserve">  Užívací vztah k předávané nemovitosti je řešen nájemní smlouvou č. 710N04/27, uzavřenou se Zemědělským družstvem Jiřice u Miroslavi, jakožto nájemcem. S obsahem nájemní smlouvy byl přejímající seznámen před podpisem této smlouvy, což stvrzuje svým podpisem.</w:t>
      </w:r>
    </w:p>
    <w:p w:rsidR="001D73FD" w:rsidRDefault="001D73FD" w:rsidP="00EB6C54">
      <w:pPr>
        <w:pStyle w:val="VnitrniText"/>
      </w:pPr>
    </w:p>
    <w:p w:rsidR="001D73FD" w:rsidRDefault="001D73FD" w:rsidP="000B0AA7">
      <w:pPr>
        <w:pStyle w:val="VnitrniText"/>
      </w:pPr>
    </w:p>
    <w:p w:rsidR="0037157C" w:rsidRDefault="0037157C" w:rsidP="00EB6C54">
      <w:pPr>
        <w:pStyle w:val="VnitrniText"/>
      </w:pPr>
    </w:p>
    <w:p w:rsidR="00782107" w:rsidRPr="00D06D0F" w:rsidRDefault="00782107" w:rsidP="00EB6C54">
      <w:pPr>
        <w:pStyle w:val="VnitrniText"/>
      </w:pPr>
    </w:p>
    <w:p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rsidR="00E84B98" w:rsidRPr="00411D56" w:rsidRDefault="00E84B98" w:rsidP="00411D56">
      <w:pPr>
        <w:pStyle w:val="VnitrniText"/>
      </w:pPr>
    </w:p>
    <w:p w:rsidR="00651DC0" w:rsidRDefault="00651DC0" w:rsidP="00651DC0">
      <w:pPr>
        <w:pStyle w:val="VnitrniText"/>
      </w:pPr>
    </w:p>
    <w:p w:rsidR="00D4325F" w:rsidRPr="00D06D0F" w:rsidRDefault="00D4325F" w:rsidP="00D4325F"/>
    <w:p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rsidR="00E84B98" w:rsidRPr="0022782E" w:rsidRDefault="00E84B98" w:rsidP="0022782E">
      <w:pPr>
        <w:pStyle w:val="VnitrniText"/>
      </w:pPr>
    </w:p>
    <w:p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rsidR="00E84B98" w:rsidRDefault="00E84B98" w:rsidP="00A4006E">
      <w:pPr>
        <w:pStyle w:val="VnitrniText"/>
      </w:pPr>
    </w:p>
    <w:p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rsidR="00CF56A3" w:rsidRPr="00FE5386" w:rsidRDefault="00CF56A3" w:rsidP="005D5130">
      <w:pPr>
        <w:pStyle w:val="VnitrniText"/>
        <w:rPr>
          <w:lang w:val="en-US"/>
        </w:rPr>
      </w:pPr>
    </w:p>
    <w:p w:rsidR="00D86C61" w:rsidRDefault="00D86C61" w:rsidP="005D5130">
      <w:pPr>
        <w:pStyle w:val="VnitrniText"/>
      </w:pPr>
      <w:r>
        <w:t xml:space="preserve">4. V souvislosti s realizací práv a povinností vyplývajících z tohoto zápisu bude mít přejímající přístup k osobním údajům fyzických osob, které jsou uvedeny ve smlouvě/smlouvách, které byly těmito osobami </w:t>
      </w:r>
      <w:r>
        <w:lastRenderedPageBreak/>
        <w:t>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D86C61" w:rsidRDefault="00E444D0" w:rsidP="005D5130">
      <w:pPr>
        <w:pStyle w:val="VnitrniText"/>
      </w:pPr>
      <w:r>
        <w:t>Smluvní strany</w:t>
      </w:r>
      <w:r w:rsidR="00D86C61">
        <w:t xml:space="preserve"> se zavazují, že budou postupovat </w:t>
      </w:r>
      <w:proofErr w:type="gramStart"/>
      <w:r w:rsidR="00D86C61">
        <w:t>v  souladu</w:t>
      </w:r>
      <w:proofErr w:type="gramEnd"/>
      <w:r w:rsidR="00D86C61">
        <w:t xml:space="preserve">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rsidR="00651DC0" w:rsidRDefault="00651DC0" w:rsidP="00651DC0">
      <w:pPr>
        <w:pStyle w:val="VnitrniText"/>
      </w:pPr>
    </w:p>
    <w:p w:rsidR="00651DC0" w:rsidRPr="003E06F7" w:rsidRDefault="00651DC0" w:rsidP="00651DC0">
      <w:pPr>
        <w:pStyle w:val="para"/>
        <w:rPr>
          <w:rFonts w:ascii="Arial" w:hAnsi="Arial" w:cs="Arial"/>
          <w:sz w:val="20"/>
        </w:rPr>
      </w:pPr>
      <w:r w:rsidRPr="003E06F7">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230457" w:rsidRDefault="00230457" w:rsidP="003D6A83"/>
    <w:p w:rsidR="003D6A83" w:rsidRPr="00D06D0F" w:rsidRDefault="003D6A83" w:rsidP="003D6A83">
      <w:r w:rsidRPr="00D06D0F">
        <w:t xml:space="preserve"> </w:t>
      </w:r>
    </w:p>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rsidTr="003172DD">
        <w:tc>
          <w:tcPr>
            <w:tcW w:w="4888" w:type="dxa"/>
            <w:hideMark/>
          </w:tcPr>
          <w:p w:rsidR="003172DD" w:rsidRDefault="003172DD">
            <w:pPr>
              <w:pStyle w:val="VnitrniText"/>
              <w:ind w:firstLine="0"/>
            </w:pPr>
            <w:r>
              <w:t xml:space="preserve">V Brně dne </w:t>
            </w:r>
            <w:r w:rsidR="00DB7F62">
              <w:t>16. 12. 2020</w:t>
            </w:r>
          </w:p>
        </w:tc>
        <w:tc>
          <w:tcPr>
            <w:tcW w:w="4889" w:type="dxa"/>
            <w:hideMark/>
          </w:tcPr>
          <w:p w:rsidR="003172DD" w:rsidRDefault="003172DD">
            <w:pPr>
              <w:pStyle w:val="VnitrniText"/>
              <w:tabs>
                <w:tab w:val="left" w:pos="4820"/>
              </w:tabs>
              <w:ind w:firstLine="0"/>
            </w:pPr>
            <w:r>
              <w:t>V</w:t>
            </w:r>
            <w:r w:rsidR="00DE240C">
              <w:t xml:space="preserve"> Brně</w:t>
            </w:r>
            <w:r>
              <w:t xml:space="preserve"> dne </w:t>
            </w:r>
          </w:p>
        </w:tc>
      </w:tr>
    </w:tbl>
    <w:p w:rsidR="003172DD" w:rsidRDefault="003172DD" w:rsidP="003172DD">
      <w:pPr>
        <w:pStyle w:val="VnitrniText"/>
        <w:tabs>
          <w:tab w:val="left" w:pos="4820"/>
        </w:tabs>
        <w:ind w:firstLine="142"/>
      </w:pPr>
      <w:r>
        <w:tab/>
      </w:r>
    </w:p>
    <w:p w:rsidR="003172DD" w:rsidRDefault="003172DD" w:rsidP="003172DD">
      <w:pPr>
        <w:pStyle w:val="VnitrniText"/>
        <w:tabs>
          <w:tab w:val="left" w:pos="5103"/>
        </w:tabs>
        <w:ind w:firstLine="142"/>
      </w:pPr>
    </w:p>
    <w:p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rsidTr="003172DD">
        <w:tc>
          <w:tcPr>
            <w:tcW w:w="4888" w:type="dxa"/>
          </w:tcPr>
          <w:p w:rsidR="003172DD" w:rsidRDefault="003172DD">
            <w:pPr>
              <w:pStyle w:val="VnitrniText"/>
              <w:ind w:firstLine="0"/>
            </w:pPr>
          </w:p>
        </w:tc>
        <w:tc>
          <w:tcPr>
            <w:tcW w:w="4889" w:type="dxa"/>
          </w:tcPr>
          <w:p w:rsidR="003172DD" w:rsidRDefault="003172DD">
            <w:pPr>
              <w:pStyle w:val="VnitrniText"/>
              <w:tabs>
                <w:tab w:val="left" w:pos="5103"/>
              </w:tabs>
              <w:ind w:firstLine="0"/>
            </w:pPr>
          </w:p>
        </w:tc>
      </w:tr>
      <w:tr w:rsidR="003172DD" w:rsidTr="003172DD">
        <w:tc>
          <w:tcPr>
            <w:tcW w:w="4888" w:type="dxa"/>
          </w:tcPr>
          <w:p w:rsidR="003172DD" w:rsidRDefault="003172DD" w:rsidP="003172DD">
            <w:pPr>
              <w:pStyle w:val="VnitrniText"/>
              <w:tabs>
                <w:tab w:val="left" w:pos="5103"/>
              </w:tabs>
              <w:ind w:firstLine="0"/>
              <w:jc w:val="left"/>
            </w:pPr>
            <w:r>
              <w:t>............................................</w:t>
            </w:r>
          </w:p>
        </w:tc>
        <w:tc>
          <w:tcPr>
            <w:tcW w:w="4889" w:type="dxa"/>
          </w:tcPr>
          <w:p w:rsidR="003172DD" w:rsidRDefault="003172DD" w:rsidP="003172DD">
            <w:pPr>
              <w:pStyle w:val="VnitrniText"/>
              <w:tabs>
                <w:tab w:val="left" w:pos="5103"/>
              </w:tabs>
              <w:ind w:firstLine="0"/>
              <w:jc w:val="left"/>
            </w:pPr>
            <w:r>
              <w:t>............................................</w:t>
            </w:r>
          </w:p>
        </w:tc>
      </w:tr>
      <w:tr w:rsidR="003172DD" w:rsidTr="003172DD">
        <w:tc>
          <w:tcPr>
            <w:tcW w:w="4888"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3172DD" w:rsidTr="003172DD">
        <w:tc>
          <w:tcPr>
            <w:tcW w:w="4888"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rsidR="003172DD" w:rsidRDefault="00DE240C">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3172DD" w:rsidTr="003172DD">
        <w:tc>
          <w:tcPr>
            <w:tcW w:w="4888"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rsidR="00DE240C" w:rsidRDefault="00DB7F62" w:rsidP="00DE240C">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xxxxxxxxxxxxx</w:t>
            </w:r>
            <w:proofErr w:type="spellEnd"/>
          </w:p>
          <w:p w:rsidR="003172DD" w:rsidRDefault="003172DD">
            <w:pPr>
              <w:suppressAutoHyphens w:val="0"/>
              <w:autoSpaceDE w:val="0"/>
              <w:autoSpaceDN w:val="0"/>
              <w:adjustRightInd w:val="0"/>
              <w:rPr>
                <w:rFonts w:ascii="Arial" w:hAnsi="Arial" w:cs="Arial"/>
                <w:sz w:val="20"/>
                <w:szCs w:val="20"/>
              </w:rPr>
            </w:pPr>
          </w:p>
        </w:tc>
      </w:tr>
      <w:tr w:rsidR="003172DD" w:rsidTr="003172DD">
        <w:tc>
          <w:tcPr>
            <w:tcW w:w="4888"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rsidR="003172DD" w:rsidRDefault="00DE240C">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3172DD" w:rsidRDefault="003172DD">
      <w:pPr>
        <w:suppressAutoHyphens w:val="0"/>
        <w:autoSpaceDE w:val="0"/>
        <w:autoSpaceDN w:val="0"/>
        <w:adjustRightInd w:val="0"/>
        <w:rPr>
          <w:rFonts w:ascii="Arial" w:hAnsi="Arial" w:cs="Arial"/>
          <w:sz w:val="20"/>
          <w:szCs w:val="20"/>
        </w:rPr>
      </w:pPr>
    </w:p>
    <w:p w:rsidR="00A84636" w:rsidRDefault="00A84636" w:rsidP="00A84636">
      <w:pPr>
        <w:pStyle w:val="VnitrniText"/>
        <w:ind w:firstLine="142"/>
      </w:pPr>
    </w:p>
    <w:p w:rsidR="00722C9B" w:rsidRPr="00D06D0F" w:rsidRDefault="00722C9B" w:rsidP="000B0AA7">
      <w:pPr>
        <w:pStyle w:val="VnitrniText"/>
      </w:pPr>
    </w:p>
    <w:p w:rsidR="008C08FC" w:rsidRDefault="008C08FC" w:rsidP="008C08FC">
      <w:pPr>
        <w:pStyle w:val="VnitrniText"/>
        <w:ind w:firstLine="0"/>
      </w:pPr>
    </w:p>
    <w:p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8C08FC" w:rsidRPr="00A87810" w:rsidRDefault="008C08FC" w:rsidP="008C08FC">
      <w:pPr>
        <w:spacing w:before="120"/>
        <w:jc w:val="both"/>
        <w:rPr>
          <w:rFonts w:ascii="Arial" w:hAnsi="Arial" w:cs="Arial"/>
          <w:sz w:val="20"/>
          <w:szCs w:val="20"/>
        </w:rPr>
      </w:pPr>
    </w:p>
    <w:p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8C08FC" w:rsidRPr="00D06D0F" w:rsidRDefault="008C08FC" w:rsidP="008C08FC">
      <w:pPr>
        <w:pStyle w:val="VnitrniText"/>
        <w:ind w:firstLine="0"/>
      </w:pPr>
    </w:p>
    <w:p w:rsidR="008C08FC" w:rsidRDefault="008C08FC" w:rsidP="000B0AA7">
      <w:pPr>
        <w:pStyle w:val="VnitrniText"/>
        <w:ind w:firstLine="0"/>
      </w:pPr>
    </w:p>
    <w:p w:rsidR="008C08FC" w:rsidRPr="00D06D0F" w:rsidRDefault="008C08FC" w:rsidP="000B0AA7">
      <w:pPr>
        <w:pStyle w:val="VnitrniText"/>
        <w:ind w:firstLine="0"/>
      </w:pPr>
    </w:p>
    <w:p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Jihomoravský kraj</w:t>
      </w:r>
    </w:p>
    <w:p w:rsidR="0026235E" w:rsidRPr="0026235E" w:rsidRDefault="0026235E" w:rsidP="0026235E">
      <w:pPr>
        <w:pStyle w:val="VnitrniText"/>
        <w:ind w:firstLine="0"/>
      </w:pPr>
      <w:r w:rsidRPr="0026235E">
        <w:t>JUDr. Jarmila Báčová</w:t>
      </w:r>
    </w:p>
    <w:p w:rsidR="0026235E" w:rsidRDefault="0026235E" w:rsidP="000B0AA7">
      <w:pPr>
        <w:pStyle w:val="VnitrniText"/>
        <w:ind w:firstLine="0"/>
      </w:pP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r>
        <w:t>.................................................</w:t>
      </w:r>
    </w:p>
    <w:p w:rsidR="00EC299A" w:rsidRDefault="00EC299A" w:rsidP="00EC299A">
      <w:pPr>
        <w:pStyle w:val="VnitrniText"/>
        <w:ind w:firstLine="0"/>
      </w:pPr>
      <w:r>
        <w:tab/>
        <w:t>podpis</w:t>
      </w: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r>
        <w:t>Za správnost KPÚ: Bc. Lucie Prudíková</w:t>
      </w: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r>
        <w:t>.................................................</w:t>
      </w:r>
    </w:p>
    <w:p w:rsidR="00EC299A" w:rsidRDefault="00EC299A" w:rsidP="00EC299A">
      <w:pPr>
        <w:pStyle w:val="VnitrniText"/>
        <w:ind w:firstLine="0"/>
      </w:pPr>
      <w:r>
        <w:tab/>
      </w:r>
      <w:r w:rsidR="005B02CE">
        <w:t>P</w:t>
      </w:r>
      <w:r>
        <w:t>odpis</w:t>
      </w:r>
    </w:p>
    <w:p w:rsidR="00722C9B" w:rsidRPr="00D06D0F" w:rsidRDefault="00722C9B" w:rsidP="00EC299A">
      <w:pPr>
        <w:pStyle w:val="VnitrniText"/>
        <w:ind w:firstLine="0"/>
      </w:pPr>
      <w:bookmarkStart w:id="0" w:name="_GoBack"/>
      <w:bookmarkEnd w:id="0"/>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621" w:rsidRDefault="001F7621">
      <w:r>
        <w:separator/>
      </w:r>
    </w:p>
  </w:endnote>
  <w:endnote w:type="continuationSeparator" w:id="0">
    <w:p w:rsidR="001F7621" w:rsidRDefault="001F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621" w:rsidRDefault="001F7621">
      <w:r>
        <w:separator/>
      </w:r>
    </w:p>
  </w:footnote>
  <w:footnote w:type="continuationSeparator" w:id="0">
    <w:p w:rsidR="001F7621" w:rsidRDefault="001F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1F7621"/>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E6EDE"/>
    <w:rsid w:val="003F56C5"/>
    <w:rsid w:val="0040389C"/>
    <w:rsid w:val="00411A01"/>
    <w:rsid w:val="00411D56"/>
    <w:rsid w:val="004243BC"/>
    <w:rsid w:val="00425A7B"/>
    <w:rsid w:val="00425E6C"/>
    <w:rsid w:val="004316D8"/>
    <w:rsid w:val="0043238D"/>
    <w:rsid w:val="004638D5"/>
    <w:rsid w:val="00464535"/>
    <w:rsid w:val="00493E2C"/>
    <w:rsid w:val="004A0395"/>
    <w:rsid w:val="004A3F22"/>
    <w:rsid w:val="004A5163"/>
    <w:rsid w:val="004A5A92"/>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B02CE"/>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376C"/>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B7F62"/>
    <w:rsid w:val="00DC7E37"/>
    <w:rsid w:val="00DD1E59"/>
    <w:rsid w:val="00DD5FE3"/>
    <w:rsid w:val="00DD691A"/>
    <w:rsid w:val="00DE0D0A"/>
    <w:rsid w:val="00DE240C"/>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122"/>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FF5E2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Zhlav">
    <w:name w:val="header"/>
    <w:basedOn w:val="Normln"/>
    <w:link w:val="ZhlavChar"/>
    <w:uiPriority w:val="99"/>
    <w:rsid w:val="00F26122"/>
    <w:pPr>
      <w:tabs>
        <w:tab w:val="center" w:pos="4536"/>
        <w:tab w:val="right" w:pos="9072"/>
      </w:tabs>
    </w:pPr>
  </w:style>
  <w:style w:type="character" w:customStyle="1" w:styleId="ZhlavChar">
    <w:name w:val="Záhlaví Char"/>
    <w:basedOn w:val="Standardnpsmoodstavce"/>
    <w:link w:val="Zhlav"/>
    <w:uiPriority w:val="99"/>
    <w:rsid w:val="00F26122"/>
    <w:rPr>
      <w:sz w:val="24"/>
      <w:szCs w:val="24"/>
      <w:lang w:eastAsia="ar-SA"/>
    </w:rPr>
  </w:style>
  <w:style w:type="paragraph" w:styleId="Zpat">
    <w:name w:val="footer"/>
    <w:basedOn w:val="Normln"/>
    <w:link w:val="ZpatChar"/>
    <w:uiPriority w:val="99"/>
    <w:rsid w:val="00F26122"/>
    <w:pPr>
      <w:tabs>
        <w:tab w:val="center" w:pos="4536"/>
        <w:tab w:val="right" w:pos="9072"/>
      </w:tabs>
    </w:pPr>
  </w:style>
  <w:style w:type="character" w:customStyle="1" w:styleId="ZpatChar">
    <w:name w:val="Zápatí Char"/>
    <w:basedOn w:val="Standardnpsmoodstavce"/>
    <w:link w:val="Zpat"/>
    <w:uiPriority w:val="99"/>
    <w:rsid w:val="00F2612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319">
      <w:bodyDiv w:val="1"/>
      <w:marLeft w:val="0"/>
      <w:marRight w:val="0"/>
      <w:marTop w:val="0"/>
      <w:marBottom w:val="0"/>
      <w:divBdr>
        <w:top w:val="none" w:sz="0" w:space="0" w:color="auto"/>
        <w:left w:val="none" w:sz="0" w:space="0" w:color="auto"/>
        <w:bottom w:val="none" w:sz="0" w:space="0" w:color="auto"/>
        <w:right w:val="none" w:sz="0" w:space="0" w:color="auto"/>
      </w:divBdr>
    </w:div>
    <w:div w:id="609241050">
      <w:bodyDiv w:val="1"/>
      <w:marLeft w:val="0"/>
      <w:marRight w:val="0"/>
      <w:marTop w:val="0"/>
      <w:marBottom w:val="0"/>
      <w:divBdr>
        <w:top w:val="none" w:sz="0" w:space="0" w:color="auto"/>
        <w:left w:val="none" w:sz="0" w:space="0" w:color="auto"/>
        <w:bottom w:val="none" w:sz="0" w:space="0" w:color="auto"/>
        <w:right w:val="none" w:sz="0" w:space="0" w:color="auto"/>
      </w:divBdr>
    </w:div>
    <w:div w:id="1574512393">
      <w:bodyDiv w:val="1"/>
      <w:marLeft w:val="0"/>
      <w:marRight w:val="0"/>
      <w:marTop w:val="0"/>
      <w:marBottom w:val="0"/>
      <w:divBdr>
        <w:top w:val="none" w:sz="0" w:space="0" w:color="auto"/>
        <w:left w:val="none" w:sz="0" w:space="0" w:color="auto"/>
        <w:bottom w:val="none" w:sz="0" w:space="0" w:color="auto"/>
        <w:right w:val="none" w:sz="0" w:space="0" w:color="auto"/>
      </w:divBdr>
    </w:div>
    <w:div w:id="1654141882">
      <w:marLeft w:val="0"/>
      <w:marRight w:val="0"/>
      <w:marTop w:val="0"/>
      <w:marBottom w:val="0"/>
      <w:divBdr>
        <w:top w:val="none" w:sz="0" w:space="0" w:color="auto"/>
        <w:left w:val="none" w:sz="0" w:space="0" w:color="auto"/>
        <w:bottom w:val="none" w:sz="0" w:space="0" w:color="auto"/>
        <w:right w:val="none" w:sz="0" w:space="0" w:color="auto"/>
      </w:divBdr>
    </w:div>
    <w:div w:id="1654141883">
      <w:marLeft w:val="0"/>
      <w:marRight w:val="0"/>
      <w:marTop w:val="0"/>
      <w:marBottom w:val="0"/>
      <w:divBdr>
        <w:top w:val="none" w:sz="0" w:space="0" w:color="auto"/>
        <w:left w:val="none" w:sz="0" w:space="0" w:color="auto"/>
        <w:bottom w:val="none" w:sz="0" w:space="0" w:color="auto"/>
        <w:right w:val="none" w:sz="0" w:space="0" w:color="auto"/>
      </w:divBdr>
    </w:div>
    <w:div w:id="1654141884">
      <w:marLeft w:val="0"/>
      <w:marRight w:val="0"/>
      <w:marTop w:val="0"/>
      <w:marBottom w:val="0"/>
      <w:divBdr>
        <w:top w:val="none" w:sz="0" w:space="0" w:color="auto"/>
        <w:left w:val="none" w:sz="0" w:space="0" w:color="auto"/>
        <w:bottom w:val="none" w:sz="0" w:space="0" w:color="auto"/>
        <w:right w:val="none" w:sz="0" w:space="0" w:color="auto"/>
      </w:divBdr>
    </w:div>
    <w:div w:id="1654141885">
      <w:marLeft w:val="0"/>
      <w:marRight w:val="0"/>
      <w:marTop w:val="0"/>
      <w:marBottom w:val="0"/>
      <w:divBdr>
        <w:top w:val="none" w:sz="0" w:space="0" w:color="auto"/>
        <w:left w:val="none" w:sz="0" w:space="0" w:color="auto"/>
        <w:bottom w:val="none" w:sz="0" w:space="0" w:color="auto"/>
        <w:right w:val="none" w:sz="0" w:space="0" w:color="auto"/>
      </w:divBdr>
    </w:div>
    <w:div w:id="1654141886">
      <w:marLeft w:val="0"/>
      <w:marRight w:val="0"/>
      <w:marTop w:val="0"/>
      <w:marBottom w:val="0"/>
      <w:divBdr>
        <w:top w:val="none" w:sz="0" w:space="0" w:color="auto"/>
        <w:left w:val="none" w:sz="0" w:space="0" w:color="auto"/>
        <w:bottom w:val="none" w:sz="0" w:space="0" w:color="auto"/>
        <w:right w:val="none" w:sz="0" w:space="0" w:color="auto"/>
      </w:divBdr>
    </w:div>
    <w:div w:id="1654141887">
      <w:marLeft w:val="0"/>
      <w:marRight w:val="0"/>
      <w:marTop w:val="0"/>
      <w:marBottom w:val="0"/>
      <w:divBdr>
        <w:top w:val="none" w:sz="0" w:space="0" w:color="auto"/>
        <w:left w:val="none" w:sz="0" w:space="0" w:color="auto"/>
        <w:bottom w:val="none" w:sz="0" w:space="0" w:color="auto"/>
        <w:right w:val="none" w:sz="0" w:space="0" w:color="auto"/>
      </w:divBdr>
    </w:div>
    <w:div w:id="1654141888">
      <w:marLeft w:val="0"/>
      <w:marRight w:val="0"/>
      <w:marTop w:val="0"/>
      <w:marBottom w:val="0"/>
      <w:divBdr>
        <w:top w:val="none" w:sz="0" w:space="0" w:color="auto"/>
        <w:left w:val="none" w:sz="0" w:space="0" w:color="auto"/>
        <w:bottom w:val="none" w:sz="0" w:space="0" w:color="auto"/>
        <w:right w:val="none" w:sz="0" w:space="0" w:color="auto"/>
      </w:divBdr>
    </w:div>
    <w:div w:id="1654141889">
      <w:marLeft w:val="0"/>
      <w:marRight w:val="0"/>
      <w:marTop w:val="0"/>
      <w:marBottom w:val="0"/>
      <w:divBdr>
        <w:top w:val="none" w:sz="0" w:space="0" w:color="auto"/>
        <w:left w:val="none" w:sz="0" w:space="0" w:color="auto"/>
        <w:bottom w:val="none" w:sz="0" w:space="0" w:color="auto"/>
        <w:right w:val="none" w:sz="0" w:space="0" w:color="auto"/>
      </w:divBdr>
    </w:div>
    <w:div w:id="1654141890">
      <w:marLeft w:val="0"/>
      <w:marRight w:val="0"/>
      <w:marTop w:val="0"/>
      <w:marBottom w:val="0"/>
      <w:divBdr>
        <w:top w:val="none" w:sz="0" w:space="0" w:color="auto"/>
        <w:left w:val="none" w:sz="0" w:space="0" w:color="auto"/>
        <w:bottom w:val="none" w:sz="0" w:space="0" w:color="auto"/>
        <w:right w:val="none" w:sz="0" w:space="0" w:color="auto"/>
      </w:divBdr>
    </w:div>
    <w:div w:id="1654141891">
      <w:marLeft w:val="0"/>
      <w:marRight w:val="0"/>
      <w:marTop w:val="0"/>
      <w:marBottom w:val="0"/>
      <w:divBdr>
        <w:top w:val="none" w:sz="0" w:space="0" w:color="auto"/>
        <w:left w:val="none" w:sz="0" w:space="0" w:color="auto"/>
        <w:bottom w:val="none" w:sz="0" w:space="0" w:color="auto"/>
        <w:right w:val="none" w:sz="0" w:space="0" w:color="auto"/>
      </w:divBdr>
    </w:div>
    <w:div w:id="1654141892">
      <w:marLeft w:val="0"/>
      <w:marRight w:val="0"/>
      <w:marTop w:val="0"/>
      <w:marBottom w:val="0"/>
      <w:divBdr>
        <w:top w:val="none" w:sz="0" w:space="0" w:color="auto"/>
        <w:left w:val="none" w:sz="0" w:space="0" w:color="auto"/>
        <w:bottom w:val="none" w:sz="0" w:space="0" w:color="auto"/>
        <w:right w:val="none" w:sz="0" w:space="0" w:color="auto"/>
      </w:divBdr>
    </w:div>
    <w:div w:id="1654141893">
      <w:marLeft w:val="0"/>
      <w:marRight w:val="0"/>
      <w:marTop w:val="0"/>
      <w:marBottom w:val="0"/>
      <w:divBdr>
        <w:top w:val="none" w:sz="0" w:space="0" w:color="auto"/>
        <w:left w:val="none" w:sz="0" w:space="0" w:color="auto"/>
        <w:bottom w:val="none" w:sz="0" w:space="0" w:color="auto"/>
        <w:right w:val="none" w:sz="0" w:space="0" w:color="auto"/>
      </w:divBdr>
    </w:div>
    <w:div w:id="1654141894">
      <w:marLeft w:val="0"/>
      <w:marRight w:val="0"/>
      <w:marTop w:val="0"/>
      <w:marBottom w:val="0"/>
      <w:divBdr>
        <w:top w:val="none" w:sz="0" w:space="0" w:color="auto"/>
        <w:left w:val="none" w:sz="0" w:space="0" w:color="auto"/>
        <w:bottom w:val="none" w:sz="0" w:space="0" w:color="auto"/>
        <w:right w:val="none" w:sz="0" w:space="0" w:color="auto"/>
      </w:divBdr>
    </w:div>
    <w:div w:id="1654141895">
      <w:marLeft w:val="0"/>
      <w:marRight w:val="0"/>
      <w:marTop w:val="0"/>
      <w:marBottom w:val="0"/>
      <w:divBdr>
        <w:top w:val="none" w:sz="0" w:space="0" w:color="auto"/>
        <w:left w:val="none" w:sz="0" w:space="0" w:color="auto"/>
        <w:bottom w:val="none" w:sz="0" w:space="0" w:color="auto"/>
        <w:right w:val="none" w:sz="0" w:space="0" w:color="auto"/>
      </w:divBdr>
    </w:div>
    <w:div w:id="1654141896">
      <w:marLeft w:val="0"/>
      <w:marRight w:val="0"/>
      <w:marTop w:val="0"/>
      <w:marBottom w:val="0"/>
      <w:divBdr>
        <w:top w:val="none" w:sz="0" w:space="0" w:color="auto"/>
        <w:left w:val="none" w:sz="0" w:space="0" w:color="auto"/>
        <w:bottom w:val="none" w:sz="0" w:space="0" w:color="auto"/>
        <w:right w:val="none" w:sz="0" w:space="0" w:color="auto"/>
      </w:divBdr>
    </w:div>
    <w:div w:id="1654141897">
      <w:marLeft w:val="0"/>
      <w:marRight w:val="0"/>
      <w:marTop w:val="0"/>
      <w:marBottom w:val="0"/>
      <w:divBdr>
        <w:top w:val="none" w:sz="0" w:space="0" w:color="auto"/>
        <w:left w:val="none" w:sz="0" w:space="0" w:color="auto"/>
        <w:bottom w:val="none" w:sz="0" w:space="0" w:color="auto"/>
        <w:right w:val="none" w:sz="0" w:space="0" w:color="auto"/>
      </w:divBdr>
    </w:div>
    <w:div w:id="1654141898">
      <w:marLeft w:val="0"/>
      <w:marRight w:val="0"/>
      <w:marTop w:val="0"/>
      <w:marBottom w:val="0"/>
      <w:divBdr>
        <w:top w:val="none" w:sz="0" w:space="0" w:color="auto"/>
        <w:left w:val="none" w:sz="0" w:space="0" w:color="auto"/>
        <w:bottom w:val="none" w:sz="0" w:space="0" w:color="auto"/>
        <w:right w:val="none" w:sz="0" w:space="0" w:color="auto"/>
      </w:divBdr>
    </w:div>
    <w:div w:id="1654141899">
      <w:marLeft w:val="0"/>
      <w:marRight w:val="0"/>
      <w:marTop w:val="0"/>
      <w:marBottom w:val="0"/>
      <w:divBdr>
        <w:top w:val="none" w:sz="0" w:space="0" w:color="auto"/>
        <w:left w:val="none" w:sz="0" w:space="0" w:color="auto"/>
        <w:bottom w:val="none" w:sz="0" w:space="0" w:color="auto"/>
        <w:right w:val="none" w:sz="0" w:space="0" w:color="auto"/>
      </w:divBdr>
    </w:div>
    <w:div w:id="1654141900">
      <w:marLeft w:val="0"/>
      <w:marRight w:val="0"/>
      <w:marTop w:val="0"/>
      <w:marBottom w:val="0"/>
      <w:divBdr>
        <w:top w:val="none" w:sz="0" w:space="0" w:color="auto"/>
        <w:left w:val="none" w:sz="0" w:space="0" w:color="auto"/>
        <w:bottom w:val="none" w:sz="0" w:space="0" w:color="auto"/>
        <w:right w:val="none" w:sz="0" w:space="0" w:color="auto"/>
      </w:divBdr>
    </w:div>
    <w:div w:id="1654141901">
      <w:marLeft w:val="0"/>
      <w:marRight w:val="0"/>
      <w:marTop w:val="0"/>
      <w:marBottom w:val="0"/>
      <w:divBdr>
        <w:top w:val="none" w:sz="0" w:space="0" w:color="auto"/>
        <w:left w:val="none" w:sz="0" w:space="0" w:color="auto"/>
        <w:bottom w:val="none" w:sz="0" w:space="0" w:color="auto"/>
        <w:right w:val="none" w:sz="0" w:space="0" w:color="auto"/>
      </w:divBdr>
    </w:div>
    <w:div w:id="1654141902">
      <w:marLeft w:val="0"/>
      <w:marRight w:val="0"/>
      <w:marTop w:val="0"/>
      <w:marBottom w:val="0"/>
      <w:divBdr>
        <w:top w:val="none" w:sz="0" w:space="0" w:color="auto"/>
        <w:left w:val="none" w:sz="0" w:space="0" w:color="auto"/>
        <w:bottom w:val="none" w:sz="0" w:space="0" w:color="auto"/>
        <w:right w:val="none" w:sz="0" w:space="0" w:color="auto"/>
      </w:divBdr>
    </w:div>
    <w:div w:id="1654141903">
      <w:marLeft w:val="0"/>
      <w:marRight w:val="0"/>
      <w:marTop w:val="0"/>
      <w:marBottom w:val="0"/>
      <w:divBdr>
        <w:top w:val="none" w:sz="0" w:space="0" w:color="auto"/>
        <w:left w:val="none" w:sz="0" w:space="0" w:color="auto"/>
        <w:bottom w:val="none" w:sz="0" w:space="0" w:color="auto"/>
        <w:right w:val="none" w:sz="0" w:space="0" w:color="auto"/>
      </w:divBdr>
    </w:div>
    <w:div w:id="1654141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7135</Characters>
  <Application>Microsoft Office Word</Application>
  <DocSecurity>0</DocSecurity>
  <Lines>59</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2020-12-15T12:30:00Z</dcterms:created>
  <dcterms:modified xsi:type="dcterms:W3CDTF">2020-12-15T12:30:00Z</dcterms:modified>
</cp:coreProperties>
</file>