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4BF6D81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0342AE">
        <w:rPr>
          <w:rFonts w:ascii="Arial" w:hAnsi="Arial" w:cs="Arial"/>
          <w:sz w:val="22"/>
          <w:szCs w:val="22"/>
        </w:rPr>
        <w:t xml:space="preserve"> 2019</w:t>
      </w:r>
      <w:r w:rsidR="003135E1">
        <w:rPr>
          <w:rFonts w:ascii="Arial" w:hAnsi="Arial" w:cs="Arial"/>
          <w:sz w:val="22"/>
          <w:szCs w:val="22"/>
        </w:rPr>
        <w:t>/01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057A91EA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0342AE">
        <w:rPr>
          <w:rFonts w:ascii="Arial" w:hAnsi="Arial" w:cs="Arial"/>
          <w:sz w:val="22"/>
          <w:szCs w:val="22"/>
        </w:rPr>
        <w:t>1. 7. 2019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2AA9EB2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0342AE">
        <w:rPr>
          <w:rFonts w:ascii="Arial" w:hAnsi="Arial" w:cs="Arial"/>
          <w:sz w:val="22"/>
          <w:szCs w:val="22"/>
        </w:rPr>
        <w:t>P. Pěsňa</w:t>
      </w:r>
      <w:r w:rsidRPr="002B7CBE">
        <w:rPr>
          <w:rFonts w:ascii="Arial" w:hAnsi="Arial" w:cs="Arial"/>
          <w:sz w:val="22"/>
          <w:szCs w:val="22"/>
        </w:rPr>
        <w:t xml:space="preserve">            </w:t>
      </w:r>
    </w:p>
    <w:p w14:paraId="76248DC6" w14:textId="37B0CD6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0342AE">
        <w:rPr>
          <w:rFonts w:ascii="Arial" w:hAnsi="Arial" w:cs="Arial"/>
          <w:sz w:val="22"/>
          <w:szCs w:val="22"/>
        </w:rPr>
        <w:t xml:space="preserve"> Kosmonautů </w:t>
      </w:r>
      <w:r w:rsidR="00B63CF1">
        <w:rPr>
          <w:rFonts w:ascii="Arial" w:hAnsi="Arial" w:cs="Arial"/>
          <w:sz w:val="22"/>
          <w:szCs w:val="22"/>
        </w:rPr>
        <w:t>62/</w:t>
      </w:r>
      <w:r w:rsidR="000342AE">
        <w:rPr>
          <w:rFonts w:ascii="Arial" w:hAnsi="Arial" w:cs="Arial"/>
          <w:sz w:val="22"/>
          <w:szCs w:val="22"/>
        </w:rPr>
        <w:t>631, 734 01 Karviná</w:t>
      </w:r>
      <w:r w:rsidR="00B63CF1">
        <w:rPr>
          <w:rFonts w:ascii="Arial" w:hAnsi="Arial" w:cs="Arial"/>
          <w:sz w:val="22"/>
          <w:szCs w:val="22"/>
        </w:rPr>
        <w:t>-Ráj</w:t>
      </w:r>
    </w:p>
    <w:p w14:paraId="735FEBB9" w14:textId="0EB28BF7" w:rsidR="002B7CBE" w:rsidRPr="002B7CBE" w:rsidRDefault="000342AE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65509943</w:t>
      </w:r>
      <w:r w:rsidR="002B7CBE" w:rsidRPr="002B7CBE">
        <w:rPr>
          <w:rFonts w:ascii="Arial" w:hAnsi="Arial" w:cs="Arial"/>
          <w:sz w:val="22"/>
          <w:szCs w:val="22"/>
        </w:rPr>
        <w:t xml:space="preserve">      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41E30FB8" w14:textId="699CBE4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DIČO:   </w:t>
      </w:r>
      <w:r w:rsidR="000342AE">
        <w:rPr>
          <w:rFonts w:ascii="Arial" w:hAnsi="Arial" w:cs="Arial"/>
          <w:sz w:val="22"/>
          <w:szCs w:val="22"/>
        </w:rPr>
        <w:t>CZ 7305055098</w:t>
      </w:r>
      <w:r w:rsidR="003135E1">
        <w:rPr>
          <w:rFonts w:ascii="Arial" w:hAnsi="Arial" w:cs="Arial"/>
          <w:sz w:val="22"/>
          <w:szCs w:val="22"/>
        </w:rPr>
        <w:t xml:space="preserve"> </w:t>
      </w:r>
      <w:r w:rsidR="000342AE">
        <w:rPr>
          <w:rFonts w:ascii="Arial" w:hAnsi="Arial" w:cs="Arial"/>
          <w:sz w:val="22"/>
          <w:szCs w:val="22"/>
        </w:rPr>
        <w:t>je</w:t>
      </w:r>
      <w:r w:rsidRPr="002B7CBE">
        <w:rPr>
          <w:rFonts w:ascii="Arial" w:hAnsi="Arial" w:cs="Arial"/>
          <w:sz w:val="22"/>
          <w:szCs w:val="22"/>
        </w:rPr>
        <w:t xml:space="preserve"> plátce DPH     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6E0B3126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</w:t>
      </w:r>
      <w:r w:rsidR="000342AE">
        <w:rPr>
          <w:rFonts w:ascii="Arial" w:hAnsi="Arial" w:cs="Arial"/>
          <w:sz w:val="22"/>
          <w:szCs w:val="22"/>
        </w:rPr>
        <w:t>ČSOB</w:t>
      </w:r>
      <w:r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74201AE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</w:p>
    <w:p w14:paraId="04EBD006" w14:textId="104B44AB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>oba oprávněná jednat: P. Pěsňa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Fodorová,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0EB480B6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na účet </w:t>
      </w:r>
    </w:p>
    <w:p w14:paraId="39B2B173" w14:textId="557879DC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B63CF1">
        <w:rPr>
          <w:rFonts w:ascii="Arial" w:hAnsi="Arial" w:cs="Arial"/>
          <w:sz w:val="22"/>
          <w:szCs w:val="22"/>
        </w:rPr>
        <w:t>Z</w:t>
      </w:r>
      <w:bookmarkStart w:id="2" w:name="_GoBack"/>
      <w:bookmarkEnd w:id="2"/>
      <w:r w:rsidR="000342AE">
        <w:rPr>
          <w:rFonts w:ascii="Arial" w:hAnsi="Arial" w:cs="Arial"/>
          <w:sz w:val="22"/>
          <w:szCs w:val="22"/>
        </w:rPr>
        <w:t>hotovení krytů na topení v</w:t>
      </w:r>
      <w:r w:rsidR="003135E1">
        <w:rPr>
          <w:rFonts w:ascii="Arial" w:hAnsi="Arial" w:cs="Arial"/>
          <w:sz w:val="22"/>
          <w:szCs w:val="22"/>
        </w:rPr>
        <w:t xml:space="preserve"> MŠ</w:t>
      </w:r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6A98DB95" w:rsidR="002B7CBE" w:rsidRP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121 487,61 </w:t>
      </w:r>
      <w:r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(bez DPH)</w:t>
      </w:r>
    </w:p>
    <w:p w14:paraId="4A77CACE" w14:textId="34312352" w:rsidR="002B7CBE" w:rsidRPr="002B7CBE" w:rsidRDefault="000342A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25 512,40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,-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Kč ( 21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5F49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147 000,01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3135E1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 (s DPH)</w:t>
      </w:r>
    </w:p>
    <w:p w14:paraId="16EF805B" w14:textId="25DD4E51" w:rsidR="002B7CBE" w:rsidRPr="002B7CBE" w:rsidRDefault="000342A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7-9/2019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3B6E" w14:textId="77777777" w:rsidR="002872D2" w:rsidRDefault="002872D2" w:rsidP="00D77EBF">
      <w:r>
        <w:separator/>
      </w:r>
    </w:p>
  </w:endnote>
  <w:endnote w:type="continuationSeparator" w:id="0">
    <w:p w14:paraId="0B53FC39" w14:textId="77777777" w:rsidR="002872D2" w:rsidRDefault="002872D2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1183" w14:textId="77777777" w:rsidR="002872D2" w:rsidRDefault="002872D2" w:rsidP="00D77EBF">
      <w:r>
        <w:separator/>
      </w:r>
    </w:p>
  </w:footnote>
  <w:footnote w:type="continuationSeparator" w:id="0">
    <w:p w14:paraId="5CD2D203" w14:textId="77777777" w:rsidR="002872D2" w:rsidRDefault="002872D2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22AB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1745-99A7-4A2E-8DD0-8995209A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ekonom</cp:lastModifiedBy>
  <cp:revision>4</cp:revision>
  <cp:lastPrinted>2019-08-07T08:46:00Z</cp:lastPrinted>
  <dcterms:created xsi:type="dcterms:W3CDTF">2019-08-07T08:47:00Z</dcterms:created>
  <dcterms:modified xsi:type="dcterms:W3CDTF">2019-08-07T08:59:00Z</dcterms:modified>
</cp:coreProperties>
</file>