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A8174" w14:textId="77777777" w:rsidR="00320E2C" w:rsidRDefault="00320E2C" w:rsidP="00FF12F8">
      <w:pPr>
        <w:jc w:val="center"/>
        <w:rPr>
          <w:rFonts w:ascii="Verdana" w:hAnsi="Verdana"/>
          <w:b/>
          <w:sz w:val="32"/>
          <w:szCs w:val="32"/>
        </w:rPr>
      </w:pPr>
    </w:p>
    <w:p w14:paraId="239725B6" w14:textId="77777777" w:rsidR="00320E2C" w:rsidRDefault="00320E2C" w:rsidP="00FF12F8">
      <w:pPr>
        <w:jc w:val="center"/>
        <w:rPr>
          <w:rFonts w:ascii="Verdana" w:hAnsi="Verdana"/>
          <w:b/>
          <w:sz w:val="32"/>
          <w:szCs w:val="32"/>
        </w:rPr>
      </w:pPr>
    </w:p>
    <w:p w14:paraId="0BBB8DF6" w14:textId="77777777" w:rsidR="00320E2C" w:rsidRDefault="00320E2C" w:rsidP="00FF12F8">
      <w:pPr>
        <w:jc w:val="center"/>
        <w:rPr>
          <w:rFonts w:ascii="Verdana" w:hAnsi="Verdana"/>
          <w:b/>
          <w:sz w:val="32"/>
          <w:szCs w:val="32"/>
        </w:rPr>
      </w:pPr>
    </w:p>
    <w:p w14:paraId="39592496" w14:textId="77777777" w:rsidR="00320E2C" w:rsidRDefault="00320E2C" w:rsidP="00FF12F8">
      <w:pPr>
        <w:jc w:val="center"/>
        <w:rPr>
          <w:rFonts w:ascii="Verdana" w:hAnsi="Verdana"/>
          <w:b/>
          <w:sz w:val="32"/>
          <w:szCs w:val="32"/>
        </w:rPr>
      </w:pPr>
    </w:p>
    <w:p w14:paraId="695706C5" w14:textId="77777777" w:rsidR="00320E2C" w:rsidRDefault="00320E2C" w:rsidP="00FF12F8">
      <w:pPr>
        <w:jc w:val="center"/>
        <w:rPr>
          <w:rFonts w:ascii="Verdana" w:hAnsi="Verdana"/>
          <w:b/>
          <w:sz w:val="32"/>
          <w:szCs w:val="32"/>
        </w:rPr>
      </w:pPr>
    </w:p>
    <w:p w14:paraId="376FE600" w14:textId="77777777" w:rsidR="00320E2C" w:rsidRDefault="00320E2C" w:rsidP="00FF12F8">
      <w:pPr>
        <w:jc w:val="center"/>
        <w:rPr>
          <w:rFonts w:ascii="Verdana" w:hAnsi="Verdana"/>
          <w:b/>
          <w:sz w:val="32"/>
          <w:szCs w:val="32"/>
        </w:rPr>
      </w:pPr>
    </w:p>
    <w:p w14:paraId="1175DA49" w14:textId="77777777" w:rsidR="00320E2C" w:rsidRDefault="00320E2C" w:rsidP="00FF12F8">
      <w:pPr>
        <w:jc w:val="center"/>
        <w:rPr>
          <w:rFonts w:ascii="Verdana" w:hAnsi="Verdana"/>
          <w:b/>
          <w:sz w:val="32"/>
          <w:szCs w:val="32"/>
        </w:rPr>
      </w:pPr>
    </w:p>
    <w:p w14:paraId="3CE70707" w14:textId="5AD7521C" w:rsidR="00D07B96" w:rsidRDefault="00FF12F8" w:rsidP="00FF12F8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Smlouva </w:t>
      </w:r>
      <w:r w:rsidR="00557DD7">
        <w:rPr>
          <w:rFonts w:ascii="Verdana" w:hAnsi="Verdana"/>
          <w:b/>
          <w:sz w:val="32"/>
          <w:szCs w:val="32"/>
        </w:rPr>
        <w:t xml:space="preserve">na dodávky </w:t>
      </w:r>
    </w:p>
    <w:p w14:paraId="06056F23" w14:textId="77777777" w:rsidR="00FF12F8" w:rsidRDefault="00FF12F8" w:rsidP="00FF12F8">
      <w:pPr>
        <w:jc w:val="center"/>
        <w:rPr>
          <w:rFonts w:ascii="Verdana" w:hAnsi="Verdana"/>
          <w:b/>
          <w:sz w:val="24"/>
          <w:szCs w:val="24"/>
        </w:rPr>
      </w:pPr>
      <w:r>
        <w:rPr>
          <w:b/>
          <w:sz w:val="24"/>
          <w:szCs w:val="24"/>
        </w:rPr>
        <w:t xml:space="preserve">uzavřená </w:t>
      </w:r>
      <w:r>
        <w:rPr>
          <w:rFonts w:ascii="Verdana" w:hAnsi="Verdana"/>
          <w:b/>
          <w:sz w:val="24"/>
          <w:szCs w:val="24"/>
        </w:rPr>
        <w:t xml:space="preserve"> </w:t>
      </w:r>
    </w:p>
    <w:p w14:paraId="19855228" w14:textId="77777777" w:rsidR="00FF12F8" w:rsidRDefault="00FF12F8" w:rsidP="00FF12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mezi:</w:t>
      </w:r>
    </w:p>
    <w:p w14:paraId="2AAD841A" w14:textId="77777777" w:rsidR="00FF12F8" w:rsidRDefault="00FF12F8" w:rsidP="00FF12F8">
      <w:pPr>
        <w:rPr>
          <w:sz w:val="24"/>
          <w:szCs w:val="24"/>
        </w:rPr>
      </w:pPr>
    </w:p>
    <w:p w14:paraId="5DB19C6E" w14:textId="77777777" w:rsidR="003F2395" w:rsidRDefault="003F2395" w:rsidP="00FF12F8">
      <w:pPr>
        <w:rPr>
          <w:sz w:val="24"/>
          <w:szCs w:val="24"/>
        </w:rPr>
      </w:pPr>
    </w:p>
    <w:p w14:paraId="01CB10A4" w14:textId="77777777" w:rsidR="003F2395" w:rsidRDefault="003F2395" w:rsidP="00FF12F8">
      <w:pPr>
        <w:rPr>
          <w:sz w:val="24"/>
          <w:szCs w:val="24"/>
        </w:rPr>
      </w:pPr>
    </w:p>
    <w:p w14:paraId="664A0D89" w14:textId="77777777" w:rsidR="00557DD7" w:rsidRPr="00C41BB3" w:rsidRDefault="00557DD7" w:rsidP="00557DD7">
      <w:pPr>
        <w:pStyle w:val="Pedformtovantex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E50B2">
        <w:rPr>
          <w:rFonts w:ascii="Times New Roman" w:hAnsi="Times New Roman" w:cs="Times New Roman"/>
          <w:b/>
          <w:sz w:val="24"/>
          <w:szCs w:val="24"/>
        </w:rPr>
        <w:t>STaRS</w:t>
      </w:r>
      <w:proofErr w:type="spellEnd"/>
      <w:r w:rsidRPr="006E50B2">
        <w:rPr>
          <w:rFonts w:ascii="Times New Roman" w:hAnsi="Times New Roman" w:cs="Times New Roman"/>
          <w:b/>
          <w:sz w:val="24"/>
          <w:szCs w:val="24"/>
        </w:rPr>
        <w:t xml:space="preserve"> Karviná, s.r.o.                                   </w:t>
      </w:r>
    </w:p>
    <w:p w14:paraId="41F6362F" w14:textId="77777777" w:rsidR="00557DD7" w:rsidRDefault="00557DD7" w:rsidP="00557DD7">
      <w:pPr>
        <w:pStyle w:val="Pedformtova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6E50B2">
        <w:rPr>
          <w:rFonts w:ascii="Times New Roman" w:hAnsi="Times New Roman" w:cs="Times New Roman"/>
          <w:sz w:val="24"/>
          <w:szCs w:val="24"/>
        </w:rPr>
        <w:t xml:space="preserve">Karviná-Fryštát, Karola </w:t>
      </w:r>
      <w:proofErr w:type="spellStart"/>
      <w:r w:rsidRPr="006E50B2">
        <w:rPr>
          <w:rFonts w:ascii="Times New Roman" w:hAnsi="Times New Roman" w:cs="Times New Roman"/>
          <w:sz w:val="24"/>
          <w:szCs w:val="24"/>
        </w:rPr>
        <w:t>Śliwky</w:t>
      </w:r>
      <w:proofErr w:type="spellEnd"/>
      <w:r w:rsidRPr="006E50B2">
        <w:rPr>
          <w:rFonts w:ascii="Times New Roman" w:hAnsi="Times New Roman" w:cs="Times New Roman"/>
          <w:sz w:val="24"/>
          <w:szCs w:val="24"/>
        </w:rPr>
        <w:t xml:space="preserve"> 783 /2a , 733 01</w:t>
      </w:r>
    </w:p>
    <w:p w14:paraId="1D898BC2" w14:textId="77777777" w:rsidR="00557DD7" w:rsidRDefault="00557DD7" w:rsidP="00557DD7">
      <w:pPr>
        <w:pStyle w:val="Pedformtova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Pr="006E50B2">
        <w:rPr>
          <w:rFonts w:ascii="Times New Roman" w:hAnsi="Times New Roman" w:cs="Times New Roman"/>
          <w:sz w:val="24"/>
          <w:szCs w:val="24"/>
        </w:rPr>
        <w:t>25857444</w:t>
      </w:r>
    </w:p>
    <w:p w14:paraId="40C34D6B" w14:textId="77777777" w:rsidR="00C4782E" w:rsidRDefault="00C4782E" w:rsidP="00557DD7">
      <w:pPr>
        <w:pStyle w:val="Pedformtova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datová schránka: </w:t>
      </w:r>
      <w:r w:rsidRPr="00C4782E">
        <w:rPr>
          <w:rFonts w:ascii="Times New Roman" w:hAnsi="Times New Roman" w:cs="Times New Roman"/>
          <w:sz w:val="24"/>
          <w:szCs w:val="24"/>
        </w:rPr>
        <w:t>cp3xai</w:t>
      </w:r>
    </w:p>
    <w:p w14:paraId="1F7DE7B3" w14:textId="77777777" w:rsidR="00557DD7" w:rsidRDefault="00557DD7" w:rsidP="00557DD7">
      <w:pPr>
        <w:pStyle w:val="Pedformtova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zapsaná v obchodním rejstříku vedeném Krajským soudem v Ostravě, oddíl C, </w:t>
      </w:r>
      <w:proofErr w:type="spellStart"/>
      <w:r>
        <w:rPr>
          <w:rFonts w:ascii="Times New Roman" w:hAnsi="Times New Roman" w:cs="Times New Roman"/>
          <w:sz w:val="24"/>
          <w:szCs w:val="24"/>
        </w:rPr>
        <w:t>vl</w:t>
      </w:r>
      <w:proofErr w:type="spellEnd"/>
      <w:r>
        <w:rPr>
          <w:rFonts w:ascii="Times New Roman" w:hAnsi="Times New Roman" w:cs="Times New Roman"/>
          <w:sz w:val="24"/>
          <w:szCs w:val="24"/>
        </w:rPr>
        <w:t>. 22459</w:t>
      </w:r>
    </w:p>
    <w:p w14:paraId="3C2E9219" w14:textId="77777777" w:rsidR="00557DD7" w:rsidRDefault="00557DD7" w:rsidP="00557DD7">
      <w:pPr>
        <w:pStyle w:val="Pedformtova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zastoupena Mgr. Petrem </w:t>
      </w:r>
      <w:proofErr w:type="spellStart"/>
      <w:r w:rsidRPr="006E50B2">
        <w:rPr>
          <w:rFonts w:ascii="Times New Roman" w:hAnsi="Times New Roman" w:cs="Times New Roman"/>
          <w:sz w:val="24"/>
          <w:szCs w:val="24"/>
        </w:rPr>
        <w:t>Dyszkiewiczem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jednatelem </w:t>
      </w:r>
    </w:p>
    <w:p w14:paraId="61A79B47" w14:textId="77777777" w:rsidR="00FE293A" w:rsidRDefault="00FE293A" w:rsidP="00FF12F8">
      <w:pPr>
        <w:rPr>
          <w:i/>
          <w:sz w:val="22"/>
          <w:szCs w:val="22"/>
        </w:rPr>
      </w:pPr>
    </w:p>
    <w:p w14:paraId="75FCD698" w14:textId="77777777" w:rsidR="00FF12F8" w:rsidRPr="00425DD0" w:rsidRDefault="00FF12F8" w:rsidP="00FF12F8">
      <w:pPr>
        <w:rPr>
          <w:b/>
          <w:i/>
          <w:sz w:val="22"/>
          <w:szCs w:val="22"/>
        </w:rPr>
      </w:pPr>
      <w:r w:rsidRPr="00425DD0">
        <w:rPr>
          <w:i/>
          <w:sz w:val="22"/>
          <w:szCs w:val="22"/>
        </w:rPr>
        <w:t xml:space="preserve">dále jen </w:t>
      </w:r>
      <w:r w:rsidRPr="00425DD0">
        <w:rPr>
          <w:b/>
          <w:i/>
          <w:sz w:val="22"/>
          <w:szCs w:val="22"/>
        </w:rPr>
        <w:t>objednatel na straně jedné</w:t>
      </w:r>
    </w:p>
    <w:p w14:paraId="7FC18352" w14:textId="77777777" w:rsidR="00FF12F8" w:rsidRPr="00425DD0" w:rsidRDefault="00FF12F8" w:rsidP="00FF12F8">
      <w:pPr>
        <w:rPr>
          <w:b/>
          <w:i/>
          <w:sz w:val="22"/>
          <w:szCs w:val="22"/>
        </w:rPr>
      </w:pPr>
    </w:p>
    <w:p w14:paraId="3DD7D59A" w14:textId="77777777" w:rsidR="00FF12F8" w:rsidRPr="00425DD0" w:rsidRDefault="00FF12F8" w:rsidP="00FF12F8">
      <w:pPr>
        <w:rPr>
          <w:b/>
          <w:i/>
          <w:sz w:val="22"/>
          <w:szCs w:val="22"/>
        </w:rPr>
      </w:pPr>
      <w:r w:rsidRPr="00425DD0">
        <w:rPr>
          <w:b/>
          <w:i/>
          <w:sz w:val="22"/>
          <w:szCs w:val="22"/>
        </w:rPr>
        <w:t>a</w:t>
      </w:r>
    </w:p>
    <w:p w14:paraId="1C2A55AE" w14:textId="77777777" w:rsidR="00FF12F8" w:rsidRPr="00425DD0" w:rsidRDefault="000740A0" w:rsidP="00FF12F8">
      <w:pPr>
        <w:rPr>
          <w:sz w:val="22"/>
          <w:szCs w:val="22"/>
        </w:rPr>
      </w:pPr>
      <w:r>
        <w:rPr>
          <w:sz w:val="22"/>
          <w:szCs w:val="22"/>
        </w:rPr>
        <w:t>INVART servis s.r.o.</w:t>
      </w:r>
    </w:p>
    <w:p w14:paraId="1F25BACC" w14:textId="77777777" w:rsidR="00557DD7" w:rsidRDefault="00557DD7" w:rsidP="00FF12F8">
      <w:pPr>
        <w:rPr>
          <w:sz w:val="22"/>
          <w:szCs w:val="22"/>
        </w:rPr>
      </w:pPr>
      <w:r>
        <w:rPr>
          <w:sz w:val="22"/>
          <w:szCs w:val="22"/>
        </w:rPr>
        <w:t>se sídlem</w:t>
      </w:r>
      <w:r w:rsidR="000740A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0740A0">
        <w:rPr>
          <w:sz w:val="22"/>
          <w:szCs w:val="22"/>
        </w:rPr>
        <w:t>Březová 527/22,734 01 Karviná</w:t>
      </w:r>
      <w:r>
        <w:rPr>
          <w:sz w:val="22"/>
          <w:szCs w:val="22"/>
        </w:rPr>
        <w:t>…………</w:t>
      </w:r>
      <w:r w:rsidR="00062283">
        <w:rPr>
          <w:sz w:val="22"/>
          <w:szCs w:val="22"/>
        </w:rPr>
        <w:t>…….</w:t>
      </w:r>
    </w:p>
    <w:p w14:paraId="057BDBA3" w14:textId="77777777" w:rsidR="00557DD7" w:rsidRDefault="00557DD7" w:rsidP="00FF12F8">
      <w:pPr>
        <w:rPr>
          <w:sz w:val="22"/>
          <w:szCs w:val="22"/>
        </w:rPr>
      </w:pPr>
      <w:r>
        <w:rPr>
          <w:sz w:val="22"/>
          <w:szCs w:val="22"/>
        </w:rPr>
        <w:t>IČ: …</w:t>
      </w:r>
      <w:r w:rsidR="000740A0">
        <w:rPr>
          <w:sz w:val="22"/>
          <w:szCs w:val="22"/>
        </w:rPr>
        <w:t>25854801</w:t>
      </w:r>
      <w:r>
        <w:rPr>
          <w:sz w:val="22"/>
          <w:szCs w:val="22"/>
        </w:rPr>
        <w:t>……………</w:t>
      </w:r>
      <w:r w:rsidR="00062283">
        <w:rPr>
          <w:sz w:val="22"/>
          <w:szCs w:val="22"/>
        </w:rPr>
        <w:t>……...</w:t>
      </w:r>
    </w:p>
    <w:p w14:paraId="7BA5A02D" w14:textId="77777777" w:rsidR="00062283" w:rsidRDefault="00062283" w:rsidP="00FF12F8">
      <w:pPr>
        <w:rPr>
          <w:sz w:val="22"/>
          <w:szCs w:val="22"/>
        </w:rPr>
      </w:pPr>
      <w:r>
        <w:rPr>
          <w:sz w:val="22"/>
          <w:szCs w:val="22"/>
        </w:rPr>
        <w:t xml:space="preserve">datová schránka </w:t>
      </w:r>
      <w:r w:rsidR="006404F4">
        <w:rPr>
          <w:sz w:val="22"/>
          <w:szCs w:val="22"/>
        </w:rPr>
        <w:t xml:space="preserve">  k4dcm8u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 w:rsidR="00C4782E">
        <w:rPr>
          <w:sz w:val="22"/>
          <w:szCs w:val="22"/>
        </w:rPr>
        <w:t>.</w:t>
      </w:r>
    </w:p>
    <w:p w14:paraId="1BFEE5BF" w14:textId="77777777" w:rsidR="00557DD7" w:rsidRDefault="00C4782E" w:rsidP="00FF12F8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z</w:t>
      </w:r>
      <w:r w:rsidR="00557DD7">
        <w:rPr>
          <w:sz w:val="22"/>
          <w:szCs w:val="22"/>
        </w:rPr>
        <w:t>apsaná</w:t>
      </w:r>
      <w:r>
        <w:rPr>
          <w:sz w:val="22"/>
          <w:szCs w:val="22"/>
        </w:rPr>
        <w:t xml:space="preserve"> </w:t>
      </w:r>
      <w:r w:rsidR="000740A0">
        <w:rPr>
          <w:sz w:val="22"/>
          <w:szCs w:val="22"/>
        </w:rPr>
        <w:t xml:space="preserve"> v</w:t>
      </w:r>
      <w:proofErr w:type="gramEnd"/>
      <w:r w:rsidR="000740A0">
        <w:rPr>
          <w:sz w:val="22"/>
          <w:szCs w:val="22"/>
        </w:rPr>
        <w:t xml:space="preserve"> Obchodním rejstříku vedeném Krajský soud v Ostravě oddíl C ,vložka </w:t>
      </w:r>
      <w:r w:rsidR="006C3387">
        <w:rPr>
          <w:sz w:val="22"/>
          <w:szCs w:val="22"/>
        </w:rPr>
        <w:t xml:space="preserve"> </w:t>
      </w:r>
      <w:r w:rsidR="000740A0">
        <w:rPr>
          <w:sz w:val="22"/>
          <w:szCs w:val="22"/>
        </w:rPr>
        <w:t>22198</w:t>
      </w:r>
      <w:r>
        <w:rPr>
          <w:sz w:val="22"/>
          <w:szCs w:val="22"/>
        </w:rPr>
        <w:t>…………………</w:t>
      </w:r>
    </w:p>
    <w:p w14:paraId="1CC08C8E" w14:textId="77777777" w:rsidR="00C4782E" w:rsidRDefault="00C4782E" w:rsidP="00FF12F8">
      <w:pPr>
        <w:rPr>
          <w:sz w:val="22"/>
          <w:szCs w:val="22"/>
        </w:rPr>
      </w:pPr>
      <w:r>
        <w:rPr>
          <w:sz w:val="22"/>
          <w:szCs w:val="22"/>
        </w:rPr>
        <w:t xml:space="preserve">zastoupena </w:t>
      </w:r>
      <w:r w:rsidR="006404F4">
        <w:rPr>
          <w:sz w:val="22"/>
          <w:szCs w:val="22"/>
        </w:rPr>
        <w:t xml:space="preserve">  Radkem Trochtou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21DCF7F5" w14:textId="77777777" w:rsidR="00557DD7" w:rsidRDefault="00557DD7" w:rsidP="00FF12F8">
      <w:pPr>
        <w:rPr>
          <w:sz w:val="22"/>
          <w:szCs w:val="22"/>
        </w:rPr>
      </w:pPr>
    </w:p>
    <w:p w14:paraId="352139B6" w14:textId="77777777" w:rsidR="00557DD7" w:rsidRDefault="00557DD7" w:rsidP="00FF12F8">
      <w:pPr>
        <w:rPr>
          <w:sz w:val="22"/>
          <w:szCs w:val="22"/>
        </w:rPr>
      </w:pPr>
    </w:p>
    <w:p w14:paraId="56AFCE70" w14:textId="77777777" w:rsidR="00FF12F8" w:rsidRPr="00425DD0" w:rsidRDefault="00FF12F8" w:rsidP="00FF12F8">
      <w:pPr>
        <w:rPr>
          <w:b/>
          <w:i/>
          <w:sz w:val="22"/>
          <w:szCs w:val="22"/>
        </w:rPr>
      </w:pPr>
      <w:r w:rsidRPr="00425DD0">
        <w:rPr>
          <w:i/>
          <w:sz w:val="22"/>
          <w:szCs w:val="22"/>
        </w:rPr>
        <w:t xml:space="preserve">dále jen </w:t>
      </w:r>
      <w:r w:rsidRPr="00425DD0">
        <w:rPr>
          <w:b/>
          <w:i/>
          <w:sz w:val="22"/>
          <w:szCs w:val="22"/>
        </w:rPr>
        <w:t>zhotovitel na straně druhé</w:t>
      </w:r>
    </w:p>
    <w:p w14:paraId="318F77EE" w14:textId="77777777" w:rsidR="00FF12F8" w:rsidRDefault="00FF12F8" w:rsidP="00FF12F8">
      <w:pPr>
        <w:jc w:val="center"/>
        <w:rPr>
          <w:b/>
          <w:sz w:val="22"/>
          <w:szCs w:val="22"/>
        </w:rPr>
      </w:pPr>
    </w:p>
    <w:p w14:paraId="67F8A5BF" w14:textId="77777777" w:rsidR="00FF12F8" w:rsidRPr="00FE293A" w:rsidRDefault="00FF12F8" w:rsidP="00FF12F8">
      <w:pPr>
        <w:jc w:val="center"/>
        <w:rPr>
          <w:b/>
          <w:sz w:val="24"/>
          <w:szCs w:val="24"/>
        </w:rPr>
      </w:pPr>
      <w:r w:rsidRPr="00FE293A">
        <w:rPr>
          <w:b/>
          <w:sz w:val="24"/>
          <w:szCs w:val="24"/>
        </w:rPr>
        <w:t>I.</w:t>
      </w:r>
    </w:p>
    <w:p w14:paraId="48FB8ABF" w14:textId="77777777" w:rsidR="00FF12F8" w:rsidRPr="00FE293A" w:rsidRDefault="00FF12F8" w:rsidP="00FF12F8">
      <w:pPr>
        <w:jc w:val="center"/>
        <w:rPr>
          <w:b/>
          <w:sz w:val="24"/>
          <w:szCs w:val="24"/>
        </w:rPr>
      </w:pPr>
      <w:r w:rsidRPr="00FE293A">
        <w:rPr>
          <w:b/>
          <w:sz w:val="24"/>
          <w:szCs w:val="24"/>
        </w:rPr>
        <w:t>Předmět smlouvy</w:t>
      </w:r>
    </w:p>
    <w:p w14:paraId="75068C9D" w14:textId="77777777" w:rsidR="00FF12F8" w:rsidRPr="00FE293A" w:rsidRDefault="00FF12F8" w:rsidP="00FF12F8">
      <w:pPr>
        <w:jc w:val="center"/>
        <w:rPr>
          <w:b/>
          <w:sz w:val="24"/>
          <w:szCs w:val="24"/>
        </w:rPr>
      </w:pPr>
    </w:p>
    <w:p w14:paraId="174D4AF7" w14:textId="77777777" w:rsidR="009A2B63" w:rsidRDefault="00FF12F8" w:rsidP="00FF12F8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9A2B63">
        <w:rPr>
          <w:sz w:val="24"/>
          <w:szCs w:val="24"/>
        </w:rPr>
        <w:t>Zhotovitel se zavazuje provést pro objednatele dle jeho zadání dílo</w:t>
      </w:r>
      <w:r w:rsidR="00C744B3">
        <w:rPr>
          <w:sz w:val="24"/>
          <w:szCs w:val="24"/>
        </w:rPr>
        <w:t xml:space="preserve"> pod </w:t>
      </w:r>
      <w:proofErr w:type="gramStart"/>
      <w:r w:rsidR="00C744B3">
        <w:rPr>
          <w:sz w:val="24"/>
          <w:szCs w:val="24"/>
        </w:rPr>
        <w:t xml:space="preserve">názvem </w:t>
      </w:r>
      <w:r w:rsidR="00FD19D6" w:rsidRPr="00FD19D6">
        <w:rPr>
          <w:b/>
          <w:bCs/>
          <w:sz w:val="24"/>
          <w:szCs w:val="24"/>
        </w:rPr>
        <w:t xml:space="preserve"> </w:t>
      </w:r>
      <w:r w:rsidR="00126D2C">
        <w:rPr>
          <w:b/>
          <w:bCs/>
          <w:sz w:val="24"/>
          <w:szCs w:val="24"/>
        </w:rPr>
        <w:t>Výměna</w:t>
      </w:r>
      <w:proofErr w:type="gramEnd"/>
      <w:r w:rsidR="00126D2C">
        <w:rPr>
          <w:b/>
          <w:bCs/>
          <w:sz w:val="24"/>
          <w:szCs w:val="24"/>
        </w:rPr>
        <w:t xml:space="preserve"> bazénového výměníku na </w:t>
      </w:r>
      <w:r w:rsidR="006C3387" w:rsidRPr="00FD19D6">
        <w:rPr>
          <w:b/>
          <w:bCs/>
          <w:sz w:val="24"/>
          <w:szCs w:val="24"/>
        </w:rPr>
        <w:t>bazénu  DEJA</w:t>
      </w:r>
      <w:r w:rsidR="006C3387">
        <w:rPr>
          <w:sz w:val="24"/>
          <w:szCs w:val="24"/>
        </w:rPr>
        <w:t>………… (dál</w:t>
      </w:r>
      <w:r w:rsidRPr="009A2B63">
        <w:rPr>
          <w:sz w:val="24"/>
          <w:szCs w:val="24"/>
        </w:rPr>
        <w:t xml:space="preserve">e jen „dílo“). </w:t>
      </w:r>
    </w:p>
    <w:p w14:paraId="0B4196D0" w14:textId="77777777" w:rsidR="007E2C2E" w:rsidRDefault="00FF12F8" w:rsidP="00FF12F8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7E2C2E">
        <w:rPr>
          <w:sz w:val="24"/>
          <w:szCs w:val="24"/>
        </w:rPr>
        <w:t>Zhotovitel se zavazuje dílo řádně provést a předat bez vad a nedodělků objednateli</w:t>
      </w:r>
      <w:r w:rsidR="007E2C2E">
        <w:rPr>
          <w:sz w:val="24"/>
          <w:szCs w:val="24"/>
        </w:rPr>
        <w:t xml:space="preserve"> v</w:t>
      </w:r>
      <w:r w:rsidR="006C3387">
        <w:rPr>
          <w:sz w:val="24"/>
          <w:szCs w:val="24"/>
        </w:rPr>
        <w:t> </w:t>
      </w:r>
      <w:r w:rsidR="007E2C2E">
        <w:rPr>
          <w:sz w:val="24"/>
          <w:szCs w:val="24"/>
        </w:rPr>
        <w:t>termínu</w:t>
      </w:r>
      <w:r w:rsidR="006C3387">
        <w:rPr>
          <w:sz w:val="24"/>
          <w:szCs w:val="24"/>
        </w:rPr>
        <w:t xml:space="preserve">   </w:t>
      </w:r>
      <w:r w:rsidR="006C3387" w:rsidRPr="00FD19D6">
        <w:rPr>
          <w:b/>
          <w:bCs/>
          <w:sz w:val="24"/>
          <w:szCs w:val="24"/>
        </w:rPr>
        <w:t xml:space="preserve">do </w:t>
      </w:r>
      <w:r w:rsidR="00784AC9">
        <w:rPr>
          <w:b/>
          <w:bCs/>
          <w:sz w:val="24"/>
          <w:szCs w:val="24"/>
        </w:rPr>
        <w:t>30.11.2020</w:t>
      </w:r>
    </w:p>
    <w:p w14:paraId="6E435C10" w14:textId="77777777" w:rsidR="00FF12F8" w:rsidRPr="007E2C2E" w:rsidRDefault="00FF12F8" w:rsidP="00FF12F8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7E2C2E">
        <w:rPr>
          <w:sz w:val="24"/>
          <w:szCs w:val="24"/>
        </w:rPr>
        <w:t xml:space="preserve">Dílo a jeho jednotlivé části budou splňovat veškeré požadavky vyžadované právními předpisy upravujícími tento druh díla, a to zejména technické normy, jakož i předpisy upravující technické provedení staveb. </w:t>
      </w:r>
    </w:p>
    <w:p w14:paraId="292FBBFD" w14:textId="77777777" w:rsidR="00FF12F8" w:rsidRPr="00FE293A" w:rsidRDefault="00FF12F8" w:rsidP="00FF12F8">
      <w:pPr>
        <w:jc w:val="center"/>
        <w:rPr>
          <w:b/>
          <w:sz w:val="24"/>
          <w:szCs w:val="24"/>
        </w:rPr>
      </w:pPr>
    </w:p>
    <w:p w14:paraId="274B9B39" w14:textId="77777777" w:rsidR="00FF12F8" w:rsidRPr="00FE293A" w:rsidRDefault="00FF12F8" w:rsidP="00FF12F8">
      <w:pPr>
        <w:jc w:val="center"/>
        <w:rPr>
          <w:b/>
          <w:sz w:val="24"/>
          <w:szCs w:val="24"/>
        </w:rPr>
      </w:pPr>
    </w:p>
    <w:p w14:paraId="1A8EAA08" w14:textId="77777777" w:rsidR="00FF12F8" w:rsidRPr="00FE293A" w:rsidRDefault="00FF12F8" w:rsidP="00FF12F8">
      <w:pPr>
        <w:jc w:val="center"/>
        <w:rPr>
          <w:b/>
          <w:sz w:val="24"/>
          <w:szCs w:val="24"/>
        </w:rPr>
      </w:pPr>
      <w:r w:rsidRPr="00FE293A">
        <w:rPr>
          <w:b/>
          <w:sz w:val="24"/>
          <w:szCs w:val="24"/>
        </w:rPr>
        <w:lastRenderedPageBreak/>
        <w:t>II.</w:t>
      </w:r>
    </w:p>
    <w:p w14:paraId="6E1DC3F4" w14:textId="77777777" w:rsidR="00FF12F8" w:rsidRPr="00FE293A" w:rsidRDefault="00FF12F8" w:rsidP="00FF12F8">
      <w:pPr>
        <w:jc w:val="center"/>
        <w:rPr>
          <w:b/>
          <w:sz w:val="24"/>
          <w:szCs w:val="24"/>
        </w:rPr>
      </w:pPr>
      <w:r w:rsidRPr="00FE293A">
        <w:rPr>
          <w:b/>
          <w:sz w:val="24"/>
          <w:szCs w:val="24"/>
        </w:rPr>
        <w:t>Cena díla, platební podmínky</w:t>
      </w:r>
    </w:p>
    <w:p w14:paraId="06F359AF" w14:textId="77777777" w:rsidR="00FF12F8" w:rsidRPr="00FE293A" w:rsidRDefault="00FF12F8" w:rsidP="00FF12F8">
      <w:pPr>
        <w:jc w:val="center"/>
        <w:rPr>
          <w:b/>
          <w:sz w:val="24"/>
          <w:szCs w:val="24"/>
        </w:rPr>
      </w:pPr>
    </w:p>
    <w:p w14:paraId="40C453BC" w14:textId="77777777" w:rsidR="007E2C2E" w:rsidRPr="007E2C2E" w:rsidRDefault="00FF12F8" w:rsidP="00FF12F8">
      <w:pPr>
        <w:pStyle w:val="Odstavecseseznamem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7E2C2E">
        <w:rPr>
          <w:sz w:val="24"/>
          <w:szCs w:val="24"/>
        </w:rPr>
        <w:t xml:space="preserve">Cena za </w:t>
      </w:r>
      <w:r w:rsidR="007E2C2E">
        <w:rPr>
          <w:sz w:val="24"/>
          <w:szCs w:val="24"/>
        </w:rPr>
        <w:t xml:space="preserve">řádně provedené a předané </w:t>
      </w:r>
      <w:r w:rsidRPr="007E2C2E">
        <w:rPr>
          <w:sz w:val="24"/>
          <w:szCs w:val="24"/>
        </w:rPr>
        <w:t xml:space="preserve">dílo je sjednána dohodou smluvních stran </w:t>
      </w:r>
      <w:r w:rsidR="007E2C2E">
        <w:rPr>
          <w:sz w:val="24"/>
          <w:szCs w:val="24"/>
        </w:rPr>
        <w:t xml:space="preserve">ve </w:t>
      </w:r>
      <w:r w:rsidR="007E2C2E" w:rsidRPr="00381B78">
        <w:rPr>
          <w:b/>
          <w:bCs/>
          <w:sz w:val="24"/>
          <w:szCs w:val="24"/>
        </w:rPr>
        <w:t xml:space="preserve">výši </w:t>
      </w:r>
      <w:r w:rsidR="00126D2C">
        <w:rPr>
          <w:b/>
          <w:bCs/>
          <w:sz w:val="24"/>
          <w:szCs w:val="24"/>
        </w:rPr>
        <w:t xml:space="preserve"> 107 232,-Kč. </w:t>
      </w:r>
      <w:r w:rsidR="00C744B3" w:rsidRPr="00381B78">
        <w:rPr>
          <w:b/>
          <w:bCs/>
          <w:sz w:val="24"/>
          <w:szCs w:val="24"/>
        </w:rPr>
        <w:t>bez DPH.</w:t>
      </w:r>
      <w:r w:rsidR="00C744B3">
        <w:rPr>
          <w:sz w:val="24"/>
          <w:szCs w:val="24"/>
        </w:rPr>
        <w:t xml:space="preserve"> </w:t>
      </w:r>
      <w:r w:rsidR="009E3ED1">
        <w:rPr>
          <w:sz w:val="24"/>
          <w:szCs w:val="24"/>
        </w:rPr>
        <w:t xml:space="preserve"> Cena je sjednána jako nejvýše přípustná. </w:t>
      </w:r>
      <w:r w:rsidRPr="007E2C2E">
        <w:rPr>
          <w:sz w:val="24"/>
          <w:szCs w:val="24"/>
        </w:rPr>
        <w:t xml:space="preserve"> </w:t>
      </w:r>
    </w:p>
    <w:p w14:paraId="46CD1FE0" w14:textId="77777777" w:rsidR="00FF12F8" w:rsidRPr="007E2C2E" w:rsidRDefault="004C011A" w:rsidP="00FF12F8">
      <w:pPr>
        <w:pStyle w:val="Odstavecseseznamem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Smluv</w:t>
      </w:r>
      <w:r w:rsidR="00FF12F8" w:rsidRPr="007E2C2E">
        <w:rPr>
          <w:sz w:val="24"/>
          <w:szCs w:val="24"/>
        </w:rPr>
        <w:t>ní strany se dohodly, že cena díla bude objednatelem zaplacena bezhotovostním převodem ve prospěch bankovního účtu zhotovitele uvedeného na faktuře, kterou bude cena díla vyúčtována</w:t>
      </w:r>
      <w:r w:rsidR="009E3ED1">
        <w:rPr>
          <w:sz w:val="24"/>
          <w:szCs w:val="24"/>
        </w:rPr>
        <w:t xml:space="preserve"> se splatností 45 dnů po doručení faktury objednateli</w:t>
      </w:r>
      <w:r w:rsidR="00FF12F8" w:rsidRPr="007E2C2E">
        <w:rPr>
          <w:sz w:val="24"/>
          <w:szCs w:val="24"/>
        </w:rPr>
        <w:t xml:space="preserve">. </w:t>
      </w:r>
      <w:r w:rsidR="007E2C2E">
        <w:rPr>
          <w:sz w:val="24"/>
          <w:szCs w:val="24"/>
        </w:rPr>
        <w:t xml:space="preserve">Právo </w:t>
      </w:r>
      <w:r w:rsidR="00FF12F8" w:rsidRPr="007E2C2E">
        <w:rPr>
          <w:sz w:val="24"/>
          <w:szCs w:val="24"/>
        </w:rPr>
        <w:t xml:space="preserve">na zaplacení ceny díla vzniká </w:t>
      </w:r>
      <w:r w:rsidR="007E2C2E">
        <w:rPr>
          <w:sz w:val="24"/>
          <w:szCs w:val="24"/>
        </w:rPr>
        <w:t>řádn</w:t>
      </w:r>
      <w:r w:rsidR="009E3ED1">
        <w:rPr>
          <w:sz w:val="24"/>
          <w:szCs w:val="24"/>
        </w:rPr>
        <w:t xml:space="preserve">ým </w:t>
      </w:r>
      <w:r w:rsidR="00FF12F8" w:rsidRPr="007E2C2E">
        <w:rPr>
          <w:sz w:val="24"/>
          <w:szCs w:val="24"/>
        </w:rPr>
        <w:t>provedení</w:t>
      </w:r>
      <w:r w:rsidR="009E3ED1">
        <w:rPr>
          <w:sz w:val="24"/>
          <w:szCs w:val="24"/>
        </w:rPr>
        <w:t>m</w:t>
      </w:r>
      <w:r w:rsidR="00FF12F8" w:rsidRPr="007E2C2E">
        <w:rPr>
          <w:sz w:val="24"/>
          <w:szCs w:val="24"/>
        </w:rPr>
        <w:t xml:space="preserve"> a předání</w:t>
      </w:r>
      <w:r w:rsidR="009E3ED1">
        <w:rPr>
          <w:sz w:val="24"/>
          <w:szCs w:val="24"/>
        </w:rPr>
        <w:t>m</w:t>
      </w:r>
      <w:r w:rsidR="00FF12F8" w:rsidRPr="007E2C2E">
        <w:rPr>
          <w:sz w:val="24"/>
          <w:szCs w:val="24"/>
        </w:rPr>
        <w:t xml:space="preserve"> díla.</w:t>
      </w:r>
    </w:p>
    <w:p w14:paraId="464CA047" w14:textId="77777777" w:rsidR="00FF12F8" w:rsidRPr="00FE293A" w:rsidRDefault="00FF12F8" w:rsidP="00FF12F8">
      <w:pPr>
        <w:jc w:val="both"/>
        <w:rPr>
          <w:sz w:val="24"/>
          <w:szCs w:val="24"/>
        </w:rPr>
      </w:pPr>
    </w:p>
    <w:p w14:paraId="04AD9DB6" w14:textId="77777777" w:rsidR="007E2C2E" w:rsidRDefault="007E2C2E" w:rsidP="00FF12F8">
      <w:pPr>
        <w:jc w:val="center"/>
        <w:rPr>
          <w:b/>
          <w:sz w:val="24"/>
          <w:szCs w:val="24"/>
        </w:rPr>
      </w:pPr>
    </w:p>
    <w:p w14:paraId="13880166" w14:textId="77777777" w:rsidR="007E2C2E" w:rsidRDefault="007E2C2E" w:rsidP="00FF12F8">
      <w:pPr>
        <w:jc w:val="center"/>
        <w:rPr>
          <w:b/>
          <w:sz w:val="24"/>
          <w:szCs w:val="24"/>
        </w:rPr>
      </w:pPr>
    </w:p>
    <w:p w14:paraId="63AA54F5" w14:textId="77777777" w:rsidR="00FF12F8" w:rsidRPr="00FE293A" w:rsidRDefault="00FF12F8" w:rsidP="00FF12F8">
      <w:pPr>
        <w:jc w:val="center"/>
        <w:rPr>
          <w:b/>
          <w:sz w:val="24"/>
          <w:szCs w:val="24"/>
        </w:rPr>
      </w:pPr>
      <w:r w:rsidRPr="00FE293A">
        <w:rPr>
          <w:b/>
          <w:sz w:val="24"/>
          <w:szCs w:val="24"/>
        </w:rPr>
        <w:t>III.</w:t>
      </w:r>
    </w:p>
    <w:p w14:paraId="188A2FF8" w14:textId="77777777" w:rsidR="00FF12F8" w:rsidRPr="00FE293A" w:rsidRDefault="00FF12F8" w:rsidP="00FF12F8">
      <w:pPr>
        <w:jc w:val="center"/>
        <w:rPr>
          <w:b/>
          <w:sz w:val="24"/>
          <w:szCs w:val="24"/>
        </w:rPr>
      </w:pPr>
      <w:r w:rsidRPr="00FE293A">
        <w:rPr>
          <w:b/>
          <w:sz w:val="24"/>
          <w:szCs w:val="24"/>
        </w:rPr>
        <w:t xml:space="preserve">Provedení a předání díla </w:t>
      </w:r>
    </w:p>
    <w:p w14:paraId="085F0554" w14:textId="77777777" w:rsidR="00FF12F8" w:rsidRPr="00FE293A" w:rsidRDefault="00FF12F8" w:rsidP="00FF12F8">
      <w:pPr>
        <w:pStyle w:val="WW-Prosttext"/>
        <w:tabs>
          <w:tab w:val="left" w:pos="567"/>
          <w:tab w:val="left" w:pos="1701"/>
          <w:tab w:val="left" w:pos="3402"/>
          <w:tab w:val="left" w:pos="5640"/>
        </w:tabs>
        <w:jc w:val="both"/>
        <w:rPr>
          <w:rFonts w:ascii="Times New Roman" w:hAnsi="Times New Roman"/>
          <w:sz w:val="24"/>
          <w:szCs w:val="24"/>
        </w:rPr>
      </w:pPr>
      <w:r w:rsidRPr="00FE293A">
        <w:rPr>
          <w:rFonts w:ascii="Times New Roman" w:hAnsi="Times New Roman"/>
          <w:sz w:val="24"/>
          <w:szCs w:val="24"/>
        </w:rPr>
        <w:tab/>
        <w:t xml:space="preserve"> </w:t>
      </w:r>
      <w:r w:rsidRPr="00FE293A">
        <w:rPr>
          <w:rFonts w:ascii="Times New Roman" w:hAnsi="Times New Roman"/>
          <w:sz w:val="24"/>
          <w:szCs w:val="24"/>
        </w:rPr>
        <w:tab/>
      </w:r>
    </w:p>
    <w:p w14:paraId="405C1EE3" w14:textId="77777777" w:rsidR="00C744B3" w:rsidRDefault="00784AC9" w:rsidP="00FF12F8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Uvedení </w:t>
      </w:r>
      <w:r w:rsidR="00C744B3" w:rsidRPr="00C744B3">
        <w:rPr>
          <w:sz w:val="24"/>
          <w:szCs w:val="24"/>
        </w:rPr>
        <w:t xml:space="preserve">místa </w:t>
      </w:r>
      <w:proofErr w:type="gramStart"/>
      <w:r w:rsidR="00C744B3" w:rsidRPr="00C744B3">
        <w:rPr>
          <w:sz w:val="24"/>
          <w:szCs w:val="24"/>
        </w:rPr>
        <w:t xml:space="preserve">pro </w:t>
      </w:r>
      <w:r w:rsidR="00FF12F8" w:rsidRPr="00C744B3">
        <w:rPr>
          <w:sz w:val="24"/>
          <w:szCs w:val="24"/>
        </w:rPr>
        <w:t xml:space="preserve"> provedení</w:t>
      </w:r>
      <w:proofErr w:type="gramEnd"/>
      <w:r w:rsidR="00FF12F8" w:rsidRPr="00C744B3">
        <w:rPr>
          <w:sz w:val="24"/>
          <w:szCs w:val="24"/>
        </w:rPr>
        <w:t xml:space="preserve"> díla </w:t>
      </w:r>
      <w:r w:rsidR="00C744B3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plavecká učebna </w:t>
      </w:r>
      <w:r w:rsidR="004C011A" w:rsidRPr="00381B78">
        <w:rPr>
          <w:b/>
          <w:bCs/>
          <w:sz w:val="24"/>
          <w:szCs w:val="24"/>
        </w:rPr>
        <w:t>DEJA</w:t>
      </w:r>
      <w:r w:rsidR="006404F4" w:rsidRPr="00381B7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,ul.</w:t>
      </w:r>
      <w:r w:rsidR="00C744B3" w:rsidRPr="00C744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84AC9">
        <w:rPr>
          <w:b/>
          <w:sz w:val="24"/>
          <w:szCs w:val="24"/>
        </w:rPr>
        <w:t>Slovenská</w:t>
      </w:r>
    </w:p>
    <w:p w14:paraId="2919CD39" w14:textId="77777777" w:rsidR="00784AC9" w:rsidRPr="00784AC9" w:rsidRDefault="00784AC9" w:rsidP="00784AC9">
      <w:pPr>
        <w:pStyle w:val="Odstavecseseznamem"/>
        <w:jc w:val="both"/>
        <w:rPr>
          <w:b/>
          <w:sz w:val="24"/>
          <w:szCs w:val="24"/>
        </w:rPr>
      </w:pPr>
      <w:r w:rsidRPr="00784AC9">
        <w:rPr>
          <w:b/>
          <w:sz w:val="24"/>
          <w:szCs w:val="24"/>
        </w:rPr>
        <w:t>Karviná-Hranice</w:t>
      </w:r>
    </w:p>
    <w:p w14:paraId="5DE2C69E" w14:textId="77777777" w:rsidR="007E2C2E" w:rsidRPr="00C744B3" w:rsidRDefault="00FF12F8" w:rsidP="00FF12F8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C744B3">
        <w:rPr>
          <w:sz w:val="24"/>
          <w:szCs w:val="24"/>
        </w:rPr>
        <w:t xml:space="preserve">O předání díla bude sepsán </w:t>
      </w:r>
      <w:r w:rsidR="00976EB4" w:rsidRPr="00C744B3">
        <w:rPr>
          <w:sz w:val="24"/>
          <w:szCs w:val="24"/>
        </w:rPr>
        <w:t xml:space="preserve">písemný </w:t>
      </w:r>
      <w:r w:rsidRPr="00C744B3">
        <w:rPr>
          <w:sz w:val="24"/>
          <w:szCs w:val="24"/>
        </w:rPr>
        <w:t>zápis o odevzdání a převzetí</w:t>
      </w:r>
      <w:r w:rsidR="00976EB4" w:rsidRPr="00C744B3">
        <w:rPr>
          <w:sz w:val="24"/>
          <w:szCs w:val="24"/>
        </w:rPr>
        <w:t xml:space="preserve"> díla</w:t>
      </w:r>
      <w:r w:rsidRPr="00C744B3">
        <w:rPr>
          <w:sz w:val="24"/>
          <w:szCs w:val="24"/>
        </w:rPr>
        <w:t xml:space="preserve">. Zhotovitel bere na vědomí, že povinnost zhotovitele dodat dílo je splněna, je-li realizováno řádně (tj. prosté vad a nedodělků) a včas. </w:t>
      </w:r>
    </w:p>
    <w:p w14:paraId="5FEA7D1A" w14:textId="77777777" w:rsidR="007E2C2E" w:rsidRDefault="00FF12F8" w:rsidP="00FF12F8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7E2C2E">
        <w:rPr>
          <w:sz w:val="24"/>
          <w:szCs w:val="24"/>
        </w:rPr>
        <w:t>Dílo se považuje za předané k datu uvedenému v písemném zápise o předání díla podepsaném oběma účastníky této smlouvy. V písemném zápise bude uvedeno, zda objednatel dílo přejímá nebo ne, a pokud ne, z jakých důvodů.</w:t>
      </w:r>
    </w:p>
    <w:p w14:paraId="41CE4941" w14:textId="77777777" w:rsidR="007E2C2E" w:rsidRDefault="00FF12F8" w:rsidP="00FF12F8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7E2C2E">
        <w:rPr>
          <w:sz w:val="24"/>
          <w:szCs w:val="24"/>
        </w:rPr>
        <w:t xml:space="preserve">Objednatel není povinen převzít dílo s jakýmikoliv drobnými vadami a </w:t>
      </w:r>
      <w:proofErr w:type="spellStart"/>
      <w:proofErr w:type="gramStart"/>
      <w:r w:rsidRPr="007E2C2E">
        <w:rPr>
          <w:sz w:val="24"/>
          <w:szCs w:val="24"/>
        </w:rPr>
        <w:t>ust</w:t>
      </w:r>
      <w:proofErr w:type="spellEnd"/>
      <w:r w:rsidRPr="007E2C2E">
        <w:rPr>
          <w:sz w:val="24"/>
          <w:szCs w:val="24"/>
        </w:rPr>
        <w:t>.§</w:t>
      </w:r>
      <w:proofErr w:type="gramEnd"/>
      <w:r w:rsidRPr="007E2C2E">
        <w:rPr>
          <w:sz w:val="24"/>
          <w:szCs w:val="24"/>
        </w:rPr>
        <w:t xml:space="preserve"> 2628 NOZ se pro smluvní vztah založený touto smlouvou nepoužije. Převezme-li objednatel dílo s drobnými vadami a nedodělky považuje se takové převzetí díla s výhradou.</w:t>
      </w:r>
    </w:p>
    <w:p w14:paraId="21DD114A" w14:textId="77777777" w:rsidR="00FF12F8" w:rsidRPr="007E2C2E" w:rsidRDefault="00FF12F8" w:rsidP="00FF12F8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7E2C2E">
        <w:rPr>
          <w:sz w:val="24"/>
          <w:szCs w:val="24"/>
        </w:rPr>
        <w:t>V případě prodlení zhotovitele s odstraněním vad je objednatel oprávněn tyto odstranit třetí osobou a náklady spojené s jejím odstraněním zaplatí objednateli zhotovitel.</w:t>
      </w:r>
    </w:p>
    <w:p w14:paraId="38ED1315" w14:textId="77777777" w:rsidR="00FF12F8" w:rsidRPr="00FE293A" w:rsidRDefault="00FF12F8" w:rsidP="00FF12F8">
      <w:pPr>
        <w:jc w:val="both"/>
        <w:rPr>
          <w:sz w:val="24"/>
          <w:szCs w:val="24"/>
        </w:rPr>
      </w:pPr>
    </w:p>
    <w:p w14:paraId="7A01E63D" w14:textId="77777777" w:rsidR="00FF12F8" w:rsidRPr="00FE293A" w:rsidRDefault="00FF12F8" w:rsidP="00FF12F8">
      <w:pPr>
        <w:jc w:val="both"/>
        <w:rPr>
          <w:sz w:val="24"/>
          <w:szCs w:val="24"/>
        </w:rPr>
      </w:pPr>
    </w:p>
    <w:p w14:paraId="35EABBA8" w14:textId="77777777" w:rsidR="00FF12F8" w:rsidRPr="00FE293A" w:rsidRDefault="00FF12F8" w:rsidP="00FF12F8">
      <w:pPr>
        <w:jc w:val="center"/>
        <w:rPr>
          <w:b/>
          <w:sz w:val="24"/>
          <w:szCs w:val="24"/>
        </w:rPr>
      </w:pPr>
      <w:r w:rsidRPr="00FE293A">
        <w:rPr>
          <w:b/>
          <w:sz w:val="24"/>
          <w:szCs w:val="24"/>
        </w:rPr>
        <w:t>IV.</w:t>
      </w:r>
    </w:p>
    <w:p w14:paraId="092DDB80" w14:textId="77777777" w:rsidR="00FF12F8" w:rsidRDefault="00FF12F8" w:rsidP="00FF12F8">
      <w:pPr>
        <w:jc w:val="center"/>
        <w:rPr>
          <w:b/>
          <w:sz w:val="24"/>
          <w:szCs w:val="24"/>
        </w:rPr>
      </w:pPr>
      <w:r w:rsidRPr="00FE293A">
        <w:rPr>
          <w:b/>
          <w:sz w:val="24"/>
          <w:szCs w:val="24"/>
        </w:rPr>
        <w:t>Práva</w:t>
      </w:r>
      <w:r w:rsidR="00C03F02">
        <w:rPr>
          <w:b/>
          <w:sz w:val="24"/>
          <w:szCs w:val="24"/>
        </w:rPr>
        <w:t xml:space="preserve"> </w:t>
      </w:r>
      <w:r w:rsidRPr="00FE293A">
        <w:rPr>
          <w:b/>
          <w:sz w:val="24"/>
          <w:szCs w:val="24"/>
        </w:rPr>
        <w:t>a povinnosti zhotovitele</w:t>
      </w:r>
    </w:p>
    <w:p w14:paraId="3F4A6B35" w14:textId="77777777" w:rsidR="007E2C2E" w:rsidRPr="00FE293A" w:rsidRDefault="007E2C2E" w:rsidP="00FF12F8">
      <w:pPr>
        <w:jc w:val="center"/>
        <w:rPr>
          <w:b/>
          <w:sz w:val="24"/>
          <w:szCs w:val="24"/>
        </w:rPr>
      </w:pPr>
    </w:p>
    <w:p w14:paraId="24FFA274" w14:textId="77777777" w:rsidR="007E2C2E" w:rsidRDefault="00FF12F8" w:rsidP="00FF12F8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7E2C2E">
        <w:rPr>
          <w:sz w:val="24"/>
          <w:szCs w:val="24"/>
        </w:rPr>
        <w:t xml:space="preserve">Zhotovitel se zavazuje provést dílo dle pokynů a požadavků objednatele s tím, že základní vymezení díla je zhotoviteli známo z jednání uskutečněných před uzavřením této smlouvy. Zhotovitel se zavazuje jakékoliv odchylky od původního záměru předem projednat a nechat odsouhlasit objednatelem. </w:t>
      </w:r>
    </w:p>
    <w:p w14:paraId="7E07F994" w14:textId="77777777" w:rsidR="007E2C2E" w:rsidRDefault="00FF12F8" w:rsidP="00FF12F8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7E2C2E">
        <w:rPr>
          <w:sz w:val="24"/>
          <w:szCs w:val="24"/>
        </w:rPr>
        <w:t xml:space="preserve">Zhotovitel je při provádění díla vázán pokyny objednatele. </w:t>
      </w:r>
    </w:p>
    <w:p w14:paraId="12FEA0DF" w14:textId="77777777" w:rsidR="00FF12F8" w:rsidRPr="007E2C2E" w:rsidRDefault="00FF12F8" w:rsidP="00FF12F8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7E2C2E">
        <w:rPr>
          <w:sz w:val="24"/>
          <w:szCs w:val="24"/>
        </w:rPr>
        <w:t>Zhotovitel splní svou povinnost provést dílo jeho řádným ukončením a předáním způsobem uvedeným v této smlouvě.</w:t>
      </w:r>
    </w:p>
    <w:p w14:paraId="4D6E5976" w14:textId="77777777" w:rsidR="00FF12F8" w:rsidRPr="00FE293A" w:rsidRDefault="00FF12F8" w:rsidP="00FF12F8">
      <w:pPr>
        <w:jc w:val="both"/>
        <w:rPr>
          <w:sz w:val="24"/>
          <w:szCs w:val="24"/>
        </w:rPr>
      </w:pPr>
    </w:p>
    <w:p w14:paraId="1D6AE487" w14:textId="7143DB63" w:rsidR="00FF12F8" w:rsidRDefault="00FF12F8" w:rsidP="00FF12F8">
      <w:pPr>
        <w:jc w:val="center"/>
        <w:rPr>
          <w:b/>
          <w:sz w:val="24"/>
          <w:szCs w:val="24"/>
        </w:rPr>
      </w:pPr>
    </w:p>
    <w:p w14:paraId="53445FFF" w14:textId="01239D5F" w:rsidR="00320E2C" w:rsidRDefault="00320E2C" w:rsidP="00FF12F8">
      <w:pPr>
        <w:jc w:val="center"/>
        <w:rPr>
          <w:b/>
          <w:sz w:val="24"/>
          <w:szCs w:val="24"/>
        </w:rPr>
      </w:pPr>
    </w:p>
    <w:p w14:paraId="4E58EFEC" w14:textId="44F9033B" w:rsidR="00320E2C" w:rsidRDefault="00320E2C" w:rsidP="00FF12F8">
      <w:pPr>
        <w:jc w:val="center"/>
        <w:rPr>
          <w:b/>
          <w:sz w:val="24"/>
          <w:szCs w:val="24"/>
        </w:rPr>
      </w:pPr>
    </w:p>
    <w:p w14:paraId="1FFDD337" w14:textId="77777777" w:rsidR="00320E2C" w:rsidRPr="00FE293A" w:rsidRDefault="00320E2C" w:rsidP="00FF12F8">
      <w:pPr>
        <w:jc w:val="center"/>
        <w:rPr>
          <w:b/>
          <w:sz w:val="24"/>
          <w:szCs w:val="24"/>
        </w:rPr>
      </w:pPr>
    </w:p>
    <w:p w14:paraId="28CDCEA9" w14:textId="77777777" w:rsidR="00FF12F8" w:rsidRPr="00FE293A" w:rsidRDefault="00FF12F8" w:rsidP="00FF12F8">
      <w:pPr>
        <w:jc w:val="center"/>
        <w:rPr>
          <w:b/>
          <w:sz w:val="24"/>
          <w:szCs w:val="24"/>
        </w:rPr>
      </w:pPr>
      <w:r w:rsidRPr="00FE293A">
        <w:rPr>
          <w:b/>
          <w:sz w:val="24"/>
          <w:szCs w:val="24"/>
        </w:rPr>
        <w:lastRenderedPageBreak/>
        <w:t>V.</w:t>
      </w:r>
    </w:p>
    <w:p w14:paraId="7A7DE509" w14:textId="77777777" w:rsidR="00FF12F8" w:rsidRPr="00FE293A" w:rsidRDefault="00FF12F8" w:rsidP="00FF12F8">
      <w:pPr>
        <w:jc w:val="center"/>
        <w:rPr>
          <w:b/>
          <w:sz w:val="24"/>
          <w:szCs w:val="24"/>
        </w:rPr>
      </w:pPr>
      <w:r w:rsidRPr="00FE293A">
        <w:rPr>
          <w:b/>
          <w:sz w:val="24"/>
          <w:szCs w:val="24"/>
        </w:rPr>
        <w:t>Práva a povinnosti objednatele</w:t>
      </w:r>
    </w:p>
    <w:p w14:paraId="4AC87A96" w14:textId="77777777" w:rsidR="00FF12F8" w:rsidRPr="00FE293A" w:rsidRDefault="00FF12F8" w:rsidP="00FF12F8">
      <w:pPr>
        <w:jc w:val="both"/>
        <w:rPr>
          <w:b/>
          <w:sz w:val="24"/>
          <w:szCs w:val="24"/>
        </w:rPr>
      </w:pPr>
    </w:p>
    <w:p w14:paraId="0813B120" w14:textId="77777777" w:rsidR="007E2C2E" w:rsidRDefault="00FF12F8" w:rsidP="00FF12F8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7E2C2E">
        <w:rPr>
          <w:sz w:val="24"/>
          <w:szCs w:val="24"/>
        </w:rPr>
        <w:t xml:space="preserve">Objednatel je povinen provedené dílo převzít, a to v čase a místě stanoveném v této smlouvě, nedohodnou-li se smluvní strany jinak. </w:t>
      </w:r>
    </w:p>
    <w:p w14:paraId="767EC9ED" w14:textId="77777777" w:rsidR="007E2C2E" w:rsidRDefault="00FF12F8" w:rsidP="00FF12F8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7E2C2E">
        <w:rPr>
          <w:sz w:val="24"/>
          <w:szCs w:val="24"/>
        </w:rPr>
        <w:t>Objednatel je oprávněn kdykoliv v průběhu provádění díla jednostranně omezit rozsah prováděného díla. O tomto omezení je povinen vyrozumět zhotovitele. V této souvislosti bude snížena cena díla.</w:t>
      </w:r>
    </w:p>
    <w:p w14:paraId="791576DD" w14:textId="77777777" w:rsidR="00FF12F8" w:rsidRPr="007E2C2E" w:rsidRDefault="007E2C2E" w:rsidP="00FF12F8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prodlení zhotovitele s provedením díla delším než 5 pracovních dnů je objednatel oprávněn od </w:t>
      </w:r>
      <w:r w:rsidR="00FF12F8" w:rsidRPr="007E2C2E">
        <w:rPr>
          <w:sz w:val="24"/>
          <w:szCs w:val="24"/>
        </w:rPr>
        <w:t xml:space="preserve">této smlouvy odstoupit. </w:t>
      </w:r>
    </w:p>
    <w:p w14:paraId="477E0089" w14:textId="77777777" w:rsidR="00FF12F8" w:rsidRPr="00FE293A" w:rsidRDefault="00FF12F8" w:rsidP="00FF12F8">
      <w:pPr>
        <w:jc w:val="both"/>
        <w:rPr>
          <w:sz w:val="24"/>
          <w:szCs w:val="24"/>
        </w:rPr>
      </w:pPr>
    </w:p>
    <w:p w14:paraId="47E7522C" w14:textId="77777777" w:rsidR="00976EB4" w:rsidRDefault="00976EB4" w:rsidP="00FF12F8">
      <w:pPr>
        <w:jc w:val="center"/>
        <w:rPr>
          <w:b/>
          <w:sz w:val="24"/>
          <w:szCs w:val="24"/>
        </w:rPr>
      </w:pPr>
    </w:p>
    <w:p w14:paraId="104849FD" w14:textId="77777777" w:rsidR="00976EB4" w:rsidRDefault="00976EB4" w:rsidP="00FF12F8">
      <w:pPr>
        <w:jc w:val="center"/>
        <w:rPr>
          <w:b/>
          <w:sz w:val="24"/>
          <w:szCs w:val="24"/>
        </w:rPr>
      </w:pPr>
    </w:p>
    <w:p w14:paraId="404B26E2" w14:textId="77777777" w:rsidR="00976EB4" w:rsidRDefault="00976EB4" w:rsidP="00FF12F8">
      <w:pPr>
        <w:jc w:val="center"/>
        <w:rPr>
          <w:b/>
          <w:sz w:val="24"/>
          <w:szCs w:val="24"/>
        </w:rPr>
      </w:pPr>
    </w:p>
    <w:p w14:paraId="1E1F79E1" w14:textId="77777777" w:rsidR="00976EB4" w:rsidRDefault="00976EB4" w:rsidP="00FF12F8">
      <w:pPr>
        <w:jc w:val="center"/>
        <w:rPr>
          <w:b/>
          <w:sz w:val="24"/>
          <w:szCs w:val="24"/>
        </w:rPr>
      </w:pPr>
    </w:p>
    <w:p w14:paraId="3893750B" w14:textId="77777777" w:rsidR="00976EB4" w:rsidRDefault="00976EB4" w:rsidP="00FF12F8">
      <w:pPr>
        <w:jc w:val="center"/>
        <w:rPr>
          <w:b/>
          <w:sz w:val="24"/>
          <w:szCs w:val="24"/>
        </w:rPr>
      </w:pPr>
    </w:p>
    <w:p w14:paraId="0BFE0BB4" w14:textId="77777777" w:rsidR="00C744B3" w:rsidRDefault="00C744B3" w:rsidP="00FF12F8">
      <w:pPr>
        <w:jc w:val="center"/>
        <w:rPr>
          <w:b/>
          <w:sz w:val="24"/>
          <w:szCs w:val="24"/>
        </w:rPr>
      </w:pPr>
    </w:p>
    <w:p w14:paraId="2C13B0AA" w14:textId="77777777" w:rsidR="00FF12F8" w:rsidRPr="00FE293A" w:rsidRDefault="00FF12F8" w:rsidP="00FF12F8">
      <w:pPr>
        <w:jc w:val="center"/>
        <w:rPr>
          <w:b/>
          <w:sz w:val="24"/>
          <w:szCs w:val="24"/>
        </w:rPr>
      </w:pPr>
      <w:r w:rsidRPr="00FE293A">
        <w:rPr>
          <w:b/>
          <w:sz w:val="24"/>
          <w:szCs w:val="24"/>
        </w:rPr>
        <w:t>VI.</w:t>
      </w:r>
    </w:p>
    <w:p w14:paraId="0A6D2D0C" w14:textId="77777777" w:rsidR="00FF12F8" w:rsidRPr="00FE293A" w:rsidRDefault="00FF12F8" w:rsidP="00FF12F8">
      <w:pPr>
        <w:jc w:val="center"/>
        <w:rPr>
          <w:b/>
          <w:sz w:val="24"/>
          <w:szCs w:val="24"/>
        </w:rPr>
      </w:pPr>
      <w:r w:rsidRPr="00FE293A">
        <w:rPr>
          <w:b/>
          <w:sz w:val="24"/>
          <w:szCs w:val="24"/>
        </w:rPr>
        <w:t>Odpovědnost za vady díla a za škodu</w:t>
      </w:r>
    </w:p>
    <w:p w14:paraId="1965DD2F" w14:textId="77777777" w:rsidR="007E2C2E" w:rsidRDefault="007E2C2E" w:rsidP="007E2C2E">
      <w:pPr>
        <w:jc w:val="both"/>
        <w:rPr>
          <w:b/>
          <w:sz w:val="24"/>
          <w:szCs w:val="24"/>
        </w:rPr>
      </w:pPr>
    </w:p>
    <w:p w14:paraId="73E313E9" w14:textId="77777777" w:rsidR="007E2C2E" w:rsidRDefault="00FF12F8" w:rsidP="00FF12F8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7E2C2E">
        <w:rPr>
          <w:sz w:val="24"/>
          <w:szCs w:val="24"/>
        </w:rPr>
        <w:t xml:space="preserve">Zhotovitel odpovídá za veškeré vady, jež má dílo v době jeho předání. Zhotovitel poskytuje objednateli záruku za jakost díla v délce </w:t>
      </w:r>
      <w:r w:rsidR="007E2C2E">
        <w:rPr>
          <w:sz w:val="24"/>
          <w:szCs w:val="24"/>
        </w:rPr>
        <w:t xml:space="preserve">24 </w:t>
      </w:r>
      <w:r w:rsidRPr="007E2C2E">
        <w:rPr>
          <w:sz w:val="24"/>
          <w:szCs w:val="24"/>
        </w:rPr>
        <w:t xml:space="preserve">měsíců </w:t>
      </w:r>
      <w:r w:rsidR="007E2C2E">
        <w:rPr>
          <w:sz w:val="24"/>
          <w:szCs w:val="24"/>
        </w:rPr>
        <w:t>a v případě stavebního díla v délce 60 měsíců</w:t>
      </w:r>
      <w:r w:rsidR="00976EB4">
        <w:rPr>
          <w:sz w:val="24"/>
          <w:szCs w:val="24"/>
        </w:rPr>
        <w:t xml:space="preserve">, a to vždy </w:t>
      </w:r>
      <w:r w:rsidR="007E2C2E" w:rsidRPr="007E2C2E">
        <w:rPr>
          <w:sz w:val="24"/>
          <w:szCs w:val="24"/>
        </w:rPr>
        <w:t>ode dne předání díla</w:t>
      </w:r>
      <w:r w:rsidRPr="007E2C2E">
        <w:rPr>
          <w:sz w:val="24"/>
          <w:szCs w:val="24"/>
        </w:rPr>
        <w:t>.</w:t>
      </w:r>
    </w:p>
    <w:p w14:paraId="697FC88E" w14:textId="77777777" w:rsidR="007E2C2E" w:rsidRDefault="00FF12F8" w:rsidP="00FF12F8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7E2C2E">
        <w:rPr>
          <w:sz w:val="24"/>
          <w:szCs w:val="24"/>
        </w:rPr>
        <w:t>Zjistí-li objednatel vady díla je povinen o této skutečnosti bez zbytečného odkladu informovat zhotovitele, který je povinen odstranit vady díla neprodleně, nejpozději však ve lhůtě 5 pracovních dnů po jejich uplatnění objednatelem.</w:t>
      </w:r>
    </w:p>
    <w:p w14:paraId="663DD39D" w14:textId="77777777" w:rsidR="007E2C2E" w:rsidRDefault="00FF12F8" w:rsidP="00FF12F8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7E2C2E">
        <w:rPr>
          <w:sz w:val="24"/>
          <w:szCs w:val="24"/>
        </w:rPr>
        <w:t>Nebudou-li vady řádně a včas odstraněny je objednatel oprávněn odstranit tyto vady sám či prostřednictvím třetí osoby</w:t>
      </w:r>
      <w:r w:rsidR="007E2C2E">
        <w:rPr>
          <w:sz w:val="24"/>
          <w:szCs w:val="24"/>
        </w:rPr>
        <w:t xml:space="preserve"> s tím, že náklady na odstranění vad je povinen zaplatit zhotovitel. </w:t>
      </w:r>
    </w:p>
    <w:p w14:paraId="6CEC1AAE" w14:textId="77777777" w:rsidR="00FF12F8" w:rsidRPr="00FE293A" w:rsidRDefault="00FF12F8" w:rsidP="00FF12F8">
      <w:pPr>
        <w:jc w:val="center"/>
        <w:rPr>
          <w:b/>
          <w:sz w:val="24"/>
          <w:szCs w:val="24"/>
        </w:rPr>
      </w:pPr>
    </w:p>
    <w:p w14:paraId="38C86D96" w14:textId="77777777" w:rsidR="00FF12F8" w:rsidRPr="00FE293A" w:rsidRDefault="00FF12F8" w:rsidP="00FF12F8">
      <w:pPr>
        <w:jc w:val="center"/>
        <w:rPr>
          <w:b/>
          <w:sz w:val="24"/>
          <w:szCs w:val="24"/>
        </w:rPr>
      </w:pPr>
      <w:r w:rsidRPr="00FE293A">
        <w:rPr>
          <w:b/>
          <w:sz w:val="24"/>
          <w:szCs w:val="24"/>
        </w:rPr>
        <w:t>VII.</w:t>
      </w:r>
    </w:p>
    <w:p w14:paraId="7C20EE60" w14:textId="77777777" w:rsidR="00FF12F8" w:rsidRPr="00FE293A" w:rsidRDefault="00FF12F8" w:rsidP="00FF12F8">
      <w:pPr>
        <w:jc w:val="center"/>
        <w:rPr>
          <w:b/>
          <w:sz w:val="24"/>
          <w:szCs w:val="24"/>
        </w:rPr>
      </w:pPr>
      <w:r w:rsidRPr="00FE293A">
        <w:rPr>
          <w:b/>
          <w:sz w:val="24"/>
          <w:szCs w:val="24"/>
        </w:rPr>
        <w:t>Úrok z prodlení a smluvní pokuty</w:t>
      </w:r>
    </w:p>
    <w:p w14:paraId="1665E5BE" w14:textId="77777777" w:rsidR="00FF12F8" w:rsidRPr="00FE293A" w:rsidRDefault="00FF12F8" w:rsidP="00FF12F8">
      <w:pPr>
        <w:jc w:val="both"/>
        <w:rPr>
          <w:sz w:val="24"/>
          <w:szCs w:val="24"/>
        </w:rPr>
      </w:pPr>
    </w:p>
    <w:p w14:paraId="5E2B7014" w14:textId="77777777" w:rsidR="009E3ED1" w:rsidRDefault="009E3ED1" w:rsidP="00FF12F8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7E2C2E">
        <w:rPr>
          <w:sz w:val="24"/>
          <w:szCs w:val="24"/>
        </w:rPr>
        <w:t xml:space="preserve">V případě prodlení zhotovitele s provedením </w:t>
      </w:r>
      <w:r w:rsidR="00976EB4">
        <w:rPr>
          <w:sz w:val="24"/>
          <w:szCs w:val="24"/>
        </w:rPr>
        <w:t xml:space="preserve">a předáním </w:t>
      </w:r>
      <w:r w:rsidRPr="007E2C2E">
        <w:rPr>
          <w:sz w:val="24"/>
          <w:szCs w:val="24"/>
        </w:rPr>
        <w:t xml:space="preserve">díla </w:t>
      </w:r>
      <w:r>
        <w:rPr>
          <w:sz w:val="24"/>
          <w:szCs w:val="24"/>
        </w:rPr>
        <w:t xml:space="preserve">vzniká objednateli právo na zaplacení smluvní pokuty ve výši 0,05% z celkové ceny díla za každý den prodlení, přičemž právo objednatele na zaplacení náhrady škody není zaplacením smluvní pokuty v celém rozsahu dotčeno. </w:t>
      </w:r>
    </w:p>
    <w:p w14:paraId="4377A919" w14:textId="77777777" w:rsidR="009E3ED1" w:rsidRDefault="00FF12F8" w:rsidP="00FF12F8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9E3ED1">
        <w:rPr>
          <w:sz w:val="24"/>
          <w:szCs w:val="24"/>
        </w:rPr>
        <w:t xml:space="preserve">Pro případ prodlení objednatele se zaplacením ceny díla se objednatel zavazuje zaplatit zhotoviteli úrok z prodlení ve </w:t>
      </w:r>
      <w:proofErr w:type="gramStart"/>
      <w:r w:rsidRPr="009E3ED1">
        <w:rPr>
          <w:sz w:val="24"/>
          <w:szCs w:val="24"/>
        </w:rPr>
        <w:t>výši  0</w:t>
      </w:r>
      <w:proofErr w:type="gramEnd"/>
      <w:r w:rsidRPr="009E3ED1">
        <w:rPr>
          <w:sz w:val="24"/>
          <w:szCs w:val="24"/>
        </w:rPr>
        <w:t>,0</w:t>
      </w:r>
      <w:r w:rsidR="009E3ED1" w:rsidRPr="009E3ED1">
        <w:rPr>
          <w:sz w:val="24"/>
          <w:szCs w:val="24"/>
        </w:rPr>
        <w:t>1</w:t>
      </w:r>
      <w:r w:rsidRPr="009E3ED1">
        <w:rPr>
          <w:sz w:val="24"/>
          <w:szCs w:val="24"/>
        </w:rPr>
        <w:t xml:space="preserve"> % z dlužné částky za každý den prodlení.</w:t>
      </w:r>
    </w:p>
    <w:p w14:paraId="609F0B42" w14:textId="77777777" w:rsidR="00FF12F8" w:rsidRPr="009E3ED1" w:rsidRDefault="00FF12F8" w:rsidP="00FF12F8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9E3ED1">
        <w:rPr>
          <w:sz w:val="24"/>
          <w:szCs w:val="24"/>
        </w:rPr>
        <w:t>Pro případ prodlení zhotovitele s odstraněním vad provedeného díla vzniká objednateli nárok na zaplacení smluvní pokuty ve výši 1000,- Kč za každý den</w:t>
      </w:r>
      <w:r w:rsidR="00976EB4">
        <w:rPr>
          <w:sz w:val="24"/>
          <w:szCs w:val="24"/>
        </w:rPr>
        <w:t xml:space="preserve"> a vadu</w:t>
      </w:r>
      <w:r w:rsidRPr="009E3ED1">
        <w:rPr>
          <w:sz w:val="24"/>
          <w:szCs w:val="24"/>
        </w:rPr>
        <w:t xml:space="preserve"> takového prodlení</w:t>
      </w:r>
      <w:r w:rsidR="009E3ED1">
        <w:rPr>
          <w:sz w:val="24"/>
          <w:szCs w:val="24"/>
        </w:rPr>
        <w:t>, přičemž právo objednatele na zaplacení náhrady škody není zaplacením smluvní pokuty v celém rozsahu dotčeno</w:t>
      </w:r>
      <w:r w:rsidRPr="009E3ED1">
        <w:rPr>
          <w:sz w:val="24"/>
          <w:szCs w:val="24"/>
        </w:rPr>
        <w:t xml:space="preserve">. </w:t>
      </w:r>
    </w:p>
    <w:p w14:paraId="507FC163" w14:textId="679CA438" w:rsidR="00FF12F8" w:rsidRDefault="00FF12F8" w:rsidP="00FF12F8">
      <w:pPr>
        <w:jc w:val="both"/>
        <w:rPr>
          <w:sz w:val="24"/>
          <w:szCs w:val="24"/>
        </w:rPr>
      </w:pPr>
    </w:p>
    <w:p w14:paraId="7F54DDDE" w14:textId="75D09291" w:rsidR="00320E2C" w:rsidRDefault="00320E2C" w:rsidP="00FF12F8">
      <w:pPr>
        <w:jc w:val="both"/>
        <w:rPr>
          <w:sz w:val="24"/>
          <w:szCs w:val="24"/>
        </w:rPr>
      </w:pPr>
    </w:p>
    <w:p w14:paraId="5D93CDDE" w14:textId="77777777" w:rsidR="00320E2C" w:rsidRPr="00FE293A" w:rsidRDefault="00320E2C" w:rsidP="00FF12F8">
      <w:pPr>
        <w:jc w:val="both"/>
        <w:rPr>
          <w:sz w:val="24"/>
          <w:szCs w:val="24"/>
        </w:rPr>
      </w:pPr>
    </w:p>
    <w:p w14:paraId="502AC7B5" w14:textId="77777777" w:rsidR="00FF12F8" w:rsidRPr="00FE293A" w:rsidRDefault="00FF12F8" w:rsidP="00FF12F8">
      <w:pPr>
        <w:jc w:val="both"/>
        <w:rPr>
          <w:sz w:val="24"/>
          <w:szCs w:val="24"/>
        </w:rPr>
      </w:pPr>
    </w:p>
    <w:p w14:paraId="143C554E" w14:textId="77777777" w:rsidR="00FF12F8" w:rsidRPr="00FE293A" w:rsidRDefault="00FF12F8" w:rsidP="00FF12F8">
      <w:pPr>
        <w:jc w:val="center"/>
        <w:rPr>
          <w:b/>
          <w:sz w:val="24"/>
          <w:szCs w:val="24"/>
        </w:rPr>
      </w:pPr>
      <w:r w:rsidRPr="00FE293A">
        <w:rPr>
          <w:b/>
          <w:sz w:val="24"/>
          <w:szCs w:val="24"/>
        </w:rPr>
        <w:lastRenderedPageBreak/>
        <w:t>VIII.</w:t>
      </w:r>
    </w:p>
    <w:p w14:paraId="69A1500C" w14:textId="77777777" w:rsidR="00FF12F8" w:rsidRPr="00FE293A" w:rsidRDefault="00FF12F8" w:rsidP="00FF12F8">
      <w:pPr>
        <w:jc w:val="center"/>
        <w:rPr>
          <w:b/>
          <w:sz w:val="24"/>
          <w:szCs w:val="24"/>
        </w:rPr>
      </w:pPr>
      <w:r w:rsidRPr="00FE293A">
        <w:rPr>
          <w:b/>
          <w:sz w:val="24"/>
          <w:szCs w:val="24"/>
        </w:rPr>
        <w:t>Závěrečná ustanovení</w:t>
      </w:r>
    </w:p>
    <w:p w14:paraId="6C88DDD5" w14:textId="77777777" w:rsidR="00FF12F8" w:rsidRPr="00FE293A" w:rsidRDefault="00FF12F8" w:rsidP="00FF12F8">
      <w:pPr>
        <w:jc w:val="center"/>
        <w:rPr>
          <w:sz w:val="24"/>
          <w:szCs w:val="24"/>
        </w:rPr>
      </w:pPr>
    </w:p>
    <w:p w14:paraId="59B32FC9" w14:textId="77777777" w:rsidR="009E3ED1" w:rsidRDefault="00FF12F8" w:rsidP="00FF12F8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9E3ED1">
        <w:rPr>
          <w:sz w:val="24"/>
          <w:szCs w:val="24"/>
        </w:rPr>
        <w:t xml:space="preserve">Písemnosti dle kteréhokoli ustanovení této smlouvy stačí zaslat doporučeně na adresu účastníka uvedenou v záhlaví této smlouvy, pokud účastník písemně neoznámil změnu své adresy druhému účastníkovi. </w:t>
      </w:r>
    </w:p>
    <w:p w14:paraId="4A3D1227" w14:textId="77777777" w:rsidR="009E3ED1" w:rsidRDefault="00FF12F8" w:rsidP="00FF12F8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9E3ED1">
        <w:rPr>
          <w:sz w:val="24"/>
          <w:szCs w:val="24"/>
        </w:rPr>
        <w:t xml:space="preserve">Tuto smlouvu lze měnit, rušit či doplňovat pouze písemnými dodatky podepsanými účastníky této smlouvy. </w:t>
      </w:r>
    </w:p>
    <w:p w14:paraId="23EE3DBB" w14:textId="77777777" w:rsidR="009E3ED1" w:rsidRDefault="00FF12F8" w:rsidP="00FF12F8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9E3ED1">
        <w:rPr>
          <w:sz w:val="24"/>
          <w:szCs w:val="24"/>
        </w:rPr>
        <w:t>Práva a povinnosti z této smlouvy nelze převést bez souhlasu obou účastníků na jinou osobu.</w:t>
      </w:r>
    </w:p>
    <w:p w14:paraId="05C3076E" w14:textId="77777777" w:rsidR="00976EB4" w:rsidRDefault="00FF12F8" w:rsidP="00FF12F8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9E3ED1">
        <w:rPr>
          <w:sz w:val="24"/>
          <w:szCs w:val="24"/>
        </w:rPr>
        <w:t>Práva a povinnosti smluvních stran neupravené se řídí ustanovením § 2586 a násl</w:t>
      </w:r>
      <w:r w:rsidR="009E3ED1">
        <w:rPr>
          <w:sz w:val="24"/>
          <w:szCs w:val="24"/>
        </w:rPr>
        <w:t>.</w:t>
      </w:r>
      <w:r w:rsidRPr="009E3ED1">
        <w:rPr>
          <w:sz w:val="24"/>
          <w:szCs w:val="24"/>
        </w:rPr>
        <w:t xml:space="preserve"> občanského zákoníku.</w:t>
      </w:r>
      <w:r w:rsidR="009E3ED1">
        <w:rPr>
          <w:sz w:val="24"/>
          <w:szCs w:val="24"/>
        </w:rPr>
        <w:t xml:space="preserve"> </w:t>
      </w:r>
    </w:p>
    <w:p w14:paraId="2600A7EE" w14:textId="77777777" w:rsidR="009E3ED1" w:rsidRDefault="009E3ED1" w:rsidP="00FF12F8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případě, že předmětem této smlouvy je závazek zhotovitele jako prodávajícího pouze dodat věci objednateli jako kupujícímu, pak se použijí ustanovení § 2079 a násl. občanského zákoníku. Objednatel tak vystup</w:t>
      </w:r>
      <w:r w:rsidR="00976EB4">
        <w:rPr>
          <w:sz w:val="24"/>
          <w:szCs w:val="24"/>
        </w:rPr>
        <w:t xml:space="preserve">uje </w:t>
      </w:r>
      <w:r>
        <w:rPr>
          <w:sz w:val="24"/>
          <w:szCs w:val="24"/>
        </w:rPr>
        <w:t>v pozici kupujícího a zhotovitel v pozici prodávajícího</w:t>
      </w:r>
      <w:r w:rsidR="00976EB4">
        <w:rPr>
          <w:sz w:val="24"/>
          <w:szCs w:val="24"/>
        </w:rPr>
        <w:t xml:space="preserve"> a za věc, která je předmětem převodu se považuje pro účely této smlouvy dílo.</w:t>
      </w:r>
      <w:r>
        <w:rPr>
          <w:sz w:val="24"/>
          <w:szCs w:val="24"/>
        </w:rPr>
        <w:t xml:space="preserve"> </w:t>
      </w:r>
    </w:p>
    <w:p w14:paraId="02372C4F" w14:textId="77777777" w:rsidR="009E3ED1" w:rsidRDefault="00FF12F8" w:rsidP="00FF12F8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9E3ED1">
        <w:rPr>
          <w:sz w:val="24"/>
          <w:szCs w:val="24"/>
        </w:rPr>
        <w:t>Smluvní strany se dohodly, že zhotovitel není oprávněn jakékoliv pohledávky vzniklé v souvislosti s uzavřením této smlouvy a v důsledku jejího plnění či neplnění objednatelem postoupit na třetí osobu. Tento zákaz se vztahuje rovněž na zastavení pohledávek za objednatelem či jejich jakékoliv zatížení.</w:t>
      </w:r>
    </w:p>
    <w:p w14:paraId="19AB73D2" w14:textId="77777777" w:rsidR="009E3ED1" w:rsidRDefault="00FF12F8" w:rsidP="00FF12F8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9E3ED1">
        <w:rPr>
          <w:sz w:val="24"/>
          <w:szCs w:val="24"/>
        </w:rPr>
        <w:t>Zhotovitel není oprávněn započítat na svůj závazek zaplatit jakýkoliv peněžitý dluh objednateli jakoukoliv pohledávku, byť by jí nabyl postoupením.</w:t>
      </w:r>
    </w:p>
    <w:p w14:paraId="6186FDB4" w14:textId="77777777" w:rsidR="009E3ED1" w:rsidRDefault="00FF12F8" w:rsidP="00FF12F8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9E3ED1">
        <w:rPr>
          <w:sz w:val="24"/>
          <w:szCs w:val="24"/>
        </w:rPr>
        <w:t>Tato smlouva je vyhotovena ve dvou vyhotoveních, z nichž každý z účastníků obdrží po jednom vyhotovení.</w:t>
      </w:r>
    </w:p>
    <w:p w14:paraId="12BFDF00" w14:textId="77777777" w:rsidR="009E3ED1" w:rsidRDefault="009E3ED1" w:rsidP="00FF12F8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je platná dnem jejího podpisu a účinná ve smyslu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>. § 6 odst. 1 zákona č. 340/2015 Sb., zákon o registru smluv, v platné</w:t>
      </w:r>
      <w:r w:rsidR="00976EB4">
        <w:rPr>
          <w:sz w:val="24"/>
          <w:szCs w:val="24"/>
        </w:rPr>
        <w:t>m</w:t>
      </w:r>
      <w:r>
        <w:rPr>
          <w:sz w:val="24"/>
          <w:szCs w:val="24"/>
        </w:rPr>
        <w:t xml:space="preserve"> znění, dnem zveřejnění v registru smluv. Objednatel je osobou, která zajistí uveřejnění této smlouvy v registru smluv, s čímž zhotovitel podpisem této smlouvy souhlasí. </w:t>
      </w:r>
    </w:p>
    <w:p w14:paraId="65DAB919" w14:textId="77777777" w:rsidR="00FF12F8" w:rsidRDefault="00FF12F8" w:rsidP="00FF12F8">
      <w:pPr>
        <w:jc w:val="both"/>
        <w:rPr>
          <w:sz w:val="22"/>
          <w:szCs w:val="22"/>
        </w:rPr>
      </w:pPr>
    </w:p>
    <w:p w14:paraId="12FBD378" w14:textId="77777777" w:rsidR="00C744B3" w:rsidRDefault="00C744B3" w:rsidP="00FF12F8">
      <w:pPr>
        <w:jc w:val="both"/>
        <w:rPr>
          <w:sz w:val="22"/>
          <w:szCs w:val="22"/>
        </w:rPr>
      </w:pPr>
    </w:p>
    <w:p w14:paraId="61EC5ED6" w14:textId="77777777" w:rsidR="00C744B3" w:rsidRDefault="00C744B3" w:rsidP="00FF12F8">
      <w:pPr>
        <w:jc w:val="both"/>
        <w:rPr>
          <w:sz w:val="22"/>
          <w:szCs w:val="22"/>
        </w:rPr>
      </w:pPr>
    </w:p>
    <w:p w14:paraId="43FF1314" w14:textId="77777777" w:rsidR="00C744B3" w:rsidRPr="00425DD0" w:rsidRDefault="00C744B3" w:rsidP="00FF12F8">
      <w:pPr>
        <w:jc w:val="both"/>
        <w:rPr>
          <w:sz w:val="22"/>
          <w:szCs w:val="22"/>
        </w:rPr>
      </w:pPr>
    </w:p>
    <w:p w14:paraId="2B8BD037" w14:textId="77777777" w:rsidR="00C744B3" w:rsidRDefault="00FF12F8" w:rsidP="00FF12F8">
      <w:pPr>
        <w:jc w:val="both"/>
        <w:rPr>
          <w:sz w:val="22"/>
          <w:szCs w:val="22"/>
        </w:rPr>
      </w:pPr>
      <w:r w:rsidRPr="00425DD0">
        <w:rPr>
          <w:sz w:val="22"/>
          <w:szCs w:val="22"/>
        </w:rPr>
        <w:t>V</w:t>
      </w:r>
      <w:r w:rsidR="004C011A">
        <w:rPr>
          <w:sz w:val="22"/>
          <w:szCs w:val="22"/>
        </w:rPr>
        <w:t> Karviné….</w:t>
      </w:r>
      <w:r w:rsidRPr="00425DD0">
        <w:rPr>
          <w:sz w:val="22"/>
          <w:szCs w:val="22"/>
        </w:rPr>
        <w:t>dne</w:t>
      </w:r>
      <w:r w:rsidR="00381B78">
        <w:rPr>
          <w:sz w:val="22"/>
          <w:szCs w:val="22"/>
        </w:rPr>
        <w:t xml:space="preserve"> </w:t>
      </w:r>
      <w:r w:rsidR="004C011A">
        <w:rPr>
          <w:sz w:val="22"/>
          <w:szCs w:val="22"/>
        </w:rPr>
        <w:t xml:space="preserve"> </w:t>
      </w:r>
      <w:r w:rsidR="00784AC9">
        <w:rPr>
          <w:sz w:val="22"/>
          <w:szCs w:val="22"/>
        </w:rPr>
        <w:t>23.11.2020</w:t>
      </w:r>
    </w:p>
    <w:p w14:paraId="2DBFA1AD" w14:textId="77777777" w:rsidR="00C744B3" w:rsidRDefault="00C744B3" w:rsidP="00FF12F8">
      <w:pPr>
        <w:jc w:val="both"/>
        <w:rPr>
          <w:sz w:val="22"/>
          <w:szCs w:val="22"/>
        </w:rPr>
      </w:pPr>
    </w:p>
    <w:p w14:paraId="2BAA3F91" w14:textId="77777777" w:rsidR="00C744B3" w:rsidRDefault="00C744B3" w:rsidP="00FF12F8">
      <w:pPr>
        <w:jc w:val="both"/>
        <w:rPr>
          <w:sz w:val="22"/>
          <w:szCs w:val="22"/>
        </w:rPr>
      </w:pPr>
    </w:p>
    <w:p w14:paraId="3D556FB9" w14:textId="77777777" w:rsidR="00FF12F8" w:rsidRPr="00425DD0" w:rsidRDefault="00FF12F8" w:rsidP="00FF12F8">
      <w:pPr>
        <w:jc w:val="both"/>
        <w:rPr>
          <w:sz w:val="22"/>
          <w:szCs w:val="22"/>
        </w:rPr>
      </w:pPr>
      <w:r w:rsidRPr="00425DD0">
        <w:rPr>
          <w:sz w:val="22"/>
          <w:szCs w:val="22"/>
        </w:rPr>
        <w:tab/>
      </w:r>
      <w:r w:rsidRPr="00425DD0">
        <w:rPr>
          <w:sz w:val="22"/>
          <w:szCs w:val="22"/>
        </w:rPr>
        <w:tab/>
        <w:t xml:space="preserve"> </w:t>
      </w:r>
    </w:p>
    <w:p w14:paraId="11ABE214" w14:textId="77777777" w:rsidR="00FF12F8" w:rsidRPr="00425DD0" w:rsidRDefault="00FF12F8" w:rsidP="00FF12F8">
      <w:pPr>
        <w:jc w:val="both"/>
        <w:rPr>
          <w:sz w:val="22"/>
          <w:szCs w:val="22"/>
        </w:rPr>
      </w:pPr>
    </w:p>
    <w:p w14:paraId="0A0CD2E4" w14:textId="77777777" w:rsidR="00FF12F8" w:rsidRPr="00425DD0" w:rsidRDefault="00FF12F8" w:rsidP="00FF12F8">
      <w:pPr>
        <w:jc w:val="both"/>
        <w:rPr>
          <w:sz w:val="22"/>
          <w:szCs w:val="22"/>
        </w:rPr>
      </w:pPr>
    </w:p>
    <w:p w14:paraId="29031C18" w14:textId="77777777" w:rsidR="00FF12F8" w:rsidRPr="00425DD0" w:rsidRDefault="00FF12F8" w:rsidP="00FF12F8">
      <w:pPr>
        <w:jc w:val="both"/>
        <w:rPr>
          <w:sz w:val="22"/>
          <w:szCs w:val="22"/>
        </w:rPr>
      </w:pPr>
      <w:r w:rsidRPr="00425DD0">
        <w:rPr>
          <w:sz w:val="22"/>
          <w:szCs w:val="22"/>
        </w:rPr>
        <w:t xml:space="preserve">Objednatel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</w:t>
      </w:r>
      <w:r w:rsidRPr="00425DD0">
        <w:rPr>
          <w:sz w:val="22"/>
          <w:szCs w:val="22"/>
        </w:rPr>
        <w:t>hotovitel</w:t>
      </w:r>
    </w:p>
    <w:p w14:paraId="77597F16" w14:textId="77777777" w:rsidR="00FF12F8" w:rsidRPr="00425DD0" w:rsidRDefault="00FF12F8" w:rsidP="00FF12F8">
      <w:pPr>
        <w:rPr>
          <w:sz w:val="22"/>
          <w:szCs w:val="22"/>
        </w:rPr>
      </w:pPr>
    </w:p>
    <w:p w14:paraId="3F6D5BF0" w14:textId="77777777" w:rsidR="00FF12F8" w:rsidRDefault="00FF12F8" w:rsidP="00FF12F8">
      <w:pPr>
        <w:rPr>
          <w:sz w:val="22"/>
          <w:szCs w:val="22"/>
        </w:rPr>
      </w:pPr>
      <w:r w:rsidRPr="00425DD0">
        <w:rPr>
          <w:sz w:val="22"/>
          <w:szCs w:val="22"/>
        </w:rPr>
        <w:t>…………………………</w:t>
      </w:r>
      <w:r w:rsidRPr="00425DD0">
        <w:rPr>
          <w:sz w:val="22"/>
          <w:szCs w:val="22"/>
        </w:rPr>
        <w:tab/>
      </w:r>
      <w:r w:rsidRPr="00425DD0">
        <w:rPr>
          <w:sz w:val="22"/>
          <w:szCs w:val="22"/>
        </w:rPr>
        <w:tab/>
      </w:r>
      <w:r w:rsidRPr="00425DD0">
        <w:rPr>
          <w:sz w:val="22"/>
          <w:szCs w:val="22"/>
        </w:rPr>
        <w:tab/>
      </w:r>
      <w:r w:rsidRPr="00425DD0">
        <w:rPr>
          <w:sz w:val="22"/>
          <w:szCs w:val="22"/>
        </w:rPr>
        <w:tab/>
        <w:t>……………………………</w:t>
      </w:r>
    </w:p>
    <w:p w14:paraId="616CE439" w14:textId="77777777" w:rsidR="00FF12F8" w:rsidRDefault="00FF12F8" w:rsidP="00FF12F8">
      <w:pPr>
        <w:rPr>
          <w:sz w:val="22"/>
          <w:szCs w:val="22"/>
        </w:rPr>
      </w:pPr>
    </w:p>
    <w:sectPr w:rsidR="00FF12F8" w:rsidSect="005C41B3">
      <w:pgSz w:w="11906" w:h="16838"/>
      <w:pgMar w:top="1694" w:right="1701" w:bottom="1740" w:left="1418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015B3D4C"/>
    <w:multiLevelType w:val="hybridMultilevel"/>
    <w:tmpl w:val="9E5E1F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86022"/>
    <w:multiLevelType w:val="hybridMultilevel"/>
    <w:tmpl w:val="50DA361A"/>
    <w:lvl w:ilvl="0" w:tplc="D9A2DC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173F1"/>
    <w:multiLevelType w:val="hybridMultilevel"/>
    <w:tmpl w:val="858844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94656"/>
    <w:multiLevelType w:val="hybridMultilevel"/>
    <w:tmpl w:val="F9283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02EB8"/>
    <w:multiLevelType w:val="hybridMultilevel"/>
    <w:tmpl w:val="F2DEB314"/>
    <w:lvl w:ilvl="0" w:tplc="1EFC3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A460C"/>
    <w:multiLevelType w:val="hybridMultilevel"/>
    <w:tmpl w:val="1BC81BCE"/>
    <w:lvl w:ilvl="0" w:tplc="1EFC3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0316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2F8"/>
    <w:rsid w:val="00062283"/>
    <w:rsid w:val="000740A0"/>
    <w:rsid w:val="000B19AF"/>
    <w:rsid w:val="000E5EB4"/>
    <w:rsid w:val="00107682"/>
    <w:rsid w:val="00126D2C"/>
    <w:rsid w:val="00320E2C"/>
    <w:rsid w:val="00381B78"/>
    <w:rsid w:val="003F2395"/>
    <w:rsid w:val="004B1DC4"/>
    <w:rsid w:val="004C011A"/>
    <w:rsid w:val="00557DD7"/>
    <w:rsid w:val="00587B58"/>
    <w:rsid w:val="00591351"/>
    <w:rsid w:val="005E6BBD"/>
    <w:rsid w:val="006158D0"/>
    <w:rsid w:val="006404F4"/>
    <w:rsid w:val="006B78D3"/>
    <w:rsid w:val="006C3387"/>
    <w:rsid w:val="00784AC9"/>
    <w:rsid w:val="007E2C2E"/>
    <w:rsid w:val="00976EB4"/>
    <w:rsid w:val="009A2B63"/>
    <w:rsid w:val="009E3ED1"/>
    <w:rsid w:val="00A5600D"/>
    <w:rsid w:val="00AF5FB3"/>
    <w:rsid w:val="00C03F02"/>
    <w:rsid w:val="00C4782E"/>
    <w:rsid w:val="00C744B3"/>
    <w:rsid w:val="00D07B96"/>
    <w:rsid w:val="00D465C9"/>
    <w:rsid w:val="00FD19D6"/>
    <w:rsid w:val="00FE293A"/>
    <w:rsid w:val="00FF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C740"/>
  <w15:docId w15:val="{AD9FA00E-9F96-49DF-A5B6-7E4BC524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12F8"/>
    <w:pPr>
      <w:suppressAutoHyphens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FF12F8"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F12F8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rsid w:val="00FF12F8"/>
    <w:pPr>
      <w:ind w:left="60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F12F8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WW-Prosttext">
    <w:name w:val="WW-Prostý text"/>
    <w:basedOn w:val="Normln"/>
    <w:rsid w:val="00FF12F8"/>
    <w:rPr>
      <w:rFonts w:ascii="Courier New" w:hAnsi="Courier New"/>
      <w:sz w:val="20"/>
    </w:rPr>
  </w:style>
  <w:style w:type="character" w:customStyle="1" w:styleId="platne">
    <w:name w:val="platne"/>
    <w:basedOn w:val="Standardnpsmoodstavce"/>
    <w:rsid w:val="00FF12F8"/>
  </w:style>
  <w:style w:type="paragraph" w:customStyle="1" w:styleId="lukas">
    <w:name w:val="lukas"/>
    <w:basedOn w:val="Normln"/>
    <w:rsid w:val="00FF12F8"/>
    <w:rPr>
      <w:rFonts w:ascii="Verdana" w:hAnsi="Verdana"/>
      <w:kern w:val="0"/>
      <w:sz w:val="20"/>
      <w:szCs w:val="24"/>
    </w:rPr>
  </w:style>
  <w:style w:type="paragraph" w:customStyle="1" w:styleId="Pedformtovantext">
    <w:name w:val="Předformátovaný text"/>
    <w:basedOn w:val="Normln"/>
    <w:rsid w:val="00557DD7"/>
    <w:pPr>
      <w:widowControl w:val="0"/>
    </w:pPr>
    <w:rPr>
      <w:rFonts w:ascii="Courier New" w:eastAsia="Courier New" w:hAnsi="Courier New" w:cs="Courier New"/>
      <w:kern w:val="0"/>
      <w:sz w:val="20"/>
    </w:rPr>
  </w:style>
  <w:style w:type="paragraph" w:styleId="Odstavecseseznamem">
    <w:name w:val="List Paragraph"/>
    <w:basedOn w:val="Normln"/>
    <w:uiPriority w:val="34"/>
    <w:qFormat/>
    <w:rsid w:val="009A2B6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76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682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1002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 Rybář</dc:creator>
  <cp:lastModifiedBy>Marta Koptová</cp:lastModifiedBy>
  <cp:revision>2</cp:revision>
  <cp:lastPrinted>2020-05-29T09:18:00Z</cp:lastPrinted>
  <dcterms:created xsi:type="dcterms:W3CDTF">2020-12-09T08:19:00Z</dcterms:created>
  <dcterms:modified xsi:type="dcterms:W3CDTF">2020-12-09T08:19:00Z</dcterms:modified>
</cp:coreProperties>
</file>