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SOHORS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70, 37401 Žár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6 403,06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34 183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13 689,88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3,8987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179 910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18 938,16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285 500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28 806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110N15/33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11011533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28 806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